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6230" w:rsidRDefault="005902FD">
      <w:pPr>
        <w:spacing w:before="120"/>
        <w:jc w:val="center"/>
      </w:pPr>
      <w:r>
        <w:rPr>
          <w:b/>
          <w:sz w:val="28"/>
          <w:szCs w:val="28"/>
        </w:rPr>
        <w:t xml:space="preserve">DODATEK Č.1 KE </w:t>
      </w:r>
      <w:r w:rsidR="002E6230">
        <w:rPr>
          <w:b/>
          <w:sz w:val="28"/>
          <w:szCs w:val="28"/>
        </w:rPr>
        <w:t>SMLOUV</w:t>
      </w:r>
      <w:r>
        <w:rPr>
          <w:b/>
          <w:sz w:val="28"/>
          <w:szCs w:val="28"/>
        </w:rPr>
        <w:t>Ě</w:t>
      </w:r>
      <w:r w:rsidR="002E6230">
        <w:rPr>
          <w:b/>
          <w:sz w:val="28"/>
          <w:szCs w:val="28"/>
        </w:rPr>
        <w:t xml:space="preserve"> O DÍLO </w:t>
      </w:r>
    </w:p>
    <w:p w:rsidR="002E6230" w:rsidRDefault="002E6230">
      <w:pPr>
        <w:spacing w:before="120"/>
        <w:ind w:left="1080" w:hanging="1080"/>
        <w:jc w:val="center"/>
        <w:rPr>
          <w:b/>
          <w:iCs/>
        </w:rPr>
      </w:pPr>
      <w:r>
        <w:t>pro veřejnou zakázku malého rozsahu</w:t>
      </w:r>
    </w:p>
    <w:p w:rsidR="002E6230" w:rsidRPr="0026363E" w:rsidRDefault="002E6230">
      <w:pPr>
        <w:widowControl w:val="0"/>
        <w:jc w:val="center"/>
        <w:rPr>
          <w:b/>
          <w:i/>
          <w:iCs/>
          <w:sz w:val="28"/>
          <w:szCs w:val="28"/>
          <w:u w:val="single"/>
        </w:rPr>
      </w:pPr>
      <w:r w:rsidRPr="0026363E">
        <w:rPr>
          <w:b/>
          <w:iCs/>
          <w:sz w:val="28"/>
          <w:szCs w:val="28"/>
        </w:rPr>
        <w:t>„</w:t>
      </w:r>
      <w:r w:rsidR="0026363E" w:rsidRPr="0026363E">
        <w:rPr>
          <w:rFonts w:cs="Tahoma"/>
          <w:b/>
          <w:iCs/>
        </w:rPr>
        <w:t>Stavební úpravy č.p. 26, Dobruška</w:t>
      </w:r>
      <w:r w:rsidRPr="0026363E">
        <w:rPr>
          <w:b/>
          <w:iCs/>
          <w:sz w:val="28"/>
          <w:szCs w:val="28"/>
        </w:rPr>
        <w:t>“</w:t>
      </w:r>
    </w:p>
    <w:p w:rsidR="002E6230" w:rsidRDefault="002E6230">
      <w:pPr>
        <w:rPr>
          <w:sz w:val="22"/>
          <w:szCs w:val="22"/>
          <w:u w:val="single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2E6230" w:rsidRDefault="002E6230">
      <w:pPr>
        <w:rPr>
          <w:sz w:val="22"/>
          <w:szCs w:val="22"/>
          <w:u w:val="single"/>
        </w:rPr>
      </w:pPr>
    </w:p>
    <w:p w:rsidR="002E6230" w:rsidRDefault="002E6230">
      <w:pPr>
        <w:rPr>
          <w:sz w:val="22"/>
          <w:szCs w:val="22"/>
        </w:rPr>
      </w:pPr>
      <w:r>
        <w:rPr>
          <w:sz w:val="22"/>
          <w:szCs w:val="22"/>
        </w:rPr>
        <w:t xml:space="preserve">Smluvní strany: </w:t>
      </w:r>
    </w:p>
    <w:p w:rsidR="002E6230" w:rsidRDefault="002E6230">
      <w:pPr>
        <w:rPr>
          <w:sz w:val="22"/>
          <w:szCs w:val="22"/>
        </w:rPr>
      </w:pPr>
    </w:p>
    <w:p w:rsidR="002E6230" w:rsidRDefault="002E6230">
      <w:pPr>
        <w:rPr>
          <w:b/>
          <w:sz w:val="22"/>
          <w:szCs w:val="22"/>
        </w:rPr>
      </w:pPr>
      <w:r>
        <w:rPr>
          <w:sz w:val="22"/>
          <w:szCs w:val="22"/>
        </w:rPr>
        <w:t>Objednatel: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Město Dobruška</w:t>
      </w:r>
    </w:p>
    <w:p w:rsidR="002E6230" w:rsidRDefault="002E6230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se sídlem</w:t>
      </w:r>
      <w:r>
        <w:rPr>
          <w:b/>
          <w:sz w:val="22"/>
          <w:szCs w:val="22"/>
        </w:rPr>
        <w:t xml:space="preserve"> </w:t>
      </w:r>
      <w:r w:rsidR="00D54DDD">
        <w:rPr>
          <w:sz w:val="22"/>
          <w:szCs w:val="22"/>
        </w:rPr>
        <w:t>Solnická 777</w:t>
      </w:r>
      <w:r>
        <w:rPr>
          <w:sz w:val="22"/>
          <w:szCs w:val="22"/>
        </w:rPr>
        <w:t>, 518 01 Dobruška</w:t>
      </w:r>
    </w:p>
    <w:p w:rsidR="002E6230" w:rsidRDefault="002E623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IČ: 00274879</w:t>
      </w:r>
    </w:p>
    <w:p w:rsidR="002E6230" w:rsidRDefault="002E623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DIČ: CZ 00274879</w:t>
      </w:r>
    </w:p>
    <w:p w:rsidR="002E6230" w:rsidRDefault="002E6230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54DDD">
        <w:rPr>
          <w:sz w:val="22"/>
          <w:szCs w:val="22"/>
        </w:rPr>
        <w:t>zastoupené:  Miroslavem Sixtou</w:t>
      </w:r>
      <w:r>
        <w:rPr>
          <w:sz w:val="22"/>
          <w:szCs w:val="22"/>
        </w:rPr>
        <w:t xml:space="preserve">, starostou </w:t>
      </w:r>
    </w:p>
    <w:p w:rsidR="002E6230" w:rsidRDefault="002E6230">
      <w:pPr>
        <w:rPr>
          <w:b/>
          <w:sz w:val="22"/>
          <w:szCs w:val="22"/>
        </w:rPr>
      </w:pPr>
    </w:p>
    <w:p w:rsidR="002E6230" w:rsidRDefault="002E6230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na straně jedné</w:t>
      </w:r>
    </w:p>
    <w:p w:rsidR="002E6230" w:rsidRDefault="002E623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(dále jen </w:t>
      </w:r>
      <w:r>
        <w:rPr>
          <w:b/>
          <w:sz w:val="22"/>
          <w:szCs w:val="22"/>
        </w:rPr>
        <w:t>„objednatel“</w:t>
      </w:r>
      <w:r>
        <w:rPr>
          <w:sz w:val="22"/>
          <w:szCs w:val="22"/>
        </w:rPr>
        <w:t>)</w:t>
      </w:r>
    </w:p>
    <w:p w:rsidR="002E6230" w:rsidRDefault="002E6230">
      <w:pPr>
        <w:rPr>
          <w:sz w:val="22"/>
          <w:szCs w:val="22"/>
        </w:rPr>
      </w:pPr>
    </w:p>
    <w:p w:rsidR="002E6230" w:rsidRDefault="002E6230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2E6230" w:rsidRDefault="002E6230">
      <w:pPr>
        <w:rPr>
          <w:sz w:val="22"/>
          <w:szCs w:val="22"/>
        </w:rPr>
      </w:pPr>
    </w:p>
    <w:p w:rsidR="002E6230" w:rsidRPr="00514C48" w:rsidRDefault="002E6230">
      <w:pPr>
        <w:ind w:left="1410" w:hanging="1410"/>
        <w:rPr>
          <w:b/>
          <w:sz w:val="22"/>
          <w:szCs w:val="22"/>
        </w:rPr>
      </w:pPr>
      <w:r>
        <w:rPr>
          <w:sz w:val="22"/>
          <w:szCs w:val="22"/>
        </w:rPr>
        <w:t>Zhotovitel:</w:t>
      </w:r>
      <w:r>
        <w:rPr>
          <w:sz w:val="22"/>
          <w:szCs w:val="22"/>
        </w:rPr>
        <w:tab/>
      </w:r>
      <w:r w:rsidR="00BF5567">
        <w:rPr>
          <w:sz w:val="22"/>
          <w:szCs w:val="22"/>
        </w:rPr>
        <w:t xml:space="preserve">GARRET – CZ, spol. s.r.o. </w:t>
      </w:r>
    </w:p>
    <w:p w:rsidR="002E6230" w:rsidRPr="00514C48" w:rsidRDefault="002E6230">
      <w:pPr>
        <w:rPr>
          <w:sz w:val="22"/>
          <w:szCs w:val="22"/>
        </w:rPr>
      </w:pPr>
      <w:r w:rsidRPr="00514C48">
        <w:rPr>
          <w:b/>
          <w:sz w:val="22"/>
          <w:szCs w:val="22"/>
        </w:rPr>
        <w:tab/>
      </w:r>
      <w:r w:rsidRPr="00514C48">
        <w:rPr>
          <w:b/>
          <w:sz w:val="22"/>
          <w:szCs w:val="22"/>
        </w:rPr>
        <w:tab/>
      </w:r>
      <w:r w:rsidRPr="00514C48">
        <w:rPr>
          <w:sz w:val="22"/>
          <w:szCs w:val="22"/>
        </w:rPr>
        <w:t>se sídlem</w:t>
      </w:r>
      <w:r w:rsidR="00BF5567">
        <w:rPr>
          <w:sz w:val="22"/>
          <w:szCs w:val="22"/>
        </w:rPr>
        <w:t xml:space="preserve"> Pulická 146, 51801 Dobruška </w:t>
      </w:r>
      <w:r w:rsidRPr="00514C48">
        <w:rPr>
          <w:b/>
          <w:sz w:val="22"/>
          <w:szCs w:val="22"/>
        </w:rPr>
        <w:t xml:space="preserve"> </w:t>
      </w:r>
    </w:p>
    <w:p w:rsidR="002E6230" w:rsidRPr="00514C48" w:rsidRDefault="002E6230">
      <w:pPr>
        <w:ind w:left="1413"/>
        <w:rPr>
          <w:sz w:val="22"/>
          <w:szCs w:val="22"/>
        </w:rPr>
      </w:pPr>
      <w:r w:rsidRPr="00514C48">
        <w:rPr>
          <w:sz w:val="22"/>
          <w:szCs w:val="22"/>
        </w:rPr>
        <w:t>zastoupený</w:t>
      </w:r>
      <w:r w:rsidR="00BF5567">
        <w:rPr>
          <w:sz w:val="22"/>
          <w:szCs w:val="22"/>
        </w:rPr>
        <w:t xml:space="preserve"> Miloslav Španiel </w:t>
      </w:r>
    </w:p>
    <w:p w:rsidR="002E6230" w:rsidRPr="00514C48" w:rsidRDefault="002E6230">
      <w:pPr>
        <w:ind w:left="1413"/>
        <w:rPr>
          <w:sz w:val="22"/>
          <w:szCs w:val="22"/>
        </w:rPr>
      </w:pPr>
      <w:r w:rsidRPr="00514C48">
        <w:rPr>
          <w:sz w:val="22"/>
          <w:szCs w:val="22"/>
        </w:rPr>
        <w:t>bankovní spojení a č. účtu:</w:t>
      </w:r>
      <w:r w:rsidR="00BF5567">
        <w:rPr>
          <w:sz w:val="22"/>
          <w:szCs w:val="22"/>
        </w:rPr>
        <w:t>1243568359/0800</w:t>
      </w:r>
      <w:r w:rsidRPr="00514C48">
        <w:rPr>
          <w:sz w:val="22"/>
          <w:szCs w:val="22"/>
        </w:rPr>
        <w:t xml:space="preserve"> </w:t>
      </w:r>
    </w:p>
    <w:p w:rsidR="002E6230" w:rsidRPr="00514C48" w:rsidRDefault="002E6230">
      <w:pPr>
        <w:rPr>
          <w:sz w:val="22"/>
          <w:szCs w:val="22"/>
        </w:rPr>
      </w:pPr>
      <w:r w:rsidRPr="00514C48">
        <w:rPr>
          <w:sz w:val="22"/>
          <w:szCs w:val="22"/>
        </w:rPr>
        <w:tab/>
      </w:r>
      <w:r w:rsidRPr="00514C48">
        <w:rPr>
          <w:sz w:val="22"/>
          <w:szCs w:val="22"/>
        </w:rPr>
        <w:tab/>
        <w:t>IČ:</w:t>
      </w:r>
      <w:r w:rsidR="00BF5567">
        <w:rPr>
          <w:sz w:val="22"/>
          <w:szCs w:val="22"/>
        </w:rPr>
        <w:t xml:space="preserve">25933272          </w:t>
      </w:r>
    </w:p>
    <w:p w:rsidR="002E6230" w:rsidRDefault="002E6230">
      <w:pPr>
        <w:ind w:left="708" w:firstLine="708"/>
        <w:rPr>
          <w:sz w:val="22"/>
          <w:szCs w:val="22"/>
        </w:rPr>
      </w:pPr>
      <w:r w:rsidRPr="00514C48">
        <w:rPr>
          <w:sz w:val="22"/>
          <w:szCs w:val="22"/>
        </w:rPr>
        <w:t>DIČ:</w:t>
      </w:r>
      <w:r w:rsidR="00BF5567">
        <w:rPr>
          <w:sz w:val="22"/>
          <w:szCs w:val="22"/>
        </w:rPr>
        <w:t>CZ25933272</w:t>
      </w:r>
      <w:r w:rsidRPr="00514C4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2E6230" w:rsidRDefault="002E6230">
      <w:pPr>
        <w:ind w:left="1410"/>
        <w:rPr>
          <w:sz w:val="22"/>
          <w:szCs w:val="22"/>
        </w:rPr>
      </w:pPr>
      <w:r>
        <w:rPr>
          <w:sz w:val="22"/>
          <w:szCs w:val="22"/>
        </w:rPr>
        <w:t>zapsaný v obchodním rejstříku vedeném</w:t>
      </w:r>
      <w:r w:rsidR="00202EA3">
        <w:rPr>
          <w:sz w:val="22"/>
          <w:szCs w:val="22"/>
        </w:rPr>
        <w:t xml:space="preserve"> KS Hradec Králové,</w:t>
      </w:r>
      <w:r>
        <w:rPr>
          <w:sz w:val="22"/>
          <w:szCs w:val="22"/>
        </w:rPr>
        <w:t xml:space="preserve"> spis. zn. </w:t>
      </w:r>
      <w:r w:rsidR="00BF5567">
        <w:rPr>
          <w:sz w:val="22"/>
          <w:szCs w:val="22"/>
        </w:rPr>
        <w:t xml:space="preserve">15673 </w:t>
      </w:r>
    </w:p>
    <w:p w:rsidR="002E6230" w:rsidRDefault="002E6230">
      <w:pPr>
        <w:ind w:left="141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E6230" w:rsidRDefault="002E6230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na straně druhé</w:t>
      </w:r>
    </w:p>
    <w:p w:rsidR="002E6230" w:rsidRDefault="002E623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(dále jen </w:t>
      </w:r>
      <w:r>
        <w:rPr>
          <w:b/>
          <w:sz w:val="22"/>
          <w:szCs w:val="22"/>
        </w:rPr>
        <w:t>„zhotovitel“</w:t>
      </w:r>
      <w:r>
        <w:rPr>
          <w:sz w:val="22"/>
          <w:szCs w:val="22"/>
        </w:rPr>
        <w:t>)</w:t>
      </w:r>
    </w:p>
    <w:p w:rsidR="002E6230" w:rsidRDefault="002E6230">
      <w:pPr>
        <w:jc w:val="both"/>
        <w:rPr>
          <w:sz w:val="22"/>
          <w:szCs w:val="22"/>
        </w:rPr>
      </w:pPr>
    </w:p>
    <w:p w:rsidR="002E6230" w:rsidRDefault="002E62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uzavírají níže uvedeného dne, měsíce a roku 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2586 a násl. zák. č. 89/2012 Sb., občanský zákoník, ve znění pozdějších předpisů, tuto </w:t>
      </w:r>
      <w:r>
        <w:rPr>
          <w:b/>
          <w:sz w:val="22"/>
          <w:szCs w:val="22"/>
        </w:rPr>
        <w:t>smlouvu o dílo</w:t>
      </w:r>
      <w:r>
        <w:rPr>
          <w:sz w:val="22"/>
          <w:szCs w:val="22"/>
        </w:rPr>
        <w:t>:</w:t>
      </w:r>
    </w:p>
    <w:p w:rsidR="002E6230" w:rsidRDefault="002E6230">
      <w:pPr>
        <w:rPr>
          <w:sz w:val="22"/>
          <w:szCs w:val="22"/>
        </w:rPr>
      </w:pPr>
    </w:p>
    <w:p w:rsidR="002E6230" w:rsidRDefault="002E6230">
      <w:pPr>
        <w:jc w:val="center"/>
        <w:rPr>
          <w:b/>
          <w:sz w:val="22"/>
          <w:szCs w:val="22"/>
        </w:rPr>
      </w:pPr>
    </w:p>
    <w:p w:rsidR="002E6230" w:rsidRDefault="005902FD" w:rsidP="005902FD">
      <w:pPr>
        <w:tabs>
          <w:tab w:val="left" w:pos="414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Dodatek č. 1 ke Smlouvě o dílo</w:t>
      </w:r>
    </w:p>
    <w:p w:rsidR="00232650" w:rsidRDefault="00232650" w:rsidP="005902FD">
      <w:pPr>
        <w:rPr>
          <w:b/>
          <w:sz w:val="22"/>
          <w:szCs w:val="22"/>
        </w:rPr>
      </w:pPr>
    </w:p>
    <w:p w:rsidR="002E6230" w:rsidRDefault="002E6230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I. </w:t>
      </w:r>
    </w:p>
    <w:p w:rsidR="002E6230" w:rsidRPr="00E50AA5" w:rsidRDefault="002E6230">
      <w:pPr>
        <w:jc w:val="both"/>
        <w:rPr>
          <w:sz w:val="16"/>
          <w:szCs w:val="16"/>
        </w:rPr>
      </w:pPr>
    </w:p>
    <w:p w:rsidR="002E6230" w:rsidRDefault="002E6230">
      <w:pPr>
        <w:jc w:val="both"/>
        <w:rPr>
          <w:sz w:val="22"/>
          <w:szCs w:val="22"/>
        </w:rPr>
      </w:pPr>
      <w:r>
        <w:rPr>
          <w:sz w:val="22"/>
          <w:szCs w:val="22"/>
        </w:rPr>
        <w:t>1.1.</w:t>
      </w:r>
      <w:r>
        <w:rPr>
          <w:sz w:val="22"/>
          <w:szCs w:val="22"/>
        </w:rPr>
        <w:tab/>
      </w:r>
      <w:r w:rsidR="005902FD" w:rsidRPr="003C4E53">
        <w:rPr>
          <w:sz w:val="22"/>
          <w:szCs w:val="22"/>
        </w:rPr>
        <w:t xml:space="preserve">Výše uvedené smluvní strany konstatují, že dne </w:t>
      </w:r>
      <w:r w:rsidR="005902FD">
        <w:rPr>
          <w:sz w:val="22"/>
          <w:szCs w:val="22"/>
        </w:rPr>
        <w:t>22</w:t>
      </w:r>
      <w:r w:rsidR="005902FD" w:rsidRPr="003C4E53">
        <w:rPr>
          <w:sz w:val="22"/>
          <w:szCs w:val="22"/>
        </w:rPr>
        <w:t>.</w:t>
      </w:r>
      <w:r w:rsidR="005902FD">
        <w:rPr>
          <w:sz w:val="22"/>
          <w:szCs w:val="22"/>
        </w:rPr>
        <w:t>01</w:t>
      </w:r>
      <w:r w:rsidR="005902FD" w:rsidRPr="003C4E53">
        <w:rPr>
          <w:sz w:val="22"/>
          <w:szCs w:val="22"/>
        </w:rPr>
        <w:t>.20</w:t>
      </w:r>
      <w:r w:rsidR="005902FD">
        <w:rPr>
          <w:sz w:val="22"/>
          <w:szCs w:val="22"/>
        </w:rPr>
        <w:t>25</w:t>
      </w:r>
      <w:r w:rsidR="005902FD" w:rsidRPr="003C4E53">
        <w:rPr>
          <w:sz w:val="22"/>
          <w:szCs w:val="22"/>
        </w:rPr>
        <w:t xml:space="preserve"> spolu uzavřely Smlouvu o dílo na provedení díla </w:t>
      </w:r>
      <w:r w:rsidR="005902FD" w:rsidRPr="00AC4F1B">
        <w:rPr>
          <w:bCs/>
          <w:sz w:val="22"/>
          <w:szCs w:val="22"/>
        </w:rPr>
        <w:t>"</w:t>
      </w:r>
      <w:r w:rsidR="00AC4F1B" w:rsidRPr="00AC4F1B">
        <w:rPr>
          <w:rFonts w:cs="Tahoma"/>
          <w:bCs/>
          <w:iCs/>
        </w:rPr>
        <w:t xml:space="preserve"> </w:t>
      </w:r>
      <w:r w:rsidR="00AC4F1B" w:rsidRPr="00AC4F1B">
        <w:rPr>
          <w:b/>
          <w:sz w:val="22"/>
          <w:szCs w:val="22"/>
        </w:rPr>
        <w:t>Stavební úpravy č.p. 26, Dobruška</w:t>
      </w:r>
      <w:r w:rsidR="00AC4F1B" w:rsidRPr="00AC4F1B">
        <w:rPr>
          <w:bCs/>
          <w:sz w:val="22"/>
          <w:szCs w:val="22"/>
        </w:rPr>
        <w:t xml:space="preserve"> </w:t>
      </w:r>
      <w:r w:rsidR="005902FD" w:rsidRPr="00AC4F1B">
        <w:rPr>
          <w:bCs/>
          <w:sz w:val="22"/>
          <w:szCs w:val="22"/>
        </w:rPr>
        <w:t>" (</w:t>
      </w:r>
      <w:r w:rsidR="005902FD" w:rsidRPr="003C4E53">
        <w:rPr>
          <w:sz w:val="22"/>
          <w:szCs w:val="22"/>
        </w:rPr>
        <w:t>dále jen „Smlouva o dílo“).</w:t>
      </w:r>
    </w:p>
    <w:p w:rsidR="005902FD" w:rsidRDefault="005902FD">
      <w:pPr>
        <w:jc w:val="both"/>
        <w:rPr>
          <w:sz w:val="22"/>
          <w:szCs w:val="22"/>
        </w:rPr>
      </w:pPr>
    </w:p>
    <w:p w:rsidR="005902FD" w:rsidRPr="006829D0" w:rsidRDefault="005902FD" w:rsidP="005902FD">
      <w:pPr>
        <w:ind w:left="600" w:hanging="600"/>
        <w:jc w:val="both"/>
        <w:rPr>
          <w:sz w:val="22"/>
          <w:szCs w:val="22"/>
        </w:rPr>
      </w:pPr>
      <w:r w:rsidRPr="003C4E53">
        <w:rPr>
          <w:sz w:val="22"/>
          <w:szCs w:val="22"/>
        </w:rPr>
        <w:t xml:space="preserve">1.2. </w:t>
      </w:r>
      <w:r w:rsidRPr="003C4E53">
        <w:rPr>
          <w:sz w:val="22"/>
          <w:szCs w:val="22"/>
        </w:rPr>
        <w:tab/>
        <w:t xml:space="preserve">Smluvní strany tímto dodatkem mění obsah jimi uzavřené Smlouvy o dílo, a to v rozsahu uvedeném </w:t>
      </w:r>
      <w:r w:rsidRPr="006829D0">
        <w:rPr>
          <w:sz w:val="22"/>
          <w:szCs w:val="22"/>
        </w:rPr>
        <w:t>v čl. II.</w:t>
      </w:r>
    </w:p>
    <w:p w:rsidR="005902FD" w:rsidRDefault="005902FD">
      <w:pPr>
        <w:jc w:val="both"/>
        <w:rPr>
          <w:sz w:val="22"/>
          <w:szCs w:val="22"/>
        </w:rPr>
      </w:pPr>
    </w:p>
    <w:p w:rsidR="005902FD" w:rsidRDefault="005902FD" w:rsidP="005902F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II. </w:t>
      </w:r>
    </w:p>
    <w:p w:rsidR="005902FD" w:rsidRDefault="005902FD">
      <w:pPr>
        <w:jc w:val="both"/>
        <w:rPr>
          <w:sz w:val="22"/>
          <w:szCs w:val="22"/>
        </w:rPr>
      </w:pPr>
    </w:p>
    <w:p w:rsidR="005902FD" w:rsidRDefault="005902FD" w:rsidP="005902FD">
      <w:pPr>
        <w:ind w:left="600" w:hanging="600"/>
        <w:jc w:val="both"/>
        <w:rPr>
          <w:sz w:val="22"/>
          <w:szCs w:val="22"/>
        </w:rPr>
      </w:pPr>
      <w:r w:rsidRPr="003C4E53">
        <w:rPr>
          <w:sz w:val="22"/>
          <w:szCs w:val="22"/>
        </w:rPr>
        <w:t>2.1.</w:t>
      </w:r>
      <w:r w:rsidRPr="003C4E53">
        <w:rPr>
          <w:sz w:val="22"/>
          <w:szCs w:val="22"/>
        </w:rPr>
        <w:tab/>
        <w:t>Smluvní strany se dohodly</w:t>
      </w:r>
      <w:r>
        <w:rPr>
          <w:sz w:val="22"/>
          <w:szCs w:val="22"/>
        </w:rPr>
        <w:t>, že zhotovitel provede</w:t>
      </w:r>
      <w:r w:rsidRPr="003C4E53">
        <w:rPr>
          <w:sz w:val="22"/>
          <w:szCs w:val="22"/>
        </w:rPr>
        <w:t xml:space="preserve"> následující </w:t>
      </w:r>
      <w:r>
        <w:rPr>
          <w:sz w:val="22"/>
          <w:szCs w:val="22"/>
        </w:rPr>
        <w:t>vícepráce</w:t>
      </w:r>
      <w:r w:rsidRPr="003C4E53">
        <w:rPr>
          <w:sz w:val="22"/>
          <w:szCs w:val="22"/>
        </w:rPr>
        <w:t>:</w:t>
      </w:r>
    </w:p>
    <w:p w:rsidR="005902FD" w:rsidRDefault="005902FD" w:rsidP="005902FD">
      <w:pPr>
        <w:ind w:left="600" w:hanging="600"/>
        <w:jc w:val="both"/>
        <w:rPr>
          <w:sz w:val="22"/>
          <w:szCs w:val="22"/>
        </w:rPr>
      </w:pPr>
    </w:p>
    <w:p w:rsidR="005902FD" w:rsidRDefault="005902FD" w:rsidP="005902FD">
      <w:pPr>
        <w:ind w:left="600" w:hanging="600"/>
        <w:jc w:val="both"/>
        <w:rPr>
          <w:sz w:val="22"/>
          <w:szCs w:val="22"/>
        </w:rPr>
      </w:pPr>
      <w:r w:rsidRPr="003C4E53">
        <w:rPr>
          <w:sz w:val="22"/>
          <w:szCs w:val="22"/>
        </w:rPr>
        <w:t>2.1.</w:t>
      </w: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E432EA">
        <w:rPr>
          <w:sz w:val="22"/>
          <w:szCs w:val="22"/>
        </w:rPr>
        <w:t>Instalatérské práce v sociálních zázemí 2.NP a 3.NP: výměna vodovodních baterií vč. Ohřívačů vody, výměna automatického splachovače pisoáru</w:t>
      </w:r>
      <w:r w:rsidR="008F633B">
        <w:rPr>
          <w:sz w:val="22"/>
          <w:szCs w:val="22"/>
        </w:rPr>
        <w:t xml:space="preserve"> a výměna rohových ventilů</w:t>
      </w:r>
      <w:r w:rsidR="00AC4F1B">
        <w:rPr>
          <w:sz w:val="22"/>
          <w:szCs w:val="22"/>
        </w:rPr>
        <w:t>.</w:t>
      </w:r>
    </w:p>
    <w:p w:rsidR="008F633B" w:rsidRDefault="008F633B" w:rsidP="005902FD">
      <w:pPr>
        <w:ind w:left="600" w:hanging="600"/>
        <w:jc w:val="both"/>
        <w:rPr>
          <w:sz w:val="22"/>
          <w:szCs w:val="22"/>
        </w:rPr>
      </w:pPr>
    </w:p>
    <w:p w:rsidR="008F633B" w:rsidRDefault="008F633B" w:rsidP="008F633B">
      <w:pPr>
        <w:ind w:left="600" w:hanging="600"/>
        <w:jc w:val="both"/>
        <w:rPr>
          <w:sz w:val="22"/>
          <w:szCs w:val="22"/>
        </w:rPr>
      </w:pPr>
      <w:r w:rsidRPr="003C4E53">
        <w:rPr>
          <w:sz w:val="22"/>
          <w:szCs w:val="22"/>
        </w:rPr>
        <w:t>2.1.</w:t>
      </w:r>
      <w:r>
        <w:rPr>
          <w:sz w:val="22"/>
          <w:szCs w:val="22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Výměna </w:t>
      </w:r>
      <w:r w:rsidR="002D3295">
        <w:rPr>
          <w:sz w:val="22"/>
          <w:szCs w:val="22"/>
        </w:rPr>
        <w:t xml:space="preserve">poškozeného </w:t>
      </w:r>
      <w:r>
        <w:rPr>
          <w:sz w:val="22"/>
          <w:szCs w:val="22"/>
        </w:rPr>
        <w:t>otopného žebříku</w:t>
      </w:r>
      <w:r w:rsidR="002D3295">
        <w:rPr>
          <w:sz w:val="22"/>
          <w:szCs w:val="22"/>
        </w:rPr>
        <w:t xml:space="preserve"> v sociálním zázemí 2.NP</w:t>
      </w:r>
    </w:p>
    <w:p w:rsidR="008F633B" w:rsidRDefault="008F633B" w:rsidP="005902FD">
      <w:pPr>
        <w:ind w:left="600" w:hanging="600"/>
        <w:jc w:val="both"/>
        <w:rPr>
          <w:sz w:val="22"/>
          <w:szCs w:val="22"/>
        </w:rPr>
      </w:pPr>
    </w:p>
    <w:p w:rsidR="008F633B" w:rsidRDefault="002D3295" w:rsidP="005902FD">
      <w:pPr>
        <w:ind w:left="600" w:hanging="600"/>
        <w:jc w:val="both"/>
        <w:rPr>
          <w:sz w:val="22"/>
          <w:szCs w:val="22"/>
        </w:rPr>
      </w:pPr>
      <w:r w:rsidRPr="003C4E53">
        <w:rPr>
          <w:sz w:val="22"/>
          <w:szCs w:val="22"/>
        </w:rPr>
        <w:t>2.1.</w:t>
      </w:r>
      <w:r w:rsidR="00AC4F1B">
        <w:rPr>
          <w:sz w:val="22"/>
          <w:szCs w:val="22"/>
        </w:rPr>
        <w:t>3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8F633B">
        <w:rPr>
          <w:sz w:val="22"/>
          <w:szCs w:val="22"/>
        </w:rPr>
        <w:t>Dodatečné vy</w:t>
      </w:r>
      <w:r>
        <w:rPr>
          <w:sz w:val="22"/>
          <w:szCs w:val="22"/>
        </w:rPr>
        <w:t>z</w:t>
      </w:r>
      <w:r w:rsidR="008F633B">
        <w:rPr>
          <w:sz w:val="22"/>
          <w:szCs w:val="22"/>
        </w:rPr>
        <w:t>tužení prasklin stávajícího betonového podkladu nových koberc</w:t>
      </w:r>
      <w:r>
        <w:rPr>
          <w:sz w:val="22"/>
          <w:szCs w:val="22"/>
        </w:rPr>
        <w:t>ů.</w:t>
      </w:r>
    </w:p>
    <w:p w:rsidR="005902FD" w:rsidRDefault="005902FD" w:rsidP="005902FD">
      <w:pPr>
        <w:ind w:left="600" w:hanging="600"/>
        <w:jc w:val="both"/>
        <w:rPr>
          <w:sz w:val="22"/>
          <w:szCs w:val="22"/>
        </w:rPr>
      </w:pPr>
    </w:p>
    <w:p w:rsidR="005902FD" w:rsidRDefault="005902FD" w:rsidP="005902FD">
      <w:pPr>
        <w:ind w:left="600" w:hanging="6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2.1.</w:t>
      </w:r>
      <w:r w:rsidR="00AC4F1B">
        <w:rPr>
          <w:sz w:val="22"/>
          <w:szCs w:val="22"/>
        </w:rPr>
        <w:t>4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D64B83">
        <w:rPr>
          <w:sz w:val="22"/>
          <w:szCs w:val="22"/>
        </w:rPr>
        <w:t>Provedení nové dlažby a kazetového pohledu v místě nově realizované kuchyňky</w:t>
      </w:r>
      <w:r w:rsidR="001637AA">
        <w:rPr>
          <w:sz w:val="22"/>
          <w:szCs w:val="22"/>
        </w:rPr>
        <w:t>.</w:t>
      </w:r>
    </w:p>
    <w:p w:rsidR="005902FD" w:rsidRDefault="005902FD" w:rsidP="005902FD">
      <w:pPr>
        <w:ind w:left="600" w:hanging="600"/>
        <w:jc w:val="both"/>
        <w:rPr>
          <w:sz w:val="22"/>
          <w:szCs w:val="22"/>
        </w:rPr>
      </w:pPr>
    </w:p>
    <w:p w:rsidR="005902FD" w:rsidRDefault="005902FD" w:rsidP="005902FD">
      <w:pPr>
        <w:ind w:left="600" w:hanging="600"/>
        <w:jc w:val="both"/>
        <w:rPr>
          <w:sz w:val="22"/>
          <w:szCs w:val="22"/>
        </w:rPr>
      </w:pPr>
      <w:r>
        <w:rPr>
          <w:sz w:val="22"/>
          <w:szCs w:val="22"/>
        </w:rPr>
        <w:t>2.1.</w:t>
      </w:r>
      <w:r w:rsidR="00AC4F1B">
        <w:rPr>
          <w:sz w:val="22"/>
          <w:szCs w:val="22"/>
        </w:rPr>
        <w:t>5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D64B83">
        <w:rPr>
          <w:sz w:val="22"/>
          <w:szCs w:val="22"/>
        </w:rPr>
        <w:t>Demontáž</w:t>
      </w:r>
      <w:r>
        <w:rPr>
          <w:sz w:val="22"/>
          <w:szCs w:val="22"/>
        </w:rPr>
        <w:t xml:space="preserve"> a</w:t>
      </w:r>
      <w:r w:rsidR="00D64B8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montáž </w:t>
      </w:r>
      <w:r w:rsidR="00D64B83">
        <w:rPr>
          <w:sz w:val="22"/>
          <w:szCs w:val="22"/>
        </w:rPr>
        <w:t xml:space="preserve">vnitřní </w:t>
      </w:r>
      <w:proofErr w:type="spellStart"/>
      <w:r w:rsidR="00D64B83">
        <w:rPr>
          <w:sz w:val="22"/>
          <w:szCs w:val="22"/>
        </w:rPr>
        <w:t>klimatiční</w:t>
      </w:r>
      <w:proofErr w:type="spellEnd"/>
      <w:r w:rsidR="00D64B83">
        <w:rPr>
          <w:sz w:val="22"/>
          <w:szCs w:val="22"/>
        </w:rPr>
        <w:t xml:space="preserve"> jednotky do nově vzniklé kanceláře. </w:t>
      </w:r>
    </w:p>
    <w:p w:rsidR="005902FD" w:rsidRDefault="005902FD" w:rsidP="005902FD">
      <w:pPr>
        <w:ind w:left="600" w:hanging="600"/>
        <w:jc w:val="both"/>
        <w:rPr>
          <w:sz w:val="22"/>
          <w:szCs w:val="22"/>
        </w:rPr>
      </w:pPr>
    </w:p>
    <w:p w:rsidR="005902FD" w:rsidRDefault="005902FD" w:rsidP="005902FD">
      <w:pPr>
        <w:ind w:left="600" w:hanging="600"/>
        <w:jc w:val="both"/>
        <w:rPr>
          <w:sz w:val="22"/>
          <w:szCs w:val="22"/>
        </w:rPr>
      </w:pPr>
      <w:r w:rsidRPr="00C2018A">
        <w:rPr>
          <w:sz w:val="22"/>
          <w:szCs w:val="22"/>
        </w:rPr>
        <w:t>2.1.</w:t>
      </w:r>
      <w:r w:rsidR="00AC4F1B">
        <w:rPr>
          <w:sz w:val="22"/>
          <w:szCs w:val="22"/>
        </w:rPr>
        <w:t>6</w:t>
      </w:r>
      <w:r w:rsidRPr="00C2018A">
        <w:rPr>
          <w:sz w:val="22"/>
          <w:szCs w:val="22"/>
        </w:rPr>
        <w:t>.</w:t>
      </w:r>
      <w:r w:rsidRPr="00C2018A">
        <w:rPr>
          <w:sz w:val="22"/>
          <w:szCs w:val="22"/>
        </w:rPr>
        <w:tab/>
      </w:r>
      <w:r w:rsidR="001637AA" w:rsidRPr="00C2018A">
        <w:rPr>
          <w:sz w:val="22"/>
          <w:szCs w:val="22"/>
        </w:rPr>
        <w:t xml:space="preserve">Dodávka a montáž </w:t>
      </w:r>
      <w:r w:rsidR="008F633B">
        <w:rPr>
          <w:sz w:val="22"/>
          <w:szCs w:val="22"/>
        </w:rPr>
        <w:t xml:space="preserve">nových </w:t>
      </w:r>
      <w:r w:rsidR="001637AA">
        <w:rPr>
          <w:sz w:val="22"/>
          <w:szCs w:val="22"/>
        </w:rPr>
        <w:t xml:space="preserve">obložkových </w:t>
      </w:r>
      <w:r w:rsidR="008F633B">
        <w:rPr>
          <w:sz w:val="22"/>
          <w:szCs w:val="22"/>
        </w:rPr>
        <w:t>záru</w:t>
      </w:r>
      <w:r w:rsidR="00AC4F1B">
        <w:rPr>
          <w:sz w:val="22"/>
          <w:szCs w:val="22"/>
        </w:rPr>
        <w:t xml:space="preserve">bní </w:t>
      </w:r>
      <w:r w:rsidR="008F633B">
        <w:rPr>
          <w:sz w:val="22"/>
          <w:szCs w:val="22"/>
        </w:rPr>
        <w:t xml:space="preserve">a </w:t>
      </w:r>
      <w:r w:rsidR="001637AA">
        <w:rPr>
          <w:sz w:val="22"/>
          <w:szCs w:val="22"/>
        </w:rPr>
        <w:t>dveří</w:t>
      </w:r>
      <w:r w:rsidR="008F633B">
        <w:rPr>
          <w:sz w:val="22"/>
          <w:szCs w:val="22"/>
        </w:rPr>
        <w:t>ch křídel</w:t>
      </w:r>
      <w:r w:rsidR="001637AA">
        <w:rPr>
          <w:sz w:val="22"/>
          <w:szCs w:val="22"/>
        </w:rPr>
        <w:t xml:space="preserve"> do kuchyňky v 2.NP.</w:t>
      </w:r>
    </w:p>
    <w:p w:rsidR="001637AA" w:rsidRPr="00C2018A" w:rsidRDefault="001637AA" w:rsidP="005902FD">
      <w:pPr>
        <w:ind w:left="600" w:hanging="600"/>
        <w:jc w:val="both"/>
        <w:rPr>
          <w:sz w:val="22"/>
          <w:szCs w:val="22"/>
        </w:rPr>
      </w:pPr>
    </w:p>
    <w:p w:rsidR="005902FD" w:rsidRDefault="005902FD" w:rsidP="005902FD">
      <w:pPr>
        <w:ind w:left="600" w:hanging="600"/>
        <w:jc w:val="both"/>
        <w:rPr>
          <w:sz w:val="22"/>
          <w:szCs w:val="22"/>
        </w:rPr>
      </w:pPr>
      <w:r w:rsidRPr="00C2018A">
        <w:rPr>
          <w:sz w:val="22"/>
          <w:szCs w:val="22"/>
        </w:rPr>
        <w:t>2.1.</w:t>
      </w:r>
      <w:r w:rsidR="00AC4F1B">
        <w:rPr>
          <w:sz w:val="22"/>
          <w:szCs w:val="22"/>
        </w:rPr>
        <w:t>7</w:t>
      </w:r>
      <w:r w:rsidRPr="00C2018A">
        <w:rPr>
          <w:sz w:val="22"/>
          <w:szCs w:val="22"/>
        </w:rPr>
        <w:t>.</w:t>
      </w:r>
      <w:r w:rsidRPr="00C2018A">
        <w:rPr>
          <w:sz w:val="22"/>
          <w:szCs w:val="22"/>
        </w:rPr>
        <w:tab/>
      </w:r>
      <w:r w:rsidR="001637AA">
        <w:rPr>
          <w:sz w:val="22"/>
          <w:szCs w:val="22"/>
        </w:rPr>
        <w:t>Výměna laminátových parapetů v 2.NP</w:t>
      </w:r>
    </w:p>
    <w:p w:rsidR="002D3295" w:rsidRDefault="002D3295" w:rsidP="005902FD">
      <w:pPr>
        <w:ind w:left="600" w:hanging="600"/>
        <w:jc w:val="both"/>
        <w:rPr>
          <w:sz w:val="22"/>
          <w:szCs w:val="22"/>
        </w:rPr>
      </w:pPr>
    </w:p>
    <w:p w:rsidR="002D3295" w:rsidRDefault="002D3295" w:rsidP="002D3295">
      <w:pPr>
        <w:ind w:left="600" w:hanging="600"/>
        <w:jc w:val="both"/>
        <w:rPr>
          <w:sz w:val="22"/>
          <w:szCs w:val="22"/>
        </w:rPr>
      </w:pPr>
      <w:r w:rsidRPr="00C2018A">
        <w:rPr>
          <w:sz w:val="22"/>
          <w:szCs w:val="22"/>
        </w:rPr>
        <w:t>2.1.</w:t>
      </w:r>
      <w:r w:rsidR="00AC4F1B">
        <w:rPr>
          <w:sz w:val="22"/>
          <w:szCs w:val="22"/>
        </w:rPr>
        <w:t>8</w:t>
      </w:r>
      <w:r w:rsidRPr="00C2018A">
        <w:rPr>
          <w:sz w:val="22"/>
          <w:szCs w:val="22"/>
        </w:rPr>
        <w:t>.</w:t>
      </w:r>
      <w:r w:rsidRPr="00C2018A">
        <w:rPr>
          <w:sz w:val="22"/>
          <w:szCs w:val="22"/>
        </w:rPr>
        <w:tab/>
      </w:r>
      <w:r>
        <w:rPr>
          <w:sz w:val="22"/>
          <w:szCs w:val="22"/>
        </w:rPr>
        <w:t xml:space="preserve">Výměna </w:t>
      </w:r>
      <w:r>
        <w:rPr>
          <w:sz w:val="22"/>
          <w:szCs w:val="22"/>
        </w:rPr>
        <w:t xml:space="preserve">interiérových </w:t>
      </w:r>
      <w:r>
        <w:rPr>
          <w:sz w:val="22"/>
          <w:szCs w:val="22"/>
        </w:rPr>
        <w:t>ž</w:t>
      </w:r>
      <w:r>
        <w:rPr>
          <w:sz w:val="22"/>
          <w:szCs w:val="22"/>
        </w:rPr>
        <w:t>a</w:t>
      </w:r>
      <w:r>
        <w:rPr>
          <w:sz w:val="22"/>
          <w:szCs w:val="22"/>
        </w:rPr>
        <w:t>luzi</w:t>
      </w:r>
      <w:r>
        <w:rPr>
          <w:sz w:val="22"/>
          <w:szCs w:val="22"/>
        </w:rPr>
        <w:t>í</w:t>
      </w:r>
      <w:r>
        <w:rPr>
          <w:sz w:val="22"/>
          <w:szCs w:val="22"/>
        </w:rPr>
        <w:t xml:space="preserve"> v</w:t>
      </w:r>
      <w:r w:rsidR="00AC4F1B">
        <w:rPr>
          <w:sz w:val="22"/>
          <w:szCs w:val="22"/>
        </w:rPr>
        <w:t> části</w:t>
      </w:r>
      <w:r>
        <w:rPr>
          <w:sz w:val="22"/>
          <w:szCs w:val="22"/>
        </w:rPr>
        <w:t> 3.</w:t>
      </w:r>
      <w:r>
        <w:rPr>
          <w:sz w:val="22"/>
          <w:szCs w:val="22"/>
        </w:rPr>
        <w:t>NP</w:t>
      </w:r>
    </w:p>
    <w:p w:rsidR="00AC4F1B" w:rsidRDefault="00AC4F1B" w:rsidP="002D3295">
      <w:pPr>
        <w:ind w:left="600" w:hanging="600"/>
        <w:jc w:val="both"/>
        <w:rPr>
          <w:sz w:val="22"/>
          <w:szCs w:val="22"/>
        </w:rPr>
      </w:pPr>
    </w:p>
    <w:p w:rsidR="002D3295" w:rsidRPr="00C2018A" w:rsidRDefault="002D3295" w:rsidP="001637AA">
      <w:pPr>
        <w:jc w:val="both"/>
        <w:rPr>
          <w:sz w:val="22"/>
          <w:szCs w:val="22"/>
        </w:rPr>
      </w:pPr>
    </w:p>
    <w:p w:rsidR="005902FD" w:rsidRPr="00C2018A" w:rsidRDefault="001637AA" w:rsidP="00371C13">
      <w:pPr>
        <w:ind w:left="600" w:hanging="600"/>
        <w:jc w:val="both"/>
        <w:rPr>
          <w:sz w:val="22"/>
          <w:szCs w:val="22"/>
        </w:rPr>
      </w:pPr>
      <w:r w:rsidRPr="003C4E53">
        <w:rPr>
          <w:sz w:val="22"/>
          <w:szCs w:val="22"/>
        </w:rPr>
        <w:t>2.</w:t>
      </w:r>
      <w:r>
        <w:rPr>
          <w:sz w:val="22"/>
          <w:szCs w:val="22"/>
        </w:rPr>
        <w:t>2</w:t>
      </w:r>
      <w:r w:rsidRPr="003C4E53">
        <w:rPr>
          <w:sz w:val="22"/>
          <w:szCs w:val="22"/>
        </w:rPr>
        <w:t>.</w:t>
      </w:r>
      <w:r w:rsidRPr="003C4E53">
        <w:rPr>
          <w:sz w:val="22"/>
          <w:szCs w:val="22"/>
        </w:rPr>
        <w:tab/>
        <w:t>Smluvní strany se dohodly</w:t>
      </w:r>
      <w:r>
        <w:rPr>
          <w:sz w:val="22"/>
          <w:szCs w:val="22"/>
        </w:rPr>
        <w:t>, že zhotovitel provede</w:t>
      </w:r>
      <w:r w:rsidRPr="003C4E53">
        <w:rPr>
          <w:sz w:val="22"/>
          <w:szCs w:val="22"/>
        </w:rPr>
        <w:t xml:space="preserve"> následující </w:t>
      </w:r>
      <w:r w:rsidR="00A16316">
        <w:rPr>
          <w:sz w:val="22"/>
          <w:szCs w:val="22"/>
        </w:rPr>
        <w:t>méně</w:t>
      </w:r>
      <w:r>
        <w:rPr>
          <w:sz w:val="22"/>
          <w:szCs w:val="22"/>
        </w:rPr>
        <w:t>práce</w:t>
      </w:r>
      <w:r w:rsidRPr="003C4E53">
        <w:rPr>
          <w:sz w:val="22"/>
          <w:szCs w:val="22"/>
        </w:rPr>
        <w:t>:</w:t>
      </w:r>
    </w:p>
    <w:p w:rsidR="005902FD" w:rsidRPr="00C2018A" w:rsidRDefault="005902FD" w:rsidP="005902FD">
      <w:pPr>
        <w:ind w:left="600" w:hanging="600"/>
        <w:jc w:val="both"/>
        <w:rPr>
          <w:sz w:val="22"/>
          <w:szCs w:val="22"/>
        </w:rPr>
      </w:pPr>
    </w:p>
    <w:p w:rsidR="002E6230" w:rsidRDefault="005902FD" w:rsidP="00B11153">
      <w:pPr>
        <w:ind w:left="600" w:hanging="600"/>
        <w:jc w:val="both"/>
        <w:rPr>
          <w:sz w:val="22"/>
          <w:szCs w:val="22"/>
        </w:rPr>
      </w:pPr>
      <w:r w:rsidRPr="00C2018A">
        <w:rPr>
          <w:sz w:val="22"/>
          <w:szCs w:val="22"/>
        </w:rPr>
        <w:t>2.2.</w:t>
      </w:r>
      <w:r w:rsidR="00371C13">
        <w:rPr>
          <w:sz w:val="22"/>
          <w:szCs w:val="22"/>
        </w:rPr>
        <w:t>1</w:t>
      </w:r>
      <w:r w:rsidRPr="00C2018A">
        <w:rPr>
          <w:sz w:val="22"/>
          <w:szCs w:val="22"/>
        </w:rPr>
        <w:t>.</w:t>
      </w:r>
      <w:r w:rsidRPr="00C2018A">
        <w:rPr>
          <w:sz w:val="22"/>
          <w:szCs w:val="22"/>
        </w:rPr>
        <w:tab/>
      </w:r>
      <w:r w:rsidR="00A16316">
        <w:rPr>
          <w:sz w:val="22"/>
          <w:szCs w:val="22"/>
        </w:rPr>
        <w:t xml:space="preserve">Původně měly být realizovány dva otvory s ocelovou zárubní a </w:t>
      </w:r>
      <w:r w:rsidR="00B11153">
        <w:rPr>
          <w:sz w:val="22"/>
          <w:szCs w:val="22"/>
        </w:rPr>
        <w:t xml:space="preserve">dveřním </w:t>
      </w:r>
      <w:r w:rsidR="00A16316">
        <w:rPr>
          <w:sz w:val="22"/>
          <w:szCs w:val="22"/>
        </w:rPr>
        <w:t>křídlem</w:t>
      </w:r>
      <w:r w:rsidR="00371C13">
        <w:rPr>
          <w:sz w:val="22"/>
          <w:szCs w:val="22"/>
        </w:rPr>
        <w:t xml:space="preserve"> v 3.NP. Nově se bude realizovat pouze jeden</w:t>
      </w:r>
      <w:r w:rsidRPr="00C2018A">
        <w:rPr>
          <w:sz w:val="22"/>
          <w:szCs w:val="22"/>
        </w:rPr>
        <w:t xml:space="preserve"> </w:t>
      </w:r>
      <w:r w:rsidR="00371C13">
        <w:rPr>
          <w:sz w:val="22"/>
          <w:szCs w:val="22"/>
        </w:rPr>
        <w:t xml:space="preserve">otvor s ocelovou zárubní a </w:t>
      </w:r>
      <w:r w:rsidR="00B11153">
        <w:rPr>
          <w:sz w:val="22"/>
          <w:szCs w:val="22"/>
        </w:rPr>
        <w:t xml:space="preserve">dveřním </w:t>
      </w:r>
      <w:r w:rsidR="00371C13">
        <w:rPr>
          <w:sz w:val="22"/>
          <w:szCs w:val="22"/>
        </w:rPr>
        <w:t>křídlem.</w:t>
      </w:r>
    </w:p>
    <w:p w:rsidR="00AC4F1B" w:rsidRDefault="00AC4F1B" w:rsidP="00B11153">
      <w:pPr>
        <w:ind w:left="600" w:hanging="600"/>
        <w:jc w:val="both"/>
        <w:rPr>
          <w:sz w:val="22"/>
          <w:szCs w:val="22"/>
        </w:rPr>
      </w:pPr>
    </w:p>
    <w:p w:rsidR="00232650" w:rsidRDefault="00232650">
      <w:pPr>
        <w:jc w:val="center"/>
        <w:rPr>
          <w:b/>
          <w:sz w:val="22"/>
          <w:szCs w:val="22"/>
        </w:rPr>
      </w:pPr>
    </w:p>
    <w:p w:rsidR="002E6230" w:rsidRDefault="002E6230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II</w:t>
      </w:r>
      <w:r w:rsidR="00371C13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. </w:t>
      </w:r>
    </w:p>
    <w:p w:rsidR="002E6230" w:rsidRPr="00E50AA5" w:rsidRDefault="002E6230">
      <w:pPr>
        <w:jc w:val="both"/>
        <w:rPr>
          <w:sz w:val="16"/>
          <w:szCs w:val="16"/>
        </w:rPr>
      </w:pPr>
    </w:p>
    <w:p w:rsidR="002E6230" w:rsidRDefault="00371C13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2E6230">
        <w:rPr>
          <w:sz w:val="22"/>
          <w:szCs w:val="22"/>
        </w:rPr>
        <w:t>.1.</w:t>
      </w:r>
      <w:r w:rsidR="002E6230">
        <w:rPr>
          <w:sz w:val="22"/>
          <w:szCs w:val="22"/>
        </w:rPr>
        <w:tab/>
      </w:r>
      <w:r>
        <w:rPr>
          <w:sz w:val="22"/>
          <w:szCs w:val="22"/>
        </w:rPr>
        <w:t xml:space="preserve">Dokončení a předání díla objednateli se s ohledem na sjednané vícepráce a změny provádění díla se prodlužuje o 2 měsíce. Nový termín dokončení a předání díla objednateli se stanovuje na </w:t>
      </w:r>
      <w:r w:rsidRPr="00371C13">
        <w:rPr>
          <w:b/>
          <w:bCs/>
          <w:sz w:val="22"/>
          <w:szCs w:val="22"/>
        </w:rPr>
        <w:t>1.10.2025</w:t>
      </w:r>
    </w:p>
    <w:p w:rsidR="00232650" w:rsidRDefault="00232650">
      <w:pPr>
        <w:jc w:val="both"/>
        <w:rPr>
          <w:b/>
          <w:sz w:val="22"/>
          <w:szCs w:val="22"/>
        </w:rPr>
      </w:pPr>
    </w:p>
    <w:p w:rsidR="00AC4F1B" w:rsidRDefault="00AC4F1B">
      <w:pPr>
        <w:jc w:val="both"/>
        <w:rPr>
          <w:b/>
          <w:sz w:val="22"/>
          <w:szCs w:val="22"/>
        </w:rPr>
      </w:pPr>
    </w:p>
    <w:p w:rsidR="002E6230" w:rsidRDefault="00371C13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IV</w:t>
      </w:r>
      <w:r w:rsidR="002E6230">
        <w:rPr>
          <w:b/>
          <w:sz w:val="22"/>
          <w:szCs w:val="22"/>
        </w:rPr>
        <w:t xml:space="preserve">. </w:t>
      </w:r>
    </w:p>
    <w:p w:rsidR="002E6230" w:rsidRPr="00E50AA5" w:rsidRDefault="002E6230">
      <w:pPr>
        <w:jc w:val="both"/>
        <w:rPr>
          <w:sz w:val="16"/>
          <w:szCs w:val="16"/>
        </w:rPr>
      </w:pPr>
    </w:p>
    <w:p w:rsidR="00371C13" w:rsidRDefault="00371C13">
      <w:pPr>
        <w:jc w:val="both"/>
        <w:rPr>
          <w:b/>
          <w:sz w:val="22"/>
          <w:szCs w:val="22"/>
        </w:rPr>
      </w:pPr>
    </w:p>
    <w:p w:rsidR="00371C13" w:rsidRPr="00C2018A" w:rsidRDefault="00371C13" w:rsidP="00371C13">
      <w:pPr>
        <w:ind w:left="720" w:hanging="72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4.1. </w:t>
      </w:r>
      <w:r>
        <w:rPr>
          <w:sz w:val="22"/>
          <w:szCs w:val="22"/>
        </w:rPr>
        <w:tab/>
      </w:r>
      <w:r w:rsidRPr="00C2018A">
        <w:rPr>
          <w:sz w:val="22"/>
          <w:szCs w:val="22"/>
        </w:rPr>
        <w:t xml:space="preserve">Celková cena díla, sjednaná v odst. </w:t>
      </w:r>
      <w:r>
        <w:rPr>
          <w:sz w:val="22"/>
          <w:szCs w:val="22"/>
        </w:rPr>
        <w:t>4</w:t>
      </w:r>
      <w:r w:rsidRPr="00C2018A">
        <w:rPr>
          <w:sz w:val="22"/>
          <w:szCs w:val="22"/>
        </w:rPr>
        <w:t>.1. čl. I</w:t>
      </w:r>
      <w:r>
        <w:rPr>
          <w:sz w:val="22"/>
          <w:szCs w:val="22"/>
        </w:rPr>
        <w:t>V</w:t>
      </w:r>
      <w:r w:rsidRPr="00C2018A">
        <w:rPr>
          <w:sz w:val="22"/>
          <w:szCs w:val="22"/>
        </w:rPr>
        <w:t xml:space="preserve">. Smlouvy o dílo se s ohledem na sjednané vícepráce a změny v provádění díla zvyšuje o částku </w:t>
      </w:r>
      <w:r>
        <w:rPr>
          <w:b/>
          <w:bCs/>
          <w:sz w:val="22"/>
          <w:szCs w:val="22"/>
        </w:rPr>
        <w:t>171</w:t>
      </w:r>
      <w:r w:rsidRPr="00C2018A">
        <w:rPr>
          <w:b/>
          <w:bCs/>
          <w:sz w:val="22"/>
          <w:szCs w:val="22"/>
        </w:rPr>
        <w:t>.5</w:t>
      </w:r>
      <w:r>
        <w:rPr>
          <w:b/>
          <w:bCs/>
          <w:sz w:val="22"/>
          <w:szCs w:val="22"/>
        </w:rPr>
        <w:t>06</w:t>
      </w:r>
      <w:r w:rsidRPr="00C2018A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>55</w:t>
      </w:r>
      <w:r w:rsidRPr="00C2018A">
        <w:rPr>
          <w:b/>
          <w:bCs/>
          <w:sz w:val="22"/>
          <w:szCs w:val="22"/>
        </w:rPr>
        <w:t xml:space="preserve"> Kč bez DPH</w:t>
      </w:r>
      <w:r w:rsidR="00B11153">
        <w:rPr>
          <w:b/>
          <w:bCs/>
          <w:sz w:val="22"/>
          <w:szCs w:val="22"/>
        </w:rPr>
        <w:t>, 207</w:t>
      </w:r>
      <w:r w:rsidR="00B11153" w:rsidRPr="00C2018A">
        <w:rPr>
          <w:b/>
          <w:bCs/>
          <w:sz w:val="22"/>
          <w:szCs w:val="22"/>
        </w:rPr>
        <w:t>.</w:t>
      </w:r>
      <w:r w:rsidR="00B11153">
        <w:rPr>
          <w:b/>
          <w:bCs/>
          <w:sz w:val="22"/>
          <w:szCs w:val="22"/>
        </w:rPr>
        <w:t>522</w:t>
      </w:r>
      <w:r w:rsidR="00B11153" w:rsidRPr="00C2018A">
        <w:rPr>
          <w:b/>
          <w:bCs/>
          <w:sz w:val="22"/>
          <w:szCs w:val="22"/>
        </w:rPr>
        <w:t>,</w:t>
      </w:r>
      <w:r w:rsidR="00B11153">
        <w:rPr>
          <w:b/>
          <w:bCs/>
          <w:sz w:val="22"/>
          <w:szCs w:val="22"/>
        </w:rPr>
        <w:t>93</w:t>
      </w:r>
      <w:r w:rsidR="00B11153" w:rsidRPr="00C2018A">
        <w:rPr>
          <w:b/>
          <w:bCs/>
          <w:sz w:val="22"/>
          <w:szCs w:val="22"/>
        </w:rPr>
        <w:t xml:space="preserve"> Kč </w:t>
      </w:r>
      <w:r w:rsidR="00B11153">
        <w:rPr>
          <w:b/>
          <w:bCs/>
          <w:sz w:val="22"/>
          <w:szCs w:val="22"/>
        </w:rPr>
        <w:t>s</w:t>
      </w:r>
      <w:r w:rsidR="00B11153" w:rsidRPr="00C2018A">
        <w:rPr>
          <w:b/>
          <w:bCs/>
          <w:sz w:val="22"/>
          <w:szCs w:val="22"/>
        </w:rPr>
        <w:t xml:space="preserve"> DPH</w:t>
      </w:r>
      <w:r w:rsidRPr="00C2018A">
        <w:rPr>
          <w:sz w:val="22"/>
          <w:szCs w:val="22"/>
        </w:rPr>
        <w:t xml:space="preserve"> a činí tak po tomto zvýšení </w:t>
      </w:r>
      <w:r w:rsidR="00B11153">
        <w:rPr>
          <w:sz w:val="22"/>
          <w:szCs w:val="22"/>
        </w:rPr>
        <w:t xml:space="preserve">cenu konečnu </w:t>
      </w:r>
      <w:r w:rsidR="00B11153">
        <w:rPr>
          <w:b/>
          <w:sz w:val="22"/>
          <w:szCs w:val="22"/>
        </w:rPr>
        <w:t>710</w:t>
      </w:r>
      <w:r w:rsidRPr="00C2018A">
        <w:rPr>
          <w:b/>
          <w:sz w:val="22"/>
          <w:szCs w:val="22"/>
        </w:rPr>
        <w:t>.</w:t>
      </w:r>
      <w:r w:rsidR="00B11153">
        <w:rPr>
          <w:b/>
          <w:sz w:val="22"/>
          <w:szCs w:val="22"/>
        </w:rPr>
        <w:t>666</w:t>
      </w:r>
      <w:r w:rsidRPr="00C2018A">
        <w:rPr>
          <w:b/>
          <w:sz w:val="22"/>
          <w:szCs w:val="22"/>
        </w:rPr>
        <w:t>,</w:t>
      </w:r>
      <w:r w:rsidR="00B11153">
        <w:rPr>
          <w:b/>
          <w:sz w:val="22"/>
          <w:szCs w:val="22"/>
        </w:rPr>
        <w:t>40</w:t>
      </w:r>
      <w:r w:rsidRPr="00C2018A">
        <w:rPr>
          <w:b/>
          <w:sz w:val="22"/>
          <w:szCs w:val="22"/>
        </w:rPr>
        <w:t xml:space="preserve"> Kč bez DPH</w:t>
      </w:r>
      <w:r w:rsidR="00B11153">
        <w:rPr>
          <w:b/>
          <w:sz w:val="22"/>
          <w:szCs w:val="22"/>
        </w:rPr>
        <w:t xml:space="preserve">, </w:t>
      </w:r>
      <w:r w:rsidR="00B11153">
        <w:rPr>
          <w:b/>
          <w:bCs/>
          <w:sz w:val="22"/>
          <w:szCs w:val="22"/>
        </w:rPr>
        <w:t>859</w:t>
      </w:r>
      <w:r w:rsidR="00B11153" w:rsidRPr="00C2018A">
        <w:rPr>
          <w:b/>
          <w:bCs/>
          <w:sz w:val="22"/>
          <w:szCs w:val="22"/>
        </w:rPr>
        <w:t>.</w:t>
      </w:r>
      <w:r w:rsidR="00B11153">
        <w:rPr>
          <w:b/>
          <w:bCs/>
          <w:sz w:val="22"/>
          <w:szCs w:val="22"/>
        </w:rPr>
        <w:t>906</w:t>
      </w:r>
      <w:r w:rsidR="00B11153" w:rsidRPr="00C2018A">
        <w:rPr>
          <w:b/>
          <w:bCs/>
          <w:sz w:val="22"/>
          <w:szCs w:val="22"/>
        </w:rPr>
        <w:t>,</w:t>
      </w:r>
      <w:r w:rsidR="00B11153">
        <w:rPr>
          <w:b/>
          <w:bCs/>
          <w:sz w:val="22"/>
          <w:szCs w:val="22"/>
        </w:rPr>
        <w:t>34</w:t>
      </w:r>
      <w:r w:rsidR="00B11153" w:rsidRPr="00C2018A">
        <w:rPr>
          <w:b/>
          <w:bCs/>
          <w:sz w:val="22"/>
          <w:szCs w:val="22"/>
        </w:rPr>
        <w:t xml:space="preserve"> Kč </w:t>
      </w:r>
      <w:r w:rsidR="00B11153">
        <w:rPr>
          <w:b/>
          <w:bCs/>
          <w:sz w:val="22"/>
          <w:szCs w:val="22"/>
        </w:rPr>
        <w:t>s</w:t>
      </w:r>
      <w:r w:rsidR="00B11153" w:rsidRPr="00C2018A">
        <w:rPr>
          <w:b/>
          <w:bCs/>
          <w:sz w:val="22"/>
          <w:szCs w:val="22"/>
        </w:rPr>
        <w:t xml:space="preserve"> DPH</w:t>
      </w:r>
    </w:p>
    <w:p w:rsidR="00371C13" w:rsidRPr="002D3295" w:rsidRDefault="00371C13" w:rsidP="00371C13">
      <w:pPr>
        <w:jc w:val="both"/>
        <w:rPr>
          <w:b/>
          <w:sz w:val="22"/>
          <w:szCs w:val="22"/>
        </w:rPr>
      </w:pPr>
      <w:r w:rsidRPr="00C2018A">
        <w:rPr>
          <w:b/>
          <w:sz w:val="22"/>
          <w:szCs w:val="22"/>
        </w:rPr>
        <w:t xml:space="preserve">/slovy: </w:t>
      </w:r>
      <w:proofErr w:type="spellStart"/>
      <w:r w:rsidR="002D3295">
        <w:rPr>
          <w:b/>
          <w:sz w:val="22"/>
          <w:szCs w:val="22"/>
        </w:rPr>
        <w:t>osm</w:t>
      </w:r>
      <w:r w:rsidR="00B11153">
        <w:rPr>
          <w:b/>
          <w:sz w:val="22"/>
          <w:szCs w:val="22"/>
        </w:rPr>
        <w:t>set</w:t>
      </w:r>
      <w:r w:rsidR="002D3295">
        <w:rPr>
          <w:b/>
          <w:sz w:val="22"/>
          <w:szCs w:val="22"/>
        </w:rPr>
        <w:t>padesátdevěttisícdevětšest</w:t>
      </w:r>
      <w:proofErr w:type="spellEnd"/>
      <w:r w:rsidR="002D3295">
        <w:rPr>
          <w:b/>
          <w:sz w:val="22"/>
          <w:szCs w:val="22"/>
        </w:rPr>
        <w:t xml:space="preserve"> korun </w:t>
      </w:r>
      <w:r w:rsidR="00B11153">
        <w:rPr>
          <w:b/>
          <w:sz w:val="22"/>
          <w:szCs w:val="22"/>
        </w:rPr>
        <w:t xml:space="preserve">českých a </w:t>
      </w:r>
      <w:proofErr w:type="spellStart"/>
      <w:r w:rsidR="002D3295">
        <w:rPr>
          <w:b/>
          <w:sz w:val="22"/>
          <w:szCs w:val="22"/>
        </w:rPr>
        <w:t>třicetčtyři</w:t>
      </w:r>
      <w:proofErr w:type="spellEnd"/>
      <w:r w:rsidR="00B11153">
        <w:rPr>
          <w:b/>
          <w:sz w:val="22"/>
          <w:szCs w:val="22"/>
        </w:rPr>
        <w:t xml:space="preserve"> haléřů s daní</w:t>
      </w:r>
      <w:r w:rsidRPr="00C2018A">
        <w:rPr>
          <w:b/>
          <w:sz w:val="22"/>
          <w:szCs w:val="22"/>
        </w:rPr>
        <w:t xml:space="preserve"> z přidané hodnoty</w:t>
      </w:r>
      <w:r w:rsidR="00B11153">
        <w:rPr>
          <w:b/>
          <w:sz w:val="22"/>
          <w:szCs w:val="22"/>
        </w:rPr>
        <w:t>.</w:t>
      </w:r>
    </w:p>
    <w:p w:rsidR="002E6230" w:rsidRDefault="002E6230">
      <w:pPr>
        <w:jc w:val="both"/>
        <w:rPr>
          <w:sz w:val="22"/>
          <w:szCs w:val="22"/>
        </w:rPr>
      </w:pPr>
    </w:p>
    <w:p w:rsidR="002E6230" w:rsidRDefault="00B11153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271855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="002E6230">
        <w:rPr>
          <w:sz w:val="22"/>
          <w:szCs w:val="22"/>
        </w:rPr>
        <w:t xml:space="preserve">.  </w:t>
      </w:r>
      <w:r w:rsidR="002E6230">
        <w:rPr>
          <w:sz w:val="22"/>
          <w:szCs w:val="22"/>
        </w:rPr>
        <w:tab/>
      </w:r>
      <w:r w:rsidRPr="001F348C">
        <w:rPr>
          <w:sz w:val="22"/>
          <w:szCs w:val="22"/>
        </w:rPr>
        <w:t>V ostatních ujednáních se smlouva o dílo nemění.</w:t>
      </w:r>
    </w:p>
    <w:p w:rsidR="002E6230" w:rsidRDefault="002E6230">
      <w:pPr>
        <w:tabs>
          <w:tab w:val="left" w:pos="7920"/>
        </w:tabs>
        <w:jc w:val="both"/>
        <w:rPr>
          <w:sz w:val="22"/>
          <w:szCs w:val="22"/>
        </w:rPr>
      </w:pPr>
    </w:p>
    <w:p w:rsidR="00AC4F1B" w:rsidRDefault="00AC4F1B">
      <w:pPr>
        <w:tabs>
          <w:tab w:val="left" w:pos="7920"/>
        </w:tabs>
        <w:jc w:val="both"/>
        <w:rPr>
          <w:sz w:val="22"/>
          <w:szCs w:val="22"/>
        </w:rPr>
      </w:pPr>
    </w:p>
    <w:p w:rsidR="00B11153" w:rsidRPr="003C4E53" w:rsidRDefault="00B11153" w:rsidP="00B11153">
      <w:pPr>
        <w:ind w:left="600" w:hanging="60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  <w:r w:rsidRPr="003C4E53">
        <w:rPr>
          <w:b/>
          <w:sz w:val="22"/>
          <w:szCs w:val="22"/>
        </w:rPr>
        <w:t>.</w:t>
      </w:r>
    </w:p>
    <w:p w:rsidR="00B11153" w:rsidRPr="003C4E53" w:rsidRDefault="00B11153" w:rsidP="00B11153">
      <w:pPr>
        <w:ind w:left="600" w:hanging="600"/>
        <w:rPr>
          <w:sz w:val="22"/>
          <w:szCs w:val="22"/>
        </w:rPr>
      </w:pPr>
    </w:p>
    <w:p w:rsidR="00B11153" w:rsidRPr="003C4E53" w:rsidRDefault="00B11153" w:rsidP="00B11153">
      <w:pPr>
        <w:ind w:left="600" w:hanging="60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3C4E53">
        <w:rPr>
          <w:sz w:val="22"/>
          <w:szCs w:val="22"/>
        </w:rPr>
        <w:t>.1.</w:t>
      </w:r>
      <w:r w:rsidRPr="003C4E53">
        <w:rPr>
          <w:sz w:val="22"/>
          <w:szCs w:val="22"/>
        </w:rPr>
        <w:tab/>
        <w:t>Zhotovitel podpisem tohoto dodatku č. 1 ke Smlouvě o dílo souhlasí bez výhrad se zveřejněním tohoto dodatku včetně všech následujících uzavřených dodatků ke Smlouvě o dílo v registru smluv dle zákona č. 340/2015 Sb., o zvláštních podmínkách, účinnosti některých smluv, uveřejňování těchto smluv a o registru smluv (zákon o registru smluv).</w:t>
      </w:r>
    </w:p>
    <w:p w:rsidR="00B11153" w:rsidRDefault="00B11153" w:rsidP="00B11153">
      <w:pPr>
        <w:ind w:left="600" w:hanging="600"/>
        <w:jc w:val="center"/>
        <w:rPr>
          <w:b/>
          <w:sz w:val="22"/>
          <w:szCs w:val="22"/>
        </w:rPr>
      </w:pPr>
    </w:p>
    <w:p w:rsidR="00AC4F1B" w:rsidRPr="003C4E53" w:rsidRDefault="00AC4F1B" w:rsidP="00B11153">
      <w:pPr>
        <w:ind w:left="600" w:hanging="600"/>
        <w:jc w:val="center"/>
        <w:rPr>
          <w:b/>
          <w:sz w:val="22"/>
          <w:szCs w:val="22"/>
        </w:rPr>
      </w:pPr>
    </w:p>
    <w:p w:rsidR="00B11153" w:rsidRPr="003C4E53" w:rsidRDefault="00B11153" w:rsidP="00B11153">
      <w:pPr>
        <w:ind w:left="600" w:hanging="600"/>
        <w:jc w:val="center"/>
        <w:rPr>
          <w:b/>
          <w:sz w:val="22"/>
          <w:szCs w:val="22"/>
        </w:rPr>
      </w:pPr>
      <w:r w:rsidRPr="003C4E53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I</w:t>
      </w:r>
      <w:r w:rsidRPr="003C4E53">
        <w:rPr>
          <w:b/>
          <w:sz w:val="22"/>
          <w:szCs w:val="22"/>
        </w:rPr>
        <w:t>.</w:t>
      </w:r>
    </w:p>
    <w:p w:rsidR="00B11153" w:rsidRPr="003C4E53" w:rsidRDefault="00B11153" w:rsidP="00B11153">
      <w:pPr>
        <w:ind w:left="600" w:hanging="600"/>
        <w:rPr>
          <w:sz w:val="22"/>
          <w:szCs w:val="22"/>
        </w:rPr>
      </w:pPr>
    </w:p>
    <w:p w:rsidR="00B11153" w:rsidRDefault="00B11153" w:rsidP="00B11153">
      <w:pPr>
        <w:ind w:left="600" w:hanging="600"/>
        <w:jc w:val="both"/>
        <w:rPr>
          <w:sz w:val="22"/>
          <w:szCs w:val="22"/>
        </w:rPr>
      </w:pPr>
      <w:r w:rsidRPr="003C4E53">
        <w:rPr>
          <w:sz w:val="22"/>
          <w:szCs w:val="22"/>
        </w:rPr>
        <w:t xml:space="preserve">5.1. </w:t>
      </w:r>
      <w:r w:rsidRPr="003C4E53">
        <w:rPr>
          <w:sz w:val="22"/>
          <w:szCs w:val="22"/>
        </w:rPr>
        <w:tab/>
        <w:t xml:space="preserve">Tento dodatek je sepsána ve třech vyhotoveních, z nichž dvě obdrží objednatel a jedno zhotovitel. </w:t>
      </w:r>
    </w:p>
    <w:p w:rsidR="00B11153" w:rsidRDefault="00B11153" w:rsidP="00B11153">
      <w:pPr>
        <w:ind w:left="600" w:hanging="600"/>
        <w:jc w:val="both"/>
        <w:rPr>
          <w:sz w:val="22"/>
          <w:szCs w:val="22"/>
        </w:rPr>
      </w:pPr>
    </w:p>
    <w:p w:rsidR="00B11153" w:rsidRPr="003C4E53" w:rsidRDefault="00B11153" w:rsidP="00B11153">
      <w:pPr>
        <w:ind w:left="600" w:hanging="600"/>
        <w:jc w:val="both"/>
        <w:rPr>
          <w:sz w:val="22"/>
          <w:szCs w:val="22"/>
        </w:rPr>
      </w:pPr>
      <w:r>
        <w:rPr>
          <w:sz w:val="22"/>
          <w:szCs w:val="22"/>
        </w:rPr>
        <w:t>5.2.</w:t>
      </w:r>
      <w:r>
        <w:rPr>
          <w:sz w:val="22"/>
          <w:szCs w:val="22"/>
        </w:rPr>
        <w:tab/>
      </w:r>
      <w:r w:rsidRPr="002E46F2">
        <w:rPr>
          <w:sz w:val="22"/>
          <w:szCs w:val="22"/>
        </w:rPr>
        <w:t xml:space="preserve">Nedílnou součástí tohoto dodatku </w:t>
      </w:r>
      <w:r>
        <w:rPr>
          <w:sz w:val="22"/>
          <w:szCs w:val="22"/>
        </w:rPr>
        <w:t>je změnový list</w:t>
      </w:r>
      <w:r w:rsidRPr="002E46F2">
        <w:rPr>
          <w:sz w:val="22"/>
          <w:szCs w:val="22"/>
        </w:rPr>
        <w:t xml:space="preserve"> </w:t>
      </w:r>
      <w:r>
        <w:rPr>
          <w:sz w:val="22"/>
          <w:szCs w:val="22"/>
        </w:rPr>
        <w:t>s oceněným výkazem výměr víceprací a méněprací.</w:t>
      </w:r>
    </w:p>
    <w:p w:rsidR="00B11153" w:rsidRDefault="00B11153" w:rsidP="00B11153">
      <w:pPr>
        <w:ind w:left="600" w:hanging="600"/>
        <w:jc w:val="both"/>
        <w:rPr>
          <w:sz w:val="22"/>
          <w:szCs w:val="22"/>
        </w:rPr>
      </w:pPr>
    </w:p>
    <w:p w:rsidR="00AC4F1B" w:rsidRDefault="00AC4F1B" w:rsidP="00B11153">
      <w:pPr>
        <w:ind w:left="600" w:hanging="600"/>
        <w:jc w:val="both"/>
        <w:rPr>
          <w:sz w:val="22"/>
          <w:szCs w:val="22"/>
        </w:rPr>
      </w:pPr>
    </w:p>
    <w:p w:rsidR="00AC4F1B" w:rsidRDefault="00AC4F1B" w:rsidP="00B11153">
      <w:pPr>
        <w:ind w:left="600" w:hanging="600"/>
        <w:jc w:val="both"/>
        <w:rPr>
          <w:sz w:val="22"/>
          <w:szCs w:val="22"/>
        </w:rPr>
      </w:pPr>
    </w:p>
    <w:p w:rsidR="00AC4F1B" w:rsidRDefault="00AC4F1B" w:rsidP="00B11153">
      <w:pPr>
        <w:ind w:left="600" w:hanging="600"/>
        <w:jc w:val="both"/>
        <w:rPr>
          <w:sz w:val="22"/>
          <w:szCs w:val="22"/>
        </w:rPr>
      </w:pPr>
    </w:p>
    <w:p w:rsidR="00AC4F1B" w:rsidRPr="003C4E53" w:rsidRDefault="00AC4F1B" w:rsidP="00B11153">
      <w:pPr>
        <w:ind w:left="600" w:hanging="600"/>
        <w:jc w:val="both"/>
        <w:rPr>
          <w:sz w:val="22"/>
          <w:szCs w:val="22"/>
        </w:rPr>
      </w:pPr>
    </w:p>
    <w:p w:rsidR="00B11153" w:rsidRPr="003C4E53" w:rsidRDefault="00B11153" w:rsidP="00B11153">
      <w:pPr>
        <w:ind w:left="600" w:hanging="600"/>
        <w:jc w:val="both"/>
        <w:rPr>
          <w:sz w:val="22"/>
          <w:szCs w:val="22"/>
        </w:rPr>
      </w:pPr>
      <w:r w:rsidRPr="003C4E53">
        <w:rPr>
          <w:sz w:val="22"/>
          <w:szCs w:val="22"/>
        </w:rPr>
        <w:lastRenderedPageBreak/>
        <w:t>5.</w:t>
      </w:r>
      <w:r>
        <w:rPr>
          <w:sz w:val="22"/>
          <w:szCs w:val="22"/>
        </w:rPr>
        <w:t>3</w:t>
      </w:r>
      <w:r w:rsidRPr="003C4E53">
        <w:rPr>
          <w:sz w:val="22"/>
          <w:szCs w:val="22"/>
        </w:rPr>
        <w:t xml:space="preserve">. </w:t>
      </w:r>
      <w:r w:rsidRPr="003C4E53">
        <w:rPr>
          <w:sz w:val="22"/>
          <w:szCs w:val="22"/>
        </w:rPr>
        <w:tab/>
        <w:t>Uzavření tohoto dodatku schválila Rada města Dobrušky na své schůzi konané dne</w:t>
      </w:r>
      <w:r w:rsidR="00AC4F1B">
        <w:rPr>
          <w:sz w:val="22"/>
          <w:szCs w:val="22"/>
        </w:rPr>
        <w:t xml:space="preserve"> 2.6</w:t>
      </w:r>
      <w:r>
        <w:rPr>
          <w:sz w:val="22"/>
          <w:szCs w:val="22"/>
        </w:rPr>
        <w:t>.2025</w:t>
      </w:r>
      <w:r w:rsidRPr="003C4E53">
        <w:rPr>
          <w:sz w:val="22"/>
          <w:szCs w:val="22"/>
        </w:rPr>
        <w:t>.</w:t>
      </w:r>
    </w:p>
    <w:p w:rsidR="002E6230" w:rsidRDefault="002E6230">
      <w:pPr>
        <w:jc w:val="both"/>
        <w:rPr>
          <w:sz w:val="22"/>
          <w:szCs w:val="22"/>
        </w:rPr>
      </w:pPr>
    </w:p>
    <w:p w:rsidR="00AC4F1B" w:rsidRDefault="00AC4F1B">
      <w:pPr>
        <w:jc w:val="both"/>
        <w:rPr>
          <w:sz w:val="22"/>
          <w:szCs w:val="22"/>
        </w:rPr>
      </w:pPr>
    </w:p>
    <w:p w:rsidR="00AC4F1B" w:rsidRDefault="00AC4F1B">
      <w:pPr>
        <w:jc w:val="both"/>
        <w:rPr>
          <w:sz w:val="22"/>
          <w:szCs w:val="22"/>
        </w:rPr>
      </w:pPr>
    </w:p>
    <w:p w:rsidR="002E6230" w:rsidRDefault="002E62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Dobrušce dne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6363E">
        <w:rPr>
          <w:sz w:val="22"/>
          <w:szCs w:val="22"/>
        </w:rPr>
        <w:tab/>
      </w:r>
      <w:r>
        <w:rPr>
          <w:sz w:val="22"/>
          <w:szCs w:val="22"/>
        </w:rPr>
        <w:t>V</w:t>
      </w:r>
      <w:r w:rsidR="002E7ED7">
        <w:rPr>
          <w:sz w:val="22"/>
          <w:szCs w:val="22"/>
        </w:rPr>
        <w:t> </w:t>
      </w:r>
      <w:r w:rsidR="002E7ED7" w:rsidRPr="0026363E">
        <w:rPr>
          <w:sz w:val="22"/>
          <w:szCs w:val="22"/>
        </w:rPr>
        <w:t xml:space="preserve">Dobrušce </w:t>
      </w:r>
      <w:r>
        <w:rPr>
          <w:sz w:val="22"/>
          <w:szCs w:val="22"/>
        </w:rPr>
        <w:t xml:space="preserve">dne </w:t>
      </w:r>
    </w:p>
    <w:p w:rsidR="00232650" w:rsidRDefault="00232650">
      <w:pPr>
        <w:jc w:val="both"/>
        <w:rPr>
          <w:sz w:val="22"/>
          <w:szCs w:val="22"/>
        </w:rPr>
      </w:pPr>
    </w:p>
    <w:p w:rsidR="002E6230" w:rsidRDefault="002E6230">
      <w:pPr>
        <w:jc w:val="both"/>
        <w:rPr>
          <w:sz w:val="22"/>
          <w:szCs w:val="22"/>
        </w:rPr>
      </w:pPr>
    </w:p>
    <w:p w:rsidR="002E6230" w:rsidRDefault="002E6230">
      <w:pPr>
        <w:jc w:val="both"/>
        <w:rPr>
          <w:sz w:val="22"/>
          <w:szCs w:val="22"/>
        </w:rPr>
      </w:pPr>
      <w:r>
        <w:rPr>
          <w:sz w:val="22"/>
          <w:szCs w:val="22"/>
        </w:rPr>
        <w:t>Za ob</w:t>
      </w:r>
      <w:r w:rsidR="00271855">
        <w:rPr>
          <w:sz w:val="22"/>
          <w:szCs w:val="22"/>
        </w:rPr>
        <w:t>jednatele:</w:t>
      </w:r>
      <w:r w:rsidR="00271855">
        <w:rPr>
          <w:sz w:val="22"/>
          <w:szCs w:val="22"/>
        </w:rPr>
        <w:tab/>
      </w:r>
      <w:r w:rsidR="00271855">
        <w:rPr>
          <w:sz w:val="22"/>
          <w:szCs w:val="22"/>
        </w:rPr>
        <w:tab/>
      </w:r>
      <w:r w:rsidR="00271855">
        <w:rPr>
          <w:sz w:val="22"/>
          <w:szCs w:val="22"/>
        </w:rPr>
        <w:tab/>
      </w:r>
      <w:r w:rsidR="00271855">
        <w:rPr>
          <w:sz w:val="22"/>
          <w:szCs w:val="22"/>
        </w:rPr>
        <w:tab/>
      </w:r>
      <w:r w:rsidR="00271855">
        <w:rPr>
          <w:sz w:val="22"/>
          <w:szCs w:val="22"/>
        </w:rPr>
        <w:tab/>
      </w:r>
      <w:r w:rsidR="00271855">
        <w:rPr>
          <w:sz w:val="22"/>
          <w:szCs w:val="22"/>
        </w:rPr>
        <w:tab/>
        <w:t>Za zhotovitele</w:t>
      </w:r>
      <w:r>
        <w:rPr>
          <w:sz w:val="22"/>
          <w:szCs w:val="22"/>
        </w:rPr>
        <w:t xml:space="preserve">: </w:t>
      </w:r>
    </w:p>
    <w:p w:rsidR="002E6230" w:rsidRDefault="002E6230">
      <w:pPr>
        <w:jc w:val="both"/>
        <w:rPr>
          <w:sz w:val="22"/>
          <w:szCs w:val="22"/>
        </w:rPr>
      </w:pPr>
    </w:p>
    <w:p w:rsidR="002E6230" w:rsidRDefault="002E6230">
      <w:pPr>
        <w:jc w:val="both"/>
        <w:rPr>
          <w:sz w:val="22"/>
          <w:szCs w:val="22"/>
        </w:rPr>
      </w:pPr>
    </w:p>
    <w:p w:rsidR="002E6230" w:rsidRDefault="002E6230">
      <w:pPr>
        <w:jc w:val="both"/>
        <w:rPr>
          <w:sz w:val="22"/>
          <w:szCs w:val="22"/>
        </w:rPr>
      </w:pPr>
    </w:p>
    <w:p w:rsidR="006D41DF" w:rsidRDefault="006D41DF">
      <w:pPr>
        <w:jc w:val="both"/>
        <w:rPr>
          <w:sz w:val="22"/>
          <w:szCs w:val="22"/>
        </w:rPr>
      </w:pPr>
    </w:p>
    <w:p w:rsidR="002E6230" w:rsidRDefault="002E6230">
      <w:pPr>
        <w:jc w:val="both"/>
        <w:rPr>
          <w:sz w:val="22"/>
          <w:szCs w:val="22"/>
        </w:rPr>
      </w:pPr>
    </w:p>
    <w:p w:rsidR="002E6230" w:rsidRDefault="002E6230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</w:t>
      </w:r>
    </w:p>
    <w:p w:rsidR="002E6230" w:rsidRDefault="00AD2C86">
      <w:pPr>
        <w:jc w:val="both"/>
      </w:pPr>
      <w:r>
        <w:rPr>
          <w:sz w:val="22"/>
          <w:szCs w:val="22"/>
        </w:rPr>
        <w:t xml:space="preserve">  Miroslav Sixta</w:t>
      </w:r>
      <w:r w:rsidR="002E6230">
        <w:rPr>
          <w:sz w:val="22"/>
          <w:szCs w:val="22"/>
        </w:rPr>
        <w:t>, starosta</w:t>
      </w:r>
      <w:r w:rsidR="002E6230">
        <w:rPr>
          <w:sz w:val="22"/>
          <w:szCs w:val="22"/>
        </w:rPr>
        <w:tab/>
      </w:r>
      <w:r w:rsidR="002E6230">
        <w:rPr>
          <w:sz w:val="22"/>
          <w:szCs w:val="22"/>
        </w:rPr>
        <w:tab/>
      </w:r>
      <w:r w:rsidR="002E6230">
        <w:rPr>
          <w:sz w:val="22"/>
          <w:szCs w:val="22"/>
        </w:rPr>
        <w:tab/>
      </w:r>
      <w:r w:rsidR="002E6230">
        <w:rPr>
          <w:sz w:val="22"/>
          <w:szCs w:val="22"/>
        </w:rPr>
        <w:tab/>
      </w:r>
      <w:r w:rsidR="00271855">
        <w:rPr>
          <w:sz w:val="22"/>
          <w:szCs w:val="22"/>
        </w:rPr>
        <w:t xml:space="preserve">               Miloslav Španiel</w:t>
      </w:r>
    </w:p>
    <w:sectPr w:rsidR="002E6230" w:rsidSect="006D41DF">
      <w:footerReference w:type="default" r:id="rId7"/>
      <w:pgSz w:w="11906" w:h="16838"/>
      <w:pgMar w:top="1361" w:right="1418" w:bottom="1361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038C" w:rsidRDefault="00FC038C">
      <w:r>
        <w:separator/>
      </w:r>
    </w:p>
  </w:endnote>
  <w:endnote w:type="continuationSeparator" w:id="0">
    <w:p w:rsidR="00FC038C" w:rsidRDefault="00FC0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230" w:rsidRDefault="002E6230">
    <w:pPr>
      <w:pStyle w:val="Zpat"/>
      <w:jc w:val="center"/>
    </w:pPr>
    <w:r>
      <w:rPr>
        <w:rStyle w:val="slostrnky"/>
        <w:sz w:val="20"/>
        <w:szCs w:val="20"/>
      </w:rPr>
      <w:t>-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1B7281">
      <w:rPr>
        <w:rStyle w:val="slostrnky"/>
        <w:noProof/>
        <w:sz w:val="20"/>
        <w:szCs w:val="20"/>
      </w:rPr>
      <w:t>12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038C" w:rsidRDefault="00FC038C">
      <w:r>
        <w:separator/>
      </w:r>
    </w:p>
  </w:footnote>
  <w:footnote w:type="continuationSeparator" w:id="0">
    <w:p w:rsidR="00FC038C" w:rsidRDefault="00FC0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  <w:sz w:val="22"/>
        <w:szCs w:val="22"/>
      </w:rPr>
    </w:lvl>
    <w:lvl w:ilvl="1">
      <w:start w:val="3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25"/>
        </w:tabs>
        <w:ind w:left="1125" w:hanging="765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pStyle w:val="odrky"/>
      <w:lvlText w:val="-"/>
      <w:lvlJc w:val="left"/>
      <w:pPr>
        <w:tabs>
          <w:tab w:val="num" w:pos="1985"/>
        </w:tabs>
        <w:ind w:left="1985" w:hanging="284"/>
      </w:pPr>
      <w:rPr>
        <w:rFonts w:ascii="Courier New" w:hAnsi="Courier New" w:cs="Courier New" w:hint="default"/>
      </w:r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25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26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rFonts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A"/>
    <w:multiLevelType w:val="singleLevel"/>
    <w:tmpl w:val="0000000A"/>
    <w:name w:val="WW8Num3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0" w15:restartNumberingAfterBreak="0">
    <w:nsid w:val="0000000B"/>
    <w:multiLevelType w:val="singleLevel"/>
    <w:tmpl w:val="C2D03CF8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1" w15:restartNumberingAfterBreak="0">
    <w:nsid w:val="25F7401D"/>
    <w:multiLevelType w:val="hybridMultilevel"/>
    <w:tmpl w:val="AC7A4370"/>
    <w:lvl w:ilvl="0" w:tplc="B262F3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F33156"/>
    <w:multiLevelType w:val="hybridMultilevel"/>
    <w:tmpl w:val="D57CB8A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70256667">
    <w:abstractNumId w:val="0"/>
  </w:num>
  <w:num w:numId="2" w16cid:durableId="1900944482">
    <w:abstractNumId w:val="1"/>
  </w:num>
  <w:num w:numId="3" w16cid:durableId="817962232">
    <w:abstractNumId w:val="2"/>
  </w:num>
  <w:num w:numId="4" w16cid:durableId="740906852">
    <w:abstractNumId w:val="3"/>
  </w:num>
  <w:num w:numId="5" w16cid:durableId="1918395080">
    <w:abstractNumId w:val="4"/>
  </w:num>
  <w:num w:numId="6" w16cid:durableId="2129423105">
    <w:abstractNumId w:val="5"/>
  </w:num>
  <w:num w:numId="7" w16cid:durableId="1046373931">
    <w:abstractNumId w:val="6"/>
  </w:num>
  <w:num w:numId="8" w16cid:durableId="1909073921">
    <w:abstractNumId w:val="7"/>
  </w:num>
  <w:num w:numId="9" w16cid:durableId="288436136">
    <w:abstractNumId w:val="8"/>
  </w:num>
  <w:num w:numId="10" w16cid:durableId="1817457365">
    <w:abstractNumId w:val="9"/>
  </w:num>
  <w:num w:numId="11" w16cid:durableId="1432236397">
    <w:abstractNumId w:val="10"/>
  </w:num>
  <w:num w:numId="12" w16cid:durableId="91585831">
    <w:abstractNumId w:val="11"/>
  </w:num>
  <w:num w:numId="13" w16cid:durableId="18155637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DDD"/>
    <w:rsid w:val="0002111F"/>
    <w:rsid w:val="00061AF9"/>
    <w:rsid w:val="00062AC8"/>
    <w:rsid w:val="0009456F"/>
    <w:rsid w:val="000A7B1A"/>
    <w:rsid w:val="00153DDD"/>
    <w:rsid w:val="001637AA"/>
    <w:rsid w:val="001729D4"/>
    <w:rsid w:val="001812BD"/>
    <w:rsid w:val="001B7281"/>
    <w:rsid w:val="001D2434"/>
    <w:rsid w:val="001D29B5"/>
    <w:rsid w:val="00202EA3"/>
    <w:rsid w:val="002203E7"/>
    <w:rsid w:val="00232650"/>
    <w:rsid w:val="0026363E"/>
    <w:rsid w:val="00271855"/>
    <w:rsid w:val="002B36EE"/>
    <w:rsid w:val="002D3295"/>
    <w:rsid w:val="002E6230"/>
    <w:rsid w:val="002E7ED7"/>
    <w:rsid w:val="00371C13"/>
    <w:rsid w:val="00514C48"/>
    <w:rsid w:val="005902FD"/>
    <w:rsid w:val="005E4969"/>
    <w:rsid w:val="006067CD"/>
    <w:rsid w:val="0067231C"/>
    <w:rsid w:val="006823FF"/>
    <w:rsid w:val="006D41DF"/>
    <w:rsid w:val="0070218A"/>
    <w:rsid w:val="00764969"/>
    <w:rsid w:val="007D5391"/>
    <w:rsid w:val="00826C4A"/>
    <w:rsid w:val="0088141E"/>
    <w:rsid w:val="008F633B"/>
    <w:rsid w:val="009D723D"/>
    <w:rsid w:val="009F6D0B"/>
    <w:rsid w:val="00A16316"/>
    <w:rsid w:val="00A7023F"/>
    <w:rsid w:val="00A84E37"/>
    <w:rsid w:val="00A855D1"/>
    <w:rsid w:val="00AC4F1B"/>
    <w:rsid w:val="00AD2C86"/>
    <w:rsid w:val="00B11153"/>
    <w:rsid w:val="00B40AFC"/>
    <w:rsid w:val="00B65EA9"/>
    <w:rsid w:val="00B71D00"/>
    <w:rsid w:val="00B73538"/>
    <w:rsid w:val="00BE1303"/>
    <w:rsid w:val="00BE5437"/>
    <w:rsid w:val="00BF5567"/>
    <w:rsid w:val="00BF75B2"/>
    <w:rsid w:val="00D00F22"/>
    <w:rsid w:val="00D54DDD"/>
    <w:rsid w:val="00D64B83"/>
    <w:rsid w:val="00E432EA"/>
    <w:rsid w:val="00E4721E"/>
    <w:rsid w:val="00E50AA5"/>
    <w:rsid w:val="00ED43FD"/>
    <w:rsid w:val="00FC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5A0C71"/>
  <w15:docId w15:val="{19005B80-A2AC-47E9-802E-7C289947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rFonts w:hint="default"/>
      <w:b w:val="0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  <w:sz w:val="22"/>
      <w:szCs w:val="22"/>
    </w:rPr>
  </w:style>
  <w:style w:type="character" w:customStyle="1" w:styleId="WW8Num5z0">
    <w:name w:val="WW8Num5z0"/>
    <w:rPr>
      <w:rFonts w:ascii="Times New Roman" w:hAnsi="Times New Roman" w:cs="Times New Roman" w:hint="default"/>
      <w:sz w:val="22"/>
      <w:szCs w:val="22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ahoma" w:eastAsia="Times New Roman" w:hAnsi="Tahoma" w:cs="Tahoma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  <w:sz w:val="22"/>
      <w:szCs w:val="22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eastAsia="Times New Roman" w:hAnsi="Arial" w:cs="Aria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 w:hint="default"/>
      <w:spacing w:val="15"/>
      <w:sz w:val="22"/>
      <w:szCs w:val="22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  <w:sz w:val="22"/>
      <w:szCs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  <w:sz w:val="22"/>
      <w:szCs w:val="22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ascii="Times New Roman" w:hAnsi="Times New Roman" w:cs="Times New Roman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eastAsia="Times New Roman" w:hAnsi="Times New Roman" w:cs="Times New Roman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b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2"/>
      <w:szCs w:val="22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</w:style>
  <w:style w:type="character" w:customStyle="1" w:styleId="PodnadpisChar">
    <w:name w:val="Podnadpis Char"/>
    <w:rPr>
      <w:rFonts w:ascii="Calibri Light" w:eastAsia="Times New Roman" w:hAnsi="Calibri Light" w:cs="Times New Roman"/>
      <w:sz w:val="24"/>
      <w:szCs w:val="24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CharChar2">
    <w:name w:val="Char Char2"/>
    <w:basedOn w:val="Normln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odrky">
    <w:name w:val="odrážky"/>
    <w:basedOn w:val="Zkladntextodsazen21"/>
    <w:pPr>
      <w:numPr>
        <w:numId w:val="4"/>
      </w:numPr>
      <w:spacing w:after="0" w:line="240" w:lineRule="auto"/>
    </w:pPr>
  </w:style>
  <w:style w:type="paragraph" w:customStyle="1" w:styleId="pedsazen">
    <w:name w:val="předsazení"/>
    <w:basedOn w:val="Normln"/>
    <w:pPr>
      <w:overflowPunct w:val="0"/>
      <w:autoSpaceDE w:val="0"/>
      <w:ind w:left="284" w:hanging="284"/>
      <w:jc w:val="both"/>
      <w:textAlignment w:val="baseline"/>
    </w:pPr>
    <w:rPr>
      <w:sz w:val="20"/>
      <w:szCs w:val="20"/>
    </w:rPr>
  </w:style>
  <w:style w:type="paragraph" w:customStyle="1" w:styleId="Seznam31">
    <w:name w:val="Seznam 31"/>
    <w:basedOn w:val="Normln"/>
    <w:pPr>
      <w:ind w:left="849" w:hanging="283"/>
    </w:pPr>
    <w:rPr>
      <w:sz w:val="20"/>
      <w:szCs w:val="20"/>
    </w:rPr>
  </w:style>
  <w:style w:type="paragraph" w:customStyle="1" w:styleId="Seznam21">
    <w:name w:val="Seznam 21"/>
    <w:basedOn w:val="Normln"/>
    <w:pPr>
      <w:ind w:left="566" w:hanging="283"/>
    </w:p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CharChar">
    <w:name w:val="Char Char"/>
    <w:basedOn w:val="Normln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CharChar3">
    <w:name w:val="Char Char3"/>
    <w:basedOn w:val="Normln"/>
    <w:pPr>
      <w:spacing w:after="160" w:line="240" w:lineRule="exact"/>
      <w:jc w:val="both"/>
    </w:pPr>
    <w:rPr>
      <w:rFonts w:ascii="Times New Roman Bold" w:eastAsia="MS Mincho" w:hAnsi="Times New Roman Bold" w:cs="Times New Roman Bold"/>
      <w:sz w:val="22"/>
      <w:szCs w:val="26"/>
      <w:lang w:val="sk-SK"/>
    </w:rPr>
  </w:style>
  <w:style w:type="paragraph" w:customStyle="1" w:styleId="CharChar1">
    <w:name w:val="Char Char1"/>
    <w:basedOn w:val="Normln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2CharCharChar">
    <w:name w:val="Char2 Char Char Char"/>
    <w:basedOn w:val="Normln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1CharCharChar">
    <w:name w:val="Char1 Char Char Char"/>
    <w:basedOn w:val="Normln"/>
    <w:pPr>
      <w:spacing w:after="160" w:line="240" w:lineRule="exact"/>
      <w:ind w:left="357"/>
      <w:jc w:val="both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CharChar5CharCharCharCharCharChar">
    <w:name w:val="Char Char5 Char Char Char Char Char Char"/>
    <w:basedOn w:val="Normln"/>
    <w:pPr>
      <w:overflowPunct w:val="0"/>
      <w:autoSpaceDE w:val="0"/>
      <w:spacing w:after="160" w:line="240" w:lineRule="exact"/>
      <w:textAlignment w:val="baseline"/>
    </w:pPr>
    <w:rPr>
      <w:rFonts w:ascii="Tahoma" w:hAnsi="Tahoma" w:cs="Tahoma"/>
      <w:sz w:val="20"/>
      <w:szCs w:val="20"/>
      <w:lang w:val="en-US"/>
    </w:rPr>
  </w:style>
  <w:style w:type="paragraph" w:customStyle="1" w:styleId="CharChar8Char">
    <w:name w:val="Char Char8 Char"/>
    <w:basedOn w:val="Normln"/>
    <w:pPr>
      <w:overflowPunct w:val="0"/>
      <w:autoSpaceDE w:val="0"/>
      <w:spacing w:after="160" w:line="240" w:lineRule="exact"/>
      <w:textAlignment w:val="baseline"/>
    </w:pPr>
    <w:rPr>
      <w:rFonts w:ascii="Tahoma" w:hAnsi="Tahoma" w:cs="Tahoma"/>
      <w:sz w:val="20"/>
      <w:szCs w:val="20"/>
      <w:lang w:val="en-US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libri Light" w:hAnsi="Calibri Light"/>
    </w:rPr>
  </w:style>
  <w:style w:type="paragraph" w:customStyle="1" w:styleId="Char2CharCharCharCharChar">
    <w:name w:val="Char2 Char Char Char Char Char"/>
    <w:basedOn w:val="Normln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5">
    <w:name w:val="Char Char5"/>
    <w:basedOn w:val="Normln"/>
    <w:rsid w:val="005902FD"/>
    <w:pPr>
      <w:suppressAutoHyphens w:val="0"/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541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</vt:lpstr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posvarm</dc:creator>
  <cp:lastModifiedBy>Radek Stejskal</cp:lastModifiedBy>
  <cp:revision>8</cp:revision>
  <cp:lastPrinted>2025-01-20T08:53:00Z</cp:lastPrinted>
  <dcterms:created xsi:type="dcterms:W3CDTF">2025-01-10T11:29:00Z</dcterms:created>
  <dcterms:modified xsi:type="dcterms:W3CDTF">2025-05-28T08:44:00Z</dcterms:modified>
</cp:coreProperties>
</file>