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4"/>
        <w:gridCol w:w="2588"/>
        <w:gridCol w:w="882"/>
        <w:gridCol w:w="382"/>
        <w:gridCol w:w="1460"/>
        <w:gridCol w:w="1285"/>
      </w:tblGrid>
      <w:tr w:rsidR="00D1532F" w:rsidRPr="00D1532F" w14:paraId="3A043CF1" w14:textId="77777777" w:rsidTr="00D1532F">
        <w:trPr>
          <w:trHeight w:val="312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7A9F2" w14:textId="77777777" w:rsidR="00D1532F" w:rsidRPr="00D1532F" w:rsidRDefault="00D1532F" w:rsidP="00D1532F">
            <w:pP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1532F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  <w:t>dodavatel: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99D4" w14:textId="77777777" w:rsidR="00D1532F" w:rsidRPr="00D1532F" w:rsidRDefault="00D1532F" w:rsidP="00D1532F">
            <w:pP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4FF4" w14:textId="77777777" w:rsidR="00D1532F" w:rsidRPr="00D1532F" w:rsidRDefault="00D1532F" w:rsidP="00D15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19BD" w14:textId="77777777" w:rsidR="00D1532F" w:rsidRPr="00D1532F" w:rsidRDefault="00D1532F" w:rsidP="00D15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50FD2" w14:textId="77777777" w:rsidR="00D1532F" w:rsidRPr="00D1532F" w:rsidRDefault="00D1532F" w:rsidP="00D1532F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1532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nabídka: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D2EA" w14:textId="77777777" w:rsidR="00D1532F" w:rsidRPr="00D1532F" w:rsidRDefault="00D1532F" w:rsidP="00D1532F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1532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122025</w:t>
            </w:r>
          </w:p>
        </w:tc>
      </w:tr>
      <w:tr w:rsidR="00D1532F" w:rsidRPr="00D1532F" w14:paraId="40B46DE7" w14:textId="77777777" w:rsidTr="00D1532F">
        <w:trPr>
          <w:trHeight w:val="288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AC89" w14:textId="77777777" w:rsidR="00D1532F" w:rsidRPr="00D1532F" w:rsidRDefault="00D1532F" w:rsidP="00D1532F">
            <w:pPr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D1532F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IČO: 08043779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EC72" w14:textId="77777777" w:rsidR="00D1532F" w:rsidRPr="00D1532F" w:rsidRDefault="00D1532F" w:rsidP="00D1532F">
            <w:pPr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D1532F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DIČ: CZ08043779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A1BC" w14:textId="77777777" w:rsidR="00D1532F" w:rsidRPr="00D1532F" w:rsidRDefault="00D1532F" w:rsidP="00D1532F">
            <w:pPr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9EB5" w14:textId="77777777" w:rsidR="00D1532F" w:rsidRPr="00D1532F" w:rsidRDefault="00D1532F" w:rsidP="00D15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77CC" w14:textId="77777777" w:rsidR="00D1532F" w:rsidRPr="00D1532F" w:rsidRDefault="00D1532F" w:rsidP="00D15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921F" w14:textId="77777777" w:rsidR="00D1532F" w:rsidRPr="00D1532F" w:rsidRDefault="00D1532F" w:rsidP="00D15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532F" w:rsidRPr="00D1532F" w14:paraId="26D43F9B" w14:textId="77777777" w:rsidTr="00D1532F">
        <w:trPr>
          <w:trHeight w:val="288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90B0F" w14:textId="77777777" w:rsidR="00D1532F" w:rsidRPr="00D1532F" w:rsidRDefault="00D1532F" w:rsidP="00D15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A3DFA" w14:textId="77777777" w:rsidR="00D1532F" w:rsidRPr="00D1532F" w:rsidRDefault="00D1532F" w:rsidP="00D15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87F81" w14:textId="77777777" w:rsidR="00D1532F" w:rsidRPr="00D1532F" w:rsidRDefault="00D1532F" w:rsidP="00D15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4FFA" w14:textId="77777777" w:rsidR="00D1532F" w:rsidRPr="00D1532F" w:rsidRDefault="00D1532F" w:rsidP="00D15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1B09" w14:textId="77777777" w:rsidR="00D1532F" w:rsidRPr="00D1532F" w:rsidRDefault="00D1532F" w:rsidP="00D15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13B8" w14:textId="77777777" w:rsidR="00D1532F" w:rsidRPr="00D1532F" w:rsidRDefault="00D1532F" w:rsidP="00D15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532F" w:rsidRPr="00D1532F" w14:paraId="5945045E" w14:textId="77777777" w:rsidTr="00D1532F">
        <w:trPr>
          <w:trHeight w:val="288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D4E8" w14:textId="77777777" w:rsidR="00D1532F" w:rsidRPr="00D1532F" w:rsidRDefault="00D1532F" w:rsidP="00D1532F">
            <w:pPr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D1532F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Objednávka: Sadová - ÚT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C9993" w14:textId="77777777" w:rsidR="00D1532F" w:rsidRPr="00D1532F" w:rsidRDefault="00D1532F" w:rsidP="00D1532F">
            <w:pPr>
              <w:rPr>
                <w:rFonts w:eastAsia="Times New Roman"/>
                <w:color w:val="000000"/>
                <w:lang w:eastAsia="cs-CZ"/>
              </w:rPr>
            </w:pPr>
            <w:r w:rsidRPr="00D1532F">
              <w:rPr>
                <w:rFonts w:eastAsia="Times New Roman"/>
                <w:color w:val="000000"/>
                <w:lang w:eastAsia="cs-CZ"/>
              </w:rPr>
              <w:t>Krematorium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9FAE" w14:textId="77777777" w:rsidR="00D1532F" w:rsidRPr="00D1532F" w:rsidRDefault="00D1532F" w:rsidP="00D1532F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92AF" w14:textId="77777777" w:rsidR="00D1532F" w:rsidRPr="00D1532F" w:rsidRDefault="00D1532F" w:rsidP="00D15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E717" w14:textId="77777777" w:rsidR="00D1532F" w:rsidRPr="00D1532F" w:rsidRDefault="00D1532F" w:rsidP="00D1532F">
            <w:pPr>
              <w:rPr>
                <w:rFonts w:eastAsia="Times New Roman"/>
                <w:color w:val="000000"/>
                <w:lang w:eastAsia="cs-CZ"/>
              </w:rPr>
            </w:pPr>
            <w:r w:rsidRPr="00D1532F">
              <w:rPr>
                <w:rFonts w:eastAsia="Times New Roman"/>
                <w:color w:val="000000"/>
                <w:lang w:eastAsia="cs-CZ"/>
              </w:rPr>
              <w:t>Jihlavská krematorium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3AF2" w14:textId="77777777" w:rsidR="00D1532F" w:rsidRPr="00D1532F" w:rsidRDefault="00D1532F" w:rsidP="00D1532F">
            <w:pPr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D1532F" w:rsidRPr="00D1532F" w14:paraId="0EB1DCF8" w14:textId="77777777" w:rsidTr="00D1532F">
        <w:trPr>
          <w:trHeight w:val="288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7BAA" w14:textId="77777777" w:rsidR="00D1532F" w:rsidRPr="00D1532F" w:rsidRDefault="00D1532F" w:rsidP="00D15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09B6" w14:textId="77777777" w:rsidR="00D1532F" w:rsidRPr="00D1532F" w:rsidRDefault="00D1532F" w:rsidP="00D15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8CF9" w14:textId="77777777" w:rsidR="00D1532F" w:rsidRPr="00D1532F" w:rsidRDefault="00D1532F" w:rsidP="00D15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FD7B1" w14:textId="77777777" w:rsidR="00D1532F" w:rsidRPr="00D1532F" w:rsidRDefault="00D1532F" w:rsidP="00D15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73BA" w14:textId="77777777" w:rsidR="00D1532F" w:rsidRPr="00D1532F" w:rsidRDefault="00D1532F" w:rsidP="00D15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528E" w14:textId="77777777" w:rsidR="00D1532F" w:rsidRPr="00D1532F" w:rsidRDefault="00D1532F" w:rsidP="00D15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532F" w:rsidRPr="00D1532F" w14:paraId="0B77B815" w14:textId="77777777" w:rsidTr="00D1532F">
        <w:trPr>
          <w:trHeight w:val="288"/>
        </w:trPr>
        <w:tc>
          <w:tcPr>
            <w:tcW w:w="5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BF3A" w14:textId="77777777" w:rsidR="00D1532F" w:rsidRPr="00D1532F" w:rsidRDefault="00D1532F" w:rsidP="00D1532F">
            <w:pPr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1532F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cs-CZ"/>
              </w:rPr>
              <w:t>ZETPET top s.r.o.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3098E" w14:textId="77777777" w:rsidR="00D1532F" w:rsidRPr="00D1532F" w:rsidRDefault="00D1532F" w:rsidP="00D1532F">
            <w:pPr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28598" w14:textId="77777777" w:rsidR="00D1532F" w:rsidRPr="00D1532F" w:rsidRDefault="00D1532F" w:rsidP="00D15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FF79" w14:textId="77777777" w:rsidR="00D1532F" w:rsidRPr="00D1532F" w:rsidRDefault="00D1532F" w:rsidP="00D15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83F9" w14:textId="77777777" w:rsidR="00D1532F" w:rsidRPr="00D1532F" w:rsidRDefault="00D1532F" w:rsidP="00D15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532F" w:rsidRPr="00D1532F" w14:paraId="042DB74E" w14:textId="77777777" w:rsidTr="00D1532F">
        <w:trPr>
          <w:trHeight w:val="288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C231" w14:textId="77777777" w:rsidR="00D1532F" w:rsidRPr="00D1532F" w:rsidRDefault="00D1532F" w:rsidP="00D15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8CFE" w14:textId="77777777" w:rsidR="00D1532F" w:rsidRPr="00D1532F" w:rsidRDefault="00D1532F" w:rsidP="00D15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0D924" w14:textId="77777777" w:rsidR="00D1532F" w:rsidRPr="00D1532F" w:rsidRDefault="00D1532F" w:rsidP="00D15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376E" w14:textId="77777777" w:rsidR="00D1532F" w:rsidRPr="00D1532F" w:rsidRDefault="00D1532F" w:rsidP="00D15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72BE" w14:textId="77777777" w:rsidR="00D1532F" w:rsidRPr="00D1532F" w:rsidRDefault="00D1532F" w:rsidP="00D15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BF8F" w14:textId="77777777" w:rsidR="00D1532F" w:rsidRPr="00D1532F" w:rsidRDefault="00D1532F" w:rsidP="00D15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532F" w:rsidRPr="00D1532F" w14:paraId="2C8DEF82" w14:textId="77777777" w:rsidTr="00D1532F">
        <w:trPr>
          <w:trHeight w:val="288"/>
        </w:trPr>
        <w:tc>
          <w:tcPr>
            <w:tcW w:w="5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E374" w14:textId="77777777" w:rsidR="00D1532F" w:rsidRPr="00D1532F" w:rsidRDefault="00D1532F" w:rsidP="00D1532F">
            <w:pPr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D1532F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Zikova 2111/18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DB38" w14:textId="77777777" w:rsidR="00D1532F" w:rsidRPr="00D1532F" w:rsidRDefault="00D1532F" w:rsidP="00D1532F">
            <w:pPr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5B367" w14:textId="77777777" w:rsidR="00D1532F" w:rsidRPr="00D1532F" w:rsidRDefault="00D1532F" w:rsidP="00D15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0823B" w14:textId="77777777" w:rsidR="00D1532F" w:rsidRPr="00D1532F" w:rsidRDefault="00D1532F" w:rsidP="00D15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0F89" w14:textId="77777777" w:rsidR="00D1532F" w:rsidRPr="00D1532F" w:rsidRDefault="00D1532F" w:rsidP="00D15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532F" w:rsidRPr="00D1532F" w14:paraId="532A4199" w14:textId="77777777" w:rsidTr="00D1532F">
        <w:trPr>
          <w:trHeight w:val="288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27EA" w14:textId="77777777" w:rsidR="00D1532F" w:rsidRPr="00D1532F" w:rsidRDefault="00D1532F" w:rsidP="00D1532F">
            <w:pPr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D1532F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CZ - 628 00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261B" w14:textId="77777777" w:rsidR="00D1532F" w:rsidRPr="00D1532F" w:rsidRDefault="00D1532F" w:rsidP="00D1532F">
            <w:pPr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  <w:r w:rsidRPr="00D1532F"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  <w:t>Brno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BB71" w14:textId="77777777" w:rsidR="00D1532F" w:rsidRPr="00D1532F" w:rsidRDefault="00D1532F" w:rsidP="00D1532F">
            <w:pPr>
              <w:rPr>
                <w:rFonts w:ascii="Verdana" w:eastAsia="Times New Roman" w:hAnsi="Verdan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AB86" w14:textId="77777777" w:rsidR="00D1532F" w:rsidRPr="00D1532F" w:rsidRDefault="00D1532F" w:rsidP="00D15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2CD6" w14:textId="77777777" w:rsidR="00D1532F" w:rsidRPr="00D1532F" w:rsidRDefault="00D1532F" w:rsidP="00D15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02EF" w14:textId="77777777" w:rsidR="00D1532F" w:rsidRPr="00D1532F" w:rsidRDefault="00D1532F" w:rsidP="00D15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532F" w:rsidRPr="00D1532F" w14:paraId="06192F3C" w14:textId="77777777" w:rsidTr="00D1532F">
        <w:trPr>
          <w:trHeight w:val="288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35BF5" w14:textId="77777777" w:rsidR="00D1532F" w:rsidRPr="00D1532F" w:rsidRDefault="00D1532F" w:rsidP="00D15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8385" w14:textId="77777777" w:rsidR="00D1532F" w:rsidRPr="00D1532F" w:rsidRDefault="00D1532F" w:rsidP="00D15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6406" w14:textId="77777777" w:rsidR="00D1532F" w:rsidRPr="00D1532F" w:rsidRDefault="00D1532F" w:rsidP="00D15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72ACC" w14:textId="77777777" w:rsidR="00D1532F" w:rsidRPr="00D1532F" w:rsidRDefault="00D1532F" w:rsidP="00D15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AE40" w14:textId="77777777" w:rsidR="00D1532F" w:rsidRPr="00D1532F" w:rsidRDefault="00D1532F" w:rsidP="00D15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946E" w14:textId="77777777" w:rsidR="00D1532F" w:rsidRPr="00D1532F" w:rsidRDefault="00D1532F" w:rsidP="00D15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532F" w:rsidRPr="00D1532F" w14:paraId="2B105E55" w14:textId="77777777" w:rsidTr="00D1532F">
        <w:trPr>
          <w:trHeight w:val="288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BA3C" w14:textId="77777777" w:rsidR="00D1532F" w:rsidRPr="00D1532F" w:rsidRDefault="00D1532F" w:rsidP="00D15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546F" w14:textId="77777777" w:rsidR="00D1532F" w:rsidRPr="00D1532F" w:rsidRDefault="00D1532F" w:rsidP="00D15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1E87D" w14:textId="77777777" w:rsidR="00D1532F" w:rsidRPr="00D1532F" w:rsidRDefault="00D1532F" w:rsidP="00D15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0C5CB" w14:textId="77777777" w:rsidR="00D1532F" w:rsidRPr="00D1532F" w:rsidRDefault="00D1532F" w:rsidP="00D15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FA66" w14:textId="77777777" w:rsidR="00D1532F" w:rsidRPr="00D1532F" w:rsidRDefault="00D1532F" w:rsidP="00D15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30C6C" w14:textId="77777777" w:rsidR="00D1532F" w:rsidRPr="00D1532F" w:rsidRDefault="00D1532F" w:rsidP="00D15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532F" w:rsidRPr="00D1532F" w14:paraId="141FC934" w14:textId="77777777" w:rsidTr="00D1532F">
        <w:trPr>
          <w:trHeight w:val="516"/>
        </w:trPr>
        <w:tc>
          <w:tcPr>
            <w:tcW w:w="5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FA737" w14:textId="77777777" w:rsidR="00D1532F" w:rsidRPr="00D1532F" w:rsidRDefault="00D1532F" w:rsidP="00D1532F">
            <w:pPr>
              <w:rPr>
                <w:rFonts w:eastAsia="Times New Roman"/>
                <w:b/>
                <w:bCs/>
                <w:color w:val="333333"/>
                <w:lang w:eastAsia="cs-CZ"/>
              </w:rPr>
            </w:pPr>
            <w:r w:rsidRPr="00D1532F">
              <w:rPr>
                <w:rFonts w:eastAsia="Times New Roman"/>
                <w:b/>
                <w:bCs/>
                <w:color w:val="333333"/>
                <w:lang w:eastAsia="cs-CZ"/>
              </w:rPr>
              <w:t>Přepojení plynového potrubí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B5A2" w14:textId="77777777" w:rsidR="00D1532F" w:rsidRPr="00D1532F" w:rsidRDefault="00D1532F" w:rsidP="00D1532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1532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DABA" w14:textId="77777777" w:rsidR="00D1532F" w:rsidRPr="00D1532F" w:rsidRDefault="00D1532F" w:rsidP="00D1532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B5C101" w14:textId="77777777" w:rsidR="00D1532F" w:rsidRPr="00D1532F" w:rsidRDefault="00D1532F" w:rsidP="00D1532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1532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Základní cena </w:t>
            </w:r>
            <w:r w:rsidRPr="00D1532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br/>
              <w:t>bez DPH / MJ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B9F604" w14:textId="77777777" w:rsidR="00D1532F" w:rsidRPr="00D1532F" w:rsidRDefault="00D1532F" w:rsidP="00D1532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1532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Cena za položku </w:t>
            </w:r>
            <w:r w:rsidRPr="00D1532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br/>
              <w:t>bez DPH</w:t>
            </w:r>
          </w:p>
        </w:tc>
      </w:tr>
      <w:tr w:rsidR="00D1532F" w:rsidRPr="00D1532F" w14:paraId="554F5493" w14:textId="77777777" w:rsidTr="00D1532F">
        <w:trPr>
          <w:trHeight w:val="288"/>
        </w:trPr>
        <w:tc>
          <w:tcPr>
            <w:tcW w:w="5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6955A" w14:textId="77777777" w:rsidR="00D1532F" w:rsidRPr="00D1532F" w:rsidRDefault="00D1532F" w:rsidP="00D1532F">
            <w:pPr>
              <w:rPr>
                <w:rFonts w:eastAsia="Times New Roman"/>
                <w:color w:val="000000"/>
                <w:lang w:eastAsia="cs-CZ"/>
              </w:rPr>
            </w:pPr>
            <w:r w:rsidRPr="00D1532F">
              <w:rPr>
                <w:rFonts w:eastAsia="Times New Roman"/>
                <w:color w:val="000000"/>
                <w:lang w:eastAsia="cs-CZ"/>
              </w:rPr>
              <w:t>Trubka 219x6,3 svařovaná pozink ocelová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5FC8" w14:textId="77777777" w:rsidR="00D1532F" w:rsidRPr="00D1532F" w:rsidRDefault="00D1532F" w:rsidP="00D1532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1532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3,00 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5D71" w14:textId="77777777" w:rsidR="00D1532F" w:rsidRPr="00D1532F" w:rsidRDefault="00D1532F" w:rsidP="00D1532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1532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46D19" w14:textId="77777777" w:rsidR="00D1532F" w:rsidRPr="00D1532F" w:rsidRDefault="00D1532F" w:rsidP="00D1532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1532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6 538,00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4901" w14:textId="77777777" w:rsidR="00D1532F" w:rsidRPr="00D1532F" w:rsidRDefault="00D1532F" w:rsidP="00D1532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1532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19 614,00</w:t>
            </w:r>
          </w:p>
        </w:tc>
      </w:tr>
      <w:tr w:rsidR="00D1532F" w:rsidRPr="00D1532F" w14:paraId="393FE5D3" w14:textId="77777777" w:rsidTr="00D1532F">
        <w:trPr>
          <w:trHeight w:val="288"/>
        </w:trPr>
        <w:tc>
          <w:tcPr>
            <w:tcW w:w="5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617E" w14:textId="77777777" w:rsidR="00D1532F" w:rsidRPr="00D1532F" w:rsidRDefault="00D1532F" w:rsidP="00D1532F">
            <w:pPr>
              <w:rPr>
                <w:rFonts w:eastAsia="Times New Roman"/>
                <w:color w:val="000000"/>
                <w:lang w:eastAsia="cs-CZ"/>
              </w:rPr>
            </w:pPr>
            <w:r w:rsidRPr="00D1532F">
              <w:rPr>
                <w:rFonts w:eastAsia="Times New Roman"/>
                <w:color w:val="000000"/>
                <w:lang w:eastAsia="cs-CZ"/>
              </w:rPr>
              <w:t>Trubka 2"x3,6 svařovaná pozink ocelová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13A9" w14:textId="77777777" w:rsidR="00D1532F" w:rsidRPr="00D1532F" w:rsidRDefault="00D1532F" w:rsidP="00D1532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1532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4,00 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2204" w14:textId="77777777" w:rsidR="00D1532F" w:rsidRPr="00D1532F" w:rsidRDefault="00D1532F" w:rsidP="00D1532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1532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FBAD" w14:textId="77777777" w:rsidR="00D1532F" w:rsidRPr="00D1532F" w:rsidRDefault="00D1532F" w:rsidP="00D1532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1532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945,00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4D803" w14:textId="77777777" w:rsidR="00D1532F" w:rsidRPr="00D1532F" w:rsidRDefault="00D1532F" w:rsidP="00D1532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1532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3 780,00</w:t>
            </w:r>
          </w:p>
        </w:tc>
      </w:tr>
      <w:tr w:rsidR="00D1532F" w:rsidRPr="00D1532F" w14:paraId="2C16AD1C" w14:textId="77777777" w:rsidTr="00D1532F">
        <w:trPr>
          <w:trHeight w:val="288"/>
        </w:trPr>
        <w:tc>
          <w:tcPr>
            <w:tcW w:w="5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09782" w14:textId="77777777" w:rsidR="00D1532F" w:rsidRPr="00D1532F" w:rsidRDefault="00D1532F" w:rsidP="00D1532F">
            <w:pPr>
              <w:rPr>
                <w:rFonts w:eastAsia="Times New Roman"/>
                <w:color w:val="000000"/>
                <w:lang w:eastAsia="cs-CZ"/>
              </w:rPr>
            </w:pPr>
            <w:r w:rsidRPr="00D1532F">
              <w:rPr>
                <w:rFonts w:eastAsia="Times New Roman"/>
                <w:color w:val="000000"/>
                <w:lang w:eastAsia="cs-CZ"/>
              </w:rPr>
              <w:t>Trubka 3"x4 svařovaná pozink ocelová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377D" w14:textId="77777777" w:rsidR="00D1532F" w:rsidRPr="00D1532F" w:rsidRDefault="00D1532F" w:rsidP="00D1532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1532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8,00 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610B" w14:textId="77777777" w:rsidR="00D1532F" w:rsidRPr="00D1532F" w:rsidRDefault="00D1532F" w:rsidP="00D1532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1532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9CA66" w14:textId="77777777" w:rsidR="00D1532F" w:rsidRPr="00D1532F" w:rsidRDefault="00D1532F" w:rsidP="00D1532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1532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1 640,00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7802" w14:textId="77777777" w:rsidR="00D1532F" w:rsidRPr="00D1532F" w:rsidRDefault="00D1532F" w:rsidP="00D1532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1532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13 120,00</w:t>
            </w:r>
          </w:p>
        </w:tc>
      </w:tr>
      <w:tr w:rsidR="00D1532F" w:rsidRPr="00D1532F" w14:paraId="7C53907D" w14:textId="77777777" w:rsidTr="00D1532F">
        <w:trPr>
          <w:trHeight w:val="288"/>
        </w:trPr>
        <w:tc>
          <w:tcPr>
            <w:tcW w:w="5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D07A" w14:textId="77777777" w:rsidR="00D1532F" w:rsidRPr="00D1532F" w:rsidRDefault="00D1532F" w:rsidP="00D1532F">
            <w:pPr>
              <w:rPr>
                <w:rFonts w:eastAsia="Times New Roman"/>
                <w:color w:val="000000"/>
                <w:lang w:eastAsia="cs-CZ"/>
              </w:rPr>
            </w:pPr>
            <w:r w:rsidRPr="00D1532F">
              <w:rPr>
                <w:rFonts w:eastAsia="Times New Roman"/>
                <w:color w:val="000000"/>
                <w:lang w:eastAsia="cs-CZ"/>
              </w:rPr>
              <w:t>servisní regulátor B/249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9D932" w14:textId="77777777" w:rsidR="00D1532F" w:rsidRPr="00D1532F" w:rsidRDefault="00D1532F" w:rsidP="00D1532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1532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1,00 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3D30" w14:textId="77777777" w:rsidR="00D1532F" w:rsidRPr="00D1532F" w:rsidRDefault="00D1532F" w:rsidP="00D1532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1532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E3519" w14:textId="77777777" w:rsidR="00D1532F" w:rsidRPr="00D1532F" w:rsidRDefault="00D1532F" w:rsidP="00D1532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1532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11 800,00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F80B" w14:textId="77777777" w:rsidR="00D1532F" w:rsidRPr="00D1532F" w:rsidRDefault="00D1532F" w:rsidP="00D1532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1532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11 800,00</w:t>
            </w:r>
          </w:p>
        </w:tc>
      </w:tr>
      <w:tr w:rsidR="00D1532F" w:rsidRPr="00D1532F" w14:paraId="079A0CE2" w14:textId="77777777" w:rsidTr="00D1532F">
        <w:trPr>
          <w:trHeight w:val="288"/>
        </w:trPr>
        <w:tc>
          <w:tcPr>
            <w:tcW w:w="5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0B17" w14:textId="77777777" w:rsidR="00D1532F" w:rsidRPr="00D1532F" w:rsidRDefault="00D1532F" w:rsidP="00D1532F">
            <w:pPr>
              <w:rPr>
                <w:rFonts w:eastAsia="Times New Roman"/>
                <w:color w:val="000000"/>
                <w:lang w:eastAsia="cs-CZ"/>
              </w:rPr>
            </w:pPr>
            <w:r w:rsidRPr="00D1532F">
              <w:rPr>
                <w:rFonts w:eastAsia="Times New Roman"/>
                <w:color w:val="000000"/>
                <w:lang w:eastAsia="cs-CZ"/>
              </w:rPr>
              <w:t xml:space="preserve">Dno klenuté </w:t>
            </w:r>
            <w:proofErr w:type="spellStart"/>
            <w:r w:rsidRPr="00D1532F">
              <w:rPr>
                <w:rFonts w:eastAsia="Times New Roman"/>
                <w:color w:val="000000"/>
                <w:lang w:eastAsia="cs-CZ"/>
              </w:rPr>
              <w:t>várné</w:t>
            </w:r>
            <w:proofErr w:type="spellEnd"/>
            <w:r w:rsidRPr="00D1532F">
              <w:rPr>
                <w:rFonts w:eastAsia="Times New Roman"/>
                <w:color w:val="000000"/>
                <w:lang w:eastAsia="cs-CZ"/>
              </w:rPr>
              <w:t xml:space="preserve"> 219mm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389C" w14:textId="77777777" w:rsidR="00D1532F" w:rsidRPr="00D1532F" w:rsidRDefault="00D1532F" w:rsidP="00D1532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1532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2,00 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9AEE8" w14:textId="77777777" w:rsidR="00D1532F" w:rsidRPr="00D1532F" w:rsidRDefault="00D1532F" w:rsidP="00D1532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1532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EC40" w14:textId="77777777" w:rsidR="00D1532F" w:rsidRPr="00D1532F" w:rsidRDefault="00D1532F" w:rsidP="00D1532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1532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5 159,00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115E" w14:textId="77777777" w:rsidR="00D1532F" w:rsidRPr="00D1532F" w:rsidRDefault="00D1532F" w:rsidP="00D1532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1532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10 318,00</w:t>
            </w:r>
          </w:p>
        </w:tc>
      </w:tr>
      <w:tr w:rsidR="00D1532F" w:rsidRPr="00D1532F" w14:paraId="6E710BBE" w14:textId="77777777" w:rsidTr="00D1532F">
        <w:trPr>
          <w:trHeight w:val="288"/>
        </w:trPr>
        <w:tc>
          <w:tcPr>
            <w:tcW w:w="5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CE363" w14:textId="77777777" w:rsidR="00D1532F" w:rsidRPr="00D1532F" w:rsidRDefault="00D1532F" w:rsidP="00D1532F">
            <w:pPr>
              <w:rPr>
                <w:rFonts w:eastAsia="Times New Roman"/>
                <w:color w:val="000000"/>
                <w:lang w:eastAsia="cs-CZ"/>
              </w:rPr>
            </w:pPr>
            <w:r w:rsidRPr="00D1532F">
              <w:rPr>
                <w:rFonts w:eastAsia="Times New Roman"/>
                <w:color w:val="000000"/>
                <w:lang w:eastAsia="cs-CZ"/>
              </w:rPr>
              <w:t>Uzávěr kulový 2" FF, plyn, páčka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2A08" w14:textId="77777777" w:rsidR="00D1532F" w:rsidRPr="00D1532F" w:rsidRDefault="00D1532F" w:rsidP="00D1532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1532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1,00 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18F2" w14:textId="77777777" w:rsidR="00D1532F" w:rsidRPr="00D1532F" w:rsidRDefault="00D1532F" w:rsidP="00D1532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1532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E3EB" w14:textId="77777777" w:rsidR="00D1532F" w:rsidRPr="00D1532F" w:rsidRDefault="00D1532F" w:rsidP="00D1532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1532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2 988,00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6658" w14:textId="77777777" w:rsidR="00D1532F" w:rsidRPr="00D1532F" w:rsidRDefault="00D1532F" w:rsidP="00D1532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1532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2 988,00</w:t>
            </w:r>
          </w:p>
        </w:tc>
      </w:tr>
      <w:tr w:rsidR="00D1532F" w:rsidRPr="00D1532F" w14:paraId="760CF048" w14:textId="77777777" w:rsidTr="00D1532F">
        <w:trPr>
          <w:trHeight w:val="288"/>
        </w:trPr>
        <w:tc>
          <w:tcPr>
            <w:tcW w:w="5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66B2" w14:textId="77777777" w:rsidR="00D1532F" w:rsidRPr="00D1532F" w:rsidRDefault="00D1532F" w:rsidP="00D1532F">
            <w:pPr>
              <w:rPr>
                <w:rFonts w:eastAsia="Times New Roman"/>
                <w:color w:val="000000"/>
                <w:lang w:eastAsia="cs-CZ"/>
              </w:rPr>
            </w:pPr>
            <w:r w:rsidRPr="00D1532F">
              <w:rPr>
                <w:rFonts w:eastAsia="Times New Roman"/>
                <w:color w:val="000000"/>
                <w:lang w:eastAsia="cs-CZ"/>
              </w:rPr>
              <w:t>Smyčka kondenzační zahnutá a k přivaření ČSN 137530.B.1 - ocel 11 523, M20x1,5, PN 250, T max.300°C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7913" w14:textId="77777777" w:rsidR="00D1532F" w:rsidRPr="00D1532F" w:rsidRDefault="00D1532F" w:rsidP="00D1532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1532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2,00 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D9E0" w14:textId="77777777" w:rsidR="00D1532F" w:rsidRPr="00D1532F" w:rsidRDefault="00D1532F" w:rsidP="00D1532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1532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1641" w14:textId="77777777" w:rsidR="00D1532F" w:rsidRPr="00D1532F" w:rsidRDefault="00D1532F" w:rsidP="00D1532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1532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288,00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9813" w14:textId="77777777" w:rsidR="00D1532F" w:rsidRPr="00D1532F" w:rsidRDefault="00D1532F" w:rsidP="00D1532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1532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576,00</w:t>
            </w:r>
          </w:p>
        </w:tc>
      </w:tr>
      <w:tr w:rsidR="00D1532F" w:rsidRPr="00D1532F" w14:paraId="2285E03B" w14:textId="77777777" w:rsidTr="00D1532F">
        <w:trPr>
          <w:trHeight w:val="288"/>
        </w:trPr>
        <w:tc>
          <w:tcPr>
            <w:tcW w:w="5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031F" w14:textId="77777777" w:rsidR="00D1532F" w:rsidRPr="00D1532F" w:rsidRDefault="00D1532F" w:rsidP="00D1532F">
            <w:pPr>
              <w:rPr>
                <w:rFonts w:eastAsia="Times New Roman"/>
                <w:color w:val="000000"/>
                <w:lang w:eastAsia="cs-CZ"/>
              </w:rPr>
            </w:pPr>
            <w:r w:rsidRPr="00D1532F">
              <w:rPr>
                <w:rFonts w:eastAsia="Times New Roman"/>
                <w:color w:val="000000"/>
                <w:lang w:eastAsia="cs-CZ"/>
              </w:rPr>
              <w:t>Ventil tlakoměrový uzavírací 2-cestný 137517.A.2-ocel 15 128, M20x1,5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BDF6" w14:textId="77777777" w:rsidR="00D1532F" w:rsidRPr="00D1532F" w:rsidRDefault="00D1532F" w:rsidP="00D1532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1532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2,00 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7052" w14:textId="77777777" w:rsidR="00D1532F" w:rsidRPr="00D1532F" w:rsidRDefault="00D1532F" w:rsidP="00D1532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1532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0A71F" w14:textId="77777777" w:rsidR="00D1532F" w:rsidRPr="00D1532F" w:rsidRDefault="00D1532F" w:rsidP="00D1532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1532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1 484,00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25FA" w14:textId="77777777" w:rsidR="00D1532F" w:rsidRPr="00D1532F" w:rsidRDefault="00D1532F" w:rsidP="00D1532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1532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2 968,00</w:t>
            </w:r>
          </w:p>
        </w:tc>
      </w:tr>
      <w:tr w:rsidR="00D1532F" w:rsidRPr="00D1532F" w14:paraId="2A1B80C5" w14:textId="77777777" w:rsidTr="00D1532F">
        <w:trPr>
          <w:trHeight w:val="288"/>
        </w:trPr>
        <w:tc>
          <w:tcPr>
            <w:tcW w:w="5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80D4E" w14:textId="77777777" w:rsidR="00D1532F" w:rsidRPr="00D1532F" w:rsidRDefault="00D1532F" w:rsidP="00D1532F">
            <w:pPr>
              <w:rPr>
                <w:rFonts w:eastAsia="Times New Roman"/>
                <w:color w:val="000000"/>
                <w:lang w:eastAsia="cs-CZ"/>
              </w:rPr>
            </w:pPr>
            <w:r w:rsidRPr="00D1532F">
              <w:rPr>
                <w:rFonts w:eastAsia="Times New Roman"/>
                <w:color w:val="000000"/>
                <w:lang w:eastAsia="cs-CZ"/>
              </w:rPr>
              <w:t xml:space="preserve">Manometr standardní typ 313, rozsah 0-60 </w:t>
            </w:r>
            <w:proofErr w:type="spellStart"/>
            <w:r w:rsidRPr="00D1532F">
              <w:rPr>
                <w:rFonts w:eastAsia="Times New Roman"/>
                <w:color w:val="000000"/>
                <w:lang w:eastAsia="cs-CZ"/>
              </w:rPr>
              <w:t>kPa</w:t>
            </w:r>
            <w:proofErr w:type="spellEnd"/>
            <w:r w:rsidRPr="00D1532F">
              <w:rPr>
                <w:rFonts w:eastAsia="Times New Roman"/>
                <w:color w:val="000000"/>
                <w:lang w:eastAsia="cs-CZ"/>
              </w:rPr>
              <w:t>, připojení M20x1,5 spodní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322F5" w14:textId="77777777" w:rsidR="00D1532F" w:rsidRPr="00D1532F" w:rsidRDefault="00D1532F" w:rsidP="00D1532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1532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1,00 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DEA1" w14:textId="77777777" w:rsidR="00D1532F" w:rsidRPr="00D1532F" w:rsidRDefault="00D1532F" w:rsidP="00D1532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1532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A739" w14:textId="77777777" w:rsidR="00D1532F" w:rsidRPr="00D1532F" w:rsidRDefault="00D1532F" w:rsidP="00D1532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1532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844,00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FC49" w14:textId="77777777" w:rsidR="00D1532F" w:rsidRPr="00D1532F" w:rsidRDefault="00D1532F" w:rsidP="00D1532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1532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844,00</w:t>
            </w:r>
          </w:p>
        </w:tc>
      </w:tr>
      <w:tr w:rsidR="00D1532F" w:rsidRPr="00D1532F" w14:paraId="14BC5190" w14:textId="77777777" w:rsidTr="00D1532F">
        <w:trPr>
          <w:trHeight w:val="288"/>
        </w:trPr>
        <w:tc>
          <w:tcPr>
            <w:tcW w:w="5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CFF8" w14:textId="77777777" w:rsidR="00D1532F" w:rsidRPr="00D1532F" w:rsidRDefault="00D1532F" w:rsidP="00D1532F">
            <w:pPr>
              <w:rPr>
                <w:rFonts w:eastAsia="Times New Roman"/>
                <w:color w:val="000000"/>
                <w:lang w:eastAsia="cs-CZ"/>
              </w:rPr>
            </w:pPr>
            <w:r w:rsidRPr="00D1532F">
              <w:rPr>
                <w:rFonts w:eastAsia="Times New Roman"/>
                <w:color w:val="000000"/>
                <w:lang w:eastAsia="cs-CZ"/>
              </w:rPr>
              <w:t xml:space="preserve">Manometr standardní typ 313, rozsah 0- 160 </w:t>
            </w:r>
            <w:proofErr w:type="spellStart"/>
            <w:r w:rsidRPr="00D1532F">
              <w:rPr>
                <w:rFonts w:eastAsia="Times New Roman"/>
                <w:color w:val="000000"/>
                <w:lang w:eastAsia="cs-CZ"/>
              </w:rPr>
              <w:t>kPa</w:t>
            </w:r>
            <w:proofErr w:type="spellEnd"/>
            <w:r w:rsidRPr="00D1532F">
              <w:rPr>
                <w:rFonts w:eastAsia="Times New Roman"/>
                <w:color w:val="000000"/>
                <w:lang w:eastAsia="cs-CZ"/>
              </w:rPr>
              <w:t>, připojení M20x1,5 spodní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4519" w14:textId="77777777" w:rsidR="00D1532F" w:rsidRPr="00D1532F" w:rsidRDefault="00D1532F" w:rsidP="00D1532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1532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1,00 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880E" w14:textId="77777777" w:rsidR="00D1532F" w:rsidRPr="00D1532F" w:rsidRDefault="00D1532F" w:rsidP="00D1532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1532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4EDD" w14:textId="77777777" w:rsidR="00D1532F" w:rsidRPr="00D1532F" w:rsidRDefault="00D1532F" w:rsidP="00D1532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1532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844,00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3C98" w14:textId="77777777" w:rsidR="00D1532F" w:rsidRPr="00D1532F" w:rsidRDefault="00D1532F" w:rsidP="00D1532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1532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844,00</w:t>
            </w:r>
          </w:p>
        </w:tc>
      </w:tr>
      <w:tr w:rsidR="00D1532F" w:rsidRPr="00D1532F" w14:paraId="74E16619" w14:textId="77777777" w:rsidTr="00D1532F">
        <w:trPr>
          <w:trHeight w:val="288"/>
        </w:trPr>
        <w:tc>
          <w:tcPr>
            <w:tcW w:w="5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B996" w14:textId="77777777" w:rsidR="00D1532F" w:rsidRPr="00D1532F" w:rsidRDefault="00D1532F" w:rsidP="00D1532F">
            <w:pPr>
              <w:rPr>
                <w:rFonts w:eastAsia="Times New Roman"/>
                <w:color w:val="000000"/>
                <w:lang w:eastAsia="cs-CZ"/>
              </w:rPr>
            </w:pPr>
            <w:r w:rsidRPr="00D1532F">
              <w:rPr>
                <w:rFonts w:eastAsia="Times New Roman"/>
                <w:color w:val="000000"/>
                <w:lang w:eastAsia="cs-CZ"/>
              </w:rPr>
              <w:t>Filtr plynový přírubový FO 50 F-K DN50 PN6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72C7" w14:textId="77777777" w:rsidR="00D1532F" w:rsidRPr="00D1532F" w:rsidRDefault="00D1532F" w:rsidP="00D1532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1532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1,00 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1A7A" w14:textId="77777777" w:rsidR="00D1532F" w:rsidRPr="00D1532F" w:rsidRDefault="00D1532F" w:rsidP="00D1532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1532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5A085" w14:textId="77777777" w:rsidR="00D1532F" w:rsidRPr="00D1532F" w:rsidRDefault="00D1532F" w:rsidP="00D1532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1532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5 961,00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053B" w14:textId="77777777" w:rsidR="00D1532F" w:rsidRPr="00D1532F" w:rsidRDefault="00D1532F" w:rsidP="00D1532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1532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5 961,00</w:t>
            </w:r>
          </w:p>
        </w:tc>
      </w:tr>
      <w:tr w:rsidR="00D1532F" w:rsidRPr="00D1532F" w14:paraId="0CD715BF" w14:textId="77777777" w:rsidTr="00D1532F">
        <w:trPr>
          <w:trHeight w:val="288"/>
        </w:trPr>
        <w:tc>
          <w:tcPr>
            <w:tcW w:w="5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B9BB" w14:textId="77777777" w:rsidR="00D1532F" w:rsidRPr="00D1532F" w:rsidRDefault="00D1532F" w:rsidP="00D1532F">
            <w:pPr>
              <w:rPr>
                <w:rFonts w:eastAsia="Times New Roman"/>
                <w:color w:val="000000"/>
                <w:lang w:eastAsia="cs-CZ"/>
              </w:rPr>
            </w:pPr>
            <w:r w:rsidRPr="00D1532F">
              <w:rPr>
                <w:rFonts w:eastAsia="Times New Roman"/>
                <w:color w:val="000000"/>
                <w:lang w:eastAsia="cs-CZ"/>
              </w:rPr>
              <w:t>Konzola stěnová 38/40  - 440mm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FD19" w14:textId="77777777" w:rsidR="00D1532F" w:rsidRPr="00D1532F" w:rsidRDefault="00D1532F" w:rsidP="00D1532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1532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3,00 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6A79" w14:textId="77777777" w:rsidR="00D1532F" w:rsidRPr="00D1532F" w:rsidRDefault="00D1532F" w:rsidP="00D1532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1532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54E2" w14:textId="77777777" w:rsidR="00D1532F" w:rsidRPr="00D1532F" w:rsidRDefault="00D1532F" w:rsidP="00D1532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1532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764,00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5365" w14:textId="77777777" w:rsidR="00D1532F" w:rsidRPr="00D1532F" w:rsidRDefault="00D1532F" w:rsidP="00D1532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1532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2 292,00</w:t>
            </w:r>
          </w:p>
        </w:tc>
      </w:tr>
      <w:tr w:rsidR="00D1532F" w:rsidRPr="00D1532F" w14:paraId="1874C3FB" w14:textId="77777777" w:rsidTr="00D1532F">
        <w:trPr>
          <w:trHeight w:val="300"/>
        </w:trPr>
        <w:tc>
          <w:tcPr>
            <w:tcW w:w="5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01E0" w14:textId="77777777" w:rsidR="00D1532F" w:rsidRPr="00D1532F" w:rsidRDefault="00D1532F" w:rsidP="00D1532F">
            <w:pPr>
              <w:rPr>
                <w:rFonts w:eastAsia="Times New Roman"/>
                <w:color w:val="000000"/>
                <w:lang w:eastAsia="cs-CZ"/>
              </w:rPr>
            </w:pPr>
            <w:r w:rsidRPr="00D1532F">
              <w:rPr>
                <w:rFonts w:eastAsia="Times New Roman"/>
                <w:color w:val="000000"/>
                <w:lang w:eastAsia="cs-CZ"/>
              </w:rPr>
              <w:t>Konzola stěnová 28/30  - 330mm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BEC6" w14:textId="77777777" w:rsidR="00D1532F" w:rsidRPr="00D1532F" w:rsidRDefault="00D1532F" w:rsidP="00D1532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1532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3,00 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87F2" w14:textId="77777777" w:rsidR="00D1532F" w:rsidRPr="00D1532F" w:rsidRDefault="00D1532F" w:rsidP="00D1532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1532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3CD5" w14:textId="77777777" w:rsidR="00D1532F" w:rsidRPr="00D1532F" w:rsidRDefault="00D1532F" w:rsidP="00D1532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1532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434,00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A333" w14:textId="77777777" w:rsidR="00D1532F" w:rsidRPr="00D1532F" w:rsidRDefault="00D1532F" w:rsidP="00D1532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1532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1 302,00</w:t>
            </w:r>
          </w:p>
        </w:tc>
      </w:tr>
      <w:tr w:rsidR="00D1532F" w:rsidRPr="00D1532F" w14:paraId="45397C8B" w14:textId="77777777" w:rsidTr="00D1532F">
        <w:trPr>
          <w:trHeight w:val="288"/>
        </w:trPr>
        <w:tc>
          <w:tcPr>
            <w:tcW w:w="5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2F9A" w14:textId="77777777" w:rsidR="00D1532F" w:rsidRPr="00D1532F" w:rsidRDefault="00D1532F" w:rsidP="00D1532F">
            <w:pPr>
              <w:rPr>
                <w:rFonts w:eastAsia="Times New Roman"/>
                <w:color w:val="000000"/>
                <w:lang w:eastAsia="cs-CZ"/>
              </w:rPr>
            </w:pPr>
            <w:r w:rsidRPr="00D1532F">
              <w:rPr>
                <w:rFonts w:eastAsia="Times New Roman"/>
                <w:color w:val="000000"/>
                <w:lang w:eastAsia="cs-CZ"/>
              </w:rPr>
              <w:t>Podpěra konzol 38/40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025B" w14:textId="77777777" w:rsidR="00D1532F" w:rsidRPr="00D1532F" w:rsidRDefault="00D1532F" w:rsidP="00D1532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1532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3,00 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4DF9" w14:textId="77777777" w:rsidR="00D1532F" w:rsidRPr="00D1532F" w:rsidRDefault="00D1532F" w:rsidP="00D1532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1532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3F65" w14:textId="77777777" w:rsidR="00D1532F" w:rsidRPr="00D1532F" w:rsidRDefault="00D1532F" w:rsidP="00D1532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1532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507,00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DBCA" w14:textId="77777777" w:rsidR="00D1532F" w:rsidRPr="00D1532F" w:rsidRDefault="00D1532F" w:rsidP="00D1532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1532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1 521,00</w:t>
            </w:r>
          </w:p>
        </w:tc>
      </w:tr>
      <w:tr w:rsidR="00D1532F" w:rsidRPr="00D1532F" w14:paraId="79086519" w14:textId="77777777" w:rsidTr="00D1532F">
        <w:trPr>
          <w:trHeight w:val="288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C820" w14:textId="77777777" w:rsidR="00D1532F" w:rsidRPr="00D1532F" w:rsidRDefault="00D1532F" w:rsidP="00D1532F">
            <w:pPr>
              <w:rPr>
                <w:rFonts w:eastAsia="Times New Roman"/>
                <w:color w:val="000000"/>
                <w:lang w:eastAsia="cs-CZ"/>
              </w:rPr>
            </w:pPr>
            <w:r w:rsidRPr="00D1532F">
              <w:rPr>
                <w:rFonts w:eastAsia="Times New Roman"/>
                <w:color w:val="000000"/>
                <w:lang w:eastAsia="cs-CZ"/>
              </w:rPr>
              <w:t xml:space="preserve">nátěry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3D81" w14:textId="77777777" w:rsidR="00D1532F" w:rsidRPr="00D1532F" w:rsidRDefault="00D1532F" w:rsidP="00D1532F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95B72" w14:textId="77777777" w:rsidR="00D1532F" w:rsidRPr="00D1532F" w:rsidRDefault="00D1532F" w:rsidP="00D1532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1532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1,00 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61F99" w14:textId="77777777" w:rsidR="00D1532F" w:rsidRPr="00D1532F" w:rsidRDefault="00D1532F" w:rsidP="00D1532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1532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FBBD" w14:textId="77777777" w:rsidR="00D1532F" w:rsidRPr="00D1532F" w:rsidRDefault="00D1532F" w:rsidP="00D1532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1532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2 000,00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3C40" w14:textId="77777777" w:rsidR="00D1532F" w:rsidRPr="00D1532F" w:rsidRDefault="00D1532F" w:rsidP="00D1532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1532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2 000,00</w:t>
            </w:r>
          </w:p>
        </w:tc>
      </w:tr>
      <w:tr w:rsidR="00D1532F" w:rsidRPr="00D1532F" w14:paraId="4E3E6876" w14:textId="77777777" w:rsidTr="00D1532F">
        <w:trPr>
          <w:trHeight w:val="288"/>
        </w:trPr>
        <w:tc>
          <w:tcPr>
            <w:tcW w:w="5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680B" w14:textId="77777777" w:rsidR="00D1532F" w:rsidRPr="00D1532F" w:rsidRDefault="00D1532F" w:rsidP="00D1532F">
            <w:pPr>
              <w:rPr>
                <w:rFonts w:eastAsia="Times New Roman"/>
                <w:color w:val="000000"/>
                <w:lang w:eastAsia="cs-CZ"/>
              </w:rPr>
            </w:pPr>
            <w:r w:rsidRPr="00D1532F">
              <w:rPr>
                <w:rFonts w:eastAsia="Times New Roman"/>
                <w:color w:val="000000"/>
                <w:lang w:eastAsia="cs-CZ"/>
              </w:rPr>
              <w:t>revize a tlakové zkouška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407F" w14:textId="77777777" w:rsidR="00D1532F" w:rsidRPr="00D1532F" w:rsidRDefault="00D1532F" w:rsidP="00D1532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1532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1,00 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FB16" w14:textId="77777777" w:rsidR="00D1532F" w:rsidRPr="00D1532F" w:rsidRDefault="00D1532F" w:rsidP="00D1532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1532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klp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6689D" w14:textId="77777777" w:rsidR="00D1532F" w:rsidRPr="00D1532F" w:rsidRDefault="00D1532F" w:rsidP="00D1532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1532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2 500,00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2A5F" w14:textId="77777777" w:rsidR="00D1532F" w:rsidRPr="00D1532F" w:rsidRDefault="00D1532F" w:rsidP="00D1532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1532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2 500,00</w:t>
            </w:r>
          </w:p>
        </w:tc>
      </w:tr>
      <w:tr w:rsidR="00D1532F" w:rsidRPr="00D1532F" w14:paraId="74E22A3D" w14:textId="77777777" w:rsidTr="00D1532F">
        <w:trPr>
          <w:trHeight w:val="288"/>
        </w:trPr>
        <w:tc>
          <w:tcPr>
            <w:tcW w:w="5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A4A90" w14:textId="77777777" w:rsidR="00D1532F" w:rsidRPr="00D1532F" w:rsidRDefault="00D1532F" w:rsidP="00D1532F">
            <w:pPr>
              <w:rPr>
                <w:rFonts w:eastAsia="Times New Roman"/>
                <w:color w:val="000000"/>
                <w:lang w:eastAsia="cs-CZ"/>
              </w:rPr>
            </w:pPr>
            <w:r w:rsidRPr="00D1532F">
              <w:rPr>
                <w:rFonts w:eastAsia="Times New Roman"/>
                <w:color w:val="000000"/>
                <w:lang w:eastAsia="cs-CZ"/>
              </w:rPr>
              <w:t>přesun hmot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B4C09" w14:textId="77777777" w:rsidR="00D1532F" w:rsidRPr="00D1532F" w:rsidRDefault="00D1532F" w:rsidP="00D1532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1532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1,00 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A0F3" w14:textId="77777777" w:rsidR="00D1532F" w:rsidRPr="00D1532F" w:rsidRDefault="00D1532F" w:rsidP="00D1532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1532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klp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8682" w14:textId="77777777" w:rsidR="00D1532F" w:rsidRPr="00D1532F" w:rsidRDefault="00D1532F" w:rsidP="00D1532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1532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2 000,00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0936" w14:textId="77777777" w:rsidR="00D1532F" w:rsidRPr="00D1532F" w:rsidRDefault="00D1532F" w:rsidP="00D1532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1532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2 000,00</w:t>
            </w:r>
          </w:p>
        </w:tc>
      </w:tr>
      <w:tr w:rsidR="00D1532F" w:rsidRPr="00D1532F" w14:paraId="115CE7DE" w14:textId="77777777" w:rsidTr="00D1532F">
        <w:trPr>
          <w:trHeight w:val="288"/>
        </w:trPr>
        <w:tc>
          <w:tcPr>
            <w:tcW w:w="5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B6D42" w14:textId="77777777" w:rsidR="00D1532F" w:rsidRPr="00D1532F" w:rsidRDefault="00D1532F" w:rsidP="00D1532F">
            <w:pPr>
              <w:rPr>
                <w:rFonts w:eastAsia="Times New Roman"/>
                <w:color w:val="000000"/>
                <w:lang w:eastAsia="cs-CZ"/>
              </w:rPr>
            </w:pPr>
            <w:r w:rsidRPr="00D1532F">
              <w:rPr>
                <w:rFonts w:eastAsia="Times New Roman"/>
                <w:color w:val="000000"/>
                <w:lang w:eastAsia="cs-CZ"/>
              </w:rPr>
              <w:t>vedlejší náklady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B43A2" w14:textId="77777777" w:rsidR="00D1532F" w:rsidRPr="00D1532F" w:rsidRDefault="00D1532F" w:rsidP="00D1532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1532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1,00 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82B5" w14:textId="77777777" w:rsidR="00D1532F" w:rsidRPr="00D1532F" w:rsidRDefault="00D1532F" w:rsidP="00D1532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1532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1FF6" w14:textId="77777777" w:rsidR="00D1532F" w:rsidRPr="00D1532F" w:rsidRDefault="00D1532F" w:rsidP="00D1532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1532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1 500,00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01C6" w14:textId="77777777" w:rsidR="00D1532F" w:rsidRPr="00D1532F" w:rsidRDefault="00D1532F" w:rsidP="00D1532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1532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1 500,00</w:t>
            </w:r>
          </w:p>
        </w:tc>
      </w:tr>
      <w:tr w:rsidR="00D1532F" w:rsidRPr="00D1532F" w14:paraId="50338156" w14:textId="77777777" w:rsidTr="00D1532F">
        <w:trPr>
          <w:trHeight w:val="288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E872" w14:textId="77777777" w:rsidR="00D1532F" w:rsidRPr="00D1532F" w:rsidRDefault="00D1532F" w:rsidP="00D1532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2B1D" w14:textId="77777777" w:rsidR="00D1532F" w:rsidRPr="00D1532F" w:rsidRDefault="00D1532F" w:rsidP="00D15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DF3C" w14:textId="77777777" w:rsidR="00D1532F" w:rsidRPr="00D1532F" w:rsidRDefault="00D1532F" w:rsidP="00D15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E9A0" w14:textId="77777777" w:rsidR="00D1532F" w:rsidRPr="00D1532F" w:rsidRDefault="00D1532F" w:rsidP="00D1532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25706" w14:textId="77777777" w:rsidR="00D1532F" w:rsidRPr="00D1532F" w:rsidRDefault="00D1532F" w:rsidP="00D153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47FC" w14:textId="77777777" w:rsidR="00D1532F" w:rsidRPr="00D1532F" w:rsidRDefault="00D1532F" w:rsidP="00D1532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1532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85 928,00</w:t>
            </w:r>
          </w:p>
        </w:tc>
      </w:tr>
      <w:tr w:rsidR="00D1532F" w:rsidRPr="00D1532F" w14:paraId="7B4519CA" w14:textId="77777777" w:rsidTr="00D1532F">
        <w:trPr>
          <w:trHeight w:val="255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A492" w14:textId="77777777" w:rsidR="00D1532F" w:rsidRPr="00D1532F" w:rsidRDefault="00D1532F" w:rsidP="00D1532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75733" w14:textId="77777777" w:rsidR="00D1532F" w:rsidRPr="00D1532F" w:rsidRDefault="00D1532F" w:rsidP="00D15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F10F" w14:textId="77777777" w:rsidR="00D1532F" w:rsidRPr="00D1532F" w:rsidRDefault="00D1532F" w:rsidP="00D15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8265" w14:textId="77777777" w:rsidR="00D1532F" w:rsidRPr="00D1532F" w:rsidRDefault="00D1532F" w:rsidP="00D1532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5481" w14:textId="77777777" w:rsidR="00D1532F" w:rsidRPr="00D1532F" w:rsidRDefault="00D1532F" w:rsidP="00D15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59D6B" w14:textId="77777777" w:rsidR="00D1532F" w:rsidRPr="00D1532F" w:rsidRDefault="00D1532F" w:rsidP="00D1532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532F" w:rsidRPr="00D1532F" w14:paraId="4D8CDC43" w14:textId="77777777" w:rsidTr="00D1532F">
        <w:trPr>
          <w:trHeight w:val="255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4768" w14:textId="77777777" w:rsidR="00D1532F" w:rsidRPr="00D1532F" w:rsidRDefault="00D1532F" w:rsidP="00D15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1F58" w14:textId="77777777" w:rsidR="00D1532F" w:rsidRPr="00D1532F" w:rsidRDefault="00D1532F" w:rsidP="00D15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6682" w14:textId="77777777" w:rsidR="00D1532F" w:rsidRPr="00D1532F" w:rsidRDefault="00D1532F" w:rsidP="00D15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6683" w14:textId="77777777" w:rsidR="00D1532F" w:rsidRPr="00D1532F" w:rsidRDefault="00D1532F" w:rsidP="00D15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08EE7" w14:textId="77777777" w:rsidR="00D1532F" w:rsidRPr="00D1532F" w:rsidRDefault="00D1532F" w:rsidP="00D1532F">
            <w:pPr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1532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materiál bez DPH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E930" w14:textId="77777777" w:rsidR="00D1532F" w:rsidRPr="00D1532F" w:rsidRDefault="00D1532F" w:rsidP="00D1532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1532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85 928,00</w:t>
            </w:r>
          </w:p>
        </w:tc>
      </w:tr>
      <w:tr w:rsidR="00D1532F" w:rsidRPr="00D1532F" w14:paraId="55493DAA" w14:textId="77777777" w:rsidTr="00D1532F">
        <w:trPr>
          <w:trHeight w:val="255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AD0A1" w14:textId="77777777" w:rsidR="00D1532F" w:rsidRPr="00D1532F" w:rsidRDefault="00D1532F" w:rsidP="00D1532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859B" w14:textId="77777777" w:rsidR="00D1532F" w:rsidRPr="00D1532F" w:rsidRDefault="00D1532F" w:rsidP="00D15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C7256" w14:textId="77777777" w:rsidR="00D1532F" w:rsidRPr="00D1532F" w:rsidRDefault="00D1532F" w:rsidP="00D15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1DB8" w14:textId="77777777" w:rsidR="00D1532F" w:rsidRPr="00D1532F" w:rsidRDefault="00D1532F" w:rsidP="00D15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D277" w14:textId="77777777" w:rsidR="00D1532F" w:rsidRPr="00D1532F" w:rsidRDefault="00D1532F" w:rsidP="00D1532F">
            <w:pPr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1532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práce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0908" w14:textId="77777777" w:rsidR="00D1532F" w:rsidRPr="00D1532F" w:rsidRDefault="00D1532F" w:rsidP="00D1532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1532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10 000,00</w:t>
            </w:r>
          </w:p>
        </w:tc>
      </w:tr>
      <w:tr w:rsidR="00D1532F" w:rsidRPr="00D1532F" w14:paraId="61E5A30D" w14:textId="77777777" w:rsidTr="00D1532F">
        <w:trPr>
          <w:trHeight w:val="255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80B7" w14:textId="77777777" w:rsidR="00D1532F" w:rsidRPr="00D1532F" w:rsidRDefault="00D1532F" w:rsidP="00D1532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E424" w14:textId="77777777" w:rsidR="00D1532F" w:rsidRPr="00D1532F" w:rsidRDefault="00D1532F" w:rsidP="00D1532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21611" w14:textId="77777777" w:rsidR="00D1532F" w:rsidRPr="00D1532F" w:rsidRDefault="00D1532F" w:rsidP="00D15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4D9C" w14:textId="77777777" w:rsidR="00D1532F" w:rsidRPr="00D1532F" w:rsidRDefault="00D1532F" w:rsidP="00D1532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45CB" w14:textId="77777777" w:rsidR="00D1532F" w:rsidRPr="00D1532F" w:rsidRDefault="00D1532F" w:rsidP="00D1532F">
            <w:pPr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1532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doprava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5AB4" w14:textId="77777777" w:rsidR="00D1532F" w:rsidRPr="00D1532F" w:rsidRDefault="00D1532F" w:rsidP="00D1532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1532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1 000,00 </w:t>
            </w:r>
          </w:p>
        </w:tc>
      </w:tr>
      <w:tr w:rsidR="00D1532F" w:rsidRPr="00D1532F" w14:paraId="78C03606" w14:textId="77777777" w:rsidTr="00D1532F">
        <w:trPr>
          <w:trHeight w:val="255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06A2" w14:textId="77777777" w:rsidR="00D1532F" w:rsidRPr="00D1532F" w:rsidRDefault="00D1532F" w:rsidP="00D1532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57AF" w14:textId="77777777" w:rsidR="00D1532F" w:rsidRPr="00D1532F" w:rsidRDefault="00D1532F" w:rsidP="00D1532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9E74" w14:textId="77777777" w:rsidR="00D1532F" w:rsidRPr="00D1532F" w:rsidRDefault="00D1532F" w:rsidP="00D15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FA5BB" w14:textId="77777777" w:rsidR="00D1532F" w:rsidRPr="00D1532F" w:rsidRDefault="00D1532F" w:rsidP="00D1532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5A564" w14:textId="77777777" w:rsidR="00D1532F" w:rsidRPr="00D1532F" w:rsidRDefault="00D1532F" w:rsidP="00D1532F">
            <w:pPr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1532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autogen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B87B" w14:textId="77777777" w:rsidR="00D1532F" w:rsidRPr="00D1532F" w:rsidRDefault="00D1532F" w:rsidP="00D1532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1532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3 000,00 </w:t>
            </w:r>
          </w:p>
        </w:tc>
      </w:tr>
      <w:tr w:rsidR="00D1532F" w:rsidRPr="00D1532F" w14:paraId="2F9D9176" w14:textId="77777777" w:rsidTr="00D1532F">
        <w:trPr>
          <w:trHeight w:val="255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813D" w14:textId="77777777" w:rsidR="00D1532F" w:rsidRPr="00D1532F" w:rsidRDefault="00D1532F" w:rsidP="00D1532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BAC7" w14:textId="77777777" w:rsidR="00D1532F" w:rsidRPr="00D1532F" w:rsidRDefault="00D1532F" w:rsidP="00D1532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5849" w14:textId="77777777" w:rsidR="00D1532F" w:rsidRPr="00D1532F" w:rsidRDefault="00D1532F" w:rsidP="00D15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AE6E" w14:textId="77777777" w:rsidR="00D1532F" w:rsidRPr="00D1532F" w:rsidRDefault="00D1532F" w:rsidP="00D1532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C777F" w14:textId="77777777" w:rsidR="00D1532F" w:rsidRPr="00D1532F" w:rsidRDefault="00D1532F" w:rsidP="00D15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0C32" w14:textId="77777777" w:rsidR="00D1532F" w:rsidRPr="00D1532F" w:rsidRDefault="00D1532F" w:rsidP="00D15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532F" w:rsidRPr="00D1532F" w14:paraId="473EAEDE" w14:textId="77777777" w:rsidTr="00D1532F">
        <w:trPr>
          <w:trHeight w:val="255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237A7" w14:textId="77777777" w:rsidR="00D1532F" w:rsidRPr="00D1532F" w:rsidRDefault="00D1532F" w:rsidP="00D15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EF10" w14:textId="77777777" w:rsidR="00D1532F" w:rsidRPr="00D1532F" w:rsidRDefault="00D1532F" w:rsidP="00D15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1A24" w14:textId="77777777" w:rsidR="00D1532F" w:rsidRPr="00D1532F" w:rsidRDefault="00D1532F" w:rsidP="00D15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D569" w14:textId="77777777" w:rsidR="00D1532F" w:rsidRPr="00D1532F" w:rsidRDefault="00D1532F" w:rsidP="00D15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DA35" w14:textId="77777777" w:rsidR="00D1532F" w:rsidRPr="00D1532F" w:rsidRDefault="00D1532F" w:rsidP="00D1532F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1532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cena celkem bez DPH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24E2" w14:textId="77777777" w:rsidR="00D1532F" w:rsidRPr="00D1532F" w:rsidRDefault="00D1532F" w:rsidP="00D1532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1532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99 928,00 </w:t>
            </w:r>
          </w:p>
        </w:tc>
      </w:tr>
      <w:tr w:rsidR="00D1532F" w:rsidRPr="00D1532F" w14:paraId="60C43102" w14:textId="77777777" w:rsidTr="00D1532F">
        <w:trPr>
          <w:trHeight w:val="255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76067" w14:textId="77777777" w:rsidR="00D1532F" w:rsidRPr="00D1532F" w:rsidRDefault="00D1532F" w:rsidP="00D1532F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A1C85" w14:textId="77777777" w:rsidR="00D1532F" w:rsidRPr="00D1532F" w:rsidRDefault="00D1532F" w:rsidP="00D15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F0A3" w14:textId="77777777" w:rsidR="00D1532F" w:rsidRPr="00D1532F" w:rsidRDefault="00D1532F" w:rsidP="00D15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5A49" w14:textId="77777777" w:rsidR="00D1532F" w:rsidRPr="00D1532F" w:rsidRDefault="00D1532F" w:rsidP="00D15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4576C" w14:textId="77777777" w:rsidR="00D1532F" w:rsidRPr="00D1532F" w:rsidRDefault="00D1532F" w:rsidP="00D1532F">
            <w:pPr>
              <w:rPr>
                <w:rFonts w:eastAsia="Times New Roman"/>
                <w:color w:val="000000"/>
                <w:lang w:eastAsia="cs-CZ"/>
              </w:rPr>
            </w:pPr>
            <w:r w:rsidRPr="00D1532F">
              <w:rPr>
                <w:rFonts w:eastAsia="Times New Roman"/>
                <w:color w:val="000000"/>
                <w:lang w:eastAsia="cs-CZ"/>
              </w:rPr>
              <w:t>DPH 21%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86DB" w14:textId="77777777" w:rsidR="00D1532F" w:rsidRPr="00D1532F" w:rsidRDefault="00D1532F" w:rsidP="00D1532F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D1532F">
              <w:rPr>
                <w:rFonts w:eastAsia="Times New Roman"/>
                <w:color w:val="000000"/>
                <w:lang w:eastAsia="cs-CZ"/>
              </w:rPr>
              <w:t>20984,88</w:t>
            </w:r>
          </w:p>
        </w:tc>
      </w:tr>
      <w:tr w:rsidR="00D1532F" w:rsidRPr="00D1532F" w14:paraId="60A0E738" w14:textId="77777777" w:rsidTr="00D1532F">
        <w:trPr>
          <w:trHeight w:val="255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156E" w14:textId="77777777" w:rsidR="00D1532F" w:rsidRPr="00D1532F" w:rsidRDefault="00D1532F" w:rsidP="00D1532F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18E4" w14:textId="77777777" w:rsidR="00D1532F" w:rsidRPr="00D1532F" w:rsidRDefault="00D1532F" w:rsidP="00D15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FCD4E" w14:textId="77777777" w:rsidR="00D1532F" w:rsidRPr="00D1532F" w:rsidRDefault="00D1532F" w:rsidP="00D15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E116" w14:textId="77777777" w:rsidR="00D1532F" w:rsidRPr="00D1532F" w:rsidRDefault="00D1532F" w:rsidP="00D15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C1DC" w14:textId="77777777" w:rsidR="00D1532F" w:rsidRPr="00D1532F" w:rsidRDefault="00D1532F" w:rsidP="00D15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0FF4" w14:textId="77777777" w:rsidR="00D1532F" w:rsidRPr="00D1532F" w:rsidRDefault="00D1532F" w:rsidP="00D15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532F" w:rsidRPr="00D1532F" w14:paraId="79F11D92" w14:textId="77777777" w:rsidTr="00D1532F">
        <w:trPr>
          <w:trHeight w:val="255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388C" w14:textId="77777777" w:rsidR="00D1532F" w:rsidRPr="00D1532F" w:rsidRDefault="00D1532F" w:rsidP="00D15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D073D" w14:textId="77777777" w:rsidR="00D1532F" w:rsidRPr="00D1532F" w:rsidRDefault="00D1532F" w:rsidP="00D15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B615C" w14:textId="77777777" w:rsidR="00D1532F" w:rsidRPr="00D1532F" w:rsidRDefault="00D1532F" w:rsidP="00D15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FB17" w14:textId="77777777" w:rsidR="00D1532F" w:rsidRPr="00D1532F" w:rsidRDefault="00D1532F" w:rsidP="00D153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74DB6" w14:textId="77777777" w:rsidR="00D1532F" w:rsidRPr="00D1532F" w:rsidRDefault="00D1532F" w:rsidP="00D1532F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1532F">
              <w:rPr>
                <w:rFonts w:eastAsia="Times New Roman"/>
                <w:b/>
                <w:bCs/>
                <w:color w:val="000000"/>
                <w:lang w:eastAsia="cs-CZ"/>
              </w:rPr>
              <w:t>celkem s DPH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ED2D56" w14:textId="77777777" w:rsidR="00D1532F" w:rsidRPr="00D1532F" w:rsidRDefault="00D1532F" w:rsidP="00D1532F">
            <w:pPr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1532F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120 912,88 </w:t>
            </w:r>
          </w:p>
        </w:tc>
      </w:tr>
      <w:tr w:rsidR="00D1532F" w:rsidRPr="00D1532F" w14:paraId="0AF38A55" w14:textId="77777777" w:rsidTr="00D1532F">
        <w:trPr>
          <w:trHeight w:val="255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685F" w14:textId="77777777" w:rsidR="00D1532F" w:rsidRPr="00D1532F" w:rsidRDefault="00D1532F" w:rsidP="00D1532F">
            <w:pPr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C195" w14:textId="77777777" w:rsidR="00D1532F" w:rsidRPr="00D1532F" w:rsidRDefault="00D1532F" w:rsidP="00D15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2608" w14:textId="77777777" w:rsidR="00D1532F" w:rsidRPr="00D1532F" w:rsidRDefault="00D1532F" w:rsidP="00D15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BD85" w14:textId="77777777" w:rsidR="00D1532F" w:rsidRPr="00D1532F" w:rsidRDefault="00D1532F" w:rsidP="00D1532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5957E" w14:textId="77777777" w:rsidR="00D1532F" w:rsidRPr="00D1532F" w:rsidRDefault="00D1532F" w:rsidP="00D153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4FE7B" w14:textId="77777777" w:rsidR="00D1532F" w:rsidRPr="00D1532F" w:rsidRDefault="00D1532F" w:rsidP="00D1532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532F" w:rsidRPr="00D1532F" w14:paraId="367864C8" w14:textId="77777777" w:rsidTr="00D1532F">
        <w:trPr>
          <w:trHeight w:val="255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8398" w14:textId="77777777" w:rsidR="00D1532F" w:rsidRPr="00D1532F" w:rsidRDefault="00D1532F" w:rsidP="00D1532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3836" w14:textId="77777777" w:rsidR="00D1532F" w:rsidRPr="00D1532F" w:rsidRDefault="00D1532F" w:rsidP="00D15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28DC" w14:textId="77777777" w:rsidR="00D1532F" w:rsidRPr="00D1532F" w:rsidRDefault="00D1532F" w:rsidP="00D15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776F" w14:textId="77777777" w:rsidR="00D1532F" w:rsidRPr="00D1532F" w:rsidRDefault="00D1532F" w:rsidP="00D1532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AC4C" w14:textId="77777777" w:rsidR="00D1532F" w:rsidRPr="00D1532F" w:rsidRDefault="00D1532F" w:rsidP="00D153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CCAB0" w14:textId="77777777" w:rsidR="00D1532F" w:rsidRPr="00D1532F" w:rsidRDefault="00D1532F" w:rsidP="00D1532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532F" w:rsidRPr="00D1532F" w14:paraId="1575902D" w14:textId="77777777" w:rsidTr="00D1532F">
        <w:trPr>
          <w:trHeight w:val="255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F11E4" w14:textId="77777777" w:rsidR="00D1532F" w:rsidRPr="00D1532F" w:rsidRDefault="00D1532F" w:rsidP="00D1532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2B60" w14:textId="77777777" w:rsidR="00D1532F" w:rsidRPr="00D1532F" w:rsidRDefault="00D1532F" w:rsidP="00D15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C9A8" w14:textId="77777777" w:rsidR="00D1532F" w:rsidRPr="00D1532F" w:rsidRDefault="00D1532F" w:rsidP="00D15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0C52" w14:textId="77777777" w:rsidR="00D1532F" w:rsidRPr="00D1532F" w:rsidRDefault="00D1532F" w:rsidP="00D1532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87AE9" w14:textId="77777777" w:rsidR="00D1532F" w:rsidRPr="00D1532F" w:rsidRDefault="00D1532F" w:rsidP="00D153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FFD4F" w14:textId="77777777" w:rsidR="00D1532F" w:rsidRPr="00D1532F" w:rsidRDefault="00D1532F" w:rsidP="00D1532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532F" w:rsidRPr="00D1532F" w14:paraId="1F4FEC57" w14:textId="77777777" w:rsidTr="00D1532F">
        <w:trPr>
          <w:trHeight w:val="255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8C4F8" w14:textId="77777777" w:rsidR="00D1532F" w:rsidRPr="00D1532F" w:rsidRDefault="00D1532F" w:rsidP="00D1532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47E4" w14:textId="77777777" w:rsidR="00D1532F" w:rsidRPr="00D1532F" w:rsidRDefault="00D1532F" w:rsidP="00D15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E1F4" w14:textId="77777777" w:rsidR="00D1532F" w:rsidRPr="00D1532F" w:rsidRDefault="00D1532F" w:rsidP="00D15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053D" w14:textId="77777777" w:rsidR="00D1532F" w:rsidRPr="00D1532F" w:rsidRDefault="00D1532F" w:rsidP="00D1532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C676" w14:textId="77777777" w:rsidR="00D1532F" w:rsidRPr="00D1532F" w:rsidRDefault="00D1532F" w:rsidP="00D153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5369" w14:textId="77777777" w:rsidR="00D1532F" w:rsidRPr="00D1532F" w:rsidRDefault="00D1532F" w:rsidP="00D1532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532F" w:rsidRPr="00D1532F" w14:paraId="2DE069D6" w14:textId="77777777" w:rsidTr="00D1532F">
        <w:trPr>
          <w:trHeight w:val="255"/>
        </w:trPr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A8F8F" w14:textId="77777777" w:rsidR="00D1532F" w:rsidRPr="00D1532F" w:rsidRDefault="00D1532F" w:rsidP="00D1532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4580" w14:textId="77777777" w:rsidR="00D1532F" w:rsidRPr="00D1532F" w:rsidRDefault="00D1532F" w:rsidP="00D15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368F" w14:textId="77777777" w:rsidR="00D1532F" w:rsidRPr="00D1532F" w:rsidRDefault="00D1532F" w:rsidP="00D153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FDEA" w14:textId="77777777" w:rsidR="00D1532F" w:rsidRPr="00D1532F" w:rsidRDefault="00D1532F" w:rsidP="00D1532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DE6A" w14:textId="77777777" w:rsidR="00D1532F" w:rsidRPr="00D1532F" w:rsidRDefault="00D1532F" w:rsidP="00D153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4B46" w14:textId="77777777" w:rsidR="00D1532F" w:rsidRPr="00D1532F" w:rsidRDefault="00D1532F" w:rsidP="00D1532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532F" w:rsidRPr="00D1532F" w14:paraId="13A1A978" w14:textId="77777777" w:rsidTr="00D1532F">
        <w:trPr>
          <w:trHeight w:val="255"/>
        </w:trPr>
        <w:tc>
          <w:tcPr>
            <w:tcW w:w="5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136E" w14:textId="77777777" w:rsidR="00D1532F" w:rsidRPr="00D1532F" w:rsidRDefault="00D1532F" w:rsidP="00D1532F">
            <w:pPr>
              <w:rPr>
                <w:rFonts w:eastAsia="Times New Roman"/>
                <w:color w:val="000000"/>
                <w:lang w:eastAsia="cs-CZ"/>
              </w:rPr>
            </w:pPr>
            <w:r w:rsidRPr="00D1532F">
              <w:rPr>
                <w:rFonts w:eastAsia="Times New Roman"/>
                <w:color w:val="000000"/>
                <w:lang w:eastAsia="cs-CZ"/>
              </w:rPr>
              <w:t xml:space="preserve">             V Brně dne: 7.5. 2025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30E3" w14:textId="77777777" w:rsidR="00D1532F" w:rsidRPr="00D1532F" w:rsidRDefault="00D1532F" w:rsidP="00D1532F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F4AB6" w14:textId="77777777" w:rsidR="00D1532F" w:rsidRPr="00D1532F" w:rsidRDefault="00D1532F" w:rsidP="00D1532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DE36" w14:textId="77777777" w:rsidR="00D1532F" w:rsidRPr="00D1532F" w:rsidRDefault="00D1532F" w:rsidP="00D1532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1532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Za zhotovitele: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C35D" w14:textId="77777777" w:rsidR="00D1532F" w:rsidRPr="00D1532F" w:rsidRDefault="00D1532F" w:rsidP="00D1532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4E65C257" w14:textId="77777777" w:rsidR="00A9204E" w:rsidRPr="005F4E53" w:rsidRDefault="00A9204E"/>
    <w:sectPr w:rsidR="00A9204E" w:rsidRPr="005F4E53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3485A" w14:textId="77777777" w:rsidR="00116086" w:rsidRDefault="00116086" w:rsidP="005F4E53">
      <w:r>
        <w:separator/>
      </w:r>
    </w:p>
  </w:endnote>
  <w:endnote w:type="continuationSeparator" w:id="0">
    <w:p w14:paraId="2E0162C0" w14:textId="77777777" w:rsidR="00116086" w:rsidRDefault="00116086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40E02" w14:textId="77777777" w:rsidR="00116086" w:rsidRDefault="00116086" w:rsidP="005F4E53">
      <w:r>
        <w:separator/>
      </w:r>
    </w:p>
  </w:footnote>
  <w:footnote w:type="continuationSeparator" w:id="0">
    <w:p w14:paraId="4F4BE02A" w14:textId="77777777" w:rsidR="00116086" w:rsidRDefault="00116086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132434018">
    <w:abstractNumId w:val="21"/>
  </w:num>
  <w:num w:numId="2" w16cid:durableId="1927498972">
    <w:abstractNumId w:val="13"/>
  </w:num>
  <w:num w:numId="3" w16cid:durableId="502667039">
    <w:abstractNumId w:val="10"/>
  </w:num>
  <w:num w:numId="4" w16cid:durableId="1258294639">
    <w:abstractNumId w:val="23"/>
  </w:num>
  <w:num w:numId="5" w16cid:durableId="117651817">
    <w:abstractNumId w:val="14"/>
  </w:num>
  <w:num w:numId="6" w16cid:durableId="1740323917">
    <w:abstractNumId w:val="17"/>
  </w:num>
  <w:num w:numId="7" w16cid:durableId="1024477463">
    <w:abstractNumId w:val="20"/>
  </w:num>
  <w:num w:numId="8" w16cid:durableId="14382476">
    <w:abstractNumId w:val="9"/>
  </w:num>
  <w:num w:numId="9" w16cid:durableId="1004165074">
    <w:abstractNumId w:val="7"/>
  </w:num>
  <w:num w:numId="10" w16cid:durableId="986864030">
    <w:abstractNumId w:val="6"/>
  </w:num>
  <w:num w:numId="11" w16cid:durableId="2021085428">
    <w:abstractNumId w:val="5"/>
  </w:num>
  <w:num w:numId="12" w16cid:durableId="1196119338">
    <w:abstractNumId w:val="4"/>
  </w:num>
  <w:num w:numId="13" w16cid:durableId="1185552494">
    <w:abstractNumId w:val="8"/>
  </w:num>
  <w:num w:numId="14" w16cid:durableId="1542210139">
    <w:abstractNumId w:val="3"/>
  </w:num>
  <w:num w:numId="15" w16cid:durableId="1210338443">
    <w:abstractNumId w:val="2"/>
  </w:num>
  <w:num w:numId="16" w16cid:durableId="112478526">
    <w:abstractNumId w:val="1"/>
  </w:num>
  <w:num w:numId="17" w16cid:durableId="648173080">
    <w:abstractNumId w:val="0"/>
  </w:num>
  <w:num w:numId="18" w16cid:durableId="2102679563">
    <w:abstractNumId w:val="15"/>
  </w:num>
  <w:num w:numId="19" w16cid:durableId="820149739">
    <w:abstractNumId w:val="16"/>
  </w:num>
  <w:num w:numId="20" w16cid:durableId="2058577839">
    <w:abstractNumId w:val="22"/>
  </w:num>
  <w:num w:numId="21" w16cid:durableId="1692956077">
    <w:abstractNumId w:val="19"/>
  </w:num>
  <w:num w:numId="22" w16cid:durableId="1782842699">
    <w:abstractNumId w:val="11"/>
  </w:num>
  <w:num w:numId="23" w16cid:durableId="1263994100">
    <w:abstractNumId w:val="25"/>
  </w:num>
  <w:num w:numId="24" w16cid:durableId="1862206345">
    <w:abstractNumId w:val="12"/>
  </w:num>
  <w:num w:numId="25" w16cid:durableId="94398521">
    <w:abstractNumId w:val="24"/>
  </w:num>
  <w:num w:numId="26" w16cid:durableId="20129518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2F"/>
    <w:rsid w:val="00116086"/>
    <w:rsid w:val="00251D17"/>
    <w:rsid w:val="002A4238"/>
    <w:rsid w:val="00392666"/>
    <w:rsid w:val="004E108E"/>
    <w:rsid w:val="005F4E53"/>
    <w:rsid w:val="00645252"/>
    <w:rsid w:val="006D3D74"/>
    <w:rsid w:val="0083569A"/>
    <w:rsid w:val="0097356C"/>
    <w:rsid w:val="00A9204E"/>
    <w:rsid w:val="00C108B0"/>
    <w:rsid w:val="00CA63D3"/>
    <w:rsid w:val="00D1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FF3D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39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byne\AppData\Local\Microsoft\Office\16.0\DTS\cs-CZ%7bF397D9E3-A882-45BE-8EE9-B6D9AE55293F%7d\%7bC308FFE6-31D4-484C-A0D0-2522061B06C9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{C308FFE6-31D4-484C-A0D0-2522061B06C9}tf02786999_win32</Template>
  <TotalTime>0</TotalTime>
  <Pages>2</Pages>
  <Words>264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2025-06-03T14:44:00Z</dcterms:created>
  <dcterms:modified xsi:type="dcterms:W3CDTF">2025-06-03T14:46:00Z</dcterms:modified>
</cp:coreProperties>
</file>