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A78BB" w14:paraId="55F66B58" w14:textId="77777777">
        <w:trPr>
          <w:trHeight w:val="100"/>
        </w:trPr>
        <w:tc>
          <w:tcPr>
            <w:tcW w:w="107" w:type="dxa"/>
          </w:tcPr>
          <w:p w14:paraId="2EE8AF6A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9E31C0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E76E16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772BF0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DD903E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3969A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E58A5C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F99AEE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B95615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283141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162BE" w14:paraId="3EFE1450" w14:textId="77777777" w:rsidTr="001162BE">
        <w:trPr>
          <w:trHeight w:val="340"/>
        </w:trPr>
        <w:tc>
          <w:tcPr>
            <w:tcW w:w="107" w:type="dxa"/>
          </w:tcPr>
          <w:p w14:paraId="6980FBEA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4D1DE5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80A485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A78BB" w14:paraId="23D42FD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6358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E3D05BB" w14:textId="77777777" w:rsidR="001A78BB" w:rsidRDefault="001A78BB">
            <w:pPr>
              <w:spacing w:after="0" w:line="240" w:lineRule="auto"/>
            </w:pPr>
          </w:p>
        </w:tc>
        <w:tc>
          <w:tcPr>
            <w:tcW w:w="2422" w:type="dxa"/>
          </w:tcPr>
          <w:p w14:paraId="5BF8E4A0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67B141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7F05F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D1366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A78BB" w14:paraId="4DFBE0C4" w14:textId="77777777">
        <w:trPr>
          <w:trHeight w:val="167"/>
        </w:trPr>
        <w:tc>
          <w:tcPr>
            <w:tcW w:w="107" w:type="dxa"/>
          </w:tcPr>
          <w:p w14:paraId="345E0CE4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159C7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7DDDB0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AEA431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DDE45C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8E814E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0345AE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9514D4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CEE8B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68290F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162BE" w14:paraId="5818C32B" w14:textId="77777777" w:rsidTr="001162BE">
        <w:tc>
          <w:tcPr>
            <w:tcW w:w="107" w:type="dxa"/>
          </w:tcPr>
          <w:p w14:paraId="52EAA182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42DE0F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4D9328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A78BB" w14:paraId="64A919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37BA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BE60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409E" w14:textId="77777777" w:rsidR="001A78BB" w:rsidRDefault="00F464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BBC5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749E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BB9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B8B7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14CF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F1E2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5D2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62BE" w14:paraId="2B8BF2DE" w14:textId="77777777" w:rsidTr="001162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F586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Kramolín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E5E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4BBA" w14:textId="77777777" w:rsidR="001A78BB" w:rsidRDefault="001A78BB">
                  <w:pPr>
                    <w:spacing w:after="0" w:line="240" w:lineRule="auto"/>
                  </w:pPr>
                </w:p>
              </w:tc>
            </w:tr>
            <w:tr w:rsidR="001A78BB" w14:paraId="13DE3D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EF6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806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EEA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1A1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B32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0F1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F8B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96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DCD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FE6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622,53 Kč</w:t>
                  </w:r>
                </w:p>
              </w:tc>
            </w:tr>
            <w:tr w:rsidR="001A78BB" w14:paraId="59D18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153A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228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0B7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577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F5C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BDD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EC4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389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8F5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9C9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294,20 Kč</w:t>
                  </w:r>
                </w:p>
              </w:tc>
            </w:tr>
            <w:tr w:rsidR="001A78BB" w14:paraId="20716B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C2CA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9F4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C6E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70C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222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7A3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B61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853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5D0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DD4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41,04 Kč</w:t>
                  </w:r>
                </w:p>
              </w:tc>
            </w:tr>
            <w:tr w:rsidR="001162BE" w14:paraId="1910A7DB" w14:textId="77777777" w:rsidTr="001162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244D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F73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318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CA67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8F2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E52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A0B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957,77 Kč</w:t>
                  </w:r>
                </w:p>
              </w:tc>
            </w:tr>
            <w:tr w:rsidR="001162BE" w14:paraId="041C9EB6" w14:textId="77777777" w:rsidTr="001162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3235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9A39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ADB" w14:textId="77777777" w:rsidR="001A78BB" w:rsidRDefault="001A78BB">
                  <w:pPr>
                    <w:spacing w:after="0" w:line="240" w:lineRule="auto"/>
                  </w:pPr>
                </w:p>
              </w:tc>
            </w:tr>
            <w:tr w:rsidR="001A78BB" w14:paraId="2E1D95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55D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6CB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0D6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1F3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23D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1AE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4A0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1CE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714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6C1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 Kč</w:t>
                  </w:r>
                </w:p>
              </w:tc>
            </w:tr>
            <w:tr w:rsidR="001A78BB" w14:paraId="67B675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A11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32E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184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AE77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C2D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105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A9F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984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18D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E4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875,42 Kč</w:t>
                  </w:r>
                </w:p>
              </w:tc>
            </w:tr>
            <w:tr w:rsidR="001A78BB" w14:paraId="73DF70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3268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A01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6F5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204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652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0C3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6B2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C60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EFD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BC0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 Kč</w:t>
                  </w:r>
                </w:p>
              </w:tc>
            </w:tr>
            <w:tr w:rsidR="001A78BB" w14:paraId="72AE88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2094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B5B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1EA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582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3F7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7E8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760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017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221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D41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103,31 Kč</w:t>
                  </w:r>
                </w:p>
              </w:tc>
            </w:tr>
            <w:tr w:rsidR="001A78BB" w14:paraId="5E0C82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2A2D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DE6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2DD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766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89E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DC8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D63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5F9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B71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A12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808,75 Kč</w:t>
                  </w:r>
                </w:p>
              </w:tc>
            </w:tr>
            <w:tr w:rsidR="001A78BB" w14:paraId="13B4F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211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8D6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58E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5D2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9D7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EBD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7CD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AE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451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CBB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64,52 Kč</w:t>
                  </w:r>
                </w:p>
              </w:tc>
            </w:tr>
            <w:tr w:rsidR="001A78BB" w14:paraId="67FA28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BFDD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38A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67C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734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E60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75F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029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F78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5C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6B7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1A78BB" w14:paraId="7C847C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C910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6D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7FD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3583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27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B39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511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F55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BCF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055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 Kč</w:t>
                  </w:r>
                </w:p>
              </w:tc>
            </w:tr>
            <w:tr w:rsidR="001A78BB" w14:paraId="3CBE7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2BD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FE5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39E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1502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92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CBD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5B1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371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034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64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511,70 Kč</w:t>
                  </w:r>
                </w:p>
              </w:tc>
            </w:tr>
            <w:tr w:rsidR="001162BE" w14:paraId="5C4C1BD0" w14:textId="77777777" w:rsidTr="001162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7669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5B4D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8AA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7E1D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CB6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9A2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41D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2 426,07 Kč</w:t>
                  </w:r>
                </w:p>
              </w:tc>
            </w:tr>
            <w:tr w:rsidR="001162BE" w14:paraId="100787EB" w14:textId="77777777" w:rsidTr="001162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EFAC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7FE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49DE" w14:textId="77777777" w:rsidR="001A78BB" w:rsidRDefault="001A78BB">
                  <w:pPr>
                    <w:spacing w:after="0" w:line="240" w:lineRule="auto"/>
                  </w:pPr>
                </w:p>
              </w:tc>
            </w:tr>
            <w:tr w:rsidR="001A78BB" w14:paraId="615D8C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F3AE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06C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069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F93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754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8E9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461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AC0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9A6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3A8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90,77 Kč</w:t>
                  </w:r>
                </w:p>
              </w:tc>
            </w:tr>
            <w:tr w:rsidR="001A78BB" w14:paraId="024179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0F2F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56B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7FC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B75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CB6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00F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805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D2B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7E0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0B0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 Kč</w:t>
                  </w:r>
                </w:p>
              </w:tc>
            </w:tr>
            <w:tr w:rsidR="001A78BB" w14:paraId="7182F6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ABBB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D99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1AC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12D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7D5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DFA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BED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232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36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09F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93,77 Kč</w:t>
                  </w:r>
                </w:p>
              </w:tc>
            </w:tr>
            <w:tr w:rsidR="001A78BB" w14:paraId="5E285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3F1B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D47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858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FFF0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56F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B46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53C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691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7C9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4B0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 Kč</w:t>
                  </w:r>
                </w:p>
              </w:tc>
            </w:tr>
            <w:tr w:rsidR="001A78BB" w14:paraId="11FBD0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722B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C05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0EC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1EA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644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EA8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80A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772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6BE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9C5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1A78BB" w14:paraId="6573AD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2421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BE6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935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531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04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203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4BF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5F1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22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EEC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95,70 Kč</w:t>
                  </w:r>
                </w:p>
              </w:tc>
            </w:tr>
            <w:tr w:rsidR="001A78BB" w14:paraId="5D6C69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9441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54D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4E3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9893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130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9BE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CFB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08D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729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7A5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 Kč</w:t>
                  </w:r>
                </w:p>
              </w:tc>
            </w:tr>
            <w:tr w:rsidR="001162BE" w14:paraId="5F88BA98" w14:textId="77777777" w:rsidTr="001162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93C8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E27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5C1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0540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48F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23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59B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319,97 Kč</w:t>
                  </w:r>
                </w:p>
              </w:tc>
            </w:tr>
            <w:tr w:rsidR="001162BE" w14:paraId="3EC6066E" w14:textId="77777777" w:rsidTr="001162B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3AB4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503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24 326,00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14A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BC2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5B3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438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3 703,81 Kč</w:t>
                  </w:r>
                </w:p>
              </w:tc>
            </w:tr>
          </w:tbl>
          <w:p w14:paraId="4DF17DE1" w14:textId="77777777" w:rsidR="001A78BB" w:rsidRDefault="001A78BB">
            <w:pPr>
              <w:spacing w:after="0" w:line="240" w:lineRule="auto"/>
            </w:pPr>
          </w:p>
        </w:tc>
        <w:tc>
          <w:tcPr>
            <w:tcW w:w="15" w:type="dxa"/>
          </w:tcPr>
          <w:p w14:paraId="2D84E02F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992B23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A78BB" w14:paraId="7419E0EB" w14:textId="77777777">
        <w:trPr>
          <w:trHeight w:val="124"/>
        </w:trPr>
        <w:tc>
          <w:tcPr>
            <w:tcW w:w="107" w:type="dxa"/>
          </w:tcPr>
          <w:p w14:paraId="49042036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549E6B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4E50CD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7EB1D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78ADF7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6AD0D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19C12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132764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B12B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69421B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162BE" w14:paraId="5B1C3AEA" w14:textId="77777777" w:rsidTr="001162BE">
        <w:trPr>
          <w:trHeight w:val="340"/>
        </w:trPr>
        <w:tc>
          <w:tcPr>
            <w:tcW w:w="107" w:type="dxa"/>
          </w:tcPr>
          <w:p w14:paraId="1FD692C8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A78BB" w14:paraId="274E7D2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BC6E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246663" w14:textId="77777777" w:rsidR="001A78BB" w:rsidRDefault="001A78BB">
            <w:pPr>
              <w:spacing w:after="0" w:line="240" w:lineRule="auto"/>
            </w:pPr>
          </w:p>
        </w:tc>
        <w:tc>
          <w:tcPr>
            <w:tcW w:w="40" w:type="dxa"/>
          </w:tcPr>
          <w:p w14:paraId="3AFA7E8A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D559BD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E066D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D58B37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A794D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A78BB" w14:paraId="637ED1C6" w14:textId="77777777">
        <w:trPr>
          <w:trHeight w:val="225"/>
        </w:trPr>
        <w:tc>
          <w:tcPr>
            <w:tcW w:w="107" w:type="dxa"/>
          </w:tcPr>
          <w:p w14:paraId="650D08D6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18E4D1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0EEF0F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F5D0B7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54D425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5B7D37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F5E6E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366552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9DFF1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102A2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162BE" w14:paraId="676225BA" w14:textId="77777777" w:rsidTr="001162BE">
        <w:tc>
          <w:tcPr>
            <w:tcW w:w="107" w:type="dxa"/>
          </w:tcPr>
          <w:p w14:paraId="1342795E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A78BB" w14:paraId="623AE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5DB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80ED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F35E" w14:textId="77777777" w:rsidR="001A78BB" w:rsidRDefault="00F464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2CE0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4B0A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AB4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AB2B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6B8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40BB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0BF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62BE" w14:paraId="1FB5900E" w14:textId="77777777" w:rsidTr="001162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7A34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Kramolín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627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D4A9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386D" w14:textId="77777777" w:rsidR="001A78BB" w:rsidRDefault="001A78BB">
                  <w:pPr>
                    <w:spacing w:after="0" w:line="240" w:lineRule="auto"/>
                  </w:pPr>
                </w:p>
              </w:tc>
            </w:tr>
            <w:tr w:rsidR="001A78BB" w14:paraId="38B5F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67D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253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681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B092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A5F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93F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87C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AC9D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10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237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452,13 Kč</w:t>
                  </w:r>
                </w:p>
              </w:tc>
            </w:tr>
            <w:tr w:rsidR="001A78BB" w14:paraId="41C77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0BF0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D54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A52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01B7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B1E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D93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FAF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93B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BDF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3E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213,68 Kč</w:t>
                  </w:r>
                </w:p>
              </w:tc>
            </w:tr>
            <w:tr w:rsidR="001A78BB" w14:paraId="43D413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3F5C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771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E42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E09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EA0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CFB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13D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45C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42C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AC4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29,81 Kč</w:t>
                  </w:r>
                </w:p>
              </w:tc>
            </w:tr>
            <w:tr w:rsidR="001A78BB" w14:paraId="148B49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700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3FB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469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341D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3E0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CE2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CE6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66B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3D4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6D6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117,83 Kč</w:t>
                  </w:r>
                </w:p>
              </w:tc>
            </w:tr>
            <w:tr w:rsidR="001162BE" w14:paraId="25C8D6C6" w14:textId="77777777" w:rsidTr="001162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F79A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780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C58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52B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F053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82A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47F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813,45 Kč</w:t>
                  </w:r>
                </w:p>
              </w:tc>
            </w:tr>
            <w:tr w:rsidR="001162BE" w14:paraId="7CB87E19" w14:textId="77777777" w:rsidTr="001162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24D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Hoštěc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8E53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E0D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8385" w14:textId="77777777" w:rsidR="001A78BB" w:rsidRDefault="001A78BB">
                  <w:pPr>
                    <w:spacing w:after="0" w:line="240" w:lineRule="auto"/>
                  </w:pPr>
                </w:p>
              </w:tc>
            </w:tr>
            <w:tr w:rsidR="001A78BB" w14:paraId="01D84B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7DC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A03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AF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F3A3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ADA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8A4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D99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15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00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E1D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29,91 Kč</w:t>
                  </w:r>
                </w:p>
              </w:tc>
            </w:tr>
            <w:tr w:rsidR="001162BE" w14:paraId="3E18B167" w14:textId="77777777" w:rsidTr="001162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F442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66B3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CD4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C88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EC4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63E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049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29,91 Kč</w:t>
                  </w:r>
                </w:p>
              </w:tc>
            </w:tr>
            <w:tr w:rsidR="001162BE" w14:paraId="6BAB138D" w14:textId="77777777" w:rsidTr="001162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9E20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CBB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34B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C0D2" w14:textId="77777777" w:rsidR="001A78BB" w:rsidRDefault="001A78BB">
                  <w:pPr>
                    <w:spacing w:after="0" w:line="240" w:lineRule="auto"/>
                  </w:pPr>
                </w:p>
              </w:tc>
            </w:tr>
            <w:tr w:rsidR="001A78BB" w14:paraId="59AA6A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EB3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01C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31F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88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40F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B7C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F18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D17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A0C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8E4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 Kč</w:t>
                  </w:r>
                </w:p>
              </w:tc>
            </w:tr>
            <w:tr w:rsidR="001A78BB" w14:paraId="31608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54D6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985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328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0E4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A9B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534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B26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94B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861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67D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280,19 Kč</w:t>
                  </w:r>
                </w:p>
              </w:tc>
            </w:tr>
            <w:tr w:rsidR="001A78BB" w14:paraId="7D28E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0E2C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873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7C5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A992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8D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2FC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308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695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8D2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8A0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 Kč</w:t>
                  </w:r>
                </w:p>
              </w:tc>
            </w:tr>
            <w:tr w:rsidR="001A78BB" w14:paraId="5CEF06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5B50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E38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A4B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5DB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2A9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057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12E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06B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1EB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D96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93,62 Kč</w:t>
                  </w:r>
                </w:p>
              </w:tc>
            </w:tr>
            <w:tr w:rsidR="001A78BB" w14:paraId="46638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FE4B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58B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2E2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E37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14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5C4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21C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766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6CA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CEF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 Kč</w:t>
                  </w:r>
                </w:p>
              </w:tc>
            </w:tr>
            <w:tr w:rsidR="001A78BB" w14:paraId="397098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3080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9D2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D3E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1C3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34A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414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435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8A6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0F1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F3C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305,44 Kč</w:t>
                  </w:r>
                </w:p>
              </w:tc>
            </w:tr>
            <w:tr w:rsidR="001A78BB" w14:paraId="231CC0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F461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F5E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198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269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408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A8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58F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15D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3EA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884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24,37 Kč</w:t>
                  </w:r>
                </w:p>
              </w:tc>
            </w:tr>
            <w:tr w:rsidR="001A78BB" w14:paraId="1C756A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8FA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179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B83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3229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309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586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C31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AC70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F3D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7C6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1A78BB" w14:paraId="3A575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8A9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039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635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DB63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515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369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1D9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C7B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431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CF7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 Kč</w:t>
                  </w:r>
                </w:p>
              </w:tc>
            </w:tr>
            <w:tr w:rsidR="001A78BB" w14:paraId="65315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0E8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A36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DB9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3800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36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340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196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C110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2AF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A1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 Kč</w:t>
                  </w:r>
                </w:p>
              </w:tc>
            </w:tr>
            <w:tr w:rsidR="001A78BB" w14:paraId="24422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AC4D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84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8D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F58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BB0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4A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F44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BE4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810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1F8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 Kč</w:t>
                  </w:r>
                </w:p>
              </w:tc>
            </w:tr>
            <w:tr w:rsidR="001A78BB" w14:paraId="48067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C8B7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CDB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29B7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46D2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AB2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A7E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F26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0B79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E15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E1C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193,25 Kč</w:t>
                  </w:r>
                </w:p>
              </w:tc>
            </w:tr>
            <w:tr w:rsidR="001162BE" w14:paraId="2270CD74" w14:textId="77777777" w:rsidTr="001162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CA5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CA1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1F1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62F0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955D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D42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749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977,81 Kč</w:t>
                  </w:r>
                </w:p>
              </w:tc>
            </w:tr>
            <w:tr w:rsidR="001162BE" w14:paraId="7214E66B" w14:textId="77777777" w:rsidTr="001162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93A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C41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5423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9BE1" w14:textId="77777777" w:rsidR="001A78BB" w:rsidRDefault="001A78BB">
                  <w:pPr>
                    <w:spacing w:after="0" w:line="240" w:lineRule="auto"/>
                  </w:pPr>
                </w:p>
              </w:tc>
            </w:tr>
            <w:tr w:rsidR="001A78BB" w14:paraId="70A030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956D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487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F81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8C6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184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DD0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F89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52C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BCB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B471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 Kč</w:t>
                  </w:r>
                </w:p>
              </w:tc>
            </w:tr>
            <w:tr w:rsidR="001162BE" w14:paraId="59B57BB3" w14:textId="77777777" w:rsidTr="001162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91E7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988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C9C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EE1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E7A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092D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19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20,35 Kč</w:t>
                  </w:r>
                </w:p>
              </w:tc>
            </w:tr>
            <w:tr w:rsidR="001162BE" w14:paraId="57D62E86" w14:textId="77777777" w:rsidTr="001162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6FCD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E62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A143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7688" w14:textId="77777777" w:rsidR="001A78BB" w:rsidRDefault="001A78BB">
                  <w:pPr>
                    <w:spacing w:after="0" w:line="240" w:lineRule="auto"/>
                  </w:pPr>
                </w:p>
              </w:tc>
            </w:tr>
            <w:tr w:rsidR="001A78BB" w14:paraId="61536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B2D4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5B4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EB6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0E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D1C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DB4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86B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BBA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E77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306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90,37 Kč</w:t>
                  </w:r>
                </w:p>
              </w:tc>
            </w:tr>
            <w:tr w:rsidR="001A78BB" w14:paraId="37A2C0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952C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900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1F1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4D9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5A3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F14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AC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092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579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EC9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 Kč</w:t>
                  </w:r>
                </w:p>
              </w:tc>
            </w:tr>
            <w:tr w:rsidR="001A78BB" w14:paraId="4B511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EF26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841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F10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5EA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0C1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EB1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445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E692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398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6BE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 Kč</w:t>
                  </w:r>
                </w:p>
              </w:tc>
            </w:tr>
            <w:tr w:rsidR="001A78BB" w14:paraId="6E5C7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366F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DEB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157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220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59B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7BA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A74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76E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534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E96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 Kč</w:t>
                  </w:r>
                </w:p>
              </w:tc>
            </w:tr>
            <w:tr w:rsidR="001A78BB" w14:paraId="725B9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21B2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9CF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11A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8CD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3F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EBA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22F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274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2FF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30B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1A78BB" w14:paraId="3921F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B06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90D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8D6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617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A21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661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E96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E479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CE2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C98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139,67 Kč</w:t>
                  </w:r>
                </w:p>
              </w:tc>
            </w:tr>
            <w:tr w:rsidR="001A78BB" w14:paraId="4C643B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791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7D5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24F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CD5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246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33D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E62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C22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5DC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C48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215,98 Kč</w:t>
                  </w:r>
                </w:p>
              </w:tc>
            </w:tr>
            <w:tr w:rsidR="001A78BB" w14:paraId="58001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AE47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A75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B4B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5B0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EC8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2B7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5D6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F99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8A3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86A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 Kč</w:t>
                  </w:r>
                </w:p>
              </w:tc>
            </w:tr>
            <w:tr w:rsidR="001A78BB" w14:paraId="408C5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FC2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57E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7DE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CF1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9C72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A67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0AE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7B8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0A4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674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1A78BB" w14:paraId="04CB6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6C8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EB9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94B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108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52B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91A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4C3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D68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5B2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AE8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35,37 Kč</w:t>
                  </w:r>
                </w:p>
              </w:tc>
            </w:tr>
            <w:tr w:rsidR="001A78BB" w14:paraId="5FDD5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CAD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B36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8F0B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9947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EB1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E6D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61C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CC1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0B4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B83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1A78BB" w14:paraId="137B1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D92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4BF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0F4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59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9A7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F28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94C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ACE6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D12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26E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95,55 Kč</w:t>
                  </w:r>
                </w:p>
              </w:tc>
            </w:tr>
            <w:tr w:rsidR="001A78BB" w14:paraId="18BC9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D0B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B19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58E7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8EC8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41A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A4C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1839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350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EE3F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950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1A78BB" w14:paraId="10F4CA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0AA9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A90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046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9ABE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605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9480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954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365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328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EC4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1A78BB" w14:paraId="421A7F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ED51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FB38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4F10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E9BB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B1B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241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089A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E70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73F3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EF8C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27,34 Kč</w:t>
                  </w:r>
                </w:p>
              </w:tc>
            </w:tr>
            <w:tr w:rsidR="001162BE" w14:paraId="5495D481" w14:textId="77777777" w:rsidTr="001162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35AB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2535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2F0E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0CE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ABF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A4CA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A416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708,12 Kč</w:t>
                  </w:r>
                </w:p>
              </w:tc>
            </w:tr>
            <w:tr w:rsidR="001162BE" w14:paraId="24C74904" w14:textId="77777777" w:rsidTr="001162B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417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21D5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AFDC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6FB4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BA1" w14:textId="77777777" w:rsidR="001A78BB" w:rsidRDefault="001A78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0504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2 549,64 Kč</w:t>
                  </w:r>
                </w:p>
              </w:tc>
            </w:tr>
          </w:tbl>
          <w:p w14:paraId="0C48DAC6" w14:textId="77777777" w:rsidR="001A78BB" w:rsidRDefault="001A78BB">
            <w:pPr>
              <w:spacing w:after="0" w:line="240" w:lineRule="auto"/>
            </w:pPr>
          </w:p>
        </w:tc>
        <w:tc>
          <w:tcPr>
            <w:tcW w:w="40" w:type="dxa"/>
          </w:tcPr>
          <w:p w14:paraId="21878766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A78BB" w14:paraId="31C0C1E8" w14:textId="77777777">
        <w:trPr>
          <w:trHeight w:val="107"/>
        </w:trPr>
        <w:tc>
          <w:tcPr>
            <w:tcW w:w="107" w:type="dxa"/>
          </w:tcPr>
          <w:p w14:paraId="3B4E40F7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1F08E4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A4DF67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1B64AF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F26791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7BDEEC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23D4E2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AAB114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810F9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900FF4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162BE" w14:paraId="0B82321B" w14:textId="77777777" w:rsidTr="001162BE">
        <w:trPr>
          <w:trHeight w:val="30"/>
        </w:trPr>
        <w:tc>
          <w:tcPr>
            <w:tcW w:w="107" w:type="dxa"/>
          </w:tcPr>
          <w:p w14:paraId="4ADBB8F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53152F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A78BB" w14:paraId="64C9F37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9893" w14:textId="77777777" w:rsidR="001A78BB" w:rsidRDefault="00F464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8E7260" w14:textId="77777777" w:rsidR="001A78BB" w:rsidRDefault="001A78BB">
            <w:pPr>
              <w:spacing w:after="0" w:line="240" w:lineRule="auto"/>
            </w:pPr>
          </w:p>
        </w:tc>
        <w:tc>
          <w:tcPr>
            <w:tcW w:w="1869" w:type="dxa"/>
          </w:tcPr>
          <w:p w14:paraId="69B4439D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92DA57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F228E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6D9174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1F05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D6A42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162BE" w14:paraId="5E6439F6" w14:textId="77777777" w:rsidTr="001162BE">
        <w:trPr>
          <w:trHeight w:val="310"/>
        </w:trPr>
        <w:tc>
          <w:tcPr>
            <w:tcW w:w="107" w:type="dxa"/>
          </w:tcPr>
          <w:p w14:paraId="1CC8FE44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CF42FA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B496D9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C2B19D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24B764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9C4BA0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A78BB" w14:paraId="24376AB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F9DD" w14:textId="77777777" w:rsidR="001A78BB" w:rsidRDefault="00F464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6 253</w:t>
                  </w:r>
                </w:p>
              </w:tc>
            </w:tr>
          </w:tbl>
          <w:p w14:paraId="7D063A6F" w14:textId="77777777" w:rsidR="001A78BB" w:rsidRDefault="001A78BB">
            <w:pPr>
              <w:spacing w:after="0" w:line="240" w:lineRule="auto"/>
            </w:pPr>
          </w:p>
        </w:tc>
        <w:tc>
          <w:tcPr>
            <w:tcW w:w="15" w:type="dxa"/>
          </w:tcPr>
          <w:p w14:paraId="72FC9E7F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5956CF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  <w:tr w:rsidR="001A78BB" w14:paraId="19729A1C" w14:textId="77777777">
        <w:trPr>
          <w:trHeight w:val="137"/>
        </w:trPr>
        <w:tc>
          <w:tcPr>
            <w:tcW w:w="107" w:type="dxa"/>
          </w:tcPr>
          <w:p w14:paraId="4610686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816585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208B10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83C67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60D0E4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A8DA0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5801F3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4FA469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347E2" w14:textId="77777777" w:rsidR="001A78BB" w:rsidRDefault="001A78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C9669F" w14:textId="77777777" w:rsidR="001A78BB" w:rsidRDefault="001A78BB">
            <w:pPr>
              <w:pStyle w:val="EmptyCellLayoutStyle"/>
              <w:spacing w:after="0" w:line="240" w:lineRule="auto"/>
            </w:pPr>
          </w:p>
        </w:tc>
      </w:tr>
    </w:tbl>
    <w:p w14:paraId="5C8EEE6D" w14:textId="77777777" w:rsidR="001A78BB" w:rsidRDefault="001A78BB">
      <w:pPr>
        <w:spacing w:after="0" w:line="240" w:lineRule="auto"/>
      </w:pPr>
    </w:p>
    <w:sectPr w:rsidR="001A7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769D" w14:textId="77777777" w:rsidR="00F464FC" w:rsidRDefault="00F464FC">
      <w:pPr>
        <w:spacing w:after="0" w:line="240" w:lineRule="auto"/>
      </w:pPr>
      <w:r>
        <w:separator/>
      </w:r>
    </w:p>
  </w:endnote>
  <w:endnote w:type="continuationSeparator" w:id="0">
    <w:p w14:paraId="73419944" w14:textId="77777777" w:rsidR="00F464FC" w:rsidRDefault="00F4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0273" w14:textId="77777777" w:rsidR="00F464FC" w:rsidRDefault="00F464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A78BB" w14:paraId="724EDD47" w14:textId="77777777">
      <w:tc>
        <w:tcPr>
          <w:tcW w:w="8570" w:type="dxa"/>
        </w:tcPr>
        <w:p w14:paraId="6A0EC0F9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0E0951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8841BD" w14:textId="77777777" w:rsidR="001A78BB" w:rsidRDefault="001A78BB">
          <w:pPr>
            <w:pStyle w:val="EmptyCellLayoutStyle"/>
            <w:spacing w:after="0" w:line="240" w:lineRule="auto"/>
          </w:pPr>
        </w:p>
      </w:tc>
    </w:tr>
    <w:tr w:rsidR="001A78BB" w14:paraId="03648D44" w14:textId="77777777">
      <w:tc>
        <w:tcPr>
          <w:tcW w:w="8570" w:type="dxa"/>
        </w:tcPr>
        <w:p w14:paraId="568BE307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78BB" w14:paraId="1A5BA0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9175A8" w14:textId="77777777" w:rsidR="001A78BB" w:rsidRDefault="00F464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243D65" w14:textId="77777777" w:rsidR="001A78BB" w:rsidRDefault="001A78BB">
          <w:pPr>
            <w:spacing w:after="0" w:line="240" w:lineRule="auto"/>
          </w:pPr>
        </w:p>
      </w:tc>
      <w:tc>
        <w:tcPr>
          <w:tcW w:w="55" w:type="dxa"/>
        </w:tcPr>
        <w:p w14:paraId="31542036" w14:textId="77777777" w:rsidR="001A78BB" w:rsidRDefault="001A78BB">
          <w:pPr>
            <w:pStyle w:val="EmptyCellLayoutStyle"/>
            <w:spacing w:after="0" w:line="240" w:lineRule="auto"/>
          </w:pPr>
        </w:p>
      </w:tc>
    </w:tr>
    <w:tr w:rsidR="001A78BB" w14:paraId="49E6058E" w14:textId="77777777">
      <w:tc>
        <w:tcPr>
          <w:tcW w:w="8570" w:type="dxa"/>
        </w:tcPr>
        <w:p w14:paraId="438C0E6B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11F8DC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84EF88" w14:textId="77777777" w:rsidR="001A78BB" w:rsidRDefault="001A78B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9FCE" w14:textId="77777777" w:rsidR="00F464FC" w:rsidRDefault="00F46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2AFA" w14:textId="77777777" w:rsidR="00F464FC" w:rsidRDefault="00F464FC">
      <w:pPr>
        <w:spacing w:after="0" w:line="240" w:lineRule="auto"/>
      </w:pPr>
      <w:r>
        <w:separator/>
      </w:r>
    </w:p>
  </w:footnote>
  <w:footnote w:type="continuationSeparator" w:id="0">
    <w:p w14:paraId="6078C744" w14:textId="77777777" w:rsidR="00F464FC" w:rsidRDefault="00F4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9FE6" w14:textId="77777777" w:rsidR="00F464FC" w:rsidRDefault="00F464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A78BB" w14:paraId="37A6CEE9" w14:textId="77777777">
      <w:tc>
        <w:tcPr>
          <w:tcW w:w="148" w:type="dxa"/>
        </w:tcPr>
        <w:p w14:paraId="7685AEC9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8F4677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8EF701" w14:textId="77777777" w:rsidR="001A78BB" w:rsidRDefault="001A78BB">
          <w:pPr>
            <w:pStyle w:val="EmptyCellLayoutStyle"/>
            <w:spacing w:after="0" w:line="240" w:lineRule="auto"/>
          </w:pPr>
        </w:p>
      </w:tc>
    </w:tr>
    <w:tr w:rsidR="001A78BB" w14:paraId="4A5B0C8F" w14:textId="77777777">
      <w:tc>
        <w:tcPr>
          <w:tcW w:w="148" w:type="dxa"/>
        </w:tcPr>
        <w:p w14:paraId="155C9517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A78BB" w14:paraId="5F93BC6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D06208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44D9C1C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06A916C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59BF5E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50F388A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3F8D33B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BCC7B1E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E9BEAF7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91E0FF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D715341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</w:tr>
          <w:tr w:rsidR="001162BE" w14:paraId="6C4F87AD" w14:textId="77777777" w:rsidTr="001162B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B09D4E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A78BB" w14:paraId="316A1E6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F8EE8" w14:textId="77777777" w:rsidR="001A78BB" w:rsidRDefault="00F464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108N20/29</w:t>
                      </w:r>
                    </w:p>
                  </w:tc>
                </w:tr>
              </w:tbl>
              <w:p w14:paraId="4F1CC070" w14:textId="77777777" w:rsidR="001A78BB" w:rsidRDefault="001A78B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246551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</w:tr>
          <w:tr w:rsidR="001A78BB" w14:paraId="3DAB467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14DAFB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5219A30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24F675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0FCA3C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6CE3092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F2A238A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A21816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82CB40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BC2621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0F653A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</w:tr>
          <w:tr w:rsidR="001A78BB" w14:paraId="4D63BDE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BB7914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A78BB" w14:paraId="6F669BE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0EE67" w14:textId="77777777" w:rsidR="001A78BB" w:rsidRDefault="00F464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7755B1" w14:textId="77777777" w:rsidR="001A78BB" w:rsidRDefault="001A78B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1F3573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1A78BB" w14:paraId="4769BF3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267EC" w14:textId="1A7548BB" w:rsidR="001A78BB" w:rsidRDefault="00F464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ED8C1BF" w14:textId="77777777" w:rsidR="001A78BB" w:rsidRDefault="001A78B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8D9B66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A78BB" w14:paraId="3928DCD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F57D1" w14:textId="77777777" w:rsidR="001A78BB" w:rsidRDefault="00F464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FAE18DF" w14:textId="77777777" w:rsidR="001A78BB" w:rsidRDefault="001A78B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FD1641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A78BB" w14:paraId="770DFEB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B7D2C" w14:textId="77777777" w:rsidR="001A78BB" w:rsidRDefault="00F464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EF18486" w14:textId="77777777" w:rsidR="001A78BB" w:rsidRDefault="001A78B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7604FC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AA1E93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</w:tr>
          <w:tr w:rsidR="001A78BB" w14:paraId="3F2864A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78175D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8250E38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09F6677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E2AC132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42461A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8809FF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F4381A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B192DB1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FFA9685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6D6780" w14:textId="77777777" w:rsidR="001A78BB" w:rsidRDefault="001A78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AA3BA1" w14:textId="77777777" w:rsidR="001A78BB" w:rsidRDefault="001A78BB">
          <w:pPr>
            <w:spacing w:after="0" w:line="240" w:lineRule="auto"/>
          </w:pPr>
        </w:p>
      </w:tc>
      <w:tc>
        <w:tcPr>
          <w:tcW w:w="40" w:type="dxa"/>
        </w:tcPr>
        <w:p w14:paraId="1CBE449D" w14:textId="77777777" w:rsidR="001A78BB" w:rsidRDefault="001A78BB">
          <w:pPr>
            <w:pStyle w:val="EmptyCellLayoutStyle"/>
            <w:spacing w:after="0" w:line="240" w:lineRule="auto"/>
          </w:pPr>
        </w:p>
      </w:tc>
    </w:tr>
    <w:tr w:rsidR="001A78BB" w14:paraId="2659179E" w14:textId="77777777">
      <w:tc>
        <w:tcPr>
          <w:tcW w:w="148" w:type="dxa"/>
        </w:tcPr>
        <w:p w14:paraId="21FD9567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85966E3" w14:textId="77777777" w:rsidR="001A78BB" w:rsidRDefault="001A78B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CCDD78" w14:textId="77777777" w:rsidR="001A78BB" w:rsidRDefault="001A78B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19C3" w14:textId="77777777" w:rsidR="00F464FC" w:rsidRDefault="00F464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1603665">
    <w:abstractNumId w:val="0"/>
  </w:num>
  <w:num w:numId="2" w16cid:durableId="1074477564">
    <w:abstractNumId w:val="1"/>
  </w:num>
  <w:num w:numId="3" w16cid:durableId="585110478">
    <w:abstractNumId w:val="2"/>
  </w:num>
  <w:num w:numId="4" w16cid:durableId="1973364398">
    <w:abstractNumId w:val="3"/>
  </w:num>
  <w:num w:numId="5" w16cid:durableId="1023632807">
    <w:abstractNumId w:val="4"/>
  </w:num>
  <w:num w:numId="6" w16cid:durableId="1606423562">
    <w:abstractNumId w:val="5"/>
  </w:num>
  <w:num w:numId="7" w16cid:durableId="750468491">
    <w:abstractNumId w:val="6"/>
  </w:num>
  <w:num w:numId="8" w16cid:durableId="461507892">
    <w:abstractNumId w:val="7"/>
  </w:num>
  <w:num w:numId="9" w16cid:durableId="2822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BB"/>
    <w:rsid w:val="00115FF7"/>
    <w:rsid w:val="001162BE"/>
    <w:rsid w:val="001A78BB"/>
    <w:rsid w:val="00F4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B254"/>
  <w15:docId w15:val="{8A20667A-969D-496D-8B60-A1A86F72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4FC"/>
  </w:style>
  <w:style w:type="paragraph" w:styleId="Zpat">
    <w:name w:val="footer"/>
    <w:basedOn w:val="Normln"/>
    <w:link w:val="ZpatChar"/>
    <w:uiPriority w:val="99"/>
    <w:unhideWhenUsed/>
    <w:rsid w:val="00F4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prilohaD2PS108N2029</dc:title>
  <dc:creator>Bobeničová Ingrid Bc.</dc:creator>
  <dc:description/>
  <cp:lastModifiedBy>Bobeničová Ingrid Bc.</cp:lastModifiedBy>
  <cp:revision>3</cp:revision>
  <dcterms:created xsi:type="dcterms:W3CDTF">2025-06-04T07:06:00Z</dcterms:created>
  <dcterms:modified xsi:type="dcterms:W3CDTF">2025-06-04T07:06:00Z</dcterms:modified>
</cp:coreProperties>
</file>