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24F21735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F65579">
        <w:rPr>
          <w:rFonts w:ascii="Arial" w:hAnsi="Arial" w:cs="Arial"/>
          <w:sz w:val="22"/>
          <w:szCs w:val="22"/>
        </w:rPr>
        <w:t xml:space="preserve">  </w:t>
      </w:r>
      <w:r w:rsidR="00040659">
        <w:rPr>
          <w:rFonts w:ascii="Arial" w:hAnsi="Arial" w:cs="Arial"/>
          <w:sz w:val="22"/>
          <w:szCs w:val="22"/>
        </w:rPr>
        <w:t xml:space="preserve"> </w:t>
      </w:r>
      <w:r w:rsidR="00635928">
        <w:rPr>
          <w:rFonts w:ascii="Arial" w:hAnsi="Arial" w:cs="Arial"/>
          <w:sz w:val="22"/>
          <w:szCs w:val="22"/>
        </w:rPr>
        <w:t>61</w:t>
      </w:r>
      <w:r w:rsidR="00040659">
        <w:rPr>
          <w:rFonts w:ascii="Arial" w:hAnsi="Arial" w:cs="Arial"/>
          <w:sz w:val="22"/>
          <w:szCs w:val="22"/>
        </w:rPr>
        <w:t xml:space="preserve">  </w:t>
      </w:r>
      <w:r w:rsidR="00506CAC">
        <w:rPr>
          <w:rFonts w:ascii="Arial" w:hAnsi="Arial" w:cs="Arial"/>
          <w:sz w:val="22"/>
          <w:szCs w:val="22"/>
        </w:rPr>
        <w:t>/</w:t>
      </w:r>
      <w:r w:rsidR="00A71E01">
        <w:rPr>
          <w:rFonts w:ascii="Arial" w:hAnsi="Arial" w:cs="Arial"/>
          <w:sz w:val="22"/>
          <w:szCs w:val="22"/>
        </w:rPr>
        <w:t>20</w:t>
      </w:r>
      <w:r w:rsidR="006F3B9F">
        <w:rPr>
          <w:rFonts w:ascii="Arial" w:hAnsi="Arial" w:cs="Arial"/>
          <w:sz w:val="22"/>
          <w:szCs w:val="22"/>
        </w:rPr>
        <w:t>2</w:t>
      </w:r>
      <w:r w:rsidR="00635928">
        <w:rPr>
          <w:rFonts w:ascii="Arial" w:hAnsi="Arial" w:cs="Arial"/>
          <w:sz w:val="22"/>
          <w:szCs w:val="22"/>
        </w:rPr>
        <w:t>5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5758F425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040659">
        <w:rPr>
          <w:rFonts w:ascii="Arial" w:hAnsi="Arial" w:cs="Arial"/>
          <w:sz w:val="22"/>
          <w:szCs w:val="22"/>
        </w:rPr>
        <w:t xml:space="preserve">       </w:t>
      </w:r>
      <w:r w:rsidR="00635928">
        <w:rPr>
          <w:rFonts w:ascii="Arial" w:hAnsi="Arial" w:cs="Arial"/>
          <w:sz w:val="22"/>
          <w:szCs w:val="22"/>
        </w:rPr>
        <w:t>26.5.2025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5B62581D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635928">
        <w:rPr>
          <w:rFonts w:ascii="Arial" w:hAnsi="Arial" w:cs="Arial"/>
          <w:color w:val="54422E"/>
          <w:sz w:val="23"/>
          <w:szCs w:val="23"/>
          <w:shd w:val="clear" w:color="auto" w:fill="FFFFFF"/>
        </w:rPr>
        <w:t>Bazální stimulace, Mgr. Kateřina Menšíková</w:t>
      </w:r>
      <w:r w:rsidR="00E663FF">
        <w:rPr>
          <w:rFonts w:ascii="Arial" w:hAnsi="Arial" w:cs="Arial"/>
          <w:color w:val="54422E"/>
          <w:sz w:val="23"/>
          <w:szCs w:val="23"/>
          <w:shd w:val="clear" w:color="auto" w:fill="FFFFFF"/>
        </w:rPr>
        <w:t xml:space="preserve"> </w:t>
      </w:r>
      <w:r w:rsidR="00000D64">
        <w:rPr>
          <w:rFonts w:ascii="Arial" w:hAnsi="Arial" w:cs="Arial"/>
          <w:color w:val="54422E"/>
          <w:sz w:val="23"/>
          <w:szCs w:val="23"/>
          <w:shd w:val="clear" w:color="auto" w:fill="FFFFFF"/>
        </w:rPr>
        <w:t xml:space="preserve"> </w:t>
      </w:r>
      <w:r w:rsidR="006F3B9F">
        <w:rPr>
          <w:rFonts w:ascii="Arial" w:hAnsi="Arial" w:cs="Arial"/>
          <w:color w:val="54422E"/>
          <w:sz w:val="23"/>
          <w:szCs w:val="23"/>
          <w:shd w:val="clear" w:color="auto" w:fill="FFFFFF"/>
        </w:rPr>
        <w:t xml:space="preserve"> </w:t>
      </w:r>
      <w:r w:rsidR="004B49CB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77E6D333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635928">
        <w:rPr>
          <w:rFonts w:ascii="Arial" w:hAnsi="Arial" w:cs="Arial"/>
          <w:sz w:val="22"/>
          <w:szCs w:val="22"/>
        </w:rPr>
        <w:t>Pod zahrádkami 343, 687 06 Velehrad</w:t>
      </w:r>
    </w:p>
    <w:p w14:paraId="7B281724" w14:textId="4D74B8A2" w:rsidR="00506CAC" w:rsidRDefault="0053491D" w:rsidP="0053491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53491D">
        <w:rPr>
          <w:rFonts w:ascii="Arial" w:hAnsi="Arial" w:cs="Arial"/>
          <w:sz w:val="22"/>
          <w:szCs w:val="22"/>
        </w:rPr>
        <w:t xml:space="preserve">Tel.: </w:t>
      </w:r>
      <w:r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  <w:t xml:space="preserve">    </w:t>
      </w:r>
      <w:r w:rsidR="00CD455D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      </w:t>
      </w:r>
    </w:p>
    <w:p w14:paraId="659834D1" w14:textId="41DE8846" w:rsidR="002B7CBE" w:rsidRDefault="0053491D" w:rsidP="0053491D">
      <w:pPr>
        <w:rPr>
          <w:rStyle w:val="Hypertextovodkaz"/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 xml:space="preserve">email: </w:t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  <w:t xml:space="preserve">    </w:t>
      </w:r>
      <w:r w:rsidR="00D073B8">
        <w:rPr>
          <w:rFonts w:ascii="Arial" w:hAnsi="Arial" w:cs="Arial"/>
          <w:sz w:val="22"/>
          <w:szCs w:val="22"/>
        </w:rPr>
        <w:t xml:space="preserve">         </w:t>
      </w:r>
    </w:p>
    <w:p w14:paraId="59307A7E" w14:textId="63849CDA" w:rsidR="00A24468" w:rsidRDefault="006F3B9F" w:rsidP="002B7CBE">
      <w:pPr>
        <w:pStyle w:val="Normln1"/>
        <w:tabs>
          <w:tab w:val="left" w:pos="2268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635928">
        <w:rPr>
          <w:rFonts w:ascii="Arial" w:hAnsi="Arial" w:cs="Arial"/>
          <w:color w:val="000000" w:themeColor="text1"/>
          <w:sz w:val="22"/>
          <w:szCs w:val="22"/>
        </w:rPr>
        <w:t>07887442</w:t>
      </w:r>
    </w:p>
    <w:p w14:paraId="220D55A7" w14:textId="77777777" w:rsidR="006F3B9F" w:rsidRPr="006F3B9F" w:rsidRDefault="006F3B9F" w:rsidP="002B7CBE">
      <w:pPr>
        <w:pStyle w:val="Normln1"/>
        <w:tabs>
          <w:tab w:val="left" w:pos="2268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309BED9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6F3B9F">
        <w:rPr>
          <w:rFonts w:ascii="Arial" w:hAnsi="Arial" w:cs="Arial"/>
          <w:bCs/>
          <w:color w:val="auto"/>
          <w:sz w:val="22"/>
          <w:szCs w:val="22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63BC32F7" w14:textId="77777777" w:rsidR="00443C8E" w:rsidRDefault="00443C8E" w:rsidP="00DA71DE">
      <w:pPr>
        <w:pStyle w:val="Bezmezer"/>
        <w:ind w:right="-142"/>
        <w:rPr>
          <w:rFonts w:ascii="Arial" w:hAnsi="Arial" w:cs="Arial"/>
          <w:b/>
        </w:rPr>
      </w:pPr>
    </w:p>
    <w:p w14:paraId="39FCC8F8" w14:textId="4197B8D8" w:rsidR="00D073B8" w:rsidRDefault="00635928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Kurz Základy bazální stimulace pro 16 zaměstnanců </w:t>
      </w:r>
    </w:p>
    <w:p w14:paraId="45794B75" w14:textId="77777777" w:rsidR="00D073B8" w:rsidRPr="002B7CBE" w:rsidRDefault="00D073B8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11507BB" w14:textId="77777777" w:rsidR="008F61B0" w:rsidRDefault="008F61B0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0A40B3F" w14:textId="6E2D1E8A" w:rsidR="00686158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D073B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35928">
        <w:rPr>
          <w:rFonts w:ascii="Arial" w:hAnsi="Arial" w:cs="Arial"/>
          <w:b/>
          <w:bCs/>
          <w:color w:val="auto"/>
          <w:sz w:val="22"/>
          <w:szCs w:val="22"/>
        </w:rPr>
        <w:t>80 000</w:t>
      </w:r>
      <w:r w:rsidR="008F61B0"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506CA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6B7CF714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>Termín 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F74941">
        <w:rPr>
          <w:rFonts w:ascii="Arial" w:hAnsi="Arial" w:cs="Arial"/>
          <w:color w:val="auto"/>
          <w:sz w:val="22"/>
          <w:szCs w:val="22"/>
        </w:rPr>
        <w:t xml:space="preserve"> </w:t>
      </w:r>
      <w:r w:rsidR="00635928">
        <w:rPr>
          <w:rFonts w:ascii="Arial" w:hAnsi="Arial" w:cs="Arial"/>
          <w:color w:val="auto"/>
          <w:sz w:val="22"/>
          <w:szCs w:val="22"/>
        </w:rPr>
        <w:t>květen</w:t>
      </w:r>
    </w:p>
    <w:p w14:paraId="7D1BEC1C" w14:textId="2C198A01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>na doručení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0E95114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5C7FDCF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</w:p>
    <w:p w14:paraId="3570135F" w14:textId="5AB1E08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23C99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C8B097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2B3C8A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BE7BC2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9EBE4F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710AB2" w14:textId="77777777" w:rsidR="00635928" w:rsidRDefault="00635928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F7A7DB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0B162E" w14:textId="77777777" w:rsidR="007C3095" w:rsidRDefault="007C309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00EB5" w14:textId="77777777" w:rsidR="00AD0616" w:rsidRDefault="00AD0616" w:rsidP="00D77EBF">
      <w:r>
        <w:separator/>
      </w:r>
    </w:p>
  </w:endnote>
  <w:endnote w:type="continuationSeparator" w:id="0">
    <w:p w14:paraId="117FC12D" w14:textId="77777777" w:rsidR="00AD0616" w:rsidRDefault="00AD0616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369E3" w14:textId="77777777" w:rsidR="00AD0616" w:rsidRDefault="00AD0616" w:rsidP="00D77EBF">
      <w:r>
        <w:separator/>
      </w:r>
    </w:p>
  </w:footnote>
  <w:footnote w:type="continuationSeparator" w:id="0">
    <w:p w14:paraId="0911B5FB" w14:textId="77777777" w:rsidR="00AD0616" w:rsidRDefault="00AD0616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36485">
    <w:abstractNumId w:val="0"/>
  </w:num>
  <w:num w:numId="2" w16cid:durableId="599027973">
    <w:abstractNumId w:val="22"/>
  </w:num>
  <w:num w:numId="3" w16cid:durableId="2015645642">
    <w:abstractNumId w:val="26"/>
  </w:num>
  <w:num w:numId="4" w16cid:durableId="608783242">
    <w:abstractNumId w:val="24"/>
  </w:num>
  <w:num w:numId="5" w16cid:durableId="396972427">
    <w:abstractNumId w:val="23"/>
  </w:num>
  <w:num w:numId="6" w16cid:durableId="821240502">
    <w:abstractNumId w:val="28"/>
  </w:num>
  <w:num w:numId="7" w16cid:durableId="469636808">
    <w:abstractNumId w:val="27"/>
  </w:num>
  <w:num w:numId="8" w16cid:durableId="50347118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0D64"/>
    <w:rsid w:val="00003C21"/>
    <w:rsid w:val="00004082"/>
    <w:rsid w:val="000107B3"/>
    <w:rsid w:val="00013667"/>
    <w:rsid w:val="00020B76"/>
    <w:rsid w:val="00033B48"/>
    <w:rsid w:val="00040659"/>
    <w:rsid w:val="0004342F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615A8"/>
    <w:rsid w:val="00161996"/>
    <w:rsid w:val="001629DA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5DEA"/>
    <w:rsid w:val="001A7A43"/>
    <w:rsid w:val="001B171F"/>
    <w:rsid w:val="001C26CA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517C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200FC"/>
    <w:rsid w:val="00333686"/>
    <w:rsid w:val="00337CD7"/>
    <w:rsid w:val="00340323"/>
    <w:rsid w:val="003418CE"/>
    <w:rsid w:val="0034213A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69E7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14BAF"/>
    <w:rsid w:val="00420557"/>
    <w:rsid w:val="00426AEC"/>
    <w:rsid w:val="004304A3"/>
    <w:rsid w:val="0043493F"/>
    <w:rsid w:val="00442314"/>
    <w:rsid w:val="004435DB"/>
    <w:rsid w:val="00443C8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5B3"/>
    <w:rsid w:val="004A0ECE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6CAC"/>
    <w:rsid w:val="00507A3D"/>
    <w:rsid w:val="00527221"/>
    <w:rsid w:val="00531F73"/>
    <w:rsid w:val="005326BA"/>
    <w:rsid w:val="00532E1F"/>
    <w:rsid w:val="0053491D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1F17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35928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86158"/>
    <w:rsid w:val="00690178"/>
    <w:rsid w:val="006909BE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6F3B9F"/>
    <w:rsid w:val="0070438F"/>
    <w:rsid w:val="007066DA"/>
    <w:rsid w:val="0071248F"/>
    <w:rsid w:val="00722450"/>
    <w:rsid w:val="0072656A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69F"/>
    <w:rsid w:val="007D28CF"/>
    <w:rsid w:val="007D77E6"/>
    <w:rsid w:val="007E2A06"/>
    <w:rsid w:val="007E3F0C"/>
    <w:rsid w:val="007E4D38"/>
    <w:rsid w:val="007E7155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41991"/>
    <w:rsid w:val="00845DC9"/>
    <w:rsid w:val="0085242B"/>
    <w:rsid w:val="0086006C"/>
    <w:rsid w:val="00862CF4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159B"/>
    <w:rsid w:val="008C6187"/>
    <w:rsid w:val="008D483E"/>
    <w:rsid w:val="008F1868"/>
    <w:rsid w:val="008F2A40"/>
    <w:rsid w:val="008F5939"/>
    <w:rsid w:val="008F61B0"/>
    <w:rsid w:val="00900552"/>
    <w:rsid w:val="009015A6"/>
    <w:rsid w:val="00910762"/>
    <w:rsid w:val="00911A89"/>
    <w:rsid w:val="00911FB8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1E83"/>
    <w:rsid w:val="009420F2"/>
    <w:rsid w:val="00943BC3"/>
    <w:rsid w:val="009442E9"/>
    <w:rsid w:val="00945171"/>
    <w:rsid w:val="00946109"/>
    <w:rsid w:val="00946142"/>
    <w:rsid w:val="00961AEB"/>
    <w:rsid w:val="00972114"/>
    <w:rsid w:val="0097428D"/>
    <w:rsid w:val="00974D37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354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A0AFD"/>
    <w:rsid w:val="00AA2602"/>
    <w:rsid w:val="00AA43BD"/>
    <w:rsid w:val="00AA585D"/>
    <w:rsid w:val="00AA7506"/>
    <w:rsid w:val="00AB098C"/>
    <w:rsid w:val="00AB0DC0"/>
    <w:rsid w:val="00AB528D"/>
    <w:rsid w:val="00AB5AE0"/>
    <w:rsid w:val="00AC2A26"/>
    <w:rsid w:val="00AC6155"/>
    <w:rsid w:val="00AD0616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3DBD"/>
    <w:rsid w:val="00BB7347"/>
    <w:rsid w:val="00BB7CFE"/>
    <w:rsid w:val="00BC0E5A"/>
    <w:rsid w:val="00BC1882"/>
    <w:rsid w:val="00BC564B"/>
    <w:rsid w:val="00BC74A4"/>
    <w:rsid w:val="00BC75C3"/>
    <w:rsid w:val="00BD2343"/>
    <w:rsid w:val="00BD54A5"/>
    <w:rsid w:val="00BD6EE5"/>
    <w:rsid w:val="00BE1633"/>
    <w:rsid w:val="00BE47A0"/>
    <w:rsid w:val="00BE4EB6"/>
    <w:rsid w:val="00BE6364"/>
    <w:rsid w:val="00BE77B5"/>
    <w:rsid w:val="00BF4055"/>
    <w:rsid w:val="00BF42E9"/>
    <w:rsid w:val="00C03CE5"/>
    <w:rsid w:val="00C12F16"/>
    <w:rsid w:val="00C1353E"/>
    <w:rsid w:val="00C32810"/>
    <w:rsid w:val="00C36192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18B"/>
    <w:rsid w:val="00CA2451"/>
    <w:rsid w:val="00CA6F5A"/>
    <w:rsid w:val="00CB3EA3"/>
    <w:rsid w:val="00CB485B"/>
    <w:rsid w:val="00CB6875"/>
    <w:rsid w:val="00CD2075"/>
    <w:rsid w:val="00CD455D"/>
    <w:rsid w:val="00CE09E4"/>
    <w:rsid w:val="00CE1D57"/>
    <w:rsid w:val="00D073B8"/>
    <w:rsid w:val="00D10732"/>
    <w:rsid w:val="00D10E31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54F37"/>
    <w:rsid w:val="00D61BD2"/>
    <w:rsid w:val="00D64AB9"/>
    <w:rsid w:val="00D75075"/>
    <w:rsid w:val="00D76AF0"/>
    <w:rsid w:val="00D77EBF"/>
    <w:rsid w:val="00D81D33"/>
    <w:rsid w:val="00D8307E"/>
    <w:rsid w:val="00D85C76"/>
    <w:rsid w:val="00D86C43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606AA"/>
    <w:rsid w:val="00E663FF"/>
    <w:rsid w:val="00E702F5"/>
    <w:rsid w:val="00E72D94"/>
    <w:rsid w:val="00E73ACF"/>
    <w:rsid w:val="00E87440"/>
    <w:rsid w:val="00E901AE"/>
    <w:rsid w:val="00EB6159"/>
    <w:rsid w:val="00EC5BCA"/>
    <w:rsid w:val="00ED6833"/>
    <w:rsid w:val="00EF62FA"/>
    <w:rsid w:val="00F0448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808AD"/>
    <w:rsid w:val="00F80EFA"/>
    <w:rsid w:val="00FA3689"/>
    <w:rsid w:val="00FB0F4B"/>
    <w:rsid w:val="00FB1B57"/>
    <w:rsid w:val="00FB3C8A"/>
    <w:rsid w:val="00FC0BD8"/>
    <w:rsid w:val="00FD6FBF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90DFEC9D-6953-4AB3-919D-D0254464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  <w:style w:type="character" w:styleId="Nevyeenzmnka">
    <w:name w:val="Unresolved Mention"/>
    <w:basedOn w:val="Standardnpsmoodstavce"/>
    <w:uiPriority w:val="99"/>
    <w:semiHidden/>
    <w:unhideWhenUsed/>
    <w:rsid w:val="0050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4E91-9D4F-47C1-9660-0DE0033C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2022-11-16T11:37:00Z</cp:lastPrinted>
  <dcterms:created xsi:type="dcterms:W3CDTF">2025-05-30T12:29:00Z</dcterms:created>
  <dcterms:modified xsi:type="dcterms:W3CDTF">2025-06-04T04:06:00Z</dcterms:modified>
</cp:coreProperties>
</file>