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57C62" w14:textId="77777777" w:rsidR="009C601B" w:rsidRDefault="009C601B" w:rsidP="009C601B">
      <w:pPr>
        <w:ind w:left="1416"/>
        <w:rPr>
          <w:rFonts w:ascii="Arial" w:hAnsi="Arial" w:cs="Arial"/>
          <w:b/>
          <w:sz w:val="36"/>
          <w:szCs w:val="36"/>
          <w:u w:val="single"/>
        </w:rPr>
      </w:pPr>
    </w:p>
    <w:p w14:paraId="6711B730" w14:textId="77777777" w:rsidR="009C601B" w:rsidRDefault="009C601B" w:rsidP="009C601B">
      <w:pPr>
        <w:ind w:left="1416"/>
        <w:rPr>
          <w:rFonts w:ascii="Arial" w:hAnsi="Arial" w:cs="Arial"/>
          <w:b/>
          <w:sz w:val="36"/>
          <w:szCs w:val="36"/>
          <w:u w:val="single"/>
        </w:rPr>
      </w:pPr>
    </w:p>
    <w:p w14:paraId="793C4D11" w14:textId="77777777" w:rsidR="009C601B" w:rsidRDefault="009C601B" w:rsidP="009C601B">
      <w:pPr>
        <w:ind w:left="1416"/>
        <w:rPr>
          <w:rFonts w:ascii="Arial" w:hAnsi="Arial" w:cs="Arial"/>
          <w:b/>
          <w:sz w:val="36"/>
          <w:szCs w:val="36"/>
        </w:rPr>
      </w:pPr>
      <w:r w:rsidRPr="009C601B"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6"/>
          <w:szCs w:val="36"/>
        </w:rPr>
        <w:t xml:space="preserve">  </w:t>
      </w:r>
    </w:p>
    <w:p w14:paraId="4A781CA9" w14:textId="209E6F4D" w:rsidR="00257B88" w:rsidRDefault="009C601B" w:rsidP="009C601B">
      <w:pPr>
        <w:ind w:left="1416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</w:t>
      </w:r>
      <w:r w:rsidRPr="009C601B">
        <w:rPr>
          <w:rFonts w:ascii="Arial" w:hAnsi="Arial" w:cs="Arial"/>
          <w:b/>
          <w:sz w:val="36"/>
          <w:szCs w:val="36"/>
        </w:rPr>
        <w:t xml:space="preserve">SMLOUVA O DÍLO  </w:t>
      </w:r>
      <w:proofErr w:type="gramStart"/>
      <w:r w:rsidRPr="009C601B">
        <w:rPr>
          <w:rFonts w:ascii="Arial" w:hAnsi="Arial" w:cs="Arial"/>
          <w:b/>
          <w:sz w:val="36"/>
          <w:szCs w:val="36"/>
        </w:rPr>
        <w:t>č</w:t>
      </w:r>
      <w:r w:rsidR="00652631" w:rsidRPr="009C601B">
        <w:rPr>
          <w:rFonts w:ascii="Arial" w:hAnsi="Arial" w:cs="Arial"/>
          <w:b/>
          <w:sz w:val="36"/>
          <w:szCs w:val="36"/>
        </w:rPr>
        <w:t>.</w:t>
      </w:r>
      <w:r w:rsidR="00CF5D70" w:rsidRPr="009C601B">
        <w:rPr>
          <w:rFonts w:ascii="Arial" w:hAnsi="Arial" w:cs="Arial"/>
          <w:b/>
          <w:sz w:val="36"/>
          <w:szCs w:val="36"/>
        </w:rPr>
        <w:t>40056</w:t>
      </w:r>
      <w:proofErr w:type="gramEnd"/>
    </w:p>
    <w:p w14:paraId="0B9013C6" w14:textId="492FF16E" w:rsidR="009C601B" w:rsidRPr="009C601B" w:rsidRDefault="009C601B" w:rsidP="009C601B">
      <w:pPr>
        <w:ind w:left="1416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DODATEK</w:t>
      </w:r>
    </w:p>
    <w:p w14:paraId="7CF04DB1" w14:textId="77777777" w:rsidR="00652631" w:rsidRDefault="00652631">
      <w:pPr>
        <w:jc w:val="center"/>
        <w:rPr>
          <w:b/>
          <w:sz w:val="32"/>
          <w:szCs w:val="32"/>
          <w:u w:val="single"/>
        </w:rPr>
      </w:pPr>
    </w:p>
    <w:p w14:paraId="29E17863" w14:textId="581783CA" w:rsidR="00652631" w:rsidRDefault="00946FAC" w:rsidP="00946FAC">
      <w:pPr>
        <w:rPr>
          <w:b/>
        </w:rPr>
      </w:pPr>
      <w:r>
        <w:rPr>
          <w:sz w:val="28"/>
          <w:szCs w:val="28"/>
        </w:rPr>
        <w:t xml:space="preserve">                    </w:t>
      </w:r>
      <w:r w:rsidR="00652631">
        <w:rPr>
          <w:sz w:val="28"/>
          <w:szCs w:val="28"/>
        </w:rPr>
        <w:t>K cenové nabídce č</w:t>
      </w:r>
      <w:r w:rsidR="00CF5D70" w:rsidRPr="00CF5D70">
        <w:rPr>
          <w:sz w:val="28"/>
          <w:szCs w:val="28"/>
        </w:rPr>
        <w:t xml:space="preserve">: </w:t>
      </w:r>
      <w:r w:rsidR="00CF5D70" w:rsidRPr="00CF5D70">
        <w:rPr>
          <w:b/>
          <w:bCs/>
          <w:sz w:val="28"/>
          <w:szCs w:val="28"/>
        </w:rPr>
        <w:t>407101A</w:t>
      </w:r>
      <w:r w:rsidR="00EA52C5" w:rsidRPr="00CF5D70">
        <w:rPr>
          <w:b/>
          <w:sz w:val="28"/>
          <w:szCs w:val="28"/>
        </w:rPr>
        <w:t xml:space="preserve"> </w:t>
      </w:r>
      <w:r w:rsidR="00EA52C5" w:rsidRPr="00CF5D70">
        <w:rPr>
          <w:bCs/>
          <w:sz w:val="28"/>
          <w:szCs w:val="28"/>
        </w:rPr>
        <w:t xml:space="preserve">ze </w:t>
      </w:r>
      <w:r w:rsidR="006C0C32" w:rsidRPr="00CF5D70">
        <w:rPr>
          <w:bCs/>
          <w:sz w:val="28"/>
          <w:szCs w:val="28"/>
        </w:rPr>
        <w:t>dne</w:t>
      </w:r>
      <w:r w:rsidR="006C0C32" w:rsidRPr="00CF5D70">
        <w:rPr>
          <w:b/>
          <w:sz w:val="28"/>
          <w:szCs w:val="28"/>
        </w:rPr>
        <w:t xml:space="preserve"> </w:t>
      </w:r>
      <w:r w:rsidR="005733E3">
        <w:rPr>
          <w:b/>
          <w:sz w:val="28"/>
          <w:szCs w:val="28"/>
        </w:rPr>
        <w:t>23</w:t>
      </w:r>
      <w:r w:rsidR="009C601B">
        <w:rPr>
          <w:b/>
          <w:sz w:val="28"/>
          <w:szCs w:val="28"/>
        </w:rPr>
        <w:t>.5.2025</w:t>
      </w:r>
    </w:p>
    <w:p w14:paraId="49D435D2" w14:textId="77777777" w:rsidR="00D7772E" w:rsidRDefault="00D7772E">
      <w:pPr>
        <w:ind w:left="2124" w:firstLine="708"/>
        <w:rPr>
          <w:b/>
        </w:rPr>
      </w:pPr>
    </w:p>
    <w:p w14:paraId="6D219A8B" w14:textId="77777777" w:rsidR="00652631" w:rsidRDefault="00652631">
      <w: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="00B14D52">
          <w:t>2586</w:t>
        </w:r>
        <w:r>
          <w:t xml:space="preserve"> a</w:t>
        </w:r>
      </w:smartTag>
      <w:r>
        <w:t xml:space="preserve"> násl. Zák. č. </w:t>
      </w:r>
      <w:r w:rsidR="00B14D52">
        <w:t>89/2012</w:t>
      </w:r>
      <w:r>
        <w:t xml:space="preserve"> Sb., Občanského zákoníku, ve znění pozdějších předpisů, mezi níže uvedenými stranami</w:t>
      </w:r>
    </w:p>
    <w:p w14:paraId="3D32BDDB" w14:textId="77777777" w:rsidR="00652631" w:rsidRDefault="00652631"/>
    <w:p w14:paraId="5EAA6208" w14:textId="77777777" w:rsidR="00652631" w:rsidRDefault="00652631"/>
    <w:p w14:paraId="497FC730" w14:textId="77777777" w:rsidR="00652631" w:rsidRDefault="00652631">
      <w:pPr>
        <w:numPr>
          <w:ilvl w:val="0"/>
          <w:numId w:val="5"/>
        </w:numPr>
        <w:tabs>
          <w:tab w:val="left" w:pos="2130"/>
          <w:tab w:val="left" w:pos="3240"/>
        </w:tabs>
        <w:rPr>
          <w:b/>
        </w:rPr>
      </w:pPr>
      <w:r>
        <w:rPr>
          <w:b/>
        </w:rPr>
        <w:t xml:space="preserve">Objednatel:  </w:t>
      </w:r>
    </w:p>
    <w:p w14:paraId="4609670F" w14:textId="40853760" w:rsidR="00340D01" w:rsidRPr="009464D6" w:rsidRDefault="00CF5D70">
      <w:pPr>
        <w:tabs>
          <w:tab w:val="left" w:pos="3240"/>
        </w:tabs>
        <w:ind w:left="2130"/>
        <w:rPr>
          <w:smallCaps/>
        </w:rPr>
      </w:pPr>
      <w:r>
        <w:t>VÝCHOVNÝ ÚSTAV ZŠ, SŠ a SVP NJ</w:t>
      </w:r>
    </w:p>
    <w:p w14:paraId="71C3967E" w14:textId="5474B773" w:rsidR="00325020" w:rsidRDefault="00CF5D70" w:rsidP="00325020">
      <w:pPr>
        <w:tabs>
          <w:tab w:val="left" w:pos="3240"/>
        </w:tabs>
        <w:ind w:left="1770" w:firstLine="390"/>
      </w:pPr>
      <w:r>
        <w:t>Divadelní 881/12, Nový Jičín, 741 01</w:t>
      </w:r>
    </w:p>
    <w:p w14:paraId="77715D20" w14:textId="268900A3" w:rsidR="001873B0" w:rsidRDefault="00954FEB" w:rsidP="00325020">
      <w:pPr>
        <w:tabs>
          <w:tab w:val="left" w:pos="3240"/>
        </w:tabs>
        <w:ind w:left="1770" w:firstLine="390"/>
      </w:pPr>
      <w:r>
        <w:t>IČ: 0</w:t>
      </w:r>
      <w:r w:rsidR="00CF5D70">
        <w:t>0601586</w:t>
      </w:r>
    </w:p>
    <w:p w14:paraId="530E907B" w14:textId="554AB272" w:rsidR="00954FEB" w:rsidRDefault="00954FEB" w:rsidP="00325020">
      <w:pPr>
        <w:tabs>
          <w:tab w:val="left" w:pos="3240"/>
        </w:tabs>
        <w:ind w:left="1770" w:firstLine="390"/>
      </w:pPr>
      <w:r>
        <w:t>DIČ: CZ0</w:t>
      </w:r>
      <w:r w:rsidR="00CF5D70">
        <w:t>0601586</w:t>
      </w:r>
    </w:p>
    <w:p w14:paraId="0262CD8B" w14:textId="2DAC92A9" w:rsidR="00954FEB" w:rsidRPr="008C5309" w:rsidRDefault="00325020" w:rsidP="00CF5D70">
      <w:pPr>
        <w:tabs>
          <w:tab w:val="left" w:pos="3240"/>
        </w:tabs>
      </w:pPr>
      <w:r>
        <w:t xml:space="preserve">                                  </w:t>
      </w:r>
      <w:r w:rsidR="00015C1A">
        <w:t xml:space="preserve">  </w:t>
      </w:r>
    </w:p>
    <w:p w14:paraId="237401DF" w14:textId="77777777" w:rsidR="00BA4E0D" w:rsidRDefault="001873B0">
      <w:r>
        <w:t xml:space="preserve">                   </w:t>
      </w:r>
    </w:p>
    <w:p w14:paraId="3478A095" w14:textId="77777777" w:rsidR="00954FEB" w:rsidRDefault="00954FEB"/>
    <w:p w14:paraId="12B53312" w14:textId="77777777" w:rsidR="00652631" w:rsidRDefault="00BA4E0D">
      <w:pPr>
        <w:rPr>
          <w:b/>
        </w:rPr>
      </w:pPr>
      <w:r>
        <w:t xml:space="preserve">                             </w:t>
      </w:r>
      <w:r w:rsidR="00E46F26">
        <w:t xml:space="preserve">  </w:t>
      </w:r>
      <w:r w:rsidR="002738C1" w:rsidRPr="002738C1">
        <w:rPr>
          <w:b/>
        </w:rPr>
        <w:t>2.</w:t>
      </w:r>
      <w:r w:rsidR="00636803">
        <w:t xml:space="preserve">  </w:t>
      </w:r>
      <w:r w:rsidR="00652631">
        <w:rPr>
          <w:b/>
        </w:rPr>
        <w:t>Zhotovitel:</w:t>
      </w:r>
    </w:p>
    <w:p w14:paraId="4C750331" w14:textId="77777777" w:rsidR="00652631" w:rsidRDefault="00652631">
      <w:pPr>
        <w:tabs>
          <w:tab w:val="left" w:pos="1800"/>
        </w:tabs>
        <w:ind w:left="1770"/>
      </w:pPr>
      <w:r>
        <w:t xml:space="preserve">      DK OKNA s.r.o</w:t>
      </w:r>
    </w:p>
    <w:p w14:paraId="40085DD8" w14:textId="77777777" w:rsidR="00652631" w:rsidRDefault="00652631">
      <w:pPr>
        <w:tabs>
          <w:tab w:val="left" w:pos="1800"/>
        </w:tabs>
        <w:ind w:left="2124"/>
      </w:pPr>
      <w:r>
        <w:t>Bynina 184, 757 01 Valašské Meziříčí</w:t>
      </w:r>
    </w:p>
    <w:p w14:paraId="1C0508A7" w14:textId="77777777" w:rsidR="00652631" w:rsidRDefault="00652631">
      <w:pPr>
        <w:tabs>
          <w:tab w:val="left" w:pos="1800"/>
        </w:tabs>
        <w:ind w:left="2124"/>
      </w:pPr>
      <w:r>
        <w:t>IČO: 268 71 653</w:t>
      </w:r>
    </w:p>
    <w:p w14:paraId="0829B8B3" w14:textId="77777777" w:rsidR="00652631" w:rsidRDefault="00652631">
      <w:pPr>
        <w:tabs>
          <w:tab w:val="left" w:pos="1800"/>
        </w:tabs>
        <w:ind w:left="2124"/>
      </w:pPr>
      <w:r>
        <w:t>DIČ: CZ 268 71 653</w:t>
      </w:r>
    </w:p>
    <w:p w14:paraId="439F7030" w14:textId="77777777" w:rsidR="00652631" w:rsidRDefault="00652631">
      <w:pPr>
        <w:tabs>
          <w:tab w:val="left" w:pos="1800"/>
        </w:tabs>
        <w:ind w:left="2124"/>
      </w:pPr>
      <w:r>
        <w:t>Výpis z </w:t>
      </w:r>
      <w:proofErr w:type="spellStart"/>
      <w:proofErr w:type="gramStart"/>
      <w:r>
        <w:t>obch</w:t>
      </w:r>
      <w:proofErr w:type="gramEnd"/>
      <w:r>
        <w:t>.</w:t>
      </w:r>
      <w:proofErr w:type="gramStart"/>
      <w:r>
        <w:t>rejstříku</w:t>
      </w:r>
      <w:proofErr w:type="spellEnd"/>
      <w:proofErr w:type="gramEnd"/>
      <w:r>
        <w:t xml:space="preserve">, vedeného Krajským soudem v Ostravě </w:t>
      </w:r>
    </w:p>
    <w:p w14:paraId="569FAE03" w14:textId="77777777" w:rsidR="00652631" w:rsidRDefault="00652631">
      <w:pPr>
        <w:tabs>
          <w:tab w:val="left" w:pos="1800"/>
        </w:tabs>
        <w:ind w:left="2124"/>
      </w:pPr>
      <w:r>
        <w:t>oddíl C, vložka 28830</w:t>
      </w:r>
    </w:p>
    <w:p w14:paraId="46E39B5B" w14:textId="77777777" w:rsidR="00652631" w:rsidRDefault="00652631">
      <w:pPr>
        <w:tabs>
          <w:tab w:val="left" w:pos="1800"/>
        </w:tabs>
        <w:ind w:left="2124" w:firstLine="6"/>
      </w:pPr>
      <w:r>
        <w:t>Zastoupení: Kelnar David – jednatel společnosti</w:t>
      </w:r>
    </w:p>
    <w:p w14:paraId="24CBCBF9" w14:textId="77777777" w:rsidR="00652631" w:rsidRDefault="00652631">
      <w:pPr>
        <w:tabs>
          <w:tab w:val="left" w:pos="1800"/>
        </w:tabs>
        <w:ind w:left="1416" w:firstLine="708"/>
      </w:pPr>
      <w:r>
        <w:t xml:space="preserve"> </w:t>
      </w:r>
    </w:p>
    <w:p w14:paraId="395CE819" w14:textId="77777777" w:rsidR="00652631" w:rsidRDefault="00652631">
      <w:pPr>
        <w:ind w:left="1416" w:firstLine="708"/>
      </w:pPr>
      <w:r>
        <w:rPr>
          <w:b/>
        </w:rPr>
        <w:t xml:space="preserve">Bankovní spojení: </w:t>
      </w:r>
      <w:r>
        <w:t xml:space="preserve">ČSOB </w:t>
      </w:r>
      <w:proofErr w:type="spellStart"/>
      <w:r>
        <w:t>a.s</w:t>
      </w:r>
      <w:proofErr w:type="spellEnd"/>
      <w:r>
        <w:t xml:space="preserve"> Nový Jičín</w:t>
      </w:r>
    </w:p>
    <w:p w14:paraId="3C40DC5A" w14:textId="77777777" w:rsidR="00652631" w:rsidRDefault="00652631">
      <w:pPr>
        <w:ind w:left="1416" w:firstLine="708"/>
      </w:pPr>
      <w:proofErr w:type="spellStart"/>
      <w:proofErr w:type="gramStart"/>
      <w:r>
        <w:rPr>
          <w:b/>
        </w:rPr>
        <w:t>č.účtu</w:t>
      </w:r>
      <w:proofErr w:type="spellEnd"/>
      <w:proofErr w:type="gramEnd"/>
      <w:r>
        <w:rPr>
          <w:b/>
        </w:rPr>
        <w:t xml:space="preserve"> :                    </w:t>
      </w:r>
      <w:r>
        <w:t>198</w:t>
      </w:r>
      <w:r>
        <w:rPr>
          <w:b/>
        </w:rPr>
        <w:t> </w:t>
      </w:r>
      <w:r>
        <w:t>663 271/ 0300</w:t>
      </w:r>
    </w:p>
    <w:p w14:paraId="1F52374C" w14:textId="77777777" w:rsidR="00652631" w:rsidRDefault="00652631">
      <w:pPr>
        <w:ind w:left="1416" w:firstLine="708"/>
      </w:pPr>
    </w:p>
    <w:p w14:paraId="302026D7" w14:textId="77777777" w:rsidR="00652631" w:rsidRDefault="00652631">
      <w:pPr>
        <w:ind w:left="1416" w:firstLine="708"/>
      </w:pPr>
    </w:p>
    <w:p w14:paraId="5C7EE3D7" w14:textId="77777777" w:rsidR="00652631" w:rsidRDefault="00652631">
      <w:pPr>
        <w:ind w:left="1416" w:firstLine="708"/>
      </w:pPr>
    </w:p>
    <w:p w14:paraId="0AF791DD" w14:textId="77777777" w:rsidR="00652631" w:rsidRDefault="00652631">
      <w:pPr>
        <w:ind w:left="1416" w:firstLine="708"/>
      </w:pPr>
      <w:r>
        <w:t xml:space="preserve">                       </w:t>
      </w:r>
    </w:p>
    <w:p w14:paraId="56A38E32" w14:textId="77777777" w:rsidR="00652631" w:rsidRDefault="00652631">
      <w:pPr>
        <w:jc w:val="center"/>
        <w:rPr>
          <w:b/>
        </w:rPr>
      </w:pPr>
      <w:r>
        <w:rPr>
          <w:b/>
        </w:rPr>
        <w:t>Čl. I.</w:t>
      </w:r>
    </w:p>
    <w:p w14:paraId="5B92F5DF" w14:textId="77777777" w:rsidR="00652631" w:rsidRDefault="00652631">
      <w:pPr>
        <w:jc w:val="center"/>
        <w:rPr>
          <w:b/>
        </w:rPr>
      </w:pPr>
      <w:r>
        <w:rPr>
          <w:b/>
        </w:rPr>
        <w:t>Úvodní ustanovení</w:t>
      </w:r>
    </w:p>
    <w:p w14:paraId="2FEF4075" w14:textId="50832FAA" w:rsidR="00652631" w:rsidRDefault="00652631">
      <w:r>
        <w:t>Shora uvedené smluvní strany výslovně prohlašují, že veškerá práva a povinnosti založená touto smlouvou, jakož i práva a povinnosti z této smlouvy vyplývající</w:t>
      </w:r>
      <w:r w:rsidR="00CF5D70">
        <w:t>,</w:t>
      </w:r>
      <w:r>
        <w:t xml:space="preserve"> budou řešit dle příslušných ustanovení Ob</w:t>
      </w:r>
      <w:r w:rsidR="007C0E96">
        <w:t>čanského</w:t>
      </w:r>
      <w:r>
        <w:t xml:space="preserve"> zákoníku. </w:t>
      </w:r>
    </w:p>
    <w:p w14:paraId="0888972F" w14:textId="77777777" w:rsidR="00652631" w:rsidRDefault="00652631"/>
    <w:p w14:paraId="7B1C8EE8" w14:textId="77777777" w:rsidR="00B24104" w:rsidRDefault="00B24104"/>
    <w:p w14:paraId="11A35A43" w14:textId="77777777" w:rsidR="00B24104" w:rsidRDefault="00B24104"/>
    <w:p w14:paraId="42CA791B" w14:textId="77777777" w:rsidR="00652631" w:rsidRDefault="00652631">
      <w:pPr>
        <w:jc w:val="center"/>
        <w:rPr>
          <w:b/>
        </w:rPr>
      </w:pPr>
      <w:r>
        <w:rPr>
          <w:b/>
        </w:rPr>
        <w:t>Čl. II.</w:t>
      </w:r>
    </w:p>
    <w:p w14:paraId="6C94E68F" w14:textId="77777777" w:rsidR="00652631" w:rsidRDefault="00652631">
      <w:pPr>
        <w:jc w:val="center"/>
        <w:rPr>
          <w:b/>
        </w:rPr>
      </w:pPr>
      <w:r>
        <w:rPr>
          <w:b/>
        </w:rPr>
        <w:t>Předmět smlouvy</w:t>
      </w:r>
    </w:p>
    <w:p w14:paraId="4C587213" w14:textId="3477299A" w:rsidR="00CF5D70" w:rsidRDefault="00CF5D70" w:rsidP="00CF5D70">
      <w:r w:rsidRPr="009F521F">
        <w:rPr>
          <w:b/>
        </w:rPr>
        <w:t>Předmětem této smlouvy j</w:t>
      </w:r>
      <w:r w:rsidR="009F521F" w:rsidRPr="009F521F">
        <w:rPr>
          <w:b/>
        </w:rPr>
        <w:t xml:space="preserve">sou zednické vícepráce na zakázce „Zhotovení a výměna 4 ks vchodových dveří“ </w:t>
      </w:r>
      <w:r w:rsidRPr="009F521F">
        <w:rPr>
          <w:b/>
        </w:rPr>
        <w:t xml:space="preserve"> dle </w:t>
      </w:r>
      <w:r w:rsidR="009F521F" w:rsidRPr="009F521F">
        <w:rPr>
          <w:b/>
        </w:rPr>
        <w:t>c</w:t>
      </w:r>
      <w:r w:rsidRPr="009F521F">
        <w:rPr>
          <w:b/>
        </w:rPr>
        <w:t>enové nabídky</w:t>
      </w:r>
      <w:r w:rsidR="009F521F">
        <w:rPr>
          <w:b/>
        </w:rPr>
        <w:t xml:space="preserve"> ze dne </w:t>
      </w:r>
      <w:proofErr w:type="gramStart"/>
      <w:r w:rsidR="009F521F">
        <w:rPr>
          <w:b/>
        </w:rPr>
        <w:t>23.5.2025</w:t>
      </w:r>
      <w:proofErr w:type="gramEnd"/>
      <w:r>
        <w:t xml:space="preserve">. Není-li výslovně uvedeno jinak, jedná se o pohled zevnitř s otevíráním dovnitř. Uvedené rozměry včetně podkladového profilu jsou výrobní a menší nežli rozměr stavebního otvoru o požadovanou technologickou spáru. </w:t>
      </w:r>
    </w:p>
    <w:p w14:paraId="781D128C" w14:textId="77777777" w:rsidR="00CF5D70" w:rsidRDefault="00CF5D70" w:rsidP="00CF5D70"/>
    <w:p w14:paraId="59B68BE6" w14:textId="77777777" w:rsidR="00652631" w:rsidRDefault="00652631"/>
    <w:p w14:paraId="4B21E0F4" w14:textId="77777777" w:rsidR="00652631" w:rsidRDefault="00652631"/>
    <w:p w14:paraId="6DBFC7C8" w14:textId="77777777" w:rsidR="00652631" w:rsidRDefault="00652631"/>
    <w:p w14:paraId="71602702" w14:textId="77777777" w:rsidR="00652631" w:rsidRDefault="00652631"/>
    <w:p w14:paraId="10C5728A" w14:textId="77777777" w:rsidR="00652631" w:rsidRDefault="00652631"/>
    <w:p w14:paraId="01C7C086" w14:textId="77777777" w:rsidR="00652631" w:rsidRDefault="00652631"/>
    <w:p w14:paraId="20373294" w14:textId="77777777" w:rsidR="00294B3C" w:rsidRDefault="00294B3C">
      <w:pPr>
        <w:jc w:val="center"/>
        <w:rPr>
          <w:b/>
        </w:rPr>
      </w:pPr>
    </w:p>
    <w:p w14:paraId="009C2BC4" w14:textId="77777777" w:rsidR="00652631" w:rsidRDefault="00652631">
      <w:pPr>
        <w:jc w:val="center"/>
        <w:rPr>
          <w:b/>
        </w:rPr>
      </w:pPr>
      <w:r>
        <w:rPr>
          <w:b/>
        </w:rPr>
        <w:t>Čl. III.</w:t>
      </w:r>
    </w:p>
    <w:p w14:paraId="0247A312" w14:textId="77777777" w:rsidR="00321382" w:rsidRDefault="00321382">
      <w:pPr>
        <w:jc w:val="center"/>
        <w:rPr>
          <w:b/>
        </w:rPr>
      </w:pPr>
    </w:p>
    <w:p w14:paraId="1147AB1B" w14:textId="77777777" w:rsidR="00652631" w:rsidRDefault="00652631">
      <w:pPr>
        <w:jc w:val="center"/>
        <w:rPr>
          <w:b/>
        </w:rPr>
      </w:pPr>
      <w:r>
        <w:rPr>
          <w:b/>
        </w:rPr>
        <w:t>Místo plnění</w:t>
      </w:r>
    </w:p>
    <w:p w14:paraId="057BE751" w14:textId="67025312" w:rsidR="00681216" w:rsidRDefault="00A63B22" w:rsidP="00A63B22">
      <w:pPr>
        <w:rPr>
          <w:b/>
          <w:color w:val="000000"/>
        </w:rPr>
      </w:pPr>
      <w:r>
        <w:rPr>
          <w:color w:val="000000"/>
        </w:rPr>
        <w:t>Místem plnění</w:t>
      </w:r>
      <w:r w:rsidR="00CA60ED">
        <w:rPr>
          <w:color w:val="000000"/>
        </w:rPr>
        <w:t xml:space="preserve"> je nemovitost, která se nachází na adrese </w:t>
      </w:r>
      <w:r w:rsidR="00954FEB">
        <w:rPr>
          <w:b/>
          <w:color w:val="000000"/>
        </w:rPr>
        <w:t xml:space="preserve">Nový Jičín, </w:t>
      </w:r>
      <w:r w:rsidR="00BE600A">
        <w:rPr>
          <w:b/>
          <w:color w:val="000000"/>
        </w:rPr>
        <w:t>Divadelní 881/12.</w:t>
      </w:r>
    </w:p>
    <w:p w14:paraId="7D65B19A" w14:textId="77777777" w:rsidR="00C33C6F" w:rsidRDefault="00C33C6F">
      <w:pPr>
        <w:jc w:val="center"/>
        <w:rPr>
          <w:b/>
        </w:rPr>
      </w:pPr>
    </w:p>
    <w:p w14:paraId="415B58B8" w14:textId="77777777" w:rsidR="00652631" w:rsidRDefault="00652631">
      <w:pPr>
        <w:jc w:val="center"/>
        <w:rPr>
          <w:b/>
        </w:rPr>
      </w:pPr>
      <w:r>
        <w:rPr>
          <w:b/>
        </w:rPr>
        <w:t>Čl. IV.</w:t>
      </w:r>
    </w:p>
    <w:p w14:paraId="68675F23" w14:textId="77777777" w:rsidR="00652631" w:rsidRDefault="00652631">
      <w:pPr>
        <w:jc w:val="center"/>
        <w:rPr>
          <w:b/>
        </w:rPr>
      </w:pPr>
      <w:r>
        <w:rPr>
          <w:b/>
        </w:rPr>
        <w:t>Termín plnění</w:t>
      </w:r>
    </w:p>
    <w:p w14:paraId="4D8E315E" w14:textId="46A283B0" w:rsidR="00652631" w:rsidRDefault="0069289A">
      <w:r>
        <w:t>Zhotovitel se zavazuje</w:t>
      </w:r>
      <w:r w:rsidR="009C601B">
        <w:t xml:space="preserve"> dodělat</w:t>
      </w:r>
      <w:r>
        <w:t xml:space="preserve"> </w:t>
      </w:r>
      <w:r w:rsidR="009C601B">
        <w:t>vícepráce</w:t>
      </w:r>
      <w:r>
        <w:t xml:space="preserve"> bez zbytečného odkladu</w:t>
      </w:r>
      <w:r w:rsidR="00F46888" w:rsidRPr="00F46888">
        <w:rPr>
          <w:b/>
        </w:rPr>
        <w:t xml:space="preserve"> </w:t>
      </w:r>
      <w:r w:rsidR="00954BDB">
        <w:rPr>
          <w:b/>
        </w:rPr>
        <w:t>do</w:t>
      </w:r>
      <w:r w:rsidR="00F46888">
        <w:rPr>
          <w:b/>
        </w:rPr>
        <w:t xml:space="preserve"> </w:t>
      </w:r>
      <w:r w:rsidR="00576025">
        <w:rPr>
          <w:b/>
        </w:rPr>
        <w:t xml:space="preserve"> </w:t>
      </w:r>
      <w:proofErr w:type="gramStart"/>
      <w:r w:rsidR="00422895">
        <w:rPr>
          <w:b/>
        </w:rPr>
        <w:t>3.6.</w:t>
      </w:r>
      <w:r w:rsidR="00954BDB">
        <w:rPr>
          <w:b/>
        </w:rPr>
        <w:t>2025</w:t>
      </w:r>
      <w:proofErr w:type="gramEnd"/>
      <w:r w:rsidR="00F46888">
        <w:rPr>
          <w:b/>
        </w:rPr>
        <w:t xml:space="preserve"> </w:t>
      </w:r>
      <w:r w:rsidR="00F46888" w:rsidRPr="00F46888">
        <w:rPr>
          <w:bCs/>
        </w:rPr>
        <w:t>(</w:t>
      </w:r>
      <w:r w:rsidR="00F46888">
        <w:t>pokud se obě strany nedomluví na jiném termínu</w:t>
      </w:r>
      <w:r w:rsidR="00954BDB">
        <w:t>.</w:t>
      </w:r>
    </w:p>
    <w:p w14:paraId="1BF0A11A" w14:textId="77777777" w:rsidR="00954BDB" w:rsidRDefault="00954BDB"/>
    <w:p w14:paraId="20C0204D" w14:textId="77777777" w:rsidR="00954BDB" w:rsidRDefault="00954BDB"/>
    <w:p w14:paraId="6308BC03" w14:textId="77777777" w:rsidR="00652631" w:rsidRDefault="00652631">
      <w:pPr>
        <w:jc w:val="center"/>
        <w:rPr>
          <w:b/>
        </w:rPr>
      </w:pPr>
      <w:r>
        <w:rPr>
          <w:b/>
        </w:rPr>
        <w:t>Čl. V.</w:t>
      </w:r>
    </w:p>
    <w:p w14:paraId="6121A943" w14:textId="77777777" w:rsidR="00652631" w:rsidRDefault="00652631">
      <w:pPr>
        <w:jc w:val="center"/>
        <w:rPr>
          <w:b/>
        </w:rPr>
      </w:pPr>
      <w:r>
        <w:rPr>
          <w:b/>
        </w:rPr>
        <w:t>Cena a platební podmínky, předání a převzetí díla</w:t>
      </w:r>
    </w:p>
    <w:p w14:paraId="041F8769" w14:textId="77777777" w:rsidR="00F446E6" w:rsidRDefault="00F446E6" w:rsidP="00F446E6">
      <w:pPr>
        <w:numPr>
          <w:ilvl w:val="0"/>
          <w:numId w:val="7"/>
        </w:numPr>
        <w:tabs>
          <w:tab w:val="left" w:pos="720"/>
        </w:tabs>
        <w:rPr>
          <w:b/>
        </w:rPr>
      </w:pPr>
      <w:r>
        <w:t xml:space="preserve">Cenu díla sjednaly obě strany dle cenové nabídky dohodou v celkové </w:t>
      </w:r>
      <w:proofErr w:type="gramStart"/>
      <w:r>
        <w:t>výši</w:t>
      </w:r>
      <w:r>
        <w:rPr>
          <w:b/>
        </w:rPr>
        <w:t xml:space="preserve"> :</w:t>
      </w:r>
      <w:proofErr w:type="gramEnd"/>
    </w:p>
    <w:p w14:paraId="489A8243" w14:textId="77777777" w:rsidR="00F446E6" w:rsidRDefault="00F446E6" w:rsidP="00F446E6">
      <w:pPr>
        <w:ind w:left="360"/>
        <w:rPr>
          <w:b/>
        </w:rPr>
      </w:pPr>
      <w:r>
        <w:rPr>
          <w:b/>
        </w:rPr>
        <w:t xml:space="preserve">               </w:t>
      </w:r>
    </w:p>
    <w:p w14:paraId="6A842A3D" w14:textId="1BC0F31D" w:rsidR="00F446E6" w:rsidRDefault="00F446E6" w:rsidP="00F446E6">
      <w:pPr>
        <w:ind w:left="360"/>
        <w:rPr>
          <w:b/>
        </w:rPr>
      </w:pPr>
      <w:r>
        <w:rPr>
          <w:b/>
        </w:rPr>
        <w:t xml:space="preserve">                Cena bez </w:t>
      </w:r>
      <w:proofErr w:type="gramStart"/>
      <w:r>
        <w:rPr>
          <w:b/>
        </w:rPr>
        <w:t xml:space="preserve">DPH         </w:t>
      </w:r>
      <w:r w:rsidR="008C6293">
        <w:rPr>
          <w:b/>
        </w:rPr>
        <w:t>7 500</w:t>
      </w:r>
      <w:r w:rsidRPr="0080041F">
        <w:rPr>
          <w:b/>
        </w:rPr>
        <w:t>,</w:t>
      </w:r>
      <w:proofErr w:type="gramEnd"/>
      <w:r w:rsidRPr="0080041F">
        <w:rPr>
          <w:b/>
        </w:rPr>
        <w:t>-Kč</w:t>
      </w:r>
    </w:p>
    <w:p w14:paraId="6B55678F" w14:textId="1AFE7855" w:rsidR="00F446E6" w:rsidRDefault="00F446E6" w:rsidP="00F446E6">
      <w:pPr>
        <w:ind w:left="360"/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DPH   12%</w:t>
      </w:r>
      <w:proofErr w:type="gramEnd"/>
      <w:r>
        <w:rPr>
          <w:b/>
        </w:rPr>
        <w:t xml:space="preserve">                 </w:t>
      </w:r>
      <w:r w:rsidR="008C6293">
        <w:rPr>
          <w:b/>
        </w:rPr>
        <w:t xml:space="preserve"> 900</w:t>
      </w:r>
      <w:r>
        <w:rPr>
          <w:b/>
        </w:rPr>
        <w:t>,-Kč</w:t>
      </w:r>
    </w:p>
    <w:p w14:paraId="4672CD63" w14:textId="7233E42B" w:rsidR="00F446E6" w:rsidRDefault="00F446E6" w:rsidP="00F446E6">
      <w:pPr>
        <w:ind w:left="360"/>
        <w:rPr>
          <w:b/>
        </w:rPr>
      </w:pPr>
      <w:r>
        <w:rPr>
          <w:b/>
        </w:rPr>
        <w:t xml:space="preserve">                Cena s </w:t>
      </w:r>
      <w:proofErr w:type="gramStart"/>
      <w:r>
        <w:rPr>
          <w:b/>
        </w:rPr>
        <w:t xml:space="preserve">DPH              </w:t>
      </w:r>
      <w:r w:rsidR="008C6293">
        <w:rPr>
          <w:b/>
        </w:rPr>
        <w:t>8 400</w:t>
      </w:r>
      <w:r>
        <w:rPr>
          <w:b/>
        </w:rPr>
        <w:t>,</w:t>
      </w:r>
      <w:proofErr w:type="gramEnd"/>
      <w:r>
        <w:rPr>
          <w:b/>
        </w:rPr>
        <w:t>-Kč</w:t>
      </w:r>
    </w:p>
    <w:p w14:paraId="3D3E334B" w14:textId="77777777" w:rsidR="00F446E6" w:rsidRDefault="00F446E6" w:rsidP="00F446E6">
      <w:pPr>
        <w:ind w:left="360"/>
      </w:pPr>
      <w:r>
        <w:rPr>
          <w:b/>
        </w:rPr>
        <w:t xml:space="preserve">     </w:t>
      </w:r>
      <w:r>
        <w:t xml:space="preserve"> </w:t>
      </w:r>
    </w:p>
    <w:p w14:paraId="15F69550" w14:textId="0F20CD74" w:rsidR="00F446E6" w:rsidRPr="00BD0B0D" w:rsidRDefault="00F446E6" w:rsidP="00F446E6">
      <w:pPr>
        <w:widowControl w:val="0"/>
        <w:jc w:val="both"/>
        <w:rPr>
          <w:b/>
        </w:rPr>
      </w:pPr>
      <w:r>
        <w:t xml:space="preserve">             Celková dohodnutá cena je konečná, bez možnosti případných slev.</w:t>
      </w:r>
    </w:p>
    <w:p w14:paraId="2FCAD403" w14:textId="77777777" w:rsidR="00F446E6" w:rsidRDefault="00F446E6" w:rsidP="00F446E6">
      <w:pPr>
        <w:ind w:left="360" w:firstLine="345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Při  12</w:t>
      </w:r>
      <w:proofErr w:type="gramEnd"/>
      <w:r>
        <w:rPr>
          <w:b/>
        </w:rPr>
        <w:t xml:space="preserve"> % DPH  je nutné ke Smlouvě o dílo přiložit a podepsat čestné prohlášení.</w:t>
      </w:r>
    </w:p>
    <w:p w14:paraId="7E757473" w14:textId="5065E881" w:rsidR="00652631" w:rsidRDefault="00652631">
      <w:pPr>
        <w:ind w:left="705" w:hanging="345"/>
      </w:pPr>
      <w:r>
        <w:t xml:space="preserve">2. </w:t>
      </w:r>
      <w:r>
        <w:tab/>
        <w:t xml:space="preserve">Objednatel se zavazuje </w:t>
      </w:r>
      <w:r w:rsidR="004F74C4">
        <w:t>zaplatit</w:t>
      </w:r>
      <w:r>
        <w:t xml:space="preserve"> zhotoviteli </w:t>
      </w:r>
      <w:r w:rsidR="004F74C4" w:rsidRPr="004F74C4">
        <w:rPr>
          <w:b/>
          <w:bCs/>
        </w:rPr>
        <w:t>doplatek</w:t>
      </w:r>
      <w:r w:rsidRPr="004F74C4">
        <w:rPr>
          <w:b/>
          <w:bCs/>
        </w:rPr>
        <w:t xml:space="preserve"> za </w:t>
      </w:r>
      <w:r w:rsidR="004F74C4" w:rsidRPr="004F74C4">
        <w:rPr>
          <w:b/>
          <w:bCs/>
        </w:rPr>
        <w:t>vícepráce</w:t>
      </w:r>
      <w:r w:rsidRPr="004F74C4">
        <w:rPr>
          <w:b/>
          <w:bCs/>
        </w:rPr>
        <w:t xml:space="preserve"> ve </w:t>
      </w:r>
      <w:proofErr w:type="gramStart"/>
      <w:r w:rsidRPr="004F74C4">
        <w:rPr>
          <w:b/>
          <w:bCs/>
        </w:rPr>
        <w:t>výši</w:t>
      </w:r>
      <w:r w:rsidR="009831EE">
        <w:t xml:space="preserve"> </w:t>
      </w:r>
      <w:r w:rsidR="004F74C4">
        <w:t xml:space="preserve"> </w:t>
      </w:r>
      <w:r w:rsidR="004F74C4">
        <w:rPr>
          <w:b/>
        </w:rPr>
        <w:t>8 400</w:t>
      </w:r>
      <w:r w:rsidR="007F3F25" w:rsidRPr="0080041F">
        <w:rPr>
          <w:b/>
        </w:rPr>
        <w:t>,</w:t>
      </w:r>
      <w:proofErr w:type="gramEnd"/>
      <w:r w:rsidRPr="0080041F">
        <w:rPr>
          <w:b/>
        </w:rPr>
        <w:t>- Kč</w:t>
      </w:r>
      <w:r w:rsidR="00FB764B">
        <w:rPr>
          <w:b/>
        </w:rPr>
        <w:t>,</w:t>
      </w:r>
      <w:r>
        <w:rPr>
          <w:b/>
        </w:rPr>
        <w:t xml:space="preserve"> </w:t>
      </w:r>
      <w:r>
        <w:t>a to v hotovosti při podpisu této smlouvy proti písemnému potvrzení vystaveném zhotovitelem nebo převodním příkazem</w:t>
      </w:r>
      <w:r w:rsidR="00133E04">
        <w:t xml:space="preserve"> na základě </w:t>
      </w:r>
      <w:r w:rsidR="00954BDB">
        <w:t>vystavené</w:t>
      </w:r>
      <w:r w:rsidR="00133E04">
        <w:t xml:space="preserve"> faktury</w:t>
      </w:r>
      <w:r>
        <w:t xml:space="preserve"> na</w:t>
      </w:r>
      <w:r w:rsidR="00EE606C">
        <w:t xml:space="preserve">                 </w:t>
      </w:r>
      <w:r>
        <w:t xml:space="preserve"> </w:t>
      </w:r>
      <w:r>
        <w:rPr>
          <w:b/>
        </w:rPr>
        <w:t>účet č.</w:t>
      </w:r>
      <w:r>
        <w:t xml:space="preserve"> </w:t>
      </w:r>
      <w:r>
        <w:rPr>
          <w:b/>
        </w:rPr>
        <w:t>198 663 271/0300</w:t>
      </w:r>
      <w:r w:rsidR="00F46888">
        <w:t>.</w:t>
      </w:r>
    </w:p>
    <w:p w14:paraId="2EEEEEC4" w14:textId="77777777" w:rsidR="00EE310B" w:rsidRDefault="00EE310B" w:rsidP="00EE310B">
      <w:pPr>
        <w:pStyle w:val="Odstavecseseznamem"/>
        <w:numPr>
          <w:ilvl w:val="0"/>
          <w:numId w:val="6"/>
        </w:numPr>
        <w:tabs>
          <w:tab w:val="left" w:pos="720"/>
        </w:tabs>
      </w:pPr>
      <w:r>
        <w:t xml:space="preserve">Objednatel je povinen zjevné vady ihned reklamovat písemným zápisem do </w:t>
      </w:r>
    </w:p>
    <w:p w14:paraId="1F4A90C6" w14:textId="77777777" w:rsidR="00EE310B" w:rsidRDefault="00EE310B" w:rsidP="00EE310B">
      <w:pPr>
        <w:pStyle w:val="Odstavecseseznamem"/>
        <w:tabs>
          <w:tab w:val="left" w:pos="720"/>
        </w:tabs>
      </w:pPr>
      <w:r>
        <w:t xml:space="preserve">předávacího protokolu, který je nedílnou součástí převzetí zakázky. Do jejich odstranění zhotovitelem má objednatel právo nezaplatit zhotoviteli 10% z vystavené konečné faktury-daňový doklad. Na pozdější reklamace zjevných vad již nebude brán zřetel.   </w:t>
      </w:r>
    </w:p>
    <w:p w14:paraId="1E85B601" w14:textId="77777777" w:rsidR="00652631" w:rsidRDefault="00652631">
      <w:pPr>
        <w:numPr>
          <w:ilvl w:val="0"/>
          <w:numId w:val="6"/>
        </w:numPr>
        <w:tabs>
          <w:tab w:val="left" w:pos="720"/>
        </w:tabs>
      </w:pPr>
      <w:r>
        <w:t>Objednatel se stává vlastníkem díla až v okamžiku úplného zaplacení příslušné ceny za dílo.</w:t>
      </w:r>
      <w:r w:rsidR="00FB764B">
        <w:t xml:space="preserve"> </w:t>
      </w:r>
      <w:r>
        <w:t>V případě neuhrazení příslušné ceny v dohodnuté době splatnosti,souhlasí objednatel  s odebráním příslušných výrobků  z </w:t>
      </w:r>
      <w:proofErr w:type="gramStart"/>
      <w:r>
        <w:t>objektu .</w:t>
      </w:r>
      <w:proofErr w:type="gramEnd"/>
    </w:p>
    <w:p w14:paraId="0AA40C00" w14:textId="77777777" w:rsidR="009464D6" w:rsidRDefault="009464D6">
      <w:pPr>
        <w:numPr>
          <w:ilvl w:val="0"/>
          <w:numId w:val="6"/>
        </w:numPr>
        <w:tabs>
          <w:tab w:val="left" w:pos="720"/>
        </w:tabs>
      </w:pPr>
      <w:r>
        <w:t xml:space="preserve">Pokud při realizaci zakázky vznikne nutnost víceprací, které nebylo možné dopředu </w:t>
      </w:r>
    </w:p>
    <w:p w14:paraId="526D01FD" w14:textId="77777777" w:rsidR="009464D6" w:rsidRDefault="00D548FF" w:rsidP="009464D6">
      <w:pPr>
        <w:ind w:left="720"/>
      </w:pPr>
      <w:r>
        <w:t>p</w:t>
      </w:r>
      <w:r w:rsidR="009464D6">
        <w:t>ředpokládat, bude toto konzultováno s objednatelem a po odsouhlasení dále fakturováno jako vícepráce.</w:t>
      </w:r>
    </w:p>
    <w:p w14:paraId="76665157" w14:textId="77777777" w:rsidR="00652631" w:rsidRDefault="00652631">
      <w:pPr>
        <w:ind w:left="360"/>
      </w:pPr>
    </w:p>
    <w:p w14:paraId="4E4B747C" w14:textId="77777777" w:rsidR="00652631" w:rsidRDefault="00652631">
      <w:pPr>
        <w:jc w:val="center"/>
        <w:rPr>
          <w:b/>
        </w:rPr>
      </w:pPr>
      <w:r>
        <w:rPr>
          <w:b/>
        </w:rPr>
        <w:t>Čl. VI.</w:t>
      </w:r>
    </w:p>
    <w:p w14:paraId="3FC098E1" w14:textId="77777777" w:rsidR="00652631" w:rsidRDefault="00652631">
      <w:pPr>
        <w:jc w:val="center"/>
        <w:rPr>
          <w:b/>
        </w:rPr>
      </w:pPr>
      <w:r>
        <w:rPr>
          <w:b/>
        </w:rPr>
        <w:t>Záruční doba</w:t>
      </w:r>
    </w:p>
    <w:p w14:paraId="5AB5D5CA" w14:textId="77777777" w:rsidR="00652631" w:rsidRDefault="00652631">
      <w:pPr>
        <w:numPr>
          <w:ilvl w:val="0"/>
          <w:numId w:val="4"/>
        </w:numPr>
        <w:tabs>
          <w:tab w:val="left" w:pos="720"/>
        </w:tabs>
      </w:pPr>
      <w:r>
        <w:t>Zhotovitel poskytuje objednateli záruku:</w:t>
      </w:r>
    </w:p>
    <w:p w14:paraId="0CD78F5C" w14:textId="31E8345F" w:rsidR="00D21747" w:rsidRDefault="00D21747" w:rsidP="00D21747">
      <w:pPr>
        <w:numPr>
          <w:ilvl w:val="1"/>
          <w:numId w:val="4"/>
        </w:numPr>
        <w:tabs>
          <w:tab w:val="left" w:pos="1785"/>
        </w:tabs>
      </w:pPr>
      <w:r>
        <w:t xml:space="preserve">v délce 60 měsíců za výrobky </w:t>
      </w:r>
      <w:r w:rsidR="00BE600A">
        <w:t>(okna, dveře)</w:t>
      </w:r>
    </w:p>
    <w:p w14:paraId="44A38241" w14:textId="77777777" w:rsidR="00D21747" w:rsidRDefault="00D21747" w:rsidP="00D21747">
      <w:pPr>
        <w:numPr>
          <w:ilvl w:val="1"/>
          <w:numId w:val="4"/>
        </w:numPr>
        <w:tabs>
          <w:tab w:val="left" w:pos="1785"/>
        </w:tabs>
      </w:pPr>
      <w:r>
        <w:t>v délce 24 měsíců za okrasné výplně do vchodových dveří</w:t>
      </w:r>
    </w:p>
    <w:p w14:paraId="4FC8DC8B" w14:textId="77777777" w:rsidR="00D21747" w:rsidRDefault="00D21747" w:rsidP="00D21747">
      <w:pPr>
        <w:numPr>
          <w:ilvl w:val="1"/>
          <w:numId w:val="4"/>
        </w:numPr>
        <w:tabs>
          <w:tab w:val="left" w:pos="1785"/>
        </w:tabs>
      </w:pPr>
      <w:r>
        <w:t>v délce 24 měsíců za ostatní výrobky a služby,</w:t>
      </w:r>
      <w:r w:rsidR="00FB764B">
        <w:t xml:space="preserve"> </w:t>
      </w:r>
      <w:r>
        <w:t>pokud jsou součást</w:t>
      </w:r>
      <w:r w:rsidR="00FB764B">
        <w:t xml:space="preserve">í </w:t>
      </w:r>
      <w:r>
        <w:t>Smlouvy o dílo</w:t>
      </w:r>
    </w:p>
    <w:p w14:paraId="67C18DAC" w14:textId="77777777" w:rsidR="00D21747" w:rsidRDefault="00D21747" w:rsidP="00D21747">
      <w:pPr>
        <w:numPr>
          <w:ilvl w:val="1"/>
          <w:numId w:val="4"/>
        </w:numPr>
        <w:tabs>
          <w:tab w:val="left" w:pos="1785"/>
        </w:tabs>
      </w:pPr>
      <w:r>
        <w:t>předpokládaná životnost 30let</w:t>
      </w:r>
    </w:p>
    <w:p w14:paraId="0764DCC6" w14:textId="77777777" w:rsidR="00652631" w:rsidRDefault="00652631">
      <w:pPr>
        <w:numPr>
          <w:ilvl w:val="0"/>
          <w:numId w:val="4"/>
        </w:numPr>
        <w:tabs>
          <w:tab w:val="left" w:pos="720"/>
        </w:tabs>
      </w:pPr>
      <w:r>
        <w:t>Záruční doba počíná běžet od data předání a převzetí díla předávacím protokolem.</w:t>
      </w:r>
    </w:p>
    <w:p w14:paraId="437650E0" w14:textId="77777777" w:rsidR="00652631" w:rsidRDefault="00652631">
      <w:pPr>
        <w:numPr>
          <w:ilvl w:val="0"/>
          <w:numId w:val="4"/>
        </w:numPr>
        <w:tabs>
          <w:tab w:val="left" w:pos="720"/>
        </w:tabs>
      </w:pPr>
      <w:r>
        <w:t>Objednatel je povinen písemně oznámit zhotoviteli vady díla, na které se vztahuje záruka neprodleně poté, kdy vady zjistil nebo zjistit mohl.</w:t>
      </w:r>
    </w:p>
    <w:p w14:paraId="2D097D04" w14:textId="77777777" w:rsidR="00652631" w:rsidRDefault="00652631">
      <w:pPr>
        <w:numPr>
          <w:ilvl w:val="0"/>
          <w:numId w:val="4"/>
        </w:numPr>
        <w:tabs>
          <w:tab w:val="left" w:pos="720"/>
        </w:tabs>
      </w:pPr>
      <w:r>
        <w:t>Zhotovitel se zavazuje bezplatně odstranit oznámené vady díla do 30 dnů.</w:t>
      </w:r>
    </w:p>
    <w:p w14:paraId="600DBB8C" w14:textId="77777777" w:rsidR="00652631" w:rsidRDefault="00652631">
      <w:pPr>
        <w:jc w:val="center"/>
        <w:rPr>
          <w:b/>
        </w:rPr>
      </w:pPr>
    </w:p>
    <w:p w14:paraId="2761C47A" w14:textId="77777777" w:rsidR="009F7287" w:rsidRDefault="009F7287" w:rsidP="006C3812">
      <w:pPr>
        <w:rPr>
          <w:b/>
        </w:rPr>
      </w:pPr>
    </w:p>
    <w:p w14:paraId="7BF40095" w14:textId="77777777" w:rsidR="006C5868" w:rsidRDefault="006C5868">
      <w:pPr>
        <w:jc w:val="center"/>
        <w:rPr>
          <w:b/>
        </w:rPr>
      </w:pPr>
    </w:p>
    <w:p w14:paraId="2DBB7E74" w14:textId="77777777" w:rsidR="006C5868" w:rsidRDefault="006C5868">
      <w:pPr>
        <w:jc w:val="center"/>
        <w:rPr>
          <w:b/>
        </w:rPr>
      </w:pPr>
    </w:p>
    <w:p w14:paraId="6CBB37D0" w14:textId="5AC76005" w:rsidR="00652631" w:rsidRDefault="00652631">
      <w:pPr>
        <w:jc w:val="center"/>
        <w:rPr>
          <w:b/>
        </w:rPr>
      </w:pPr>
      <w:r>
        <w:rPr>
          <w:b/>
        </w:rPr>
        <w:t>Čl. VII.</w:t>
      </w:r>
    </w:p>
    <w:p w14:paraId="655908F1" w14:textId="77777777" w:rsidR="00652631" w:rsidRDefault="00652631">
      <w:pPr>
        <w:jc w:val="center"/>
        <w:rPr>
          <w:b/>
        </w:rPr>
      </w:pPr>
      <w:r>
        <w:rPr>
          <w:b/>
        </w:rPr>
        <w:t>Smluvní pokuta</w:t>
      </w:r>
    </w:p>
    <w:p w14:paraId="1B4D1DFA" w14:textId="77777777" w:rsidR="007B4D8E" w:rsidRDefault="007B4D8E" w:rsidP="007B4D8E">
      <w:pPr>
        <w:numPr>
          <w:ilvl w:val="0"/>
          <w:numId w:val="3"/>
        </w:numPr>
        <w:tabs>
          <w:tab w:val="left" w:pos="720"/>
        </w:tabs>
      </w:pPr>
      <w:r>
        <w:t>Zhotovitel se zavazuje zaplatit objednateli smluvní pokutu ve výši 0,05% za každý započatý den prodlení z ceny díla</w:t>
      </w:r>
      <w:r w:rsidRPr="00F2242A">
        <w:t xml:space="preserve"> </w:t>
      </w:r>
      <w:r>
        <w:t xml:space="preserve">dle Čl. V </w:t>
      </w:r>
      <w:proofErr w:type="gramStart"/>
      <w:r>
        <w:t>odst.1. této</w:t>
      </w:r>
      <w:proofErr w:type="gramEnd"/>
      <w:r>
        <w:t xml:space="preserve"> smlouvy. Ujednáním o smluvní pokutě nejsou dotčena příslušná ustanovení Občanského zákoníku o náhradě škody. Zhotovitel není povinen smluvní pokutu zaplatit, pokud nedokončení díla ve smluvené době nezavinil.</w:t>
      </w:r>
    </w:p>
    <w:p w14:paraId="235990EC" w14:textId="77777777" w:rsidR="00101999" w:rsidRDefault="00101999" w:rsidP="00101999">
      <w:pPr>
        <w:numPr>
          <w:ilvl w:val="0"/>
          <w:numId w:val="3"/>
        </w:numPr>
        <w:tabs>
          <w:tab w:val="left" w:pos="720"/>
        </w:tabs>
      </w:pPr>
      <w:r>
        <w:t xml:space="preserve">Objednatel bere na vědomí, že zhotovitel není v prodlení s ukončením díla za dny, po které nebude dílo provádět v důsledku poklesu denní teploty pod 0ºC v době trvání smlouvy. Doba plnění se může posunout i v případě nepříznivých povětrnostních podmínek (déšť, silný vítr apod.). </w:t>
      </w:r>
    </w:p>
    <w:p w14:paraId="02FB547F" w14:textId="77777777" w:rsidR="00DE177B" w:rsidRDefault="00DE177B" w:rsidP="00DE177B">
      <w:pPr>
        <w:numPr>
          <w:ilvl w:val="0"/>
          <w:numId w:val="3"/>
        </w:numPr>
        <w:tabs>
          <w:tab w:val="left" w:pos="720"/>
        </w:tabs>
      </w:pPr>
      <w:r>
        <w:t xml:space="preserve">Objednatel se zavazuje zaplatit zhotoviteli úrok z prodlení ve  sjednané výši 0,05% za každý započatý den prodlení z ceny díla dle Čl. V </w:t>
      </w:r>
      <w:proofErr w:type="gramStart"/>
      <w:r>
        <w:t>odst.1. této</w:t>
      </w:r>
      <w:proofErr w:type="gramEnd"/>
      <w:r>
        <w:t xml:space="preserve"> smlouvy. Ujednáním o smluvní pokutě nejsou dotčena příslušná ustanovení Občanského zákoníku o náhradě škody.</w:t>
      </w:r>
    </w:p>
    <w:p w14:paraId="3E399B10" w14:textId="77777777" w:rsidR="00652631" w:rsidRDefault="00652631">
      <w:pPr>
        <w:ind w:left="708"/>
      </w:pPr>
    </w:p>
    <w:p w14:paraId="42FE96D2" w14:textId="77777777" w:rsidR="00652631" w:rsidRDefault="00652631">
      <w:pPr>
        <w:jc w:val="center"/>
        <w:rPr>
          <w:b/>
        </w:rPr>
      </w:pPr>
      <w:r>
        <w:rPr>
          <w:b/>
        </w:rPr>
        <w:t>Čl. VIII.</w:t>
      </w:r>
    </w:p>
    <w:p w14:paraId="3BECC03E" w14:textId="77777777" w:rsidR="00652631" w:rsidRDefault="00652631">
      <w:pPr>
        <w:jc w:val="center"/>
        <w:rPr>
          <w:b/>
        </w:rPr>
      </w:pPr>
      <w:r>
        <w:rPr>
          <w:b/>
        </w:rPr>
        <w:t>Povinnosti objednatele</w:t>
      </w:r>
    </w:p>
    <w:p w14:paraId="0497EF15" w14:textId="57EC6725" w:rsidR="00652631" w:rsidRDefault="00652631">
      <w:pPr>
        <w:numPr>
          <w:ilvl w:val="0"/>
          <w:numId w:val="2"/>
        </w:numPr>
        <w:tabs>
          <w:tab w:val="left" w:pos="720"/>
        </w:tabs>
      </w:pPr>
      <w:r>
        <w:t>Objednatel je povinen zajistit dostatečný přístup k</w:t>
      </w:r>
      <w:r w:rsidR="00F04DA1">
        <w:t> </w:t>
      </w:r>
      <w:r>
        <w:t>oknům</w:t>
      </w:r>
      <w:r w:rsidR="00F04DA1">
        <w:t xml:space="preserve"> a dveřím</w:t>
      </w:r>
      <w:r>
        <w:t>, odklidit jakékoli překážky v přístupové cestě z důvodu dopravení oken ke stavebním otvorům,</w:t>
      </w:r>
      <w:r w:rsidR="00FB764B">
        <w:t xml:space="preserve"> </w:t>
      </w:r>
      <w:r>
        <w:t>provede veškeré úkony proti poškození interiéru v důsledku manipulace a znečištění.</w:t>
      </w:r>
    </w:p>
    <w:p w14:paraId="53BBA2F6" w14:textId="791A6307" w:rsidR="00652631" w:rsidRDefault="00652631">
      <w:pPr>
        <w:numPr>
          <w:ilvl w:val="0"/>
          <w:numId w:val="2"/>
        </w:numPr>
        <w:tabs>
          <w:tab w:val="left" w:pos="720"/>
        </w:tabs>
      </w:pPr>
      <w:r>
        <w:t xml:space="preserve">Pokud je </w:t>
      </w:r>
      <w:r w:rsidR="004508F4">
        <w:t>montáž výrobku</w:t>
      </w:r>
      <w:r>
        <w:t xml:space="preserve"> ve výšce, která je nad </w:t>
      </w:r>
      <w:smartTag w:uri="urn:schemas-microsoft-com:office:smarttags" w:element="metricconverter">
        <w:smartTagPr>
          <w:attr w:name="ProductID" w:val="1,5 m"/>
        </w:smartTagPr>
        <w:r>
          <w:t>1,5 m</w:t>
        </w:r>
      </w:smartTag>
      <w:r>
        <w:t xml:space="preserve"> (spodní hrana </w:t>
      </w:r>
      <w:r w:rsidR="004508F4">
        <w:t>výrobku</w:t>
      </w:r>
      <w:r>
        <w:t xml:space="preserve"> od podlahy), je objednatel povinen zajistit lešení nebo jinou bezpečnou náhradu.</w:t>
      </w:r>
    </w:p>
    <w:p w14:paraId="736B83A9" w14:textId="77777777" w:rsidR="00342D2F" w:rsidRDefault="00342D2F" w:rsidP="00342D2F">
      <w:pPr>
        <w:numPr>
          <w:ilvl w:val="0"/>
          <w:numId w:val="2"/>
        </w:numPr>
        <w:tabs>
          <w:tab w:val="left" w:pos="720"/>
        </w:tabs>
      </w:pPr>
      <w:r>
        <w:t>Objednatel je povinen zajistit k montáži přístup k zásuvce 220 V a vodu k zednickým pracím.</w:t>
      </w:r>
    </w:p>
    <w:p w14:paraId="03D5266B" w14:textId="7BE7E938" w:rsidR="00652631" w:rsidRDefault="00652631" w:rsidP="008C3530">
      <w:pPr>
        <w:pStyle w:val="Odstavecseseznamem"/>
        <w:numPr>
          <w:ilvl w:val="0"/>
          <w:numId w:val="2"/>
        </w:numPr>
      </w:pPr>
      <w:r>
        <w:t>Odstranit</w:t>
      </w:r>
      <w:r w:rsidR="000C2CB6">
        <w:t xml:space="preserve"> nejpozději</w:t>
      </w:r>
      <w:r>
        <w:t xml:space="preserve"> do 1</w:t>
      </w:r>
      <w:r w:rsidR="00640A65">
        <w:t>4</w:t>
      </w:r>
      <w:r>
        <w:t xml:space="preserve"> </w:t>
      </w:r>
      <w:r w:rsidR="00640A65">
        <w:t>dn</w:t>
      </w:r>
      <w:r w:rsidR="00BC0553">
        <w:t>ů</w:t>
      </w:r>
      <w:r>
        <w:t xml:space="preserve"> po montáži výrobků ochran</w:t>
      </w:r>
      <w:r w:rsidR="00996A0A">
        <w:t>ou</w:t>
      </w:r>
      <w:r w:rsidR="004B0625">
        <w:t xml:space="preserve"> </w:t>
      </w:r>
      <w:proofErr w:type="spellStart"/>
      <w:r w:rsidR="004B0625">
        <w:t>polepovou</w:t>
      </w:r>
      <w:proofErr w:type="spellEnd"/>
      <w:r w:rsidR="00996A0A">
        <w:t xml:space="preserve"> </w:t>
      </w:r>
      <w:r w:rsidR="0002542C">
        <w:t>f</w:t>
      </w:r>
      <w:r>
        <w:t>olii.</w:t>
      </w:r>
    </w:p>
    <w:p w14:paraId="232F7764" w14:textId="78279B19" w:rsidR="00652631" w:rsidRDefault="00652631">
      <w:r>
        <w:t xml:space="preserve">      5.   Provádět základní údržbu oken a dveří</w:t>
      </w:r>
      <w:r w:rsidR="00FB764B">
        <w:t xml:space="preserve"> </w:t>
      </w:r>
      <w:r>
        <w:t>(mazání kování a těsnění).</w:t>
      </w:r>
    </w:p>
    <w:p w14:paraId="6F040AB9" w14:textId="77777777" w:rsidR="00652631" w:rsidRDefault="00652631"/>
    <w:p w14:paraId="091C3B6B" w14:textId="77777777" w:rsidR="00652631" w:rsidRDefault="00652631">
      <w:pPr>
        <w:jc w:val="center"/>
        <w:rPr>
          <w:b/>
        </w:rPr>
      </w:pPr>
      <w:r>
        <w:rPr>
          <w:b/>
        </w:rPr>
        <w:t>Čl. IX.</w:t>
      </w:r>
    </w:p>
    <w:p w14:paraId="1B20340B" w14:textId="77777777" w:rsidR="00652631" w:rsidRDefault="00652631">
      <w:pPr>
        <w:jc w:val="center"/>
        <w:rPr>
          <w:b/>
        </w:rPr>
      </w:pPr>
      <w:r>
        <w:rPr>
          <w:b/>
        </w:rPr>
        <w:t>Závěrečná ujednání</w:t>
      </w:r>
    </w:p>
    <w:p w14:paraId="3D793801" w14:textId="4E46C6C8" w:rsidR="00652631" w:rsidRDefault="00652631">
      <w:pPr>
        <w:numPr>
          <w:ilvl w:val="0"/>
          <w:numId w:val="1"/>
        </w:numPr>
        <w:tabs>
          <w:tab w:val="left" w:pos="720"/>
        </w:tabs>
      </w:pPr>
      <w:r>
        <w:t>Zjistí-li zhotovitel při demontáži skryté vady, vyhrazuje si právo práce na díle přerušit, a to až do doby jejich odstranění objednatelem na jeho náklady. O dobu odstranění vad není zhotovitel v prodlení.</w:t>
      </w:r>
    </w:p>
    <w:p w14:paraId="6E664611" w14:textId="77777777" w:rsidR="00652631" w:rsidRDefault="00652631">
      <w:pPr>
        <w:numPr>
          <w:ilvl w:val="0"/>
          <w:numId w:val="1"/>
        </w:numPr>
        <w:tabs>
          <w:tab w:val="left" w:pos="720"/>
        </w:tabs>
      </w:pPr>
      <w:r>
        <w:t>Není-li v této smlouvě uvedeno jinak, řídí se veškerá práva a povinnosti smluvních stran příslušnými ustanoveními Ob</w:t>
      </w:r>
      <w:r w:rsidR="00F3690D">
        <w:t>čanského</w:t>
      </w:r>
      <w:r>
        <w:t xml:space="preserve"> zákoníku a ostatních obecně závazných právních předpisů.</w:t>
      </w:r>
    </w:p>
    <w:p w14:paraId="649AF3DB" w14:textId="77777777" w:rsidR="00652631" w:rsidRDefault="00652631">
      <w:pPr>
        <w:numPr>
          <w:ilvl w:val="0"/>
          <w:numId w:val="1"/>
        </w:numPr>
        <w:tabs>
          <w:tab w:val="left" w:pos="720"/>
        </w:tabs>
      </w:pPr>
      <w:r>
        <w:t xml:space="preserve">Zhotovitel je oprávněn od této smlouvy odstoupit v případě, že objednatel neuhradil zálohu </w:t>
      </w:r>
      <w:r w:rsidR="00FB764B">
        <w:t>n</w:t>
      </w:r>
      <w:r>
        <w:t>a cenu za dílo výše sjednanou</w:t>
      </w:r>
      <w:r w:rsidR="00FB764B">
        <w:t>.</w:t>
      </w:r>
    </w:p>
    <w:p w14:paraId="278A182A" w14:textId="77777777" w:rsidR="00652631" w:rsidRDefault="00652631">
      <w:pPr>
        <w:numPr>
          <w:ilvl w:val="0"/>
          <w:numId w:val="1"/>
        </w:numPr>
        <w:tabs>
          <w:tab w:val="left" w:pos="720"/>
        </w:tabs>
      </w:pPr>
      <w:r>
        <w:t>Strany shodně prohlašují, že veškeré změny a dodatky k této smlouvě musí být vyhotoveny po vzájemné dohodě a v písemné formě.</w:t>
      </w:r>
    </w:p>
    <w:p w14:paraId="77CDC38B" w14:textId="77777777" w:rsidR="00652631" w:rsidRDefault="00652631">
      <w:pPr>
        <w:numPr>
          <w:ilvl w:val="0"/>
          <w:numId w:val="1"/>
        </w:numPr>
        <w:tabs>
          <w:tab w:val="left" w:pos="720"/>
        </w:tabs>
      </w:pPr>
      <w:r>
        <w:t>Tato smlouva je vyhotovena ve dvou stejnopisech, z nichž každý má povahu originálu. Každá smluvní strana obdrží po jednom vyhotovení.</w:t>
      </w:r>
    </w:p>
    <w:p w14:paraId="2BD3A5DB" w14:textId="77777777" w:rsidR="00652631" w:rsidRDefault="00652631">
      <w:pPr>
        <w:numPr>
          <w:ilvl w:val="0"/>
          <w:numId w:val="1"/>
        </w:numPr>
        <w:tabs>
          <w:tab w:val="left" w:pos="720"/>
        </w:tabs>
      </w:pPr>
      <w:r>
        <w:t xml:space="preserve">Smluvní strany prohlašují, že si tuto smlouvu přečetly, jejímu textu rozumí </w:t>
      </w:r>
    </w:p>
    <w:p w14:paraId="718E8DDC" w14:textId="77777777" w:rsidR="00652631" w:rsidRDefault="00652631">
      <w:pPr>
        <w:ind w:left="360"/>
      </w:pPr>
      <w:r>
        <w:t xml:space="preserve">      a s obsahem smlouvy souhlasí, což stvrzují svými podpisy.</w:t>
      </w:r>
    </w:p>
    <w:p w14:paraId="04E51FD2" w14:textId="77777777" w:rsidR="00652631" w:rsidRDefault="00652631">
      <w:pPr>
        <w:ind w:left="708"/>
      </w:pPr>
    </w:p>
    <w:p w14:paraId="6502682B" w14:textId="77777777" w:rsidR="00652631" w:rsidRDefault="00652631">
      <w:pPr>
        <w:ind w:left="708"/>
      </w:pPr>
    </w:p>
    <w:p w14:paraId="28633242" w14:textId="2FDF24C8" w:rsidR="00A124AB" w:rsidRDefault="005646B5">
      <w:pPr>
        <w:ind w:left="2124" w:hanging="2124"/>
      </w:pPr>
      <w:r>
        <w:t>V</w:t>
      </w:r>
      <w:r w:rsidR="00F73E99">
        <w:t> Novém Jičíně</w:t>
      </w:r>
      <w:r w:rsidR="00652631">
        <w:t xml:space="preserve"> dne: </w:t>
      </w:r>
      <w:r w:rsidR="00661F55">
        <w:t>……………</w:t>
      </w:r>
      <w:proofErr w:type="gramStart"/>
      <w:r w:rsidR="00661F55">
        <w:t>…..</w:t>
      </w:r>
      <w:proofErr w:type="gramEnd"/>
    </w:p>
    <w:p w14:paraId="008BD264" w14:textId="77777777" w:rsidR="009714C9" w:rsidRDefault="009714C9">
      <w:pPr>
        <w:ind w:left="2124" w:hanging="2124"/>
      </w:pPr>
    </w:p>
    <w:p w14:paraId="0F12F397" w14:textId="77777777" w:rsidR="00D57A18" w:rsidRDefault="00D57A18">
      <w:pPr>
        <w:ind w:left="2124" w:hanging="2124"/>
      </w:pPr>
    </w:p>
    <w:p w14:paraId="54057C31" w14:textId="77777777" w:rsidR="00652631" w:rsidRDefault="00652631">
      <w:pPr>
        <w:ind w:left="2124" w:hanging="2124"/>
      </w:pPr>
    </w:p>
    <w:p w14:paraId="7AF544C0" w14:textId="77777777" w:rsidR="00D71DC6" w:rsidRDefault="00D71DC6">
      <w:pPr>
        <w:ind w:left="2124" w:hanging="2124"/>
      </w:pPr>
    </w:p>
    <w:p w14:paraId="44CA92C8" w14:textId="77777777" w:rsidR="006C5868" w:rsidRDefault="006C5868">
      <w:pPr>
        <w:tabs>
          <w:tab w:val="center" w:pos="1980"/>
          <w:tab w:val="center" w:pos="6840"/>
        </w:tabs>
      </w:pPr>
    </w:p>
    <w:p w14:paraId="717A47E7" w14:textId="0CEEEB6E" w:rsidR="00652631" w:rsidRDefault="00652631">
      <w:pPr>
        <w:tabs>
          <w:tab w:val="center" w:pos="1980"/>
          <w:tab w:val="center" w:pos="6840"/>
        </w:tabs>
      </w:pPr>
      <w:r>
        <w:t xml:space="preserve"> ……………………………</w:t>
      </w:r>
      <w:r>
        <w:tab/>
        <w:t>……………………………….</w:t>
      </w:r>
    </w:p>
    <w:p w14:paraId="7B255C87" w14:textId="77777777" w:rsidR="00652631" w:rsidRDefault="00652631">
      <w:pPr>
        <w:tabs>
          <w:tab w:val="center" w:pos="1980"/>
          <w:tab w:val="center" w:pos="6840"/>
        </w:tabs>
      </w:pPr>
      <w:r>
        <w:t xml:space="preserve">           objednatel</w:t>
      </w:r>
      <w:r>
        <w:tab/>
      </w:r>
      <w:r>
        <w:tab/>
        <w:t>zhotovitel David Kelnar</w:t>
      </w:r>
    </w:p>
    <w:p w14:paraId="635BB1BC" w14:textId="77777777" w:rsidR="00652631" w:rsidRDefault="00652631">
      <w:pPr>
        <w:tabs>
          <w:tab w:val="center" w:pos="1980"/>
          <w:tab w:val="center" w:pos="6840"/>
        </w:tabs>
      </w:pPr>
    </w:p>
    <w:p w14:paraId="0723E5EF" w14:textId="77777777" w:rsidR="00D9484E" w:rsidRDefault="00D9484E" w:rsidP="00D9484E">
      <w:pPr>
        <w:tabs>
          <w:tab w:val="center" w:pos="1980"/>
          <w:tab w:val="center" w:pos="6840"/>
        </w:tabs>
      </w:pPr>
    </w:p>
    <w:p w14:paraId="1A2EF16C" w14:textId="77777777" w:rsidR="00954BDB" w:rsidRDefault="00954BDB" w:rsidP="00D9484E">
      <w:pPr>
        <w:tabs>
          <w:tab w:val="center" w:pos="1980"/>
          <w:tab w:val="center" w:pos="6840"/>
        </w:tabs>
      </w:pPr>
    </w:p>
    <w:p w14:paraId="4325B45C" w14:textId="77777777" w:rsidR="00954BDB" w:rsidRDefault="00954BDB" w:rsidP="00D9484E">
      <w:pPr>
        <w:tabs>
          <w:tab w:val="center" w:pos="1980"/>
          <w:tab w:val="center" w:pos="6840"/>
        </w:tabs>
      </w:pPr>
    </w:p>
    <w:p w14:paraId="23963368" w14:textId="77777777" w:rsidR="00D9484E" w:rsidRDefault="00D9484E" w:rsidP="00D9484E">
      <w:pPr>
        <w:tabs>
          <w:tab w:val="center" w:pos="1980"/>
          <w:tab w:val="center" w:pos="6840"/>
        </w:tabs>
        <w:rPr>
          <w:b/>
          <w:sz w:val="28"/>
          <w:szCs w:val="28"/>
          <w:u w:val="single"/>
        </w:rPr>
      </w:pPr>
    </w:p>
    <w:p w14:paraId="543EF293" w14:textId="77777777" w:rsidR="00D9484E" w:rsidRDefault="00D9484E" w:rsidP="00D9484E">
      <w:pPr>
        <w:tabs>
          <w:tab w:val="center" w:pos="1980"/>
          <w:tab w:val="center" w:pos="6840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ČESTNÉ PROHLÁŠENÍ</w:t>
      </w:r>
    </w:p>
    <w:p w14:paraId="0DECCA6C" w14:textId="77777777" w:rsidR="00D9484E" w:rsidRDefault="00D9484E" w:rsidP="00D9484E">
      <w:pPr>
        <w:tabs>
          <w:tab w:val="center" w:pos="1980"/>
          <w:tab w:val="center" w:pos="6840"/>
        </w:tabs>
        <w:rPr>
          <w:b/>
          <w:sz w:val="28"/>
          <w:szCs w:val="28"/>
          <w:u w:val="single"/>
        </w:rPr>
      </w:pPr>
    </w:p>
    <w:p w14:paraId="501E3C9E" w14:textId="77777777" w:rsidR="00D9484E" w:rsidRDefault="00D9484E" w:rsidP="00D9484E">
      <w:pPr>
        <w:tabs>
          <w:tab w:val="center" w:pos="1980"/>
          <w:tab w:val="center" w:pos="6840"/>
        </w:tabs>
        <w:rPr>
          <w:b/>
          <w:sz w:val="28"/>
          <w:szCs w:val="28"/>
          <w:u w:val="single"/>
        </w:rPr>
      </w:pPr>
    </w:p>
    <w:p w14:paraId="330859C2" w14:textId="77777777" w:rsidR="00D9484E" w:rsidRDefault="00D9484E" w:rsidP="00D9484E">
      <w:pPr>
        <w:tabs>
          <w:tab w:val="center" w:pos="1980"/>
          <w:tab w:val="center" w:pos="6840"/>
        </w:tabs>
        <w:rPr>
          <w:b/>
          <w:sz w:val="28"/>
          <w:szCs w:val="28"/>
          <w:u w:val="single"/>
        </w:rPr>
      </w:pPr>
    </w:p>
    <w:p w14:paraId="62683194" w14:textId="1C48218F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  <w:r>
        <w:rPr>
          <w:sz w:val="28"/>
          <w:szCs w:val="28"/>
        </w:rPr>
        <w:t>Protože požaduji provedení montážních stavebních prací ve snížené sazbě DPH 1</w:t>
      </w:r>
      <w:r w:rsidR="00BE600A">
        <w:rPr>
          <w:sz w:val="28"/>
          <w:szCs w:val="28"/>
        </w:rPr>
        <w:t>2</w:t>
      </w:r>
      <w:r>
        <w:rPr>
          <w:sz w:val="28"/>
          <w:szCs w:val="28"/>
        </w:rPr>
        <w:t xml:space="preserve"> %, prohlašuji, že montáž všech výrobků dle par. 48 je prováděna v bytových prostorách domu, jehož více než 50 % podlahové plochy dle kolaudačního rozhodnutí je obytné.</w:t>
      </w:r>
    </w:p>
    <w:p w14:paraId="5242ED41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  <w:r>
        <w:rPr>
          <w:sz w:val="28"/>
          <w:szCs w:val="28"/>
        </w:rPr>
        <w:t>V případě, že tato informace není pravdivá a uvedli jsme společnost                 DK OKNA s.r.o v omyl, zaplatíme doplatek DPH, penále a pokuty udělené společnosti DK OKNA s.r.o.</w:t>
      </w:r>
      <w:r w:rsidR="00EA723C">
        <w:rPr>
          <w:sz w:val="28"/>
          <w:szCs w:val="28"/>
        </w:rPr>
        <w:t xml:space="preserve"> (Platí v případě, kdy DPH odvádí DK OKNA s.r.o.).</w:t>
      </w:r>
    </w:p>
    <w:p w14:paraId="6C94C56E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266FF9A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64688D7C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A08C662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5DAF6C80" w14:textId="0C52BB18" w:rsidR="00D9484E" w:rsidRDefault="00D9484E" w:rsidP="00D9484E">
      <w:pPr>
        <w:ind w:left="2124" w:hanging="2124"/>
        <w:rPr>
          <w:b/>
        </w:rPr>
      </w:pPr>
      <w:r>
        <w:t xml:space="preserve">    </w:t>
      </w:r>
      <w:r w:rsidR="00226E85">
        <w:t xml:space="preserve">V Novém Jičíně dne: </w:t>
      </w:r>
      <w:r w:rsidR="00BA6728">
        <w:t>……………</w:t>
      </w:r>
      <w:proofErr w:type="gramStart"/>
      <w:r w:rsidR="00BA6728">
        <w:t>…..</w:t>
      </w:r>
      <w:proofErr w:type="gramEnd"/>
    </w:p>
    <w:p w14:paraId="2DE24E9B" w14:textId="77777777" w:rsidR="00862C6F" w:rsidRDefault="00862C6F" w:rsidP="00D9484E">
      <w:pPr>
        <w:ind w:left="2124" w:hanging="2124"/>
      </w:pPr>
    </w:p>
    <w:p w14:paraId="5DEE5D8F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C881B35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C887514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0A005C48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4AE0EBBB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   …………………………………</w:t>
      </w:r>
    </w:p>
    <w:p w14:paraId="31C039E7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Podpis objednatele</w:t>
      </w:r>
    </w:p>
    <w:p w14:paraId="367A2C02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07F72172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ECAC84A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3472895D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90C7D64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5F333F8A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4C1985A5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0A28F618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6075A074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B9962A7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666A5258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7E5E438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6971018C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F554375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7509B30C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026C182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F26B78A" w14:textId="77777777" w:rsidR="00BA6728" w:rsidRDefault="00BA6728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93E51EE" w14:textId="77777777" w:rsidR="00DB6AA1" w:rsidRDefault="00DB6AA1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39DA4C4D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06AE0908" w14:textId="77777777" w:rsidR="00335949" w:rsidRDefault="00335949" w:rsidP="00335949">
      <w:pPr>
        <w:tabs>
          <w:tab w:val="center" w:pos="1980"/>
          <w:tab w:val="center" w:pos="6840"/>
        </w:tabs>
      </w:pPr>
    </w:p>
    <w:p w14:paraId="5D9D3053" w14:textId="77777777" w:rsidR="00335949" w:rsidRDefault="00335949" w:rsidP="00335949">
      <w:pPr>
        <w:tabs>
          <w:tab w:val="center" w:pos="1980"/>
          <w:tab w:val="center" w:pos="6840"/>
        </w:tabs>
      </w:pPr>
    </w:p>
    <w:p w14:paraId="7E98C267" w14:textId="77777777" w:rsidR="00F02B98" w:rsidRDefault="00F02B98" w:rsidP="00F02B98">
      <w:bookmarkStart w:id="0" w:name="_GoBack"/>
      <w:bookmarkEnd w:id="0"/>
    </w:p>
    <w:p w14:paraId="4566EFEA" w14:textId="77777777" w:rsidR="00F02B98" w:rsidRDefault="00F02B98" w:rsidP="00F02B98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90EBFA6" w14:textId="77777777" w:rsidR="00F02B98" w:rsidRDefault="00F02B98" w:rsidP="00F02B98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65DAFC66" w14:textId="77777777" w:rsidR="00F02B98" w:rsidRDefault="00F02B98" w:rsidP="00F02B98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D11BEA2" w14:textId="77777777" w:rsidR="00F02B98" w:rsidRDefault="00F02B98" w:rsidP="00F02B98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4CCAFDB4" w14:textId="77777777" w:rsidR="0094306C" w:rsidRDefault="0094306C">
      <w:pPr>
        <w:tabs>
          <w:tab w:val="center" w:pos="1980"/>
          <w:tab w:val="center" w:pos="6840"/>
        </w:tabs>
        <w:rPr>
          <w:sz w:val="28"/>
          <w:szCs w:val="28"/>
        </w:rPr>
      </w:pPr>
    </w:p>
    <w:sectPr w:rsidR="0094306C" w:rsidSect="00294B3C">
      <w:footnotePr>
        <w:pos w:val="beneathText"/>
      </w:footnotePr>
      <w:pgSz w:w="11905" w:h="16837"/>
      <w:pgMar w:top="284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.25pt;height:8.25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F104EF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5540BC0"/>
    <w:multiLevelType w:val="multilevel"/>
    <w:tmpl w:val="FBD854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6A"/>
    <w:rsid w:val="0000360D"/>
    <w:rsid w:val="0000408E"/>
    <w:rsid w:val="00006410"/>
    <w:rsid w:val="00007A67"/>
    <w:rsid w:val="00010C05"/>
    <w:rsid w:val="00011AC9"/>
    <w:rsid w:val="00011BE6"/>
    <w:rsid w:val="00014257"/>
    <w:rsid w:val="00015C1A"/>
    <w:rsid w:val="00015F6D"/>
    <w:rsid w:val="000162B7"/>
    <w:rsid w:val="0001643A"/>
    <w:rsid w:val="00017F71"/>
    <w:rsid w:val="00020047"/>
    <w:rsid w:val="0002099B"/>
    <w:rsid w:val="00021057"/>
    <w:rsid w:val="0002244B"/>
    <w:rsid w:val="00023B7D"/>
    <w:rsid w:val="000243A8"/>
    <w:rsid w:val="00024853"/>
    <w:rsid w:val="0002542C"/>
    <w:rsid w:val="00025ED5"/>
    <w:rsid w:val="00026221"/>
    <w:rsid w:val="000269C6"/>
    <w:rsid w:val="000279F7"/>
    <w:rsid w:val="00033935"/>
    <w:rsid w:val="00036674"/>
    <w:rsid w:val="00037046"/>
    <w:rsid w:val="00037B3A"/>
    <w:rsid w:val="00037E2E"/>
    <w:rsid w:val="00040BA6"/>
    <w:rsid w:val="00045037"/>
    <w:rsid w:val="00045C91"/>
    <w:rsid w:val="000471F5"/>
    <w:rsid w:val="000479BC"/>
    <w:rsid w:val="00052892"/>
    <w:rsid w:val="0005376D"/>
    <w:rsid w:val="00053BA2"/>
    <w:rsid w:val="00054CE5"/>
    <w:rsid w:val="00054DCA"/>
    <w:rsid w:val="00055D63"/>
    <w:rsid w:val="00057705"/>
    <w:rsid w:val="000608FE"/>
    <w:rsid w:val="00062247"/>
    <w:rsid w:val="000714CE"/>
    <w:rsid w:val="00072529"/>
    <w:rsid w:val="00072C11"/>
    <w:rsid w:val="000740E1"/>
    <w:rsid w:val="00076441"/>
    <w:rsid w:val="00076510"/>
    <w:rsid w:val="00083072"/>
    <w:rsid w:val="0008343F"/>
    <w:rsid w:val="000854D1"/>
    <w:rsid w:val="00086231"/>
    <w:rsid w:val="00087160"/>
    <w:rsid w:val="000924BA"/>
    <w:rsid w:val="000955E1"/>
    <w:rsid w:val="00095C22"/>
    <w:rsid w:val="00096253"/>
    <w:rsid w:val="0009665B"/>
    <w:rsid w:val="000A01B5"/>
    <w:rsid w:val="000A1EDA"/>
    <w:rsid w:val="000A2095"/>
    <w:rsid w:val="000A2644"/>
    <w:rsid w:val="000A295F"/>
    <w:rsid w:val="000A61D1"/>
    <w:rsid w:val="000B1934"/>
    <w:rsid w:val="000B1DAE"/>
    <w:rsid w:val="000B2D3B"/>
    <w:rsid w:val="000B51A1"/>
    <w:rsid w:val="000B6C2F"/>
    <w:rsid w:val="000C0271"/>
    <w:rsid w:val="000C11D6"/>
    <w:rsid w:val="000C2CB6"/>
    <w:rsid w:val="000C31BC"/>
    <w:rsid w:val="000C332B"/>
    <w:rsid w:val="000C39ED"/>
    <w:rsid w:val="000C40E4"/>
    <w:rsid w:val="000C52AC"/>
    <w:rsid w:val="000C5DE2"/>
    <w:rsid w:val="000D2388"/>
    <w:rsid w:val="000D24E4"/>
    <w:rsid w:val="000D342F"/>
    <w:rsid w:val="000D3A33"/>
    <w:rsid w:val="000D4CF4"/>
    <w:rsid w:val="000D680C"/>
    <w:rsid w:val="000D6DF7"/>
    <w:rsid w:val="000E00CA"/>
    <w:rsid w:val="000E0B11"/>
    <w:rsid w:val="000E250F"/>
    <w:rsid w:val="000E312C"/>
    <w:rsid w:val="000E6EAE"/>
    <w:rsid w:val="000F3171"/>
    <w:rsid w:val="000F3CD7"/>
    <w:rsid w:val="000F421D"/>
    <w:rsid w:val="000F47B6"/>
    <w:rsid w:val="000F5016"/>
    <w:rsid w:val="000F5AD6"/>
    <w:rsid w:val="000F647A"/>
    <w:rsid w:val="00100521"/>
    <w:rsid w:val="00101999"/>
    <w:rsid w:val="00102D95"/>
    <w:rsid w:val="00103560"/>
    <w:rsid w:val="00105F9B"/>
    <w:rsid w:val="00106475"/>
    <w:rsid w:val="00106737"/>
    <w:rsid w:val="001069E6"/>
    <w:rsid w:val="00106C41"/>
    <w:rsid w:val="00107469"/>
    <w:rsid w:val="001079D6"/>
    <w:rsid w:val="00110324"/>
    <w:rsid w:val="00111113"/>
    <w:rsid w:val="00111EF5"/>
    <w:rsid w:val="00112863"/>
    <w:rsid w:val="001143BD"/>
    <w:rsid w:val="001151AE"/>
    <w:rsid w:val="00116234"/>
    <w:rsid w:val="001164C3"/>
    <w:rsid w:val="001201C5"/>
    <w:rsid w:val="001218AA"/>
    <w:rsid w:val="00124380"/>
    <w:rsid w:val="00124741"/>
    <w:rsid w:val="00130FF0"/>
    <w:rsid w:val="0013219A"/>
    <w:rsid w:val="00133E04"/>
    <w:rsid w:val="00134436"/>
    <w:rsid w:val="00135802"/>
    <w:rsid w:val="001410F8"/>
    <w:rsid w:val="00142CBB"/>
    <w:rsid w:val="00145372"/>
    <w:rsid w:val="00145C14"/>
    <w:rsid w:val="00146083"/>
    <w:rsid w:val="001463DA"/>
    <w:rsid w:val="0014642E"/>
    <w:rsid w:val="001473A5"/>
    <w:rsid w:val="00155956"/>
    <w:rsid w:val="00155F32"/>
    <w:rsid w:val="0015656C"/>
    <w:rsid w:val="00161B0C"/>
    <w:rsid w:val="00163B11"/>
    <w:rsid w:val="00166B5A"/>
    <w:rsid w:val="001678A5"/>
    <w:rsid w:val="00170A50"/>
    <w:rsid w:val="00170C61"/>
    <w:rsid w:val="00173484"/>
    <w:rsid w:val="001750DC"/>
    <w:rsid w:val="0017522F"/>
    <w:rsid w:val="0017566C"/>
    <w:rsid w:val="00181E03"/>
    <w:rsid w:val="0018207E"/>
    <w:rsid w:val="00182EF4"/>
    <w:rsid w:val="00183B50"/>
    <w:rsid w:val="00184356"/>
    <w:rsid w:val="00185AC8"/>
    <w:rsid w:val="00185B8C"/>
    <w:rsid w:val="00185DA8"/>
    <w:rsid w:val="0018603F"/>
    <w:rsid w:val="001873B0"/>
    <w:rsid w:val="00190583"/>
    <w:rsid w:val="001933A1"/>
    <w:rsid w:val="001946A8"/>
    <w:rsid w:val="00196E0A"/>
    <w:rsid w:val="001974C0"/>
    <w:rsid w:val="001A0A36"/>
    <w:rsid w:val="001A12A6"/>
    <w:rsid w:val="001A1325"/>
    <w:rsid w:val="001A292C"/>
    <w:rsid w:val="001A373B"/>
    <w:rsid w:val="001A3F69"/>
    <w:rsid w:val="001A67C4"/>
    <w:rsid w:val="001A684D"/>
    <w:rsid w:val="001B09DD"/>
    <w:rsid w:val="001B5154"/>
    <w:rsid w:val="001B5C11"/>
    <w:rsid w:val="001C0591"/>
    <w:rsid w:val="001C0FCD"/>
    <w:rsid w:val="001C2A06"/>
    <w:rsid w:val="001C4F46"/>
    <w:rsid w:val="001C7AEF"/>
    <w:rsid w:val="001C7E4E"/>
    <w:rsid w:val="001C7F63"/>
    <w:rsid w:val="001D0927"/>
    <w:rsid w:val="001D33F8"/>
    <w:rsid w:val="001D5A66"/>
    <w:rsid w:val="001D5D90"/>
    <w:rsid w:val="001E160D"/>
    <w:rsid w:val="001E2C95"/>
    <w:rsid w:val="001E2F25"/>
    <w:rsid w:val="001E37D6"/>
    <w:rsid w:val="001E452C"/>
    <w:rsid w:val="001F0E3A"/>
    <w:rsid w:val="001F1274"/>
    <w:rsid w:val="001F1922"/>
    <w:rsid w:val="001F4543"/>
    <w:rsid w:val="00200CEF"/>
    <w:rsid w:val="00202789"/>
    <w:rsid w:val="00207EA8"/>
    <w:rsid w:val="002113D6"/>
    <w:rsid w:val="0021233E"/>
    <w:rsid w:val="00213811"/>
    <w:rsid w:val="00216570"/>
    <w:rsid w:val="00221907"/>
    <w:rsid w:val="00221B1C"/>
    <w:rsid w:val="00222131"/>
    <w:rsid w:val="00222250"/>
    <w:rsid w:val="00222AF1"/>
    <w:rsid w:val="00222E40"/>
    <w:rsid w:val="0022414E"/>
    <w:rsid w:val="00225FBF"/>
    <w:rsid w:val="00226E85"/>
    <w:rsid w:val="002318B4"/>
    <w:rsid w:val="00232FAC"/>
    <w:rsid w:val="00233B35"/>
    <w:rsid w:val="00243072"/>
    <w:rsid w:val="002463CA"/>
    <w:rsid w:val="00247412"/>
    <w:rsid w:val="002475F8"/>
    <w:rsid w:val="00252E85"/>
    <w:rsid w:val="00253503"/>
    <w:rsid w:val="00253EEC"/>
    <w:rsid w:val="00255C3F"/>
    <w:rsid w:val="0025731D"/>
    <w:rsid w:val="0025751D"/>
    <w:rsid w:val="00257B88"/>
    <w:rsid w:val="002614E3"/>
    <w:rsid w:val="00262557"/>
    <w:rsid w:val="002629CF"/>
    <w:rsid w:val="0026328C"/>
    <w:rsid w:val="00265FC2"/>
    <w:rsid w:val="0026719D"/>
    <w:rsid w:val="00267DE3"/>
    <w:rsid w:val="002704C4"/>
    <w:rsid w:val="00271EEE"/>
    <w:rsid w:val="002723D4"/>
    <w:rsid w:val="002738C1"/>
    <w:rsid w:val="002746B3"/>
    <w:rsid w:val="002759A9"/>
    <w:rsid w:val="002771E6"/>
    <w:rsid w:val="00281427"/>
    <w:rsid w:val="00283118"/>
    <w:rsid w:val="00287684"/>
    <w:rsid w:val="002907C2"/>
    <w:rsid w:val="00294B3C"/>
    <w:rsid w:val="0029545A"/>
    <w:rsid w:val="00295698"/>
    <w:rsid w:val="00297A89"/>
    <w:rsid w:val="002A041F"/>
    <w:rsid w:val="002A0775"/>
    <w:rsid w:val="002A10EC"/>
    <w:rsid w:val="002A38B0"/>
    <w:rsid w:val="002B1F02"/>
    <w:rsid w:val="002B3D8C"/>
    <w:rsid w:val="002B5DFC"/>
    <w:rsid w:val="002C1AD6"/>
    <w:rsid w:val="002C249B"/>
    <w:rsid w:val="002C6A0A"/>
    <w:rsid w:val="002C7A01"/>
    <w:rsid w:val="002D527E"/>
    <w:rsid w:val="002D5383"/>
    <w:rsid w:val="002D69C4"/>
    <w:rsid w:val="002D6DB0"/>
    <w:rsid w:val="002D6DE7"/>
    <w:rsid w:val="002D7D9B"/>
    <w:rsid w:val="002E0D97"/>
    <w:rsid w:val="002E135B"/>
    <w:rsid w:val="002E7B10"/>
    <w:rsid w:val="002F4937"/>
    <w:rsid w:val="002F4F64"/>
    <w:rsid w:val="002F72A2"/>
    <w:rsid w:val="003002C5"/>
    <w:rsid w:val="003025CA"/>
    <w:rsid w:val="00305E20"/>
    <w:rsid w:val="00310800"/>
    <w:rsid w:val="00310D0B"/>
    <w:rsid w:val="003114B9"/>
    <w:rsid w:val="00312E99"/>
    <w:rsid w:val="00313270"/>
    <w:rsid w:val="00313A20"/>
    <w:rsid w:val="00313B66"/>
    <w:rsid w:val="0031468A"/>
    <w:rsid w:val="003163D1"/>
    <w:rsid w:val="0032045D"/>
    <w:rsid w:val="00321382"/>
    <w:rsid w:val="003216D4"/>
    <w:rsid w:val="00321F31"/>
    <w:rsid w:val="003229B7"/>
    <w:rsid w:val="00322DB0"/>
    <w:rsid w:val="00323198"/>
    <w:rsid w:val="00323C2A"/>
    <w:rsid w:val="003241C9"/>
    <w:rsid w:val="00325020"/>
    <w:rsid w:val="00330679"/>
    <w:rsid w:val="003309DF"/>
    <w:rsid w:val="00330E3E"/>
    <w:rsid w:val="00331070"/>
    <w:rsid w:val="00332DDF"/>
    <w:rsid w:val="00333E1B"/>
    <w:rsid w:val="00333F8C"/>
    <w:rsid w:val="00335269"/>
    <w:rsid w:val="00335949"/>
    <w:rsid w:val="00337037"/>
    <w:rsid w:val="00340972"/>
    <w:rsid w:val="00340D01"/>
    <w:rsid w:val="00342D2F"/>
    <w:rsid w:val="003435EA"/>
    <w:rsid w:val="00343CE6"/>
    <w:rsid w:val="00345A00"/>
    <w:rsid w:val="00345F9C"/>
    <w:rsid w:val="003473EE"/>
    <w:rsid w:val="0035015C"/>
    <w:rsid w:val="00352947"/>
    <w:rsid w:val="0035333C"/>
    <w:rsid w:val="003546AF"/>
    <w:rsid w:val="00354825"/>
    <w:rsid w:val="003558D7"/>
    <w:rsid w:val="00355B29"/>
    <w:rsid w:val="0035657A"/>
    <w:rsid w:val="00357E4E"/>
    <w:rsid w:val="0036442D"/>
    <w:rsid w:val="0036733C"/>
    <w:rsid w:val="00372982"/>
    <w:rsid w:val="00373784"/>
    <w:rsid w:val="003739ED"/>
    <w:rsid w:val="0037538C"/>
    <w:rsid w:val="003758E2"/>
    <w:rsid w:val="00375E13"/>
    <w:rsid w:val="0037679D"/>
    <w:rsid w:val="0038105F"/>
    <w:rsid w:val="0038307B"/>
    <w:rsid w:val="0038360F"/>
    <w:rsid w:val="003869DF"/>
    <w:rsid w:val="00390231"/>
    <w:rsid w:val="00390810"/>
    <w:rsid w:val="00390833"/>
    <w:rsid w:val="00392A97"/>
    <w:rsid w:val="003956BF"/>
    <w:rsid w:val="00395D09"/>
    <w:rsid w:val="00395E61"/>
    <w:rsid w:val="003961BA"/>
    <w:rsid w:val="00396D90"/>
    <w:rsid w:val="00397093"/>
    <w:rsid w:val="003976CF"/>
    <w:rsid w:val="00397D3D"/>
    <w:rsid w:val="003A0E85"/>
    <w:rsid w:val="003A3C89"/>
    <w:rsid w:val="003A6805"/>
    <w:rsid w:val="003B008F"/>
    <w:rsid w:val="003B161D"/>
    <w:rsid w:val="003B177F"/>
    <w:rsid w:val="003B2838"/>
    <w:rsid w:val="003B3D9F"/>
    <w:rsid w:val="003B4B53"/>
    <w:rsid w:val="003B792D"/>
    <w:rsid w:val="003B7A2E"/>
    <w:rsid w:val="003C073A"/>
    <w:rsid w:val="003C4601"/>
    <w:rsid w:val="003C4D08"/>
    <w:rsid w:val="003D1193"/>
    <w:rsid w:val="003D23A4"/>
    <w:rsid w:val="003D34A1"/>
    <w:rsid w:val="003D4707"/>
    <w:rsid w:val="003D5A37"/>
    <w:rsid w:val="003D70D3"/>
    <w:rsid w:val="003E0435"/>
    <w:rsid w:val="003E0C8A"/>
    <w:rsid w:val="003E0FEC"/>
    <w:rsid w:val="003E5276"/>
    <w:rsid w:val="003E5CFA"/>
    <w:rsid w:val="003E5D00"/>
    <w:rsid w:val="003E6568"/>
    <w:rsid w:val="003E6666"/>
    <w:rsid w:val="003E6DD5"/>
    <w:rsid w:val="003E71E8"/>
    <w:rsid w:val="003E7754"/>
    <w:rsid w:val="003F021C"/>
    <w:rsid w:val="003F096F"/>
    <w:rsid w:val="003F13EA"/>
    <w:rsid w:val="003F15E0"/>
    <w:rsid w:val="003F349C"/>
    <w:rsid w:val="003F451D"/>
    <w:rsid w:val="003F473C"/>
    <w:rsid w:val="003F7990"/>
    <w:rsid w:val="00400839"/>
    <w:rsid w:val="0040566B"/>
    <w:rsid w:val="0040619F"/>
    <w:rsid w:val="0040622D"/>
    <w:rsid w:val="00412786"/>
    <w:rsid w:val="00413685"/>
    <w:rsid w:val="004142A2"/>
    <w:rsid w:val="004147DA"/>
    <w:rsid w:val="00414CB2"/>
    <w:rsid w:val="00417514"/>
    <w:rsid w:val="00417600"/>
    <w:rsid w:val="00417A19"/>
    <w:rsid w:val="00422895"/>
    <w:rsid w:val="00422905"/>
    <w:rsid w:val="00425C57"/>
    <w:rsid w:val="00426B68"/>
    <w:rsid w:val="00427FAC"/>
    <w:rsid w:val="00431C88"/>
    <w:rsid w:val="00432817"/>
    <w:rsid w:val="004359F2"/>
    <w:rsid w:val="004414E8"/>
    <w:rsid w:val="00441E46"/>
    <w:rsid w:val="00442383"/>
    <w:rsid w:val="00442CD2"/>
    <w:rsid w:val="0044374A"/>
    <w:rsid w:val="0044430B"/>
    <w:rsid w:val="0045014C"/>
    <w:rsid w:val="004508F4"/>
    <w:rsid w:val="00451254"/>
    <w:rsid w:val="004545D5"/>
    <w:rsid w:val="00455BA5"/>
    <w:rsid w:val="00457E39"/>
    <w:rsid w:val="004620E4"/>
    <w:rsid w:val="00462AA2"/>
    <w:rsid w:val="00465CB9"/>
    <w:rsid w:val="004712F7"/>
    <w:rsid w:val="00477E85"/>
    <w:rsid w:val="00483FA4"/>
    <w:rsid w:val="0048504B"/>
    <w:rsid w:val="00485D3D"/>
    <w:rsid w:val="004870B8"/>
    <w:rsid w:val="00487132"/>
    <w:rsid w:val="004871CD"/>
    <w:rsid w:val="0048777C"/>
    <w:rsid w:val="004913A7"/>
    <w:rsid w:val="004939E5"/>
    <w:rsid w:val="00495EF0"/>
    <w:rsid w:val="00496BC0"/>
    <w:rsid w:val="00497E90"/>
    <w:rsid w:val="004A27B0"/>
    <w:rsid w:val="004A43C6"/>
    <w:rsid w:val="004A6588"/>
    <w:rsid w:val="004A7779"/>
    <w:rsid w:val="004B0625"/>
    <w:rsid w:val="004B2EEC"/>
    <w:rsid w:val="004B2F57"/>
    <w:rsid w:val="004B46E4"/>
    <w:rsid w:val="004B6B79"/>
    <w:rsid w:val="004C4450"/>
    <w:rsid w:val="004C47AC"/>
    <w:rsid w:val="004C4E41"/>
    <w:rsid w:val="004D2F93"/>
    <w:rsid w:val="004D497E"/>
    <w:rsid w:val="004D687D"/>
    <w:rsid w:val="004D688F"/>
    <w:rsid w:val="004E0360"/>
    <w:rsid w:val="004E1676"/>
    <w:rsid w:val="004E3376"/>
    <w:rsid w:val="004E5FD9"/>
    <w:rsid w:val="004E6E57"/>
    <w:rsid w:val="004F05E6"/>
    <w:rsid w:val="004F1864"/>
    <w:rsid w:val="004F3D39"/>
    <w:rsid w:val="004F725C"/>
    <w:rsid w:val="004F74C4"/>
    <w:rsid w:val="00500202"/>
    <w:rsid w:val="005045B2"/>
    <w:rsid w:val="00506E8B"/>
    <w:rsid w:val="005123FB"/>
    <w:rsid w:val="00512BD8"/>
    <w:rsid w:val="0052006E"/>
    <w:rsid w:val="00520B28"/>
    <w:rsid w:val="00522205"/>
    <w:rsid w:val="00523423"/>
    <w:rsid w:val="005246A6"/>
    <w:rsid w:val="00524BA1"/>
    <w:rsid w:val="00527C00"/>
    <w:rsid w:val="00530E7B"/>
    <w:rsid w:val="00531816"/>
    <w:rsid w:val="00532345"/>
    <w:rsid w:val="00533BA4"/>
    <w:rsid w:val="00535A78"/>
    <w:rsid w:val="00535DFC"/>
    <w:rsid w:val="00535FD6"/>
    <w:rsid w:val="00537FCB"/>
    <w:rsid w:val="00540974"/>
    <w:rsid w:val="005438FD"/>
    <w:rsid w:val="005444E0"/>
    <w:rsid w:val="005471E4"/>
    <w:rsid w:val="005503C6"/>
    <w:rsid w:val="00550AB8"/>
    <w:rsid w:val="00562FA9"/>
    <w:rsid w:val="005646B5"/>
    <w:rsid w:val="0056514F"/>
    <w:rsid w:val="005710D2"/>
    <w:rsid w:val="0057175C"/>
    <w:rsid w:val="005733E3"/>
    <w:rsid w:val="00574194"/>
    <w:rsid w:val="00576025"/>
    <w:rsid w:val="00577082"/>
    <w:rsid w:val="00577717"/>
    <w:rsid w:val="0058203A"/>
    <w:rsid w:val="00582333"/>
    <w:rsid w:val="0058533F"/>
    <w:rsid w:val="00586CA1"/>
    <w:rsid w:val="00587143"/>
    <w:rsid w:val="00587FEF"/>
    <w:rsid w:val="005932DD"/>
    <w:rsid w:val="00594D37"/>
    <w:rsid w:val="00595255"/>
    <w:rsid w:val="005953E2"/>
    <w:rsid w:val="0059688D"/>
    <w:rsid w:val="00597730"/>
    <w:rsid w:val="005A0A50"/>
    <w:rsid w:val="005A1896"/>
    <w:rsid w:val="005A2178"/>
    <w:rsid w:val="005A22CC"/>
    <w:rsid w:val="005A2B5A"/>
    <w:rsid w:val="005A3165"/>
    <w:rsid w:val="005A48AB"/>
    <w:rsid w:val="005A5546"/>
    <w:rsid w:val="005A60D1"/>
    <w:rsid w:val="005B43D8"/>
    <w:rsid w:val="005B4DAB"/>
    <w:rsid w:val="005B5D73"/>
    <w:rsid w:val="005C0DD9"/>
    <w:rsid w:val="005C3909"/>
    <w:rsid w:val="005C4E8B"/>
    <w:rsid w:val="005C56CE"/>
    <w:rsid w:val="005C5FDF"/>
    <w:rsid w:val="005C618E"/>
    <w:rsid w:val="005D25FA"/>
    <w:rsid w:val="005D3F16"/>
    <w:rsid w:val="005D4A94"/>
    <w:rsid w:val="005D6FD4"/>
    <w:rsid w:val="005E0D17"/>
    <w:rsid w:val="005E21FD"/>
    <w:rsid w:val="005E4A65"/>
    <w:rsid w:val="005E556D"/>
    <w:rsid w:val="005F18FA"/>
    <w:rsid w:val="005F2862"/>
    <w:rsid w:val="005F2E6D"/>
    <w:rsid w:val="005F32D0"/>
    <w:rsid w:val="005F3C0F"/>
    <w:rsid w:val="005F57F3"/>
    <w:rsid w:val="005F5BC2"/>
    <w:rsid w:val="005F6309"/>
    <w:rsid w:val="0060132A"/>
    <w:rsid w:val="00602972"/>
    <w:rsid w:val="006120E1"/>
    <w:rsid w:val="00615541"/>
    <w:rsid w:val="0061683F"/>
    <w:rsid w:val="00616B0F"/>
    <w:rsid w:val="00617815"/>
    <w:rsid w:val="0062047B"/>
    <w:rsid w:val="006218D6"/>
    <w:rsid w:val="0062254D"/>
    <w:rsid w:val="006225CC"/>
    <w:rsid w:val="00622937"/>
    <w:rsid w:val="00624794"/>
    <w:rsid w:val="00626B3F"/>
    <w:rsid w:val="00626B62"/>
    <w:rsid w:val="0063274D"/>
    <w:rsid w:val="006330A9"/>
    <w:rsid w:val="00633AA3"/>
    <w:rsid w:val="00636803"/>
    <w:rsid w:val="00636B4B"/>
    <w:rsid w:val="00640A65"/>
    <w:rsid w:val="00641D30"/>
    <w:rsid w:val="0064709F"/>
    <w:rsid w:val="00651FFF"/>
    <w:rsid w:val="00652631"/>
    <w:rsid w:val="006566C5"/>
    <w:rsid w:val="006609E2"/>
    <w:rsid w:val="00661630"/>
    <w:rsid w:val="00661F55"/>
    <w:rsid w:val="0066447C"/>
    <w:rsid w:val="0066500D"/>
    <w:rsid w:val="0066792D"/>
    <w:rsid w:val="00667DC9"/>
    <w:rsid w:val="006709DD"/>
    <w:rsid w:val="00670C91"/>
    <w:rsid w:val="00671F11"/>
    <w:rsid w:val="00672A6D"/>
    <w:rsid w:val="00672D5B"/>
    <w:rsid w:val="006736FF"/>
    <w:rsid w:val="006743D8"/>
    <w:rsid w:val="0067538A"/>
    <w:rsid w:val="00681216"/>
    <w:rsid w:val="006831F7"/>
    <w:rsid w:val="00686965"/>
    <w:rsid w:val="00690052"/>
    <w:rsid w:val="0069289A"/>
    <w:rsid w:val="0069582D"/>
    <w:rsid w:val="00695E0D"/>
    <w:rsid w:val="00696284"/>
    <w:rsid w:val="00697A76"/>
    <w:rsid w:val="006A0CBA"/>
    <w:rsid w:val="006A0F37"/>
    <w:rsid w:val="006A0F5C"/>
    <w:rsid w:val="006A1406"/>
    <w:rsid w:val="006A1C23"/>
    <w:rsid w:val="006A3225"/>
    <w:rsid w:val="006B1692"/>
    <w:rsid w:val="006B2AC8"/>
    <w:rsid w:val="006C0B01"/>
    <w:rsid w:val="006C0C32"/>
    <w:rsid w:val="006C1C48"/>
    <w:rsid w:val="006C23D9"/>
    <w:rsid w:val="006C3812"/>
    <w:rsid w:val="006C46D5"/>
    <w:rsid w:val="006C5868"/>
    <w:rsid w:val="006C60B2"/>
    <w:rsid w:val="006C6F52"/>
    <w:rsid w:val="006C7125"/>
    <w:rsid w:val="006C74B4"/>
    <w:rsid w:val="006D2134"/>
    <w:rsid w:val="006D2E5C"/>
    <w:rsid w:val="006D5C6F"/>
    <w:rsid w:val="006E4EE5"/>
    <w:rsid w:val="006E4FE1"/>
    <w:rsid w:val="006E564A"/>
    <w:rsid w:val="006E594E"/>
    <w:rsid w:val="006E5ACC"/>
    <w:rsid w:val="006E7A71"/>
    <w:rsid w:val="006F1C79"/>
    <w:rsid w:val="006F4CDE"/>
    <w:rsid w:val="006F52A2"/>
    <w:rsid w:val="006F55D6"/>
    <w:rsid w:val="006F5ED7"/>
    <w:rsid w:val="006F6AA9"/>
    <w:rsid w:val="006F7C8A"/>
    <w:rsid w:val="0070023E"/>
    <w:rsid w:val="00700524"/>
    <w:rsid w:val="0070214C"/>
    <w:rsid w:val="00707E43"/>
    <w:rsid w:val="0071027E"/>
    <w:rsid w:val="00710CCD"/>
    <w:rsid w:val="007145C2"/>
    <w:rsid w:val="00715B54"/>
    <w:rsid w:val="0071718C"/>
    <w:rsid w:val="00720596"/>
    <w:rsid w:val="00721056"/>
    <w:rsid w:val="00721934"/>
    <w:rsid w:val="00724814"/>
    <w:rsid w:val="0072708E"/>
    <w:rsid w:val="00730820"/>
    <w:rsid w:val="00731764"/>
    <w:rsid w:val="00737690"/>
    <w:rsid w:val="00737957"/>
    <w:rsid w:val="00737E2D"/>
    <w:rsid w:val="00740C0F"/>
    <w:rsid w:val="00740DCA"/>
    <w:rsid w:val="007420F4"/>
    <w:rsid w:val="0074315A"/>
    <w:rsid w:val="00745D88"/>
    <w:rsid w:val="0074671E"/>
    <w:rsid w:val="00756CEF"/>
    <w:rsid w:val="0076016E"/>
    <w:rsid w:val="00762D2E"/>
    <w:rsid w:val="00762D67"/>
    <w:rsid w:val="0076680A"/>
    <w:rsid w:val="007717C8"/>
    <w:rsid w:val="00773558"/>
    <w:rsid w:val="00773836"/>
    <w:rsid w:val="00774F02"/>
    <w:rsid w:val="007750B8"/>
    <w:rsid w:val="00775477"/>
    <w:rsid w:val="00775CBB"/>
    <w:rsid w:val="00780598"/>
    <w:rsid w:val="00782C4D"/>
    <w:rsid w:val="00782FD0"/>
    <w:rsid w:val="00785468"/>
    <w:rsid w:val="00793F1E"/>
    <w:rsid w:val="00794111"/>
    <w:rsid w:val="00794AF4"/>
    <w:rsid w:val="00795172"/>
    <w:rsid w:val="007957CC"/>
    <w:rsid w:val="00795A17"/>
    <w:rsid w:val="007A018D"/>
    <w:rsid w:val="007A0912"/>
    <w:rsid w:val="007A0960"/>
    <w:rsid w:val="007A3180"/>
    <w:rsid w:val="007A3FAA"/>
    <w:rsid w:val="007A3FCF"/>
    <w:rsid w:val="007A4A7A"/>
    <w:rsid w:val="007A55BD"/>
    <w:rsid w:val="007A63E9"/>
    <w:rsid w:val="007A6422"/>
    <w:rsid w:val="007A66DE"/>
    <w:rsid w:val="007A6C2F"/>
    <w:rsid w:val="007B0603"/>
    <w:rsid w:val="007B0F37"/>
    <w:rsid w:val="007B196A"/>
    <w:rsid w:val="007B1CB8"/>
    <w:rsid w:val="007B2BD6"/>
    <w:rsid w:val="007B4780"/>
    <w:rsid w:val="007B4D8E"/>
    <w:rsid w:val="007B57A6"/>
    <w:rsid w:val="007B5D26"/>
    <w:rsid w:val="007C0E96"/>
    <w:rsid w:val="007C147C"/>
    <w:rsid w:val="007C3262"/>
    <w:rsid w:val="007C5094"/>
    <w:rsid w:val="007C5B07"/>
    <w:rsid w:val="007D5550"/>
    <w:rsid w:val="007D567C"/>
    <w:rsid w:val="007D57EE"/>
    <w:rsid w:val="007D5A0B"/>
    <w:rsid w:val="007D5ECE"/>
    <w:rsid w:val="007D78D2"/>
    <w:rsid w:val="007E2A9D"/>
    <w:rsid w:val="007E407B"/>
    <w:rsid w:val="007E441C"/>
    <w:rsid w:val="007E4BB0"/>
    <w:rsid w:val="007F2FE7"/>
    <w:rsid w:val="007F3F25"/>
    <w:rsid w:val="0080011A"/>
    <w:rsid w:val="0080041F"/>
    <w:rsid w:val="008040FD"/>
    <w:rsid w:val="008048A2"/>
    <w:rsid w:val="008050C4"/>
    <w:rsid w:val="0080574F"/>
    <w:rsid w:val="00811E3D"/>
    <w:rsid w:val="00812D01"/>
    <w:rsid w:val="0081667D"/>
    <w:rsid w:val="00821966"/>
    <w:rsid w:val="00821AB6"/>
    <w:rsid w:val="00822038"/>
    <w:rsid w:val="008229F7"/>
    <w:rsid w:val="00823CCE"/>
    <w:rsid w:val="008249E9"/>
    <w:rsid w:val="0082517B"/>
    <w:rsid w:val="008253E5"/>
    <w:rsid w:val="00827C0E"/>
    <w:rsid w:val="00830D83"/>
    <w:rsid w:val="00830F03"/>
    <w:rsid w:val="00831101"/>
    <w:rsid w:val="00833150"/>
    <w:rsid w:val="00833AC1"/>
    <w:rsid w:val="008370AB"/>
    <w:rsid w:val="008373C7"/>
    <w:rsid w:val="008374E0"/>
    <w:rsid w:val="0084196F"/>
    <w:rsid w:val="00842F05"/>
    <w:rsid w:val="00842FDD"/>
    <w:rsid w:val="008456F5"/>
    <w:rsid w:val="00850F66"/>
    <w:rsid w:val="00851591"/>
    <w:rsid w:val="00851B40"/>
    <w:rsid w:val="00851FCC"/>
    <w:rsid w:val="00852061"/>
    <w:rsid w:val="0085231B"/>
    <w:rsid w:val="00855BD0"/>
    <w:rsid w:val="00860142"/>
    <w:rsid w:val="00861626"/>
    <w:rsid w:val="00861BFB"/>
    <w:rsid w:val="00862972"/>
    <w:rsid w:val="00862C6F"/>
    <w:rsid w:val="00865EED"/>
    <w:rsid w:val="00874D71"/>
    <w:rsid w:val="00877C0C"/>
    <w:rsid w:val="00883654"/>
    <w:rsid w:val="00885C8D"/>
    <w:rsid w:val="0088797D"/>
    <w:rsid w:val="008904A7"/>
    <w:rsid w:val="00890CD2"/>
    <w:rsid w:val="00892347"/>
    <w:rsid w:val="00893BEF"/>
    <w:rsid w:val="00894C50"/>
    <w:rsid w:val="008951E9"/>
    <w:rsid w:val="008A01C8"/>
    <w:rsid w:val="008A1DAB"/>
    <w:rsid w:val="008A2F65"/>
    <w:rsid w:val="008A3920"/>
    <w:rsid w:val="008A5A5F"/>
    <w:rsid w:val="008A6024"/>
    <w:rsid w:val="008A7875"/>
    <w:rsid w:val="008A7C0B"/>
    <w:rsid w:val="008B1122"/>
    <w:rsid w:val="008B1A02"/>
    <w:rsid w:val="008B30B8"/>
    <w:rsid w:val="008B5264"/>
    <w:rsid w:val="008C04BC"/>
    <w:rsid w:val="008C0E46"/>
    <w:rsid w:val="008C136B"/>
    <w:rsid w:val="008C148E"/>
    <w:rsid w:val="008C1940"/>
    <w:rsid w:val="008C247D"/>
    <w:rsid w:val="008C3530"/>
    <w:rsid w:val="008C5309"/>
    <w:rsid w:val="008C6293"/>
    <w:rsid w:val="008C6323"/>
    <w:rsid w:val="008C7EC8"/>
    <w:rsid w:val="008D0E74"/>
    <w:rsid w:val="008D2B13"/>
    <w:rsid w:val="008D3869"/>
    <w:rsid w:val="008E0290"/>
    <w:rsid w:val="008E1EA3"/>
    <w:rsid w:val="008E2E09"/>
    <w:rsid w:val="008E3D06"/>
    <w:rsid w:val="008E4250"/>
    <w:rsid w:val="008E45CB"/>
    <w:rsid w:val="008E781D"/>
    <w:rsid w:val="008F0B25"/>
    <w:rsid w:val="008F1BC5"/>
    <w:rsid w:val="008F40C6"/>
    <w:rsid w:val="008F4356"/>
    <w:rsid w:val="008F65FA"/>
    <w:rsid w:val="00901381"/>
    <w:rsid w:val="00902CB5"/>
    <w:rsid w:val="00903242"/>
    <w:rsid w:val="00904FEF"/>
    <w:rsid w:val="00906C6D"/>
    <w:rsid w:val="009108B3"/>
    <w:rsid w:val="00911A44"/>
    <w:rsid w:val="00911E08"/>
    <w:rsid w:val="00911F5F"/>
    <w:rsid w:val="00914D0C"/>
    <w:rsid w:val="00914DEF"/>
    <w:rsid w:val="00915258"/>
    <w:rsid w:val="00915582"/>
    <w:rsid w:val="00915E67"/>
    <w:rsid w:val="00917F0A"/>
    <w:rsid w:val="009267BE"/>
    <w:rsid w:val="00926BC4"/>
    <w:rsid w:val="009271D3"/>
    <w:rsid w:val="00927512"/>
    <w:rsid w:val="0093113C"/>
    <w:rsid w:val="00933A83"/>
    <w:rsid w:val="00934252"/>
    <w:rsid w:val="009376A1"/>
    <w:rsid w:val="00937B16"/>
    <w:rsid w:val="00942586"/>
    <w:rsid w:val="00942B09"/>
    <w:rsid w:val="0094306C"/>
    <w:rsid w:val="009446B9"/>
    <w:rsid w:val="00944950"/>
    <w:rsid w:val="00944E9A"/>
    <w:rsid w:val="009464D6"/>
    <w:rsid w:val="00946FAC"/>
    <w:rsid w:val="00954BDB"/>
    <w:rsid w:val="00954F54"/>
    <w:rsid w:val="00954FEB"/>
    <w:rsid w:val="00956CC8"/>
    <w:rsid w:val="00960C76"/>
    <w:rsid w:val="00960D2F"/>
    <w:rsid w:val="00961C62"/>
    <w:rsid w:val="00961F68"/>
    <w:rsid w:val="009623D7"/>
    <w:rsid w:val="00963207"/>
    <w:rsid w:val="00964FA2"/>
    <w:rsid w:val="00966BDE"/>
    <w:rsid w:val="0096720A"/>
    <w:rsid w:val="009714C9"/>
    <w:rsid w:val="0097244A"/>
    <w:rsid w:val="00973F76"/>
    <w:rsid w:val="00974403"/>
    <w:rsid w:val="00977907"/>
    <w:rsid w:val="00977C53"/>
    <w:rsid w:val="00980F1C"/>
    <w:rsid w:val="0098104B"/>
    <w:rsid w:val="00982B50"/>
    <w:rsid w:val="009831EE"/>
    <w:rsid w:val="00987E6D"/>
    <w:rsid w:val="00990B56"/>
    <w:rsid w:val="00990D48"/>
    <w:rsid w:val="0099128F"/>
    <w:rsid w:val="009912E0"/>
    <w:rsid w:val="009946D2"/>
    <w:rsid w:val="00994751"/>
    <w:rsid w:val="00995EDF"/>
    <w:rsid w:val="00996A0A"/>
    <w:rsid w:val="009971B3"/>
    <w:rsid w:val="0099777B"/>
    <w:rsid w:val="009A0901"/>
    <w:rsid w:val="009A575E"/>
    <w:rsid w:val="009A594C"/>
    <w:rsid w:val="009A6117"/>
    <w:rsid w:val="009B0AE3"/>
    <w:rsid w:val="009B2442"/>
    <w:rsid w:val="009B2D54"/>
    <w:rsid w:val="009B3CEF"/>
    <w:rsid w:val="009B6617"/>
    <w:rsid w:val="009B6A5E"/>
    <w:rsid w:val="009B7157"/>
    <w:rsid w:val="009C103A"/>
    <w:rsid w:val="009C46D9"/>
    <w:rsid w:val="009C601B"/>
    <w:rsid w:val="009C6AD8"/>
    <w:rsid w:val="009D0F6F"/>
    <w:rsid w:val="009D25D4"/>
    <w:rsid w:val="009D2F95"/>
    <w:rsid w:val="009D6B9E"/>
    <w:rsid w:val="009E0BA1"/>
    <w:rsid w:val="009E18C9"/>
    <w:rsid w:val="009E219F"/>
    <w:rsid w:val="009E2800"/>
    <w:rsid w:val="009E4192"/>
    <w:rsid w:val="009E48B7"/>
    <w:rsid w:val="009E6064"/>
    <w:rsid w:val="009E6941"/>
    <w:rsid w:val="009E7899"/>
    <w:rsid w:val="009F06B0"/>
    <w:rsid w:val="009F11D2"/>
    <w:rsid w:val="009F36F7"/>
    <w:rsid w:val="009F3E50"/>
    <w:rsid w:val="009F521F"/>
    <w:rsid w:val="009F7287"/>
    <w:rsid w:val="00A01D1E"/>
    <w:rsid w:val="00A02053"/>
    <w:rsid w:val="00A0266E"/>
    <w:rsid w:val="00A03987"/>
    <w:rsid w:val="00A03BB6"/>
    <w:rsid w:val="00A05D34"/>
    <w:rsid w:val="00A124AB"/>
    <w:rsid w:val="00A1293D"/>
    <w:rsid w:val="00A14A98"/>
    <w:rsid w:val="00A15115"/>
    <w:rsid w:val="00A16C5E"/>
    <w:rsid w:val="00A16C82"/>
    <w:rsid w:val="00A20AAC"/>
    <w:rsid w:val="00A21D89"/>
    <w:rsid w:val="00A22EE6"/>
    <w:rsid w:val="00A2470B"/>
    <w:rsid w:val="00A265B6"/>
    <w:rsid w:val="00A323D0"/>
    <w:rsid w:val="00A32AEA"/>
    <w:rsid w:val="00A3386A"/>
    <w:rsid w:val="00A33D34"/>
    <w:rsid w:val="00A36F6A"/>
    <w:rsid w:val="00A41598"/>
    <w:rsid w:val="00A42AFF"/>
    <w:rsid w:val="00A43298"/>
    <w:rsid w:val="00A437E6"/>
    <w:rsid w:val="00A446AB"/>
    <w:rsid w:val="00A47CF1"/>
    <w:rsid w:val="00A50068"/>
    <w:rsid w:val="00A60C7B"/>
    <w:rsid w:val="00A62947"/>
    <w:rsid w:val="00A62E43"/>
    <w:rsid w:val="00A63216"/>
    <w:rsid w:val="00A632E9"/>
    <w:rsid w:val="00A6340F"/>
    <w:rsid w:val="00A63B22"/>
    <w:rsid w:val="00A652E0"/>
    <w:rsid w:val="00A65D41"/>
    <w:rsid w:val="00A70F84"/>
    <w:rsid w:val="00A760EC"/>
    <w:rsid w:val="00A7798B"/>
    <w:rsid w:val="00A8289A"/>
    <w:rsid w:val="00A843B5"/>
    <w:rsid w:val="00A8584E"/>
    <w:rsid w:val="00A868A7"/>
    <w:rsid w:val="00A86F0A"/>
    <w:rsid w:val="00A92604"/>
    <w:rsid w:val="00A95208"/>
    <w:rsid w:val="00A953AC"/>
    <w:rsid w:val="00A97118"/>
    <w:rsid w:val="00AA1296"/>
    <w:rsid w:val="00AA1B68"/>
    <w:rsid w:val="00AA1EC5"/>
    <w:rsid w:val="00AA2E6F"/>
    <w:rsid w:val="00AA5AFA"/>
    <w:rsid w:val="00AA5D74"/>
    <w:rsid w:val="00AA61D0"/>
    <w:rsid w:val="00AA6C3E"/>
    <w:rsid w:val="00AA7B53"/>
    <w:rsid w:val="00AB0BB9"/>
    <w:rsid w:val="00AB2376"/>
    <w:rsid w:val="00AB2C21"/>
    <w:rsid w:val="00AB55D4"/>
    <w:rsid w:val="00AB5910"/>
    <w:rsid w:val="00AC0A70"/>
    <w:rsid w:val="00AC11F3"/>
    <w:rsid w:val="00AC2591"/>
    <w:rsid w:val="00AC4614"/>
    <w:rsid w:val="00AC46DD"/>
    <w:rsid w:val="00AC48EB"/>
    <w:rsid w:val="00AD25D0"/>
    <w:rsid w:val="00AD3B9C"/>
    <w:rsid w:val="00AD4BAF"/>
    <w:rsid w:val="00AD6166"/>
    <w:rsid w:val="00AE04F7"/>
    <w:rsid w:val="00AE074C"/>
    <w:rsid w:val="00AE194A"/>
    <w:rsid w:val="00AE66D4"/>
    <w:rsid w:val="00AE6CBA"/>
    <w:rsid w:val="00AF0091"/>
    <w:rsid w:val="00AF1645"/>
    <w:rsid w:val="00AF4792"/>
    <w:rsid w:val="00AF785B"/>
    <w:rsid w:val="00B0176A"/>
    <w:rsid w:val="00B02B7E"/>
    <w:rsid w:val="00B02B83"/>
    <w:rsid w:val="00B03636"/>
    <w:rsid w:val="00B070D4"/>
    <w:rsid w:val="00B11C33"/>
    <w:rsid w:val="00B1324B"/>
    <w:rsid w:val="00B1489D"/>
    <w:rsid w:val="00B14D52"/>
    <w:rsid w:val="00B17F57"/>
    <w:rsid w:val="00B200F0"/>
    <w:rsid w:val="00B21024"/>
    <w:rsid w:val="00B222A3"/>
    <w:rsid w:val="00B22614"/>
    <w:rsid w:val="00B22BDF"/>
    <w:rsid w:val="00B24104"/>
    <w:rsid w:val="00B26FD5"/>
    <w:rsid w:val="00B30E19"/>
    <w:rsid w:val="00B31580"/>
    <w:rsid w:val="00B3187B"/>
    <w:rsid w:val="00B41B6F"/>
    <w:rsid w:val="00B42050"/>
    <w:rsid w:val="00B50F96"/>
    <w:rsid w:val="00B53CBD"/>
    <w:rsid w:val="00B53D57"/>
    <w:rsid w:val="00B54292"/>
    <w:rsid w:val="00B5458D"/>
    <w:rsid w:val="00B5478A"/>
    <w:rsid w:val="00B55F0C"/>
    <w:rsid w:val="00B56DBA"/>
    <w:rsid w:val="00B5778A"/>
    <w:rsid w:val="00B6051E"/>
    <w:rsid w:val="00B614F0"/>
    <w:rsid w:val="00B61A52"/>
    <w:rsid w:val="00B632C7"/>
    <w:rsid w:val="00B671ED"/>
    <w:rsid w:val="00B710C8"/>
    <w:rsid w:val="00B7124C"/>
    <w:rsid w:val="00B72195"/>
    <w:rsid w:val="00B722E5"/>
    <w:rsid w:val="00B7429E"/>
    <w:rsid w:val="00B75FBF"/>
    <w:rsid w:val="00B7743B"/>
    <w:rsid w:val="00B81951"/>
    <w:rsid w:val="00B865F9"/>
    <w:rsid w:val="00B867A5"/>
    <w:rsid w:val="00B900D8"/>
    <w:rsid w:val="00B93562"/>
    <w:rsid w:val="00B94BDD"/>
    <w:rsid w:val="00B9562E"/>
    <w:rsid w:val="00B97B9E"/>
    <w:rsid w:val="00BA4280"/>
    <w:rsid w:val="00BA4E0D"/>
    <w:rsid w:val="00BA515C"/>
    <w:rsid w:val="00BA65DA"/>
    <w:rsid w:val="00BA6728"/>
    <w:rsid w:val="00BA7079"/>
    <w:rsid w:val="00BA70B4"/>
    <w:rsid w:val="00BB045F"/>
    <w:rsid w:val="00BB0AEF"/>
    <w:rsid w:val="00BB0E83"/>
    <w:rsid w:val="00BC0553"/>
    <w:rsid w:val="00BC0925"/>
    <w:rsid w:val="00BC0A1F"/>
    <w:rsid w:val="00BC0F57"/>
    <w:rsid w:val="00BC2CA5"/>
    <w:rsid w:val="00BC3B94"/>
    <w:rsid w:val="00BC79A6"/>
    <w:rsid w:val="00BD0B0D"/>
    <w:rsid w:val="00BD0BE1"/>
    <w:rsid w:val="00BD1375"/>
    <w:rsid w:val="00BD1B5D"/>
    <w:rsid w:val="00BD23A1"/>
    <w:rsid w:val="00BD2796"/>
    <w:rsid w:val="00BD27B9"/>
    <w:rsid w:val="00BD302A"/>
    <w:rsid w:val="00BD443B"/>
    <w:rsid w:val="00BD6103"/>
    <w:rsid w:val="00BD6191"/>
    <w:rsid w:val="00BD6B40"/>
    <w:rsid w:val="00BD7734"/>
    <w:rsid w:val="00BE0074"/>
    <w:rsid w:val="00BE0B2E"/>
    <w:rsid w:val="00BE5D5E"/>
    <w:rsid w:val="00BE600A"/>
    <w:rsid w:val="00BF0CDD"/>
    <w:rsid w:val="00BF14EF"/>
    <w:rsid w:val="00BF2A8F"/>
    <w:rsid w:val="00BF2DAF"/>
    <w:rsid w:val="00BF396C"/>
    <w:rsid w:val="00BF40D0"/>
    <w:rsid w:val="00BF45FD"/>
    <w:rsid w:val="00C00F9A"/>
    <w:rsid w:val="00C014FE"/>
    <w:rsid w:val="00C01D18"/>
    <w:rsid w:val="00C01F52"/>
    <w:rsid w:val="00C04A3F"/>
    <w:rsid w:val="00C072AA"/>
    <w:rsid w:val="00C077CA"/>
    <w:rsid w:val="00C13571"/>
    <w:rsid w:val="00C13B13"/>
    <w:rsid w:val="00C13F2D"/>
    <w:rsid w:val="00C14EDD"/>
    <w:rsid w:val="00C1725C"/>
    <w:rsid w:val="00C17417"/>
    <w:rsid w:val="00C17D48"/>
    <w:rsid w:val="00C20413"/>
    <w:rsid w:val="00C25D24"/>
    <w:rsid w:val="00C274BE"/>
    <w:rsid w:val="00C30022"/>
    <w:rsid w:val="00C305EB"/>
    <w:rsid w:val="00C30629"/>
    <w:rsid w:val="00C31E0D"/>
    <w:rsid w:val="00C31EE3"/>
    <w:rsid w:val="00C33C6F"/>
    <w:rsid w:val="00C33F7C"/>
    <w:rsid w:val="00C3470D"/>
    <w:rsid w:val="00C4188F"/>
    <w:rsid w:val="00C42E79"/>
    <w:rsid w:val="00C44E07"/>
    <w:rsid w:val="00C45FE6"/>
    <w:rsid w:val="00C46753"/>
    <w:rsid w:val="00C46B42"/>
    <w:rsid w:val="00C46B68"/>
    <w:rsid w:val="00C51FBC"/>
    <w:rsid w:val="00C551A9"/>
    <w:rsid w:val="00C55717"/>
    <w:rsid w:val="00C55ED0"/>
    <w:rsid w:val="00C57818"/>
    <w:rsid w:val="00C63A1A"/>
    <w:rsid w:val="00C646BF"/>
    <w:rsid w:val="00C6590B"/>
    <w:rsid w:val="00C662EE"/>
    <w:rsid w:val="00C66A27"/>
    <w:rsid w:val="00C7020C"/>
    <w:rsid w:val="00C74ADA"/>
    <w:rsid w:val="00C758DF"/>
    <w:rsid w:val="00C75FAF"/>
    <w:rsid w:val="00C76707"/>
    <w:rsid w:val="00C7741A"/>
    <w:rsid w:val="00C831A9"/>
    <w:rsid w:val="00C853AE"/>
    <w:rsid w:val="00C86331"/>
    <w:rsid w:val="00C877F0"/>
    <w:rsid w:val="00C87DF1"/>
    <w:rsid w:val="00C91331"/>
    <w:rsid w:val="00C919CA"/>
    <w:rsid w:val="00C94CDB"/>
    <w:rsid w:val="00CA3FA4"/>
    <w:rsid w:val="00CA60ED"/>
    <w:rsid w:val="00CA69DA"/>
    <w:rsid w:val="00CA75BD"/>
    <w:rsid w:val="00CB0269"/>
    <w:rsid w:val="00CB260F"/>
    <w:rsid w:val="00CB3CA3"/>
    <w:rsid w:val="00CB42F8"/>
    <w:rsid w:val="00CC0C5B"/>
    <w:rsid w:val="00CC1B57"/>
    <w:rsid w:val="00CC2E98"/>
    <w:rsid w:val="00CC3DDD"/>
    <w:rsid w:val="00CD184E"/>
    <w:rsid w:val="00CD34C1"/>
    <w:rsid w:val="00CD4836"/>
    <w:rsid w:val="00CD6895"/>
    <w:rsid w:val="00CD6A7E"/>
    <w:rsid w:val="00CE4EA4"/>
    <w:rsid w:val="00CE61EF"/>
    <w:rsid w:val="00CE62CE"/>
    <w:rsid w:val="00CF0AB1"/>
    <w:rsid w:val="00CF2DCA"/>
    <w:rsid w:val="00CF5D70"/>
    <w:rsid w:val="00CF5E49"/>
    <w:rsid w:val="00CF5F49"/>
    <w:rsid w:val="00CF7B41"/>
    <w:rsid w:val="00D0218E"/>
    <w:rsid w:val="00D02855"/>
    <w:rsid w:val="00D028A1"/>
    <w:rsid w:val="00D115A3"/>
    <w:rsid w:val="00D12C58"/>
    <w:rsid w:val="00D13A48"/>
    <w:rsid w:val="00D13ADB"/>
    <w:rsid w:val="00D15064"/>
    <w:rsid w:val="00D16BC5"/>
    <w:rsid w:val="00D1726D"/>
    <w:rsid w:val="00D178A4"/>
    <w:rsid w:val="00D21747"/>
    <w:rsid w:val="00D23914"/>
    <w:rsid w:val="00D2504D"/>
    <w:rsid w:val="00D25340"/>
    <w:rsid w:val="00D2692F"/>
    <w:rsid w:val="00D30F2E"/>
    <w:rsid w:val="00D31C73"/>
    <w:rsid w:val="00D31D88"/>
    <w:rsid w:val="00D343D2"/>
    <w:rsid w:val="00D347A9"/>
    <w:rsid w:val="00D35752"/>
    <w:rsid w:val="00D35A78"/>
    <w:rsid w:val="00D377EB"/>
    <w:rsid w:val="00D404C5"/>
    <w:rsid w:val="00D40BD4"/>
    <w:rsid w:val="00D43017"/>
    <w:rsid w:val="00D43DA7"/>
    <w:rsid w:val="00D45EE1"/>
    <w:rsid w:val="00D46440"/>
    <w:rsid w:val="00D46ADC"/>
    <w:rsid w:val="00D47756"/>
    <w:rsid w:val="00D47B02"/>
    <w:rsid w:val="00D506B0"/>
    <w:rsid w:val="00D515CD"/>
    <w:rsid w:val="00D52545"/>
    <w:rsid w:val="00D548FF"/>
    <w:rsid w:val="00D55612"/>
    <w:rsid w:val="00D57A18"/>
    <w:rsid w:val="00D62556"/>
    <w:rsid w:val="00D64323"/>
    <w:rsid w:val="00D64927"/>
    <w:rsid w:val="00D66374"/>
    <w:rsid w:val="00D67BF2"/>
    <w:rsid w:val="00D70A23"/>
    <w:rsid w:val="00D71DC6"/>
    <w:rsid w:val="00D72217"/>
    <w:rsid w:val="00D7256B"/>
    <w:rsid w:val="00D7772E"/>
    <w:rsid w:val="00D82D91"/>
    <w:rsid w:val="00D865C4"/>
    <w:rsid w:val="00D90482"/>
    <w:rsid w:val="00D90550"/>
    <w:rsid w:val="00D92930"/>
    <w:rsid w:val="00D9484E"/>
    <w:rsid w:val="00DA027A"/>
    <w:rsid w:val="00DA6530"/>
    <w:rsid w:val="00DA6CBA"/>
    <w:rsid w:val="00DA6EB1"/>
    <w:rsid w:val="00DB1436"/>
    <w:rsid w:val="00DB1D4D"/>
    <w:rsid w:val="00DB4F90"/>
    <w:rsid w:val="00DB5508"/>
    <w:rsid w:val="00DB6AA1"/>
    <w:rsid w:val="00DB6D85"/>
    <w:rsid w:val="00DB76EA"/>
    <w:rsid w:val="00DC06FC"/>
    <w:rsid w:val="00DC0B63"/>
    <w:rsid w:val="00DC225D"/>
    <w:rsid w:val="00DC72C8"/>
    <w:rsid w:val="00DD096A"/>
    <w:rsid w:val="00DD0EEA"/>
    <w:rsid w:val="00DD152F"/>
    <w:rsid w:val="00DD354C"/>
    <w:rsid w:val="00DD727C"/>
    <w:rsid w:val="00DE0F31"/>
    <w:rsid w:val="00DE177B"/>
    <w:rsid w:val="00DE2BDC"/>
    <w:rsid w:val="00DE36E9"/>
    <w:rsid w:val="00DE3ADF"/>
    <w:rsid w:val="00DE4B38"/>
    <w:rsid w:val="00DE7B29"/>
    <w:rsid w:val="00DE7BDC"/>
    <w:rsid w:val="00DF032D"/>
    <w:rsid w:val="00DF0450"/>
    <w:rsid w:val="00DF07C7"/>
    <w:rsid w:val="00DF2ABE"/>
    <w:rsid w:val="00DF32DD"/>
    <w:rsid w:val="00E01235"/>
    <w:rsid w:val="00E049ED"/>
    <w:rsid w:val="00E0520E"/>
    <w:rsid w:val="00E06220"/>
    <w:rsid w:val="00E121DC"/>
    <w:rsid w:val="00E12436"/>
    <w:rsid w:val="00E12AF0"/>
    <w:rsid w:val="00E1338A"/>
    <w:rsid w:val="00E13446"/>
    <w:rsid w:val="00E205A6"/>
    <w:rsid w:val="00E228B9"/>
    <w:rsid w:val="00E30C99"/>
    <w:rsid w:val="00E312DF"/>
    <w:rsid w:val="00E31AFC"/>
    <w:rsid w:val="00E327D0"/>
    <w:rsid w:val="00E36F3A"/>
    <w:rsid w:val="00E36F81"/>
    <w:rsid w:val="00E40617"/>
    <w:rsid w:val="00E42123"/>
    <w:rsid w:val="00E45028"/>
    <w:rsid w:val="00E46F26"/>
    <w:rsid w:val="00E50FF5"/>
    <w:rsid w:val="00E525EC"/>
    <w:rsid w:val="00E52FA6"/>
    <w:rsid w:val="00E53401"/>
    <w:rsid w:val="00E55ABD"/>
    <w:rsid w:val="00E56A96"/>
    <w:rsid w:val="00E57BD7"/>
    <w:rsid w:val="00E64213"/>
    <w:rsid w:val="00E7066B"/>
    <w:rsid w:val="00E71906"/>
    <w:rsid w:val="00E71EBC"/>
    <w:rsid w:val="00E72C2C"/>
    <w:rsid w:val="00E745B1"/>
    <w:rsid w:val="00E8343F"/>
    <w:rsid w:val="00E843EF"/>
    <w:rsid w:val="00E8726D"/>
    <w:rsid w:val="00E90868"/>
    <w:rsid w:val="00E90DE5"/>
    <w:rsid w:val="00E91A88"/>
    <w:rsid w:val="00E9340D"/>
    <w:rsid w:val="00E94531"/>
    <w:rsid w:val="00E95046"/>
    <w:rsid w:val="00E953A9"/>
    <w:rsid w:val="00E95CC2"/>
    <w:rsid w:val="00E96A02"/>
    <w:rsid w:val="00E97065"/>
    <w:rsid w:val="00EA23E8"/>
    <w:rsid w:val="00EA2B30"/>
    <w:rsid w:val="00EA2B50"/>
    <w:rsid w:val="00EA4F25"/>
    <w:rsid w:val="00EA52C5"/>
    <w:rsid w:val="00EA711A"/>
    <w:rsid w:val="00EA723C"/>
    <w:rsid w:val="00EB0B08"/>
    <w:rsid w:val="00EB1660"/>
    <w:rsid w:val="00EB2F0F"/>
    <w:rsid w:val="00EB3485"/>
    <w:rsid w:val="00EC1272"/>
    <w:rsid w:val="00EC2C2A"/>
    <w:rsid w:val="00EC4FD3"/>
    <w:rsid w:val="00EC7CAB"/>
    <w:rsid w:val="00ED1103"/>
    <w:rsid w:val="00ED1D0E"/>
    <w:rsid w:val="00ED5C0F"/>
    <w:rsid w:val="00ED60AA"/>
    <w:rsid w:val="00ED6BC1"/>
    <w:rsid w:val="00EE0C8D"/>
    <w:rsid w:val="00EE310B"/>
    <w:rsid w:val="00EE40D1"/>
    <w:rsid w:val="00EE606C"/>
    <w:rsid w:val="00EF06F2"/>
    <w:rsid w:val="00EF3BDB"/>
    <w:rsid w:val="00EF57B8"/>
    <w:rsid w:val="00EF5948"/>
    <w:rsid w:val="00EF6BD5"/>
    <w:rsid w:val="00F00CBE"/>
    <w:rsid w:val="00F01C04"/>
    <w:rsid w:val="00F02B98"/>
    <w:rsid w:val="00F02F5D"/>
    <w:rsid w:val="00F04DA1"/>
    <w:rsid w:val="00F05C46"/>
    <w:rsid w:val="00F075E5"/>
    <w:rsid w:val="00F07A57"/>
    <w:rsid w:val="00F10187"/>
    <w:rsid w:val="00F110BB"/>
    <w:rsid w:val="00F1591E"/>
    <w:rsid w:val="00F172F6"/>
    <w:rsid w:val="00F20871"/>
    <w:rsid w:val="00F21291"/>
    <w:rsid w:val="00F21325"/>
    <w:rsid w:val="00F2242A"/>
    <w:rsid w:val="00F234A7"/>
    <w:rsid w:val="00F2510F"/>
    <w:rsid w:val="00F2596A"/>
    <w:rsid w:val="00F32BC1"/>
    <w:rsid w:val="00F33A4B"/>
    <w:rsid w:val="00F34402"/>
    <w:rsid w:val="00F34701"/>
    <w:rsid w:val="00F3690D"/>
    <w:rsid w:val="00F36A98"/>
    <w:rsid w:val="00F401D0"/>
    <w:rsid w:val="00F446E6"/>
    <w:rsid w:val="00F460A6"/>
    <w:rsid w:val="00F46888"/>
    <w:rsid w:val="00F470D5"/>
    <w:rsid w:val="00F50652"/>
    <w:rsid w:val="00F50BE8"/>
    <w:rsid w:val="00F50E52"/>
    <w:rsid w:val="00F51055"/>
    <w:rsid w:val="00F51082"/>
    <w:rsid w:val="00F511E9"/>
    <w:rsid w:val="00F53180"/>
    <w:rsid w:val="00F53FE2"/>
    <w:rsid w:val="00F60170"/>
    <w:rsid w:val="00F60424"/>
    <w:rsid w:val="00F604A2"/>
    <w:rsid w:val="00F61CB9"/>
    <w:rsid w:val="00F65CE2"/>
    <w:rsid w:val="00F65E9A"/>
    <w:rsid w:val="00F67012"/>
    <w:rsid w:val="00F67023"/>
    <w:rsid w:val="00F71C39"/>
    <w:rsid w:val="00F73075"/>
    <w:rsid w:val="00F73E99"/>
    <w:rsid w:val="00F77157"/>
    <w:rsid w:val="00F8210C"/>
    <w:rsid w:val="00F824D4"/>
    <w:rsid w:val="00F83BB7"/>
    <w:rsid w:val="00F83FFD"/>
    <w:rsid w:val="00F871F1"/>
    <w:rsid w:val="00F90291"/>
    <w:rsid w:val="00F92923"/>
    <w:rsid w:val="00F93768"/>
    <w:rsid w:val="00F93ADA"/>
    <w:rsid w:val="00FA31AB"/>
    <w:rsid w:val="00FA411E"/>
    <w:rsid w:val="00FA4949"/>
    <w:rsid w:val="00FB113E"/>
    <w:rsid w:val="00FB29B6"/>
    <w:rsid w:val="00FB764B"/>
    <w:rsid w:val="00FB7693"/>
    <w:rsid w:val="00FC19CF"/>
    <w:rsid w:val="00FC25B0"/>
    <w:rsid w:val="00FC2EFF"/>
    <w:rsid w:val="00FC4189"/>
    <w:rsid w:val="00FC52AC"/>
    <w:rsid w:val="00FD01F9"/>
    <w:rsid w:val="00FD0727"/>
    <w:rsid w:val="00FD0C92"/>
    <w:rsid w:val="00FD152E"/>
    <w:rsid w:val="00FD501E"/>
    <w:rsid w:val="00FD573C"/>
    <w:rsid w:val="00FD6B13"/>
    <w:rsid w:val="00FE0803"/>
    <w:rsid w:val="00FE0996"/>
    <w:rsid w:val="00FE4C9C"/>
    <w:rsid w:val="00FE4E4A"/>
    <w:rsid w:val="00FE6B65"/>
    <w:rsid w:val="00FF4141"/>
    <w:rsid w:val="00FF5DB3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32E625"/>
  <w15:chartTrackingRefBased/>
  <w15:docId w15:val="{0B401B03-3341-4AB5-A258-3FE7DC1C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qFormat/>
    <w:rsid w:val="00E745B1"/>
    <w:pPr>
      <w:suppressAutoHyphens w:val="0"/>
      <w:spacing w:after="100" w:afterAutospacing="1"/>
      <w:outlineLvl w:val="0"/>
    </w:pPr>
    <w:rPr>
      <w:b/>
      <w:bCs/>
      <w:color w:val="FFFFFF"/>
      <w:kern w:val="3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semiHidden/>
    <w:rsid w:val="00A47CF1"/>
    <w:rPr>
      <w:rFonts w:ascii="Tahoma" w:hAnsi="Tahoma" w:cs="Tahoma"/>
      <w:sz w:val="16"/>
      <w:szCs w:val="16"/>
    </w:rPr>
  </w:style>
  <w:style w:type="character" w:styleId="Hypertextovodkaz">
    <w:name w:val="Hyperlink"/>
    <w:rsid w:val="00EF3BDB"/>
    <w:rPr>
      <w:i w:val="0"/>
      <w:iCs w:val="0"/>
      <w:strike w:val="0"/>
      <w:dstrike w:val="0"/>
      <w:color w:val="FF0000"/>
      <w:sz w:val="21"/>
      <w:szCs w:val="21"/>
      <w:u w:val="none"/>
      <w:effect w:val="none"/>
      <w:bdr w:val="none" w:sz="0" w:space="0" w:color="auto" w:frame="1"/>
    </w:rPr>
  </w:style>
  <w:style w:type="paragraph" w:styleId="Normlnweb">
    <w:name w:val="Normal (Web)"/>
    <w:basedOn w:val="Normln"/>
    <w:rsid w:val="00E745B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qFormat/>
    <w:rsid w:val="00E745B1"/>
    <w:rPr>
      <w:b/>
      <w:bCs/>
    </w:rPr>
  </w:style>
  <w:style w:type="paragraph" w:styleId="Odstavecseseznamem">
    <w:name w:val="List Paragraph"/>
    <w:basedOn w:val="Normln"/>
    <w:uiPriority w:val="34"/>
    <w:qFormat/>
    <w:rsid w:val="00D3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7012</CharactersWithSpaces>
  <SharedDoc>false</SharedDoc>
  <HLinks>
    <vt:vector size="72" baseType="variant">
      <vt:variant>
        <vt:i4>13762588</vt:i4>
      </vt:variant>
      <vt:variant>
        <vt:i4>75</vt:i4>
      </vt:variant>
      <vt:variant>
        <vt:i4>0</vt:i4>
      </vt:variant>
      <vt:variant>
        <vt:i4>5</vt:i4>
      </vt:variant>
      <vt:variant>
        <vt:lpwstr>http://www.vekra.cz/zvetsiimage.php?jmenoobrazku=1952acz&amp;nazevobrazku=schéma%201</vt:lpwstr>
      </vt:variant>
      <vt:variant>
        <vt:lpwstr/>
      </vt:variant>
      <vt:variant>
        <vt:i4>13762590</vt:i4>
      </vt:variant>
      <vt:variant>
        <vt:i4>57</vt:i4>
      </vt:variant>
      <vt:variant>
        <vt:i4>0</vt:i4>
      </vt:variant>
      <vt:variant>
        <vt:i4>5</vt:i4>
      </vt:variant>
      <vt:variant>
        <vt:lpwstr>http://www.vekra.cz/zvetsiimage.php?jmenoobrazku=1950bcz&amp;nazevobrazku=schéma%202</vt:lpwstr>
      </vt:variant>
      <vt:variant>
        <vt:lpwstr/>
      </vt:variant>
      <vt:variant>
        <vt:i4>13762590</vt:i4>
      </vt:variant>
      <vt:variant>
        <vt:i4>51</vt:i4>
      </vt:variant>
      <vt:variant>
        <vt:i4>0</vt:i4>
      </vt:variant>
      <vt:variant>
        <vt:i4>5</vt:i4>
      </vt:variant>
      <vt:variant>
        <vt:lpwstr>http://www.vekra.cz/zvetsiimage.php?jmenoobrazku=1950acz&amp;nazevobrazku=schéma%201</vt:lpwstr>
      </vt:variant>
      <vt:variant>
        <vt:lpwstr/>
      </vt:variant>
      <vt:variant>
        <vt:i4>13762590</vt:i4>
      </vt:variant>
      <vt:variant>
        <vt:i4>42</vt:i4>
      </vt:variant>
      <vt:variant>
        <vt:i4>0</vt:i4>
      </vt:variant>
      <vt:variant>
        <vt:i4>5</vt:i4>
      </vt:variant>
      <vt:variant>
        <vt:lpwstr>http://www.vekra.cz/zvetsiimage.php?jmenoobrazku=1950bcz&amp;nazevobrazku=schéma%202</vt:lpwstr>
      </vt:variant>
      <vt:variant>
        <vt:lpwstr/>
      </vt:variant>
      <vt:variant>
        <vt:i4>13762590</vt:i4>
      </vt:variant>
      <vt:variant>
        <vt:i4>33</vt:i4>
      </vt:variant>
      <vt:variant>
        <vt:i4>0</vt:i4>
      </vt:variant>
      <vt:variant>
        <vt:i4>5</vt:i4>
      </vt:variant>
      <vt:variant>
        <vt:lpwstr>http://www.vekra.cz/zvetsiimage.php?jmenoobrazku=1950acz&amp;nazevobrazku=schéma%201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9#9</vt:lpwstr>
      </vt:variant>
      <vt:variant>
        <vt:i4>6881337</vt:i4>
      </vt:variant>
      <vt:variant>
        <vt:i4>15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5#5</vt:lpwstr>
      </vt:variant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4#4</vt:lpwstr>
      </vt:variant>
      <vt:variant>
        <vt:i4>6881343</vt:i4>
      </vt:variant>
      <vt:variant>
        <vt:i4>9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3#3</vt:lpwstr>
      </vt:variant>
      <vt:variant>
        <vt:i4>6881342</vt:i4>
      </vt:variant>
      <vt:variant>
        <vt:i4>6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2#2</vt:lpwstr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1#1</vt:lpwstr>
      </vt:variant>
      <vt:variant>
        <vt:i4>8060962</vt:i4>
      </vt:variant>
      <vt:variant>
        <vt:i4>0</vt:i4>
      </vt:variant>
      <vt:variant>
        <vt:i4>0</vt:i4>
      </vt:variant>
      <vt:variant>
        <vt:i4>5</vt:i4>
      </vt:variant>
      <vt:variant>
        <vt:lpwstr>http://www.windoors.cz/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KASKO OL</dc:creator>
  <cp:keywords/>
  <cp:lastModifiedBy>Iva Eitlerova</cp:lastModifiedBy>
  <cp:revision>3</cp:revision>
  <cp:lastPrinted>2025-06-03T13:56:00Z</cp:lastPrinted>
  <dcterms:created xsi:type="dcterms:W3CDTF">2025-06-03T12:07:00Z</dcterms:created>
  <dcterms:modified xsi:type="dcterms:W3CDTF">2025-06-03T13:56:00Z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-1048767217</vt:i4>
  </property>
  <property fmtid="{D5CDD505-2E9C-101B-9397-08002B2CF9AE}" pid="3" name="_EmailSubject">
    <vt:lpwstr>hořava</vt:lpwstr>
  </property>
  <property fmtid="{D5CDD505-2E9C-101B-9397-08002B2CF9AE}" pid="4" name="_AuthorEmail">
    <vt:lpwstr>prerov@dkokna.cz</vt:lpwstr>
  </property>
  <property fmtid="{D5CDD505-2E9C-101B-9397-08002B2CF9AE}" pid="5" name="_AuthorEmailDisplayName">
    <vt:lpwstr>DK OKNA Přerov</vt:lpwstr>
  </property>
  <property fmtid="{D5CDD505-2E9C-101B-9397-08002B2CF9AE}" pid="6" name="_ReviewingToolsShownOnce">
    <vt:lpwstr/>
  </property>
</Properties>
</file>