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D5DD1" w14:paraId="6E0649FE" w14:textId="77777777">
        <w:trPr>
          <w:trHeight w:val="148"/>
        </w:trPr>
        <w:tc>
          <w:tcPr>
            <w:tcW w:w="115" w:type="dxa"/>
          </w:tcPr>
          <w:p w14:paraId="6CC3FD3A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D68358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79A8C1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4BA92A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A57ACF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6558A2" w14:textId="77777777" w:rsidR="007D5DD1" w:rsidRDefault="007D5DD1">
            <w:pPr>
              <w:pStyle w:val="EmptyCellLayoutStyle"/>
              <w:spacing w:after="0" w:line="240" w:lineRule="auto"/>
            </w:pPr>
          </w:p>
        </w:tc>
      </w:tr>
      <w:tr w:rsidR="00FE026B" w14:paraId="4EFB4513" w14:textId="77777777" w:rsidTr="00FE026B">
        <w:trPr>
          <w:trHeight w:val="340"/>
        </w:trPr>
        <w:tc>
          <w:tcPr>
            <w:tcW w:w="115" w:type="dxa"/>
          </w:tcPr>
          <w:p w14:paraId="02517AF5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E6A8DA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D5DD1" w14:paraId="68DA101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6E3E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0A8092A" w14:textId="77777777" w:rsidR="007D5DD1" w:rsidRDefault="007D5DD1">
            <w:pPr>
              <w:spacing w:after="0" w:line="240" w:lineRule="auto"/>
            </w:pPr>
          </w:p>
        </w:tc>
        <w:tc>
          <w:tcPr>
            <w:tcW w:w="8142" w:type="dxa"/>
          </w:tcPr>
          <w:p w14:paraId="19745CB0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1489E8" w14:textId="77777777" w:rsidR="007D5DD1" w:rsidRDefault="007D5DD1">
            <w:pPr>
              <w:pStyle w:val="EmptyCellLayoutStyle"/>
              <w:spacing w:after="0" w:line="240" w:lineRule="auto"/>
            </w:pPr>
          </w:p>
        </w:tc>
      </w:tr>
      <w:tr w:rsidR="007D5DD1" w14:paraId="5B1801C8" w14:textId="77777777">
        <w:trPr>
          <w:trHeight w:val="100"/>
        </w:trPr>
        <w:tc>
          <w:tcPr>
            <w:tcW w:w="115" w:type="dxa"/>
          </w:tcPr>
          <w:p w14:paraId="1895C1CC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38650F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89C1E5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E0590A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C4AF38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82E857" w14:textId="77777777" w:rsidR="007D5DD1" w:rsidRDefault="007D5DD1">
            <w:pPr>
              <w:pStyle w:val="EmptyCellLayoutStyle"/>
              <w:spacing w:after="0" w:line="240" w:lineRule="auto"/>
            </w:pPr>
          </w:p>
        </w:tc>
      </w:tr>
      <w:tr w:rsidR="00FE026B" w14:paraId="195B4617" w14:textId="77777777" w:rsidTr="00FE026B">
        <w:tc>
          <w:tcPr>
            <w:tcW w:w="115" w:type="dxa"/>
          </w:tcPr>
          <w:p w14:paraId="43094DFE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01D82C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D5DD1" w14:paraId="2E0695A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F416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E39C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D5DD1" w14:paraId="1F117FB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705F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LUKROM plus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C467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Lípa 81, 76311 Lípa</w:t>
                  </w:r>
                </w:p>
              </w:tc>
            </w:tr>
          </w:tbl>
          <w:p w14:paraId="7D5DFA61" w14:textId="77777777" w:rsidR="007D5DD1" w:rsidRDefault="007D5DD1">
            <w:pPr>
              <w:spacing w:after="0" w:line="240" w:lineRule="auto"/>
            </w:pPr>
          </w:p>
        </w:tc>
      </w:tr>
      <w:tr w:rsidR="007D5DD1" w14:paraId="56DF69C5" w14:textId="77777777">
        <w:trPr>
          <w:trHeight w:val="349"/>
        </w:trPr>
        <w:tc>
          <w:tcPr>
            <w:tcW w:w="115" w:type="dxa"/>
          </w:tcPr>
          <w:p w14:paraId="5D9C94BB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02A27F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20D6CE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DD4931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4DCB05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726025" w14:textId="77777777" w:rsidR="007D5DD1" w:rsidRDefault="007D5DD1">
            <w:pPr>
              <w:pStyle w:val="EmptyCellLayoutStyle"/>
              <w:spacing w:after="0" w:line="240" w:lineRule="auto"/>
            </w:pPr>
          </w:p>
        </w:tc>
      </w:tr>
      <w:tr w:rsidR="007D5DD1" w14:paraId="0A39AFF5" w14:textId="77777777">
        <w:trPr>
          <w:trHeight w:val="340"/>
        </w:trPr>
        <w:tc>
          <w:tcPr>
            <w:tcW w:w="115" w:type="dxa"/>
          </w:tcPr>
          <w:p w14:paraId="53E98DFF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F94AE6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D5DD1" w14:paraId="110E2B9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3C8A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7AAEED5" w14:textId="77777777" w:rsidR="007D5DD1" w:rsidRDefault="007D5DD1">
            <w:pPr>
              <w:spacing w:after="0" w:line="240" w:lineRule="auto"/>
            </w:pPr>
          </w:p>
        </w:tc>
        <w:tc>
          <w:tcPr>
            <w:tcW w:w="801" w:type="dxa"/>
          </w:tcPr>
          <w:p w14:paraId="23995D50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9D8A2C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CA9818" w14:textId="77777777" w:rsidR="007D5DD1" w:rsidRDefault="007D5DD1">
            <w:pPr>
              <w:pStyle w:val="EmptyCellLayoutStyle"/>
              <w:spacing w:after="0" w:line="240" w:lineRule="auto"/>
            </w:pPr>
          </w:p>
        </w:tc>
      </w:tr>
      <w:tr w:rsidR="007D5DD1" w14:paraId="4735EE9A" w14:textId="77777777">
        <w:trPr>
          <w:trHeight w:val="229"/>
        </w:trPr>
        <w:tc>
          <w:tcPr>
            <w:tcW w:w="115" w:type="dxa"/>
          </w:tcPr>
          <w:p w14:paraId="621FF84F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85D246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E0D6FE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A4A904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F4B0A8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29EB55" w14:textId="77777777" w:rsidR="007D5DD1" w:rsidRDefault="007D5DD1">
            <w:pPr>
              <w:pStyle w:val="EmptyCellLayoutStyle"/>
              <w:spacing w:after="0" w:line="240" w:lineRule="auto"/>
            </w:pPr>
          </w:p>
        </w:tc>
      </w:tr>
      <w:tr w:rsidR="00FE026B" w14:paraId="68BCC57C" w14:textId="77777777" w:rsidTr="00FE026B">
        <w:tc>
          <w:tcPr>
            <w:tcW w:w="115" w:type="dxa"/>
          </w:tcPr>
          <w:p w14:paraId="7B0F51CC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D5DD1" w14:paraId="7C1DD32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06BC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0515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C59A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9005" w14:textId="77777777" w:rsidR="007D5DD1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D8F3" w14:textId="77777777" w:rsidR="007D5DD1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A08B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8CC29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2EA9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0DA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3D5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40F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486D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71BE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281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E026B" w14:paraId="3E6FAC22" w14:textId="77777777" w:rsidTr="00FE026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3BBE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Hovorany</w:t>
                  </w:r>
                </w:p>
              </w:tc>
            </w:tr>
            <w:tr w:rsidR="007D5DD1" w14:paraId="36E88A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7276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F81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D21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861D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EFB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DA0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C63D6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ED732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537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957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71B2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5D41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6B2B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385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76,64</w:t>
                  </w:r>
                </w:p>
              </w:tc>
            </w:tr>
            <w:tr w:rsidR="007D5DD1" w14:paraId="35D2E6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875F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154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802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9625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C1B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4CC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CD989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250E8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C2F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C90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03B1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5C76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1FCA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6B3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16,52</w:t>
                  </w:r>
                </w:p>
              </w:tc>
            </w:tr>
            <w:tr w:rsidR="00FE026B" w14:paraId="5632EDF2" w14:textId="77777777" w:rsidTr="00FE026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6381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556E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49AF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A878F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2946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68B3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880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194B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F910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91BB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B89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93,16</w:t>
                  </w:r>
                </w:p>
              </w:tc>
            </w:tr>
            <w:tr w:rsidR="00FE026B" w14:paraId="611BF216" w14:textId="77777777" w:rsidTr="00FE026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3C5F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Mistřín</w:t>
                  </w:r>
                  <w:proofErr w:type="spellEnd"/>
                </w:p>
              </w:tc>
            </w:tr>
            <w:tr w:rsidR="007D5DD1" w14:paraId="5BD6B9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0D4A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747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2BD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4BDD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543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E63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3D272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D47CA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EB4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9C9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5319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B98E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3D66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507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3,40</w:t>
                  </w:r>
                </w:p>
              </w:tc>
            </w:tr>
            <w:tr w:rsidR="007D5DD1" w14:paraId="0F74CF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7001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BB7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B92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554D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4B0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468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A791D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5147F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002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1AC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0D61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1317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0C75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B9B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1,70</w:t>
                  </w:r>
                </w:p>
              </w:tc>
            </w:tr>
            <w:tr w:rsidR="007D5DD1" w14:paraId="440409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52C0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46B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F3A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9859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752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7B4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56281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0D7B1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594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A03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D990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27A7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104D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439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577,54</w:t>
                  </w:r>
                </w:p>
              </w:tc>
            </w:tr>
            <w:tr w:rsidR="007D5DD1" w14:paraId="33C340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D1DB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AD3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6EC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8091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FDF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A48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C9B80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65505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5A4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889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3204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894A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9A72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FAF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1 222,32</w:t>
                  </w:r>
                </w:p>
              </w:tc>
            </w:tr>
            <w:tr w:rsidR="007D5DD1" w14:paraId="3F2072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0639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931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F5A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DE09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A9C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2A9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344F5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958FF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215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572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7A3B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2331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EF02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024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93,63</w:t>
                  </w:r>
                </w:p>
              </w:tc>
            </w:tr>
            <w:tr w:rsidR="007D5DD1" w14:paraId="012DD5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8809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BAF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FBE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CD64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495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C06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B312C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A06A1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175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6D8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55A6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8736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0E84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A70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2 361,65</w:t>
                  </w:r>
                </w:p>
              </w:tc>
            </w:tr>
            <w:tr w:rsidR="007D5DD1" w14:paraId="3982E4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12C0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3D2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A13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711B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11B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867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40795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380EC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B48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906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B912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CD97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0E4C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379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85,97</w:t>
                  </w:r>
                </w:p>
              </w:tc>
            </w:tr>
            <w:tr w:rsidR="007D5DD1" w14:paraId="081AF5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19D6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296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BF5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715A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44E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A55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BAB2A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21259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9AA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D21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1174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5918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D246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982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642,23</w:t>
                  </w:r>
                </w:p>
              </w:tc>
            </w:tr>
            <w:tr w:rsidR="007D5DD1" w14:paraId="363E1F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A664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113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180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0B4C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452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4A8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6C55B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E0343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EB9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004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B0BB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E966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C45F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53F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5 088,47</w:t>
                  </w:r>
                </w:p>
              </w:tc>
            </w:tr>
            <w:tr w:rsidR="007D5DD1" w14:paraId="1ED0AD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518C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195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E76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5659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7EC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82F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35D26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94F79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B88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490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0CB3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29D6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DC6C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E15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</w:t>
                  </w:r>
                </w:p>
              </w:tc>
            </w:tr>
            <w:tr w:rsidR="007D5DD1" w14:paraId="542792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368C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77A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C62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0F33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FE7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953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050D8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A325B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964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73F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91BC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A114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568E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5AB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895,04</w:t>
                  </w:r>
                </w:p>
              </w:tc>
            </w:tr>
            <w:tr w:rsidR="007D5DD1" w14:paraId="5311E8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E359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83F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117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E1D0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A02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163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232B7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052F2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FE2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221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ADB8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3700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B599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63B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41,71</w:t>
                  </w:r>
                </w:p>
              </w:tc>
            </w:tr>
            <w:tr w:rsidR="007D5DD1" w14:paraId="680137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B73E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C25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E83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40A6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02D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A01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0403E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D5DD7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00B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066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97C7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7885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6E3E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17F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200,88</w:t>
                  </w:r>
                </w:p>
              </w:tc>
            </w:tr>
            <w:tr w:rsidR="007D5DD1" w14:paraId="146264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AC8C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20A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279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EC80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D51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F24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C97D8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9F677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E12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C8F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B614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F635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1A08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896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111,08</w:t>
                  </w:r>
                </w:p>
              </w:tc>
            </w:tr>
            <w:tr w:rsidR="007D5DD1" w14:paraId="3A26C5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D051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6A2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180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AC8C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2ED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6F2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519FD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2CB2F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C6D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9D6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C2A6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3DAA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50D7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16C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743,95</w:t>
                  </w:r>
                </w:p>
              </w:tc>
            </w:tr>
            <w:tr w:rsidR="007D5DD1" w14:paraId="1FA2F2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3C3F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26F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732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7930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F93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419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94DE7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E4200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E4D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336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80F1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54C5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04BF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04E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816,30</w:t>
                  </w:r>
                </w:p>
              </w:tc>
            </w:tr>
            <w:tr w:rsidR="007D5DD1" w14:paraId="7CCD92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56DD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2DC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29A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C224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83B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FCD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F9C68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FE765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EE9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51E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A061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7450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216A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BF3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1 468,32</w:t>
                  </w:r>
                </w:p>
              </w:tc>
            </w:tr>
            <w:tr w:rsidR="007D5DD1" w14:paraId="4DAD50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0C39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D23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EE1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94DD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B81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B04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A8BE8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5FD46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56E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81C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BEE7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6C13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EBAB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E5F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1 558,12</w:t>
                  </w:r>
                </w:p>
              </w:tc>
            </w:tr>
            <w:tr w:rsidR="007D5DD1" w14:paraId="622742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5CDF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959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1BF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C9FC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B5D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E00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8AF2E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53441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727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F25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7C39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6C5A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83C6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1CE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842,26</w:t>
                  </w:r>
                </w:p>
              </w:tc>
            </w:tr>
            <w:tr w:rsidR="007D5DD1" w14:paraId="05DC21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6855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53D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BD4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C932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67C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AE6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2DFEA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4F1E4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A88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D75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53CA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39CA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9FD8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1AC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2 258,66</w:t>
                  </w:r>
                </w:p>
              </w:tc>
            </w:tr>
            <w:tr w:rsidR="007D5DD1" w14:paraId="21D38A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CAEC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BB1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544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8D6C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1E1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E2A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2E945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BFCA6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141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A18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A1F7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3AE0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7B6B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7BC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573,28</w:t>
                  </w:r>
                </w:p>
              </w:tc>
            </w:tr>
            <w:tr w:rsidR="007D5DD1" w14:paraId="615D37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20CF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78B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FF2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EF0F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F58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34A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A9599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A11DA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E16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834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45C9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07AF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B258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B7C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510,72</w:t>
                  </w:r>
                </w:p>
              </w:tc>
            </w:tr>
            <w:tr w:rsidR="007D5DD1" w14:paraId="698FBE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799B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116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FA4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49AF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8FA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9B5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314E5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55DF3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F51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531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3886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5C1A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08BE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3CC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2 562,54</w:t>
                  </w:r>
                </w:p>
              </w:tc>
            </w:tr>
            <w:tr w:rsidR="007D5DD1" w14:paraId="4974AF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AE8D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2F3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27B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8B2C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DBD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C48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C9827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60EF3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40A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AE8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D1C2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A8FC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BD82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2EF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1 391,71</w:t>
                  </w:r>
                </w:p>
              </w:tc>
            </w:tr>
            <w:tr w:rsidR="007D5DD1" w14:paraId="40BD26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AFE7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EE3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576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A0DB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A42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9D7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CCF67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D7A15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656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D7D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2303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E8E1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E1D2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063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2 688,09</w:t>
                  </w:r>
                </w:p>
              </w:tc>
            </w:tr>
            <w:tr w:rsidR="007D5DD1" w14:paraId="2F4E32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91CC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071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D2B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18B0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001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386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20DFA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F1700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130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881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3812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D03A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F1B3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357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1 530,46</w:t>
                  </w:r>
                </w:p>
              </w:tc>
            </w:tr>
            <w:tr w:rsidR="007D5DD1" w14:paraId="30EB45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7AA1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50F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3C2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240C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C5D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942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282F7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74607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3D9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2C9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6935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F39D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B44F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38A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26,39</w:t>
                  </w:r>
                </w:p>
              </w:tc>
            </w:tr>
            <w:tr w:rsidR="007D5DD1" w14:paraId="04E1C9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CE65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DDE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696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2109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372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A7B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9E094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97F36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EE6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5FE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DD47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E2E2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B5C5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0CD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1 003,56</w:t>
                  </w:r>
                </w:p>
              </w:tc>
            </w:tr>
            <w:tr w:rsidR="007D5DD1" w14:paraId="4E0D7F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D111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58B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084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1EB5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CA1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A10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09C99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46F60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8EE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929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F1C3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8FF1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030A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857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2 039,48</w:t>
                  </w:r>
                </w:p>
              </w:tc>
            </w:tr>
            <w:tr w:rsidR="007D5DD1" w14:paraId="2641EF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0243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AEB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5FC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1ED4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7F4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E0C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8EFEB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8BCE0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A13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70A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6634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AC10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AD1E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206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315,37</w:t>
                  </w:r>
                </w:p>
              </w:tc>
            </w:tr>
            <w:tr w:rsidR="007D5DD1" w14:paraId="589BCA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9686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7D7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9EC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6D96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100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8BD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5E8CE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107CA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D23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195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2A3F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62FD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7547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F7D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248,12</w:t>
                  </w:r>
                </w:p>
              </w:tc>
            </w:tr>
            <w:tr w:rsidR="007D5DD1" w14:paraId="73D345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7004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425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D07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C05D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A1E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E6F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FA006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AB72F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57F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B36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C531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B5C1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757F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4E7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584,35</w:t>
                  </w:r>
                </w:p>
              </w:tc>
            </w:tr>
            <w:tr w:rsidR="007D5DD1" w14:paraId="0A8697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7F20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A30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0F9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FBFA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788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345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741F5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9FEA3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9A9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835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F960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9E16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6D09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D13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1 353,41</w:t>
                  </w:r>
                </w:p>
              </w:tc>
            </w:tr>
            <w:tr w:rsidR="007D5DD1" w14:paraId="4DD423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9B6C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65E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6AA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4090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C1A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3E3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8A011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18F15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E97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C6C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E237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1F9C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9663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315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95,33</w:t>
                  </w:r>
                </w:p>
              </w:tc>
            </w:tr>
            <w:tr w:rsidR="007D5DD1" w14:paraId="31E422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0A8D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AA0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8A1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3D85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002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436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D0748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D43D4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DA5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B3B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76F4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269E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22D0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4DD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2 076,50</w:t>
                  </w:r>
                </w:p>
              </w:tc>
            </w:tr>
            <w:tr w:rsidR="007D5DD1" w14:paraId="772897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B555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412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C67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C341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652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B9D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69F83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22AB9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D5A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FDF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FE6C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4676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CC73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185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9,36</w:t>
                  </w:r>
                </w:p>
              </w:tc>
            </w:tr>
            <w:tr w:rsidR="007D5DD1" w14:paraId="7C685F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C2C6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0F5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DF6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B8AD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B6A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6E3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17213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215FF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C25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29E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0910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809C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9352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A8E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596,69</w:t>
                  </w:r>
                </w:p>
              </w:tc>
            </w:tr>
            <w:tr w:rsidR="007D5DD1" w14:paraId="349755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3DFB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B4B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342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C969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83A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8F7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5A4CF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09355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00B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485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25F8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784E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20AE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6C9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4,26</w:t>
                  </w:r>
                </w:p>
              </w:tc>
            </w:tr>
            <w:tr w:rsidR="007D5DD1" w14:paraId="096AB8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CA6D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7D0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6A8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EB8C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5BA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46C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EC325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1122C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F08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92D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970E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B01A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C23F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947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9,79</w:t>
                  </w:r>
                </w:p>
              </w:tc>
            </w:tr>
            <w:tr w:rsidR="007D5DD1" w14:paraId="42C8FF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F353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A0A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F6E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5D74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FAF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B42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1579A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A7156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A12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DFE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E010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874D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655F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C38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34,47</w:t>
                  </w:r>
                </w:p>
              </w:tc>
            </w:tr>
            <w:tr w:rsidR="007D5DD1" w14:paraId="57FA8C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6C1D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760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5D5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471A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582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DAB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F4C57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05F60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C16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BE2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B21E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06B5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377B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287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</w:t>
                  </w:r>
                </w:p>
              </w:tc>
            </w:tr>
            <w:tr w:rsidR="00FE026B" w14:paraId="4EED6C15" w14:textId="77777777" w:rsidTr="00FE026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2C8E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2406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A4E3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D86D6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8893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3829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3EA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86 159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857C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AB95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3C30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B4B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36 669,24</w:t>
                  </w:r>
                </w:p>
              </w:tc>
            </w:tr>
            <w:tr w:rsidR="00FE026B" w14:paraId="27DF5A62" w14:textId="77777777" w:rsidTr="00FE026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4F1A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Svatobořice</w:t>
                  </w:r>
                </w:p>
              </w:tc>
            </w:tr>
            <w:tr w:rsidR="007D5DD1" w14:paraId="0123ED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3572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3A1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8E5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9C97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FF6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101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099EC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DE2D4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AEA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8CD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1EB2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544E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034F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D8C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1 389,82</w:t>
                  </w:r>
                </w:p>
              </w:tc>
            </w:tr>
            <w:tr w:rsidR="007D5DD1" w14:paraId="459C35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1D06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49B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00C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1807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ABE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4FF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7B624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3537B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455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E22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2AA5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B70F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A05B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77B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1 082,96</w:t>
                  </w:r>
                </w:p>
              </w:tc>
            </w:tr>
            <w:tr w:rsidR="007D5DD1" w14:paraId="4377B7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61D8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574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7D3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1CBF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A85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2E5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378D2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EEE41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DE8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7DC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D167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FFEF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5168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FDF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1 470,21</w:t>
                  </w:r>
                </w:p>
              </w:tc>
            </w:tr>
            <w:tr w:rsidR="007D5DD1" w14:paraId="2145FE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3A0F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2CF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C4B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4593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C88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EE3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A2075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BE5DE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6CC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2DA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BA02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C442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D02D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0AA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575,11</w:t>
                  </w:r>
                </w:p>
              </w:tc>
            </w:tr>
            <w:tr w:rsidR="007D5DD1" w14:paraId="70C7AD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91A5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14A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F68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704F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4F1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9DF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3DAB3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9EF0E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A06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C79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BD3B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87C1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D2C0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EF3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493,52</w:t>
                  </w:r>
                </w:p>
              </w:tc>
            </w:tr>
            <w:tr w:rsidR="007D5DD1" w14:paraId="736429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753C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42C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DCA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B3C9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D39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990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57E3B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86B5C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7EA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1C3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6FBA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152D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3AAF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358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536,50</w:t>
                  </w:r>
                </w:p>
              </w:tc>
            </w:tr>
            <w:tr w:rsidR="007D5DD1" w14:paraId="090464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1D97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224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609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A106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30C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2F9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CBA9F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043A5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01A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84E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B48F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9F5A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0B87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E69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221,69</w:t>
                  </w:r>
                </w:p>
              </w:tc>
            </w:tr>
            <w:tr w:rsidR="007D5DD1" w14:paraId="250934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2D83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B44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291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1A26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EAC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153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447FA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A24BB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C46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165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B66F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AE51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4C24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DE8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392,83</w:t>
                  </w:r>
                </w:p>
              </w:tc>
            </w:tr>
            <w:tr w:rsidR="007D5DD1" w14:paraId="648318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C923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23E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F74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C012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609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141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FB061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E8221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26C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2ED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842A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1BB8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413A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30C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115,02</w:t>
                  </w:r>
                </w:p>
              </w:tc>
            </w:tr>
            <w:tr w:rsidR="007D5DD1" w14:paraId="5D25EB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B6EB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031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E87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DAAC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D03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0F7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B621B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F698C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DB2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4E7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FE08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2170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D028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5BC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533,32</w:t>
                  </w:r>
                </w:p>
              </w:tc>
            </w:tr>
            <w:tr w:rsidR="007D5DD1" w14:paraId="7D26CE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24D6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DB6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674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70AC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4F9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931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4C224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88331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DDC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A8D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AEAE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09E0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A6D9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AFD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3 317,33</w:t>
                  </w:r>
                </w:p>
              </w:tc>
            </w:tr>
            <w:tr w:rsidR="007D5DD1" w14:paraId="3F0FE3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7B54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238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B07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8433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7BB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A1A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D7304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210C9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A89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895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66BC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0081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3645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D40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1 551,40</w:t>
                  </w:r>
                </w:p>
              </w:tc>
            </w:tr>
            <w:tr w:rsidR="007D5DD1" w14:paraId="0FCFD9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6998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D3E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C73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A76D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C76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AD3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BAE96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56C5C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E44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765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0627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ED7E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E731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3CB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3 238,92</w:t>
                  </w:r>
                </w:p>
              </w:tc>
            </w:tr>
            <w:tr w:rsidR="007D5DD1" w14:paraId="76A1D4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26D8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019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BE8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C4CA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568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FDB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A2CD1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62CA3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337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5CA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7F9B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50B2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B261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F46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355,02</w:t>
                  </w:r>
                </w:p>
              </w:tc>
            </w:tr>
            <w:tr w:rsidR="007D5DD1" w14:paraId="04AD57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7F8D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0A4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3FA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C474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5C2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042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A2AEC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D7DC6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C6D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B22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FED3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D160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18DB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604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355,02</w:t>
                  </w:r>
                </w:p>
              </w:tc>
            </w:tr>
            <w:tr w:rsidR="007D5DD1" w14:paraId="06F309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868E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B41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297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E85E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16B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700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3A411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9E183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476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8BC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CB60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EE4E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E44D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402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355,81</w:t>
                  </w:r>
                </w:p>
              </w:tc>
            </w:tr>
            <w:tr w:rsidR="007D5DD1" w14:paraId="28E411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D920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790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5B5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B376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83F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98B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01228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5424C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5F8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E36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086B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991D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8F67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402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1 128,73</w:t>
                  </w:r>
                </w:p>
              </w:tc>
            </w:tr>
            <w:tr w:rsidR="007D5DD1" w14:paraId="16B4E5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914E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3FD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FC0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1386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CF0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0C3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766D0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00D8F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092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089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A13B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3D42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EB51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29D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473,62</w:t>
                  </w:r>
                </w:p>
              </w:tc>
            </w:tr>
            <w:tr w:rsidR="007D5DD1" w14:paraId="04B589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D1D9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507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CEE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6C12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E2A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F5A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76D66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CB899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978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F17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0626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D36C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9420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6AC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853,31</w:t>
                  </w:r>
                </w:p>
              </w:tc>
            </w:tr>
            <w:tr w:rsidR="007D5DD1" w14:paraId="7BAC31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A857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E69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6E7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B07E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87A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B5C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3A8C6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E9C27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777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986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796C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E653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B994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087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2,39</w:t>
                  </w:r>
                </w:p>
              </w:tc>
            </w:tr>
            <w:tr w:rsidR="007D5DD1" w14:paraId="04E871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ADAD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759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7D4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6783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C81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B00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32985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CC9A1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F82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179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5453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C4C6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D652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BAF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133,33</w:t>
                  </w:r>
                </w:p>
              </w:tc>
            </w:tr>
            <w:tr w:rsidR="007D5DD1" w14:paraId="6DA175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21B3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C31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2FB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3755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914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D24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55300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DF2FB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41B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6AE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4249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DBF6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4682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B06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</w:t>
                  </w:r>
                </w:p>
              </w:tc>
            </w:tr>
            <w:tr w:rsidR="007D5DD1" w14:paraId="704BFC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4372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507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EBB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F40B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FE7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495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A2DA0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5349B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043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66A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091C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34FD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A221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AC2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</w:t>
                  </w:r>
                </w:p>
              </w:tc>
            </w:tr>
            <w:tr w:rsidR="007D5DD1" w14:paraId="088AE2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E304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D3D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B7B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C990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6A3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603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D8881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AAB3B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E5A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1A3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A4C1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26A0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AFE6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FA6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11,14</w:t>
                  </w:r>
                </w:p>
              </w:tc>
            </w:tr>
            <w:tr w:rsidR="007D5DD1" w14:paraId="704828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0D07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B53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BEA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6901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138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AC1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F8881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4A5D7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EF0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31F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7FF7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0463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4C1E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E20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208,15</w:t>
                  </w:r>
                </w:p>
              </w:tc>
            </w:tr>
            <w:tr w:rsidR="007D5DD1" w14:paraId="012411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D59B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58A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B59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6768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E80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606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660E3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FA0EF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BAB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68F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13A3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45BB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F7E5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C15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257,90</w:t>
                  </w:r>
                </w:p>
              </w:tc>
            </w:tr>
            <w:tr w:rsidR="007D5DD1" w14:paraId="023782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62BB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766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23E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869F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3C6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2A6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52F46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3798E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106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2F9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8A5B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8341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FEF3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7BD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232,83</w:t>
                  </w:r>
                </w:p>
              </w:tc>
            </w:tr>
            <w:tr w:rsidR="007D5DD1" w14:paraId="43191F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9B9D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9AE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EC4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41C5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F95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18C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48D04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29151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B97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4A2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6825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27F6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DE04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E42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2,39</w:t>
                  </w:r>
                </w:p>
              </w:tc>
            </w:tr>
            <w:tr w:rsidR="007D5DD1" w14:paraId="64582B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9A49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AA9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A5C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5505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895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C2D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EC190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491E6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DD4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B38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0780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A1F3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C910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1FD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7,96</w:t>
                  </w:r>
                </w:p>
              </w:tc>
            </w:tr>
            <w:tr w:rsidR="007D5DD1" w14:paraId="01C2A2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A6AE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374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79D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D48C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E0B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AED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E1AB8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3D4CA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425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FDD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B211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2B84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42AB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5A3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10,35</w:t>
                  </w:r>
                </w:p>
              </w:tc>
            </w:tr>
            <w:tr w:rsidR="007D5DD1" w14:paraId="50A2F7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ECA3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E9A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A49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883B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029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6B4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8BE0A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F5C67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9BE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E25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C8A7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716E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5CBC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4E9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11,94</w:t>
                  </w:r>
                </w:p>
              </w:tc>
            </w:tr>
            <w:tr w:rsidR="007D5DD1" w14:paraId="0B4BA3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F12F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4E2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CD5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71C2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D47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29B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F9845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13E6B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874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AB1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C509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B3C6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9409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06B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3 520,71</w:t>
                  </w:r>
                </w:p>
              </w:tc>
            </w:tr>
            <w:tr w:rsidR="007D5DD1" w14:paraId="733516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4743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D91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213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069E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8CA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BCE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CB207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69FE4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D68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E33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777D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C217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B15E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21C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2 000,35</w:t>
                  </w:r>
                </w:p>
              </w:tc>
            </w:tr>
            <w:tr w:rsidR="007D5DD1" w14:paraId="418A2F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1235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5B1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410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2C1E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750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90B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4A4E3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66678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C07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876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E715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1613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C413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D96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173,93</w:t>
                  </w:r>
                </w:p>
              </w:tc>
            </w:tr>
            <w:tr w:rsidR="007D5DD1" w14:paraId="5950E4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5D83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693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624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555F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08F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8AF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D68D7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C0001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28F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564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FE18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B4D0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5E17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599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18,71</w:t>
                  </w:r>
                </w:p>
              </w:tc>
            </w:tr>
            <w:tr w:rsidR="007D5DD1" w14:paraId="3B2CC3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7426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83D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8A4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74C63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4B3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F08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FD8A4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6E4BF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2CB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F3D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7CDD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15BC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930D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5E0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68,06</w:t>
                  </w:r>
                </w:p>
              </w:tc>
            </w:tr>
            <w:tr w:rsidR="007D5DD1" w14:paraId="486C06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A0AF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342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F9E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5001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2EB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581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AC2F1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582EC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7CD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12A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4BE4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49E2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5E0F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422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2,39</w:t>
                  </w:r>
                </w:p>
              </w:tc>
            </w:tr>
            <w:tr w:rsidR="007D5DD1" w14:paraId="38DB68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97D1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2FC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B84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92B4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B01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7FF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CCD06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20BC3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149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2CD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063A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BBE9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8F25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4C7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22,69</w:t>
                  </w:r>
                </w:p>
              </w:tc>
            </w:tr>
            <w:tr w:rsidR="007D5DD1" w14:paraId="45CF61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AAAE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B4F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6D2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4471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8ED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E97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335A6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DFCB8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E96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BDA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9F95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E5A8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1F4C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621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78,41</w:t>
                  </w:r>
                </w:p>
              </w:tc>
            </w:tr>
            <w:tr w:rsidR="007D5DD1" w14:paraId="1E3CC7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C873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B3B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B92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7A5D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04E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A1F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B08A1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6D84A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538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D77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4C13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25FC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E70C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A18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</w:t>
                  </w:r>
                </w:p>
              </w:tc>
            </w:tr>
            <w:tr w:rsidR="007D5DD1" w14:paraId="601D1F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40F4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9FB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14F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A631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8AC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D4F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67A59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08804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D99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80E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9647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E767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2A71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0A9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265,86</w:t>
                  </w:r>
                </w:p>
              </w:tc>
            </w:tr>
            <w:tr w:rsidR="007D5DD1" w14:paraId="28D53B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C653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513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915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6E75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57E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BA6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466A0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1D41A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CA5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CD1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87C8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F0FB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812F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C42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318,40</w:t>
                  </w:r>
                </w:p>
              </w:tc>
            </w:tr>
            <w:tr w:rsidR="007D5DD1" w14:paraId="7F4451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F853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3B4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01C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29E8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7C9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F93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A66B9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3C190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A2F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3FC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0299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75BB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7D96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9BD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14,73</w:t>
                  </w:r>
                </w:p>
              </w:tc>
            </w:tr>
            <w:tr w:rsidR="007D5DD1" w14:paraId="4B7E1E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107C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4BC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C5F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892B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1AC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FEB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7AC6F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EF9F7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31D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553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6949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FFD8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D1B8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47E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6 812,96</w:t>
                  </w:r>
                </w:p>
              </w:tc>
            </w:tr>
            <w:tr w:rsidR="007D5DD1" w14:paraId="27416E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2230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73F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8D1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8F31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15B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72F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71566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CBA73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CA2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4E7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7D86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5F50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4D8A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79E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712,82</w:t>
                  </w:r>
                </w:p>
              </w:tc>
            </w:tr>
            <w:tr w:rsidR="007D5DD1" w14:paraId="47F216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C3A9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D56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B44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A652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620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1A0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D9807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E1191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DD6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068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D0FE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6E59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3084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E5D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729,53</w:t>
                  </w:r>
                </w:p>
              </w:tc>
            </w:tr>
            <w:tr w:rsidR="007D5DD1" w14:paraId="79FA7F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9672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5C8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252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144B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48A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0C7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58E0C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72127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A7E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41A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42A6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81A5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5848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849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26 733,66</w:t>
                  </w:r>
                </w:p>
              </w:tc>
            </w:tr>
            <w:tr w:rsidR="007D5DD1" w14:paraId="33A59B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3D34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C06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A7A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8329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942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C1B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739C8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07403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866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270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A45D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4A71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B5E7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4BA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635,61</w:t>
                  </w:r>
                </w:p>
              </w:tc>
            </w:tr>
            <w:tr w:rsidR="007D5DD1" w14:paraId="4E9C77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93A3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DA7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B41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D508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711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2AC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99B1C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06F51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5C2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1DD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8AE1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BD2B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F5E2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C21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3 067,39</w:t>
                  </w:r>
                </w:p>
              </w:tc>
            </w:tr>
            <w:tr w:rsidR="007D5DD1" w14:paraId="68ABFC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25C1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590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E57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0AC7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5A7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A1B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9B7FA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3BFE5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985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48B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0E11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7DBE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9427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638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2 828,19</w:t>
                  </w:r>
                </w:p>
              </w:tc>
            </w:tr>
            <w:tr w:rsidR="007D5DD1" w14:paraId="69B398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8374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B78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A83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1EF6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C84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A1B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AB35C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FAE02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578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610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910C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54D9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DA5B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A08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1 172,51</w:t>
                  </w:r>
                </w:p>
              </w:tc>
            </w:tr>
            <w:tr w:rsidR="007D5DD1" w14:paraId="671B8B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4274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2F2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1B9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99E5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DF0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CF1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459D7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73976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521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F75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031E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792F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A70A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EF7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13,13</w:t>
                  </w:r>
                </w:p>
              </w:tc>
            </w:tr>
            <w:tr w:rsidR="007D5DD1" w14:paraId="755043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937E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213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152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C738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9CD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BFD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15521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BB6A5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A1B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F30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464F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E91E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E204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7D2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615,71</w:t>
                  </w:r>
                </w:p>
              </w:tc>
            </w:tr>
            <w:tr w:rsidR="007D5DD1" w14:paraId="224D43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ED45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3A9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B55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7A56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03C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5DD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A6FDF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2A08A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C8D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B45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DA61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947A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F2FA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0E7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355,41</w:t>
                  </w:r>
                </w:p>
              </w:tc>
            </w:tr>
            <w:tr w:rsidR="007D5DD1" w14:paraId="3088E4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5514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914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D5F7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2CBC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177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058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FF432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7E813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E67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1FB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99AE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AA5D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78E4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AB2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5 185,14</w:t>
                  </w:r>
                </w:p>
              </w:tc>
            </w:tr>
            <w:tr w:rsidR="007D5DD1" w14:paraId="4BFD4A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A309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5A1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6185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0441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22C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2A9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CD2F2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583ED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F83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E72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4080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4D49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BABF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E0F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608,94</w:t>
                  </w:r>
                </w:p>
              </w:tc>
            </w:tr>
            <w:tr w:rsidR="007D5DD1" w14:paraId="7CECEA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E514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116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52F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8A78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E9C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1D8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FF639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5C04C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0A6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401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0254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19CC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734F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937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8,36</w:t>
                  </w:r>
                </w:p>
              </w:tc>
            </w:tr>
            <w:tr w:rsidR="007D5DD1" w14:paraId="1328ED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9385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1CE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82C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2DF5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F5E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A05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037DE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BFD77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927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25E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3748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A49D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049D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ABF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44,97</w:t>
                  </w:r>
                </w:p>
              </w:tc>
            </w:tr>
            <w:tr w:rsidR="007D5DD1" w14:paraId="285572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3873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554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E21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D577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FDC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F3C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E87AF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82A7B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655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487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1451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3BB8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E8F3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635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1 221,06</w:t>
                  </w:r>
                </w:p>
              </w:tc>
            </w:tr>
            <w:tr w:rsidR="007D5DD1" w14:paraId="48E35F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B1E8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F9E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1C7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87C0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A30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E19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7318E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4C3F1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C69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B17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68C3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CE78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8BF6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495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450,93</w:t>
                  </w:r>
                </w:p>
              </w:tc>
            </w:tr>
            <w:tr w:rsidR="007D5DD1" w14:paraId="6F8A8A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B79B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965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6A1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B537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CAC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3A2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17A34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9F1C9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7E2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07E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77DF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7403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744D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865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654,71</w:t>
                  </w:r>
                </w:p>
              </w:tc>
            </w:tr>
            <w:tr w:rsidR="007D5DD1" w14:paraId="72A0C2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7960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1EA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EC0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A055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98A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D66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CFD30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9EBE3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27F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6FD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6246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1455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F94A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61D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9,55</w:t>
                  </w:r>
                </w:p>
              </w:tc>
            </w:tr>
            <w:tr w:rsidR="007D5DD1" w14:paraId="43BEC1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7DD1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75B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EA6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D008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8F7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53F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E6B31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30F72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375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136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AB8E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6AB0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9E68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C5A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14,73</w:t>
                  </w:r>
                </w:p>
              </w:tc>
            </w:tr>
            <w:tr w:rsidR="007D5DD1" w14:paraId="718BFC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8F02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F2E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641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3D4A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1A9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1E5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B4AD0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206A7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D62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C42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F42B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F3F6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CBC7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7FF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7,56</w:t>
                  </w:r>
                </w:p>
              </w:tc>
            </w:tr>
            <w:tr w:rsidR="007D5DD1" w14:paraId="27226D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3A79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F83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420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DD8A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A643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3BD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FC6B3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6BD30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8D2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5CF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98B1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AF26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E732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515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51,74</w:t>
                  </w:r>
                </w:p>
              </w:tc>
            </w:tr>
            <w:tr w:rsidR="007D5DD1" w14:paraId="6F682C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5F12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25C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476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AA15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D0E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0FA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24192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A4CB7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D7A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07D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0CC9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3A68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9B40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963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</w:t>
                  </w:r>
                </w:p>
              </w:tc>
            </w:tr>
            <w:tr w:rsidR="007D5DD1" w14:paraId="695260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210E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D2D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DAF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6960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848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1F0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5B7B8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5CA76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E8B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56E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4AF1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C3CF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C83F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EFE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1 482,15</w:t>
                  </w:r>
                </w:p>
              </w:tc>
            </w:tr>
            <w:tr w:rsidR="007D5DD1" w14:paraId="2A861C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BB12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618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568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54C1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568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D1A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21EF5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A5952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811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5B8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DE00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A587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0BE0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766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644,36</w:t>
                  </w:r>
                </w:p>
              </w:tc>
            </w:tr>
            <w:tr w:rsidR="007D5DD1" w14:paraId="09B5E4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F93C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57B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47D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279E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BA8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B17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071A2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4254D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BF7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C61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5159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99DF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F85A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3D3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774,11</w:t>
                  </w:r>
                </w:p>
              </w:tc>
            </w:tr>
            <w:tr w:rsidR="007D5DD1" w14:paraId="2ED988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4F63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46D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1AC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ED79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1DD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782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689D1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1EC1E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28E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A58C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A2DC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91D5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9642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41D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780,08</w:t>
                  </w:r>
                </w:p>
              </w:tc>
            </w:tr>
            <w:tr w:rsidR="007D5DD1" w14:paraId="424451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E839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BEE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88D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BA03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BC29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5E2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65E7A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3282A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B5C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DAC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E5D2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7C9C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45E9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E24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1 091,32</w:t>
                  </w:r>
                </w:p>
              </w:tc>
            </w:tr>
            <w:tr w:rsidR="007D5DD1" w14:paraId="06725E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7289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D9B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590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59CE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FBD7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564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790BB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817B9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DA1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766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4961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EBE6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B258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A100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4 623,57</w:t>
                  </w:r>
                </w:p>
              </w:tc>
            </w:tr>
            <w:tr w:rsidR="00FE026B" w14:paraId="075B2741" w14:textId="77777777" w:rsidTr="00FE026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BAD8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D3BF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3A27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4B5FE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CA96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92E4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09B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218 952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D053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0359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6FA1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6EE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87 142,91</w:t>
                  </w:r>
                </w:p>
              </w:tc>
            </w:tr>
            <w:tr w:rsidR="00FE026B" w14:paraId="7190B914" w14:textId="77777777" w:rsidTr="00FE026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96D8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Vřesovice</w:t>
                  </w:r>
                </w:p>
              </w:tc>
            </w:tr>
            <w:tr w:rsidR="007D5DD1" w14:paraId="3AC467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2196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51EE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FA8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78BD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BBE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A30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BC3F3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90AC8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7BC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D144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E6FB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1DC1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1E2C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6C8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10,89</w:t>
                  </w:r>
                </w:p>
              </w:tc>
            </w:tr>
            <w:tr w:rsidR="007D5DD1" w14:paraId="0FD024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725E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42A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18CD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5999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165B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576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41886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DC94A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D20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4971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2C2D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6FB3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E618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E5C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10,19</w:t>
                  </w:r>
                </w:p>
              </w:tc>
            </w:tr>
            <w:tr w:rsidR="007D5DD1" w14:paraId="74571A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262F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B9E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E0A8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406E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AD0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C30F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8BDEF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B6F77" w14:textId="77777777" w:rsidR="007D5DD1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E27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34C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E925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2063" w14:textId="77777777" w:rsidR="007D5DD1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37AE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CD2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5,62</w:t>
                  </w:r>
                </w:p>
              </w:tc>
            </w:tr>
            <w:tr w:rsidR="00FE026B" w14:paraId="68B86A36" w14:textId="77777777" w:rsidTr="00FE026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D955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7337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B694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3556A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6A8C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48AF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5AE2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6CF0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0F0D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33BA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1D6A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26,70</w:t>
                  </w:r>
                </w:p>
              </w:tc>
            </w:tr>
            <w:tr w:rsidR="00FE026B" w14:paraId="79296B06" w14:textId="77777777" w:rsidTr="00FE026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7974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16D5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305 531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ABFD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F51C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F1BE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ACD6" w14:textId="77777777" w:rsidR="007D5DD1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123 932</w:t>
                  </w:r>
                </w:p>
              </w:tc>
            </w:tr>
            <w:tr w:rsidR="00FE026B" w14:paraId="3756F63E" w14:textId="77777777" w:rsidTr="00FE026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CADA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E8D6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12D7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8552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4BA5" w14:textId="77777777" w:rsidR="007D5DD1" w:rsidRDefault="007D5D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C867" w14:textId="77777777" w:rsidR="007D5DD1" w:rsidRDefault="007D5DD1">
                  <w:pPr>
                    <w:spacing w:after="0" w:line="240" w:lineRule="auto"/>
                  </w:pPr>
                </w:p>
              </w:tc>
            </w:tr>
          </w:tbl>
          <w:p w14:paraId="1E316A03" w14:textId="77777777" w:rsidR="007D5DD1" w:rsidRDefault="007D5DD1">
            <w:pPr>
              <w:spacing w:after="0" w:line="240" w:lineRule="auto"/>
            </w:pPr>
          </w:p>
        </w:tc>
      </w:tr>
      <w:tr w:rsidR="007D5DD1" w14:paraId="46DAC674" w14:textId="77777777">
        <w:trPr>
          <w:trHeight w:val="254"/>
        </w:trPr>
        <w:tc>
          <w:tcPr>
            <w:tcW w:w="115" w:type="dxa"/>
          </w:tcPr>
          <w:p w14:paraId="2CF1226E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C29D85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21BCB2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510081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8D6134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D6E9F8" w14:textId="77777777" w:rsidR="007D5DD1" w:rsidRDefault="007D5DD1">
            <w:pPr>
              <w:pStyle w:val="EmptyCellLayoutStyle"/>
              <w:spacing w:after="0" w:line="240" w:lineRule="auto"/>
            </w:pPr>
          </w:p>
        </w:tc>
      </w:tr>
      <w:tr w:rsidR="00FE026B" w14:paraId="79E8BE7C" w14:textId="77777777" w:rsidTr="00FE026B">
        <w:trPr>
          <w:trHeight w:val="1305"/>
        </w:trPr>
        <w:tc>
          <w:tcPr>
            <w:tcW w:w="115" w:type="dxa"/>
          </w:tcPr>
          <w:p w14:paraId="51FC378A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D5DD1" w14:paraId="68A1EDC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9C72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0DDB029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3BBDA35" w14:textId="77777777" w:rsidR="007D5DD1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8AED767" w14:textId="77777777" w:rsidR="007D5DD1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68A7471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72C36F3" w14:textId="77777777" w:rsidR="007D5DD1" w:rsidRDefault="007D5DD1">
            <w:pPr>
              <w:spacing w:after="0" w:line="240" w:lineRule="auto"/>
            </w:pPr>
          </w:p>
        </w:tc>
        <w:tc>
          <w:tcPr>
            <w:tcW w:w="285" w:type="dxa"/>
          </w:tcPr>
          <w:p w14:paraId="6644D693" w14:textId="77777777" w:rsidR="007D5DD1" w:rsidRDefault="007D5DD1">
            <w:pPr>
              <w:pStyle w:val="EmptyCellLayoutStyle"/>
              <w:spacing w:after="0" w:line="240" w:lineRule="auto"/>
            </w:pPr>
          </w:p>
        </w:tc>
      </w:tr>
      <w:tr w:rsidR="007D5DD1" w14:paraId="354BE0CC" w14:textId="77777777">
        <w:trPr>
          <w:trHeight w:val="99"/>
        </w:trPr>
        <w:tc>
          <w:tcPr>
            <w:tcW w:w="115" w:type="dxa"/>
          </w:tcPr>
          <w:p w14:paraId="70E08944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FED708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8C4C4F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585D06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F57F6D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26670B" w14:textId="77777777" w:rsidR="007D5DD1" w:rsidRDefault="007D5DD1">
            <w:pPr>
              <w:pStyle w:val="EmptyCellLayoutStyle"/>
              <w:spacing w:after="0" w:line="240" w:lineRule="auto"/>
            </w:pPr>
          </w:p>
        </w:tc>
      </w:tr>
      <w:tr w:rsidR="00FE026B" w14:paraId="642BC80A" w14:textId="77777777" w:rsidTr="00FE026B">
        <w:trPr>
          <w:trHeight w:val="1685"/>
        </w:trPr>
        <w:tc>
          <w:tcPr>
            <w:tcW w:w="115" w:type="dxa"/>
          </w:tcPr>
          <w:p w14:paraId="3AFBB6BF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D5DD1" w14:paraId="63B67FC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7F8C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C90069D" w14:textId="77777777" w:rsidR="007D5DD1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C5A65F8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3067FAA" w14:textId="77777777" w:rsidR="007D5DD1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B5C4273" w14:textId="77777777" w:rsidR="007D5DD1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D6DF745" w14:textId="77777777" w:rsidR="007D5DD1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EB3D31B" w14:textId="77777777" w:rsidR="007D5DD1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B502438" w14:textId="77777777" w:rsidR="007D5DD1" w:rsidRDefault="007D5DD1">
            <w:pPr>
              <w:spacing w:after="0" w:line="240" w:lineRule="auto"/>
            </w:pPr>
          </w:p>
        </w:tc>
        <w:tc>
          <w:tcPr>
            <w:tcW w:w="285" w:type="dxa"/>
          </w:tcPr>
          <w:p w14:paraId="7C8A6403" w14:textId="77777777" w:rsidR="007D5DD1" w:rsidRDefault="007D5DD1">
            <w:pPr>
              <w:pStyle w:val="EmptyCellLayoutStyle"/>
              <w:spacing w:after="0" w:line="240" w:lineRule="auto"/>
            </w:pPr>
          </w:p>
        </w:tc>
      </w:tr>
      <w:tr w:rsidR="007D5DD1" w14:paraId="26392CF2" w14:textId="77777777">
        <w:trPr>
          <w:trHeight w:val="59"/>
        </w:trPr>
        <w:tc>
          <w:tcPr>
            <w:tcW w:w="115" w:type="dxa"/>
          </w:tcPr>
          <w:p w14:paraId="7EA618B2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0E688A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CD43FB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B5E9D2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D7FDE0" w14:textId="77777777" w:rsidR="007D5DD1" w:rsidRDefault="007D5DD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333305" w14:textId="77777777" w:rsidR="007D5DD1" w:rsidRDefault="007D5DD1">
            <w:pPr>
              <w:pStyle w:val="EmptyCellLayoutStyle"/>
              <w:spacing w:after="0" w:line="240" w:lineRule="auto"/>
            </w:pPr>
          </w:p>
        </w:tc>
      </w:tr>
    </w:tbl>
    <w:p w14:paraId="7A7E0991" w14:textId="77777777" w:rsidR="007D5DD1" w:rsidRDefault="007D5DD1">
      <w:pPr>
        <w:spacing w:after="0" w:line="240" w:lineRule="auto"/>
      </w:pPr>
    </w:p>
    <w:sectPr w:rsidR="007D5D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19D49" w14:textId="77777777" w:rsidR="001D72EB" w:rsidRDefault="001D72EB">
      <w:pPr>
        <w:spacing w:after="0" w:line="240" w:lineRule="auto"/>
      </w:pPr>
      <w:r>
        <w:separator/>
      </w:r>
    </w:p>
  </w:endnote>
  <w:endnote w:type="continuationSeparator" w:id="0">
    <w:p w14:paraId="1956867E" w14:textId="77777777" w:rsidR="001D72EB" w:rsidRDefault="001D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CFDC3" w14:textId="77777777" w:rsidR="00457DFC" w:rsidRDefault="00457D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D5DD1" w14:paraId="3DB2C137" w14:textId="77777777">
      <w:tc>
        <w:tcPr>
          <w:tcW w:w="9346" w:type="dxa"/>
        </w:tcPr>
        <w:p w14:paraId="3E71EFC6" w14:textId="77777777" w:rsidR="007D5DD1" w:rsidRDefault="007D5DD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084E5B" w14:textId="77777777" w:rsidR="007D5DD1" w:rsidRDefault="007D5DD1">
          <w:pPr>
            <w:pStyle w:val="EmptyCellLayoutStyle"/>
            <w:spacing w:after="0" w:line="240" w:lineRule="auto"/>
          </w:pPr>
        </w:p>
      </w:tc>
    </w:tr>
    <w:tr w:rsidR="007D5DD1" w14:paraId="4ED86E04" w14:textId="77777777">
      <w:tc>
        <w:tcPr>
          <w:tcW w:w="9346" w:type="dxa"/>
        </w:tcPr>
        <w:p w14:paraId="0DAB31C0" w14:textId="77777777" w:rsidR="007D5DD1" w:rsidRDefault="007D5DD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D5DD1" w14:paraId="50A71A3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BA05343" w14:textId="77777777" w:rsidR="007D5DD1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5A67B64" w14:textId="77777777" w:rsidR="007D5DD1" w:rsidRDefault="007D5DD1">
          <w:pPr>
            <w:spacing w:after="0" w:line="240" w:lineRule="auto"/>
          </w:pPr>
        </w:p>
      </w:tc>
    </w:tr>
    <w:tr w:rsidR="007D5DD1" w14:paraId="53C59EC9" w14:textId="77777777">
      <w:tc>
        <w:tcPr>
          <w:tcW w:w="9346" w:type="dxa"/>
        </w:tcPr>
        <w:p w14:paraId="60015C41" w14:textId="77777777" w:rsidR="007D5DD1" w:rsidRDefault="007D5DD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3D0A6C" w14:textId="77777777" w:rsidR="007D5DD1" w:rsidRDefault="007D5DD1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C1612" w14:textId="77777777" w:rsidR="00457DFC" w:rsidRDefault="00457D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A7CC2" w14:textId="77777777" w:rsidR="001D72EB" w:rsidRDefault="001D72EB">
      <w:pPr>
        <w:spacing w:after="0" w:line="240" w:lineRule="auto"/>
      </w:pPr>
      <w:r>
        <w:separator/>
      </w:r>
    </w:p>
  </w:footnote>
  <w:footnote w:type="continuationSeparator" w:id="0">
    <w:p w14:paraId="3BF56A84" w14:textId="77777777" w:rsidR="001D72EB" w:rsidRDefault="001D7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77795" w14:textId="77777777" w:rsidR="00457DFC" w:rsidRDefault="00457D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D5DD1" w14:paraId="6F916C12" w14:textId="77777777">
      <w:tc>
        <w:tcPr>
          <w:tcW w:w="144" w:type="dxa"/>
        </w:tcPr>
        <w:p w14:paraId="16B712D1" w14:textId="77777777" w:rsidR="007D5DD1" w:rsidRDefault="007D5DD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859940D" w14:textId="77777777" w:rsidR="007D5DD1" w:rsidRDefault="007D5DD1">
          <w:pPr>
            <w:pStyle w:val="EmptyCellLayoutStyle"/>
            <w:spacing w:after="0" w:line="240" w:lineRule="auto"/>
          </w:pPr>
        </w:p>
      </w:tc>
    </w:tr>
    <w:tr w:rsidR="007D5DD1" w14:paraId="6EC424EB" w14:textId="77777777">
      <w:tc>
        <w:tcPr>
          <w:tcW w:w="144" w:type="dxa"/>
        </w:tcPr>
        <w:p w14:paraId="38EBD4F8" w14:textId="77777777" w:rsidR="007D5DD1" w:rsidRDefault="007D5DD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6"/>
            <w:gridCol w:w="328"/>
            <w:gridCol w:w="1449"/>
            <w:gridCol w:w="39"/>
            <w:gridCol w:w="1887"/>
            <w:gridCol w:w="554"/>
          </w:tblGrid>
          <w:tr w:rsidR="007D5DD1" w14:paraId="6383EEE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A55ED42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D7BDB89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3A1F972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7EB9316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3767276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211C693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EFBC799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C251C63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6BED9B5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2B2C321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EF4A2AE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A11B0F2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3BE158B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E4D6955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ACEDB30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CBB9D33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48A826C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0BA3B5B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</w:tr>
          <w:tr w:rsidR="00FE026B" w14:paraId="251BF809" w14:textId="77777777" w:rsidTr="00FE02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70A30D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7D5DD1" w14:paraId="128B0F3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2C1E17" w14:textId="77777777" w:rsidR="007D5DD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69N25/24</w:t>
                      </w:r>
                    </w:p>
                  </w:tc>
                </w:tr>
              </w:tbl>
              <w:p w14:paraId="7BD3163A" w14:textId="77777777" w:rsidR="007D5DD1" w:rsidRDefault="007D5DD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08B531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</w:tr>
          <w:tr w:rsidR="007D5DD1" w14:paraId="353A6D9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074604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15CBA3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32114A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CE455D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47AF77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23484A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99137A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8D0BEF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0F96C7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185106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E9090F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0D2891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DA0B47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EFA35F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5B41A9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F2DB8A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DD3399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112EBA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</w:tr>
          <w:tr w:rsidR="00FE026B" w14:paraId="64C89CBA" w14:textId="77777777" w:rsidTr="00FE02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8BE3EC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B39DF1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D5DD1" w14:paraId="7268519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BEEBC8" w14:textId="77777777" w:rsidR="007D5DD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70DEF89" w14:textId="77777777" w:rsidR="007D5DD1" w:rsidRDefault="007D5DD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AB15BD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D5DD1" w14:paraId="51299C6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6DCBA1" w14:textId="77777777" w:rsidR="007D5DD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6912524</w:t>
                      </w:r>
                    </w:p>
                  </w:tc>
                </w:tr>
              </w:tbl>
              <w:p w14:paraId="44620F1B" w14:textId="77777777" w:rsidR="007D5DD1" w:rsidRDefault="007D5DD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EA6A09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D5DD1" w14:paraId="62F0ABD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F28BF9" w14:textId="77777777" w:rsidR="007D5DD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5FD6159" w14:textId="77777777" w:rsidR="007D5DD1" w:rsidRDefault="007D5DD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8C720B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FFDA40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64A351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7D5DD1" w14:paraId="013CD29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DA1AA4" w14:textId="77777777" w:rsidR="007D5DD1" w:rsidRDefault="007D5DD1">
                      <w:pPr>
                        <w:spacing w:after="0" w:line="240" w:lineRule="auto"/>
                      </w:pPr>
                    </w:p>
                  </w:tc>
                </w:tr>
              </w:tbl>
              <w:p w14:paraId="156853A9" w14:textId="77777777" w:rsidR="007D5DD1" w:rsidRDefault="007D5DD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5E3B95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D5DD1" w14:paraId="6014222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20A984" w14:textId="77777777" w:rsidR="007D5DD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F6E9C36" w14:textId="77777777" w:rsidR="007D5DD1" w:rsidRDefault="007D5DD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6BBB5A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D5DD1" w14:paraId="59A258D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FF4FBA" w14:textId="77777777" w:rsidR="007D5DD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123 932 Kč</w:t>
                      </w:r>
                    </w:p>
                  </w:tc>
                </w:tr>
              </w:tbl>
              <w:p w14:paraId="44378B92" w14:textId="77777777" w:rsidR="007D5DD1" w:rsidRDefault="007D5DD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F23ADB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</w:tr>
          <w:tr w:rsidR="007D5DD1" w14:paraId="0D6CDEC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317C1C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7337A2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2A0642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3F0BF6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BAAB1E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437411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C885AB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BCD4A1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35E05B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ECE1EB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A3CC90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EB8222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1EC39AD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6D8E31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F4E0AA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5BC520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A66811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F32F5C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</w:tr>
          <w:tr w:rsidR="007D5DD1" w14:paraId="45DE92C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AC140C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89E553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2FA09B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31331A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82294A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76C23D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068D82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6F64B5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773B3D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285F3B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DA3A6B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FFE87F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8730DF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6AA1AB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C901FA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5D9A07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EADFF3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9E4C37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</w:tr>
          <w:tr w:rsidR="007D5DD1" w14:paraId="4F641E4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B1A9FF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D35CF9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D5DD1" w14:paraId="6DAB996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A2A549" w14:textId="77777777" w:rsidR="007D5DD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B2964AD" w14:textId="77777777" w:rsidR="007D5DD1" w:rsidRDefault="007D5DD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0833B7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B4B87E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16786A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164EA8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D435D5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220C10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3599EE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5F0A51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1B8A82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9D8933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A5398D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9DAFC3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6CA800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75F1E0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CCEB1B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</w:tr>
          <w:tr w:rsidR="00FE026B" w14:paraId="48E797D4" w14:textId="77777777" w:rsidTr="00FE02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EAA831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433931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CF5DB06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E0674B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E79AAA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D5DD1" w14:paraId="06487A2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252D52" w14:textId="622A1685" w:rsidR="007D5DD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</w:t>
                      </w:r>
                      <w:r w:rsidR="00457DFC">
                        <w:rPr>
                          <w:rFonts w:ascii="Arial" w:eastAsia="Arial" w:hAnsi="Arial"/>
                          <w:color w:val="000000"/>
                        </w:rPr>
                        <w:t>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.04.2025</w:t>
                      </w:r>
                    </w:p>
                  </w:tc>
                </w:tr>
              </w:tbl>
              <w:p w14:paraId="2583396F" w14:textId="77777777" w:rsidR="007D5DD1" w:rsidRDefault="007D5DD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3F1631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43187D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D5DD1" w14:paraId="1E1F386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0F4037" w14:textId="77777777" w:rsidR="007D5DD1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EC47B27" w14:textId="77777777" w:rsidR="007D5DD1" w:rsidRDefault="007D5DD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B55192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07360A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B0FBF8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BF26DF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430152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966522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B281A0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239A6A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</w:tr>
          <w:tr w:rsidR="00FE026B" w14:paraId="42C54774" w14:textId="77777777" w:rsidTr="00FE02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B87DE6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C2D13E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BE23EEA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949FE7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C7355D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E56FF76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932110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6862C9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4A2C284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0D016A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7D5DD1" w14:paraId="5B47A4B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FC39F2" w14:textId="0A70BCDD" w:rsidR="007D5DD1" w:rsidRPr="00457DFC" w:rsidRDefault="00457DFC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457DFC">
                        <w:rPr>
                          <w:rFonts w:ascii="Arial" w:hAnsi="Arial" w:cs="Arial"/>
                        </w:rPr>
                        <w:t>30. 05. 2025</w:t>
                      </w:r>
                    </w:p>
                  </w:tc>
                </w:tr>
              </w:tbl>
              <w:p w14:paraId="66881730" w14:textId="77777777" w:rsidR="007D5DD1" w:rsidRDefault="007D5DD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EE8A8C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45C4E0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9E78B3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895520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938E43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</w:tr>
          <w:tr w:rsidR="00FE026B" w14:paraId="049E5B7D" w14:textId="77777777" w:rsidTr="00FE026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52FFF0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316902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96753B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1C0385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BFC9CC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AD9810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AF6884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496D77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F93C16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82C0E6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2F3E7F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17D9397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93A84D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AC5E67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AE5ED9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7984F8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EF0BA5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</w:tr>
          <w:tr w:rsidR="007D5DD1" w14:paraId="5AF7C74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A2873C5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CEE3099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8CB23DE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42BBDAA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D17D735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6A7EBCA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30D6EA3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55A3D48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1EDB35F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7071089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5124D7C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A334F3B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D738BB0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4C29F26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9606831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28A1584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6682A23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52581F8" w14:textId="77777777" w:rsidR="007D5DD1" w:rsidRDefault="007D5DD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EA5EEB9" w14:textId="77777777" w:rsidR="007D5DD1" w:rsidRDefault="007D5DD1">
          <w:pPr>
            <w:spacing w:after="0" w:line="240" w:lineRule="auto"/>
          </w:pPr>
        </w:p>
      </w:tc>
    </w:tr>
    <w:tr w:rsidR="007D5DD1" w14:paraId="65249E19" w14:textId="77777777">
      <w:tc>
        <w:tcPr>
          <w:tcW w:w="144" w:type="dxa"/>
        </w:tcPr>
        <w:p w14:paraId="75C932FE" w14:textId="77777777" w:rsidR="007D5DD1" w:rsidRDefault="007D5DD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2B64291" w14:textId="77777777" w:rsidR="007D5DD1" w:rsidRDefault="007D5DD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EF8F" w14:textId="77777777" w:rsidR="00457DFC" w:rsidRDefault="00457D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32362969">
    <w:abstractNumId w:val="0"/>
  </w:num>
  <w:num w:numId="2" w16cid:durableId="441070816">
    <w:abstractNumId w:val="1"/>
  </w:num>
  <w:num w:numId="3" w16cid:durableId="1284120937">
    <w:abstractNumId w:val="2"/>
  </w:num>
  <w:num w:numId="4" w16cid:durableId="732889773">
    <w:abstractNumId w:val="3"/>
  </w:num>
  <w:num w:numId="5" w16cid:durableId="1263879466">
    <w:abstractNumId w:val="4"/>
  </w:num>
  <w:num w:numId="6" w16cid:durableId="465003621">
    <w:abstractNumId w:val="5"/>
  </w:num>
  <w:num w:numId="7" w16cid:durableId="995375001">
    <w:abstractNumId w:val="6"/>
  </w:num>
  <w:num w:numId="8" w16cid:durableId="1340430130">
    <w:abstractNumId w:val="7"/>
  </w:num>
  <w:num w:numId="9" w16cid:durableId="1905948297">
    <w:abstractNumId w:val="8"/>
  </w:num>
  <w:num w:numId="10" w16cid:durableId="482821779">
    <w:abstractNumId w:val="9"/>
  </w:num>
  <w:num w:numId="11" w16cid:durableId="208953788">
    <w:abstractNumId w:val="10"/>
  </w:num>
  <w:num w:numId="12" w16cid:durableId="947733423">
    <w:abstractNumId w:val="11"/>
  </w:num>
  <w:num w:numId="13" w16cid:durableId="1396666057">
    <w:abstractNumId w:val="12"/>
  </w:num>
  <w:num w:numId="14" w16cid:durableId="629943638">
    <w:abstractNumId w:val="13"/>
  </w:num>
  <w:num w:numId="15" w16cid:durableId="500779689">
    <w:abstractNumId w:val="14"/>
  </w:num>
  <w:num w:numId="16" w16cid:durableId="1074469618">
    <w:abstractNumId w:val="15"/>
  </w:num>
  <w:num w:numId="17" w16cid:durableId="6021563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D1"/>
    <w:rsid w:val="001D72EB"/>
    <w:rsid w:val="00457DFC"/>
    <w:rsid w:val="007D5DD1"/>
    <w:rsid w:val="00FE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A5B3"/>
  <w15:docId w15:val="{B202D5A8-06F0-43F6-84A1-81267796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57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7DFC"/>
  </w:style>
  <w:style w:type="paragraph" w:styleId="Zpat">
    <w:name w:val="footer"/>
    <w:basedOn w:val="Normln"/>
    <w:link w:val="ZpatChar"/>
    <w:uiPriority w:val="99"/>
    <w:unhideWhenUsed/>
    <w:rsid w:val="00457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7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1090</Words>
  <Characters>6434</Characters>
  <Application>Microsoft Office Word</Application>
  <DocSecurity>0</DocSecurity>
  <Lines>53</Lines>
  <Paragraphs>15</Paragraphs>
  <ScaleCrop>false</ScaleCrop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Kolesíková Lenka</dc:creator>
  <dc:description/>
  <cp:lastModifiedBy>Kolesíková Lenka</cp:lastModifiedBy>
  <cp:revision>3</cp:revision>
  <dcterms:created xsi:type="dcterms:W3CDTF">2025-04-07T13:45:00Z</dcterms:created>
  <dcterms:modified xsi:type="dcterms:W3CDTF">2025-04-07T13:46:00Z</dcterms:modified>
</cp:coreProperties>
</file>