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F2935" w14:paraId="758D3BB3" w14:textId="77777777">
        <w:trPr>
          <w:trHeight w:val="100"/>
        </w:trPr>
        <w:tc>
          <w:tcPr>
            <w:tcW w:w="107" w:type="dxa"/>
          </w:tcPr>
          <w:p w14:paraId="1FF3D9BA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F489D6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58CBB5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8BA6FC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91EF47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957FE9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58F711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0B36E4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45C25C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3E353D" w14:textId="77777777" w:rsidR="000F2935" w:rsidRDefault="000F2935">
            <w:pPr>
              <w:pStyle w:val="EmptyCellLayoutStyle"/>
              <w:spacing w:after="0" w:line="240" w:lineRule="auto"/>
            </w:pPr>
          </w:p>
        </w:tc>
      </w:tr>
      <w:tr w:rsidR="00304A63" w14:paraId="7E924CBD" w14:textId="77777777" w:rsidTr="00304A63">
        <w:trPr>
          <w:trHeight w:val="340"/>
        </w:trPr>
        <w:tc>
          <w:tcPr>
            <w:tcW w:w="107" w:type="dxa"/>
          </w:tcPr>
          <w:p w14:paraId="46383A5D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23D0D5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0F6D6B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F2935" w14:paraId="526E284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8D66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70BAAF7" w14:textId="77777777" w:rsidR="000F2935" w:rsidRDefault="000F2935">
            <w:pPr>
              <w:spacing w:after="0" w:line="240" w:lineRule="auto"/>
            </w:pPr>
          </w:p>
        </w:tc>
        <w:tc>
          <w:tcPr>
            <w:tcW w:w="2422" w:type="dxa"/>
          </w:tcPr>
          <w:p w14:paraId="63A2D26A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6F2178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63E730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A8FA2C" w14:textId="77777777" w:rsidR="000F2935" w:rsidRDefault="000F2935">
            <w:pPr>
              <w:pStyle w:val="EmptyCellLayoutStyle"/>
              <w:spacing w:after="0" w:line="240" w:lineRule="auto"/>
            </w:pPr>
          </w:p>
        </w:tc>
      </w:tr>
      <w:tr w:rsidR="000F2935" w14:paraId="225F994C" w14:textId="77777777">
        <w:trPr>
          <w:trHeight w:val="167"/>
        </w:trPr>
        <w:tc>
          <w:tcPr>
            <w:tcW w:w="107" w:type="dxa"/>
          </w:tcPr>
          <w:p w14:paraId="4D96D7EF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E6CD9B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6A8EB8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F219C2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D31D6A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1C41BF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133F36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6CDA27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F9D45A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542D6D" w14:textId="77777777" w:rsidR="000F2935" w:rsidRDefault="000F2935">
            <w:pPr>
              <w:pStyle w:val="EmptyCellLayoutStyle"/>
              <w:spacing w:after="0" w:line="240" w:lineRule="auto"/>
            </w:pPr>
          </w:p>
        </w:tc>
      </w:tr>
      <w:tr w:rsidR="00304A63" w14:paraId="37342081" w14:textId="77777777" w:rsidTr="00304A63">
        <w:tc>
          <w:tcPr>
            <w:tcW w:w="107" w:type="dxa"/>
          </w:tcPr>
          <w:p w14:paraId="4888C543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046E36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04E369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F2935" w14:paraId="1B98BF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0C29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52A5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3DEF" w14:textId="77777777" w:rsidR="000F2935" w:rsidRDefault="00304A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EA4B" w14:textId="77777777" w:rsidR="000F2935" w:rsidRDefault="00304A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0B74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0A3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350D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E421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8680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C56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04A63" w14:paraId="33AB3DF5" w14:textId="77777777" w:rsidTr="00304A6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1648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Dolní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Bušínov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2BA5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3FBF" w14:textId="77777777" w:rsidR="000F2935" w:rsidRDefault="000F2935">
                  <w:pPr>
                    <w:spacing w:after="0" w:line="240" w:lineRule="auto"/>
                  </w:pPr>
                </w:p>
              </w:tc>
            </w:tr>
            <w:tr w:rsidR="000F2935" w14:paraId="27FE81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A2FD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AC9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C6D1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0EF9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5880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EB82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BF3A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0E94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1CEF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B62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2 034,55 Kč</w:t>
                  </w:r>
                </w:p>
              </w:tc>
            </w:tr>
            <w:tr w:rsidR="000F2935" w14:paraId="62F876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15CD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44E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D758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1AFE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5BD0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16B9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A115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6F5A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CFE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7C4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1 600,02 Kč</w:t>
                  </w:r>
                </w:p>
              </w:tc>
            </w:tr>
            <w:tr w:rsidR="000F2935" w14:paraId="2FAE7C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64FB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E3A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2C4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78B1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D54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AAE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9DFB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8605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2D81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96D7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721,68 Kč</w:t>
                  </w:r>
                </w:p>
              </w:tc>
            </w:tr>
            <w:tr w:rsidR="000F2935" w14:paraId="737078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6AFC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34F7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C564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691E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6AEE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0DCA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FCB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B56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D761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8F7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 Kč</w:t>
                  </w:r>
                </w:p>
              </w:tc>
            </w:tr>
            <w:tr w:rsidR="000F2935" w14:paraId="62360E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4536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011B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5680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69B4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0C4F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1E7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DD0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E2D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FE8A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C2F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991,97 Kč</w:t>
                  </w:r>
                </w:p>
              </w:tc>
            </w:tr>
            <w:tr w:rsidR="00304A63" w14:paraId="65D7CDB2" w14:textId="77777777" w:rsidTr="00304A6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4C73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1EDC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9E2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39 657,00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71BF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555F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0511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2017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5 349,45 Kč</w:t>
                  </w:r>
                </w:p>
              </w:tc>
            </w:tr>
            <w:tr w:rsidR="00304A63" w14:paraId="10F567C4" w14:textId="77777777" w:rsidTr="00304A6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2079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Drozdov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538C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CAFF" w14:textId="77777777" w:rsidR="000F2935" w:rsidRDefault="000F2935">
                  <w:pPr>
                    <w:spacing w:after="0" w:line="240" w:lineRule="auto"/>
                  </w:pPr>
                </w:p>
              </w:tc>
            </w:tr>
            <w:tr w:rsidR="000F2935" w14:paraId="1B3DE6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767D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5A4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FAFD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8C89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2855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001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B669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CE5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6EB2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8340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87,70 Kč</w:t>
                  </w:r>
                </w:p>
              </w:tc>
            </w:tr>
            <w:tr w:rsidR="000F2935" w14:paraId="401DCC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C552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A45F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9239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7A03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8EBF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FE11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B35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9A7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194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6B8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 Kč</w:t>
                  </w:r>
                </w:p>
              </w:tc>
            </w:tr>
            <w:tr w:rsidR="000F2935" w14:paraId="66FEB5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C18A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A3C7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B832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4B20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F94B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970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A6C8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2C2E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E5A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5AAF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24,33 Kč</w:t>
                  </w:r>
                </w:p>
              </w:tc>
            </w:tr>
            <w:tr w:rsidR="00304A63" w14:paraId="19F7B118" w14:textId="77777777" w:rsidTr="00304A6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00BA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E511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8EB2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347B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2926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882D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D301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115,30 Kč</w:t>
                  </w:r>
                </w:p>
              </w:tc>
            </w:tr>
            <w:tr w:rsidR="00304A63" w14:paraId="0A435F45" w14:textId="77777777" w:rsidTr="00304A6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B67E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Filipov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Zábřeha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B1B5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702E" w14:textId="77777777" w:rsidR="000F2935" w:rsidRDefault="000F2935">
                  <w:pPr>
                    <w:spacing w:after="0" w:line="240" w:lineRule="auto"/>
                  </w:pPr>
                </w:p>
              </w:tc>
            </w:tr>
            <w:tr w:rsidR="000F2935" w14:paraId="50FFA8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8347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10E4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A2FD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AB8A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88A1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4482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F5AA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2457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168A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8C6A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 Kč</w:t>
                  </w:r>
                </w:p>
              </w:tc>
            </w:tr>
            <w:tr w:rsidR="00304A63" w14:paraId="18B4521F" w14:textId="77777777" w:rsidTr="00304A6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24F9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CEA1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B9A0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FF60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CDF5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FFCD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4678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7,19 Kč</w:t>
                  </w:r>
                </w:p>
              </w:tc>
            </w:tr>
            <w:tr w:rsidR="00304A63" w14:paraId="289F24B7" w14:textId="77777777" w:rsidTr="00304A6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31A6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Hněvkov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DEA0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8FD8" w14:textId="77777777" w:rsidR="000F2935" w:rsidRDefault="000F2935">
                  <w:pPr>
                    <w:spacing w:after="0" w:line="240" w:lineRule="auto"/>
                  </w:pPr>
                </w:p>
              </w:tc>
            </w:tr>
            <w:tr w:rsidR="000F2935" w14:paraId="7F1EF4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52C0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7A8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3A60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4A99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7B4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B59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8205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EDCE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D892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1FA0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26,84 Kč</w:t>
                  </w:r>
                </w:p>
              </w:tc>
            </w:tr>
            <w:tr w:rsidR="000F2935" w14:paraId="79960E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4EA2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7DE2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298F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205A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E88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2FA0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E9E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7E5B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618B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EE5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25,95 Kč</w:t>
                  </w:r>
                </w:p>
              </w:tc>
            </w:tr>
            <w:tr w:rsidR="000F2935" w14:paraId="6B7AF1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5D07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8C77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908A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D9C6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3A07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E1C1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8055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00D7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0847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7344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1 111,03 Kč</w:t>
                  </w:r>
                </w:p>
              </w:tc>
            </w:tr>
            <w:tr w:rsidR="00304A63" w14:paraId="6AE033F3" w14:textId="77777777" w:rsidTr="00304A6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3B2B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411F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1D00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6190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C5F9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DA8B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CE5A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1 163,82 Kč</w:t>
                  </w:r>
                </w:p>
              </w:tc>
            </w:tr>
            <w:tr w:rsidR="00304A63" w14:paraId="2B677F72" w14:textId="77777777" w:rsidTr="00304A6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E8A4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Hoštejn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3F09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3CA0" w14:textId="77777777" w:rsidR="000F2935" w:rsidRDefault="000F2935">
                  <w:pPr>
                    <w:spacing w:after="0" w:line="240" w:lineRule="auto"/>
                  </w:pPr>
                </w:p>
              </w:tc>
            </w:tr>
            <w:tr w:rsidR="000F2935" w14:paraId="2B873B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1088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FC4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5B6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2A35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035A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7434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C6EF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82B5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4952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BA62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04A63" w14:paraId="54B1F746" w14:textId="77777777" w:rsidTr="00304A6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D85E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9E77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1897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3F21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D2DF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6E7C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4AB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04A63" w14:paraId="205468BB" w14:textId="77777777" w:rsidTr="00304A6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09BA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Jestřebí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Zábřeha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23CE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875A" w14:textId="77777777" w:rsidR="000F2935" w:rsidRDefault="000F2935">
                  <w:pPr>
                    <w:spacing w:after="0" w:line="240" w:lineRule="auto"/>
                  </w:pPr>
                </w:p>
              </w:tc>
            </w:tr>
            <w:tr w:rsidR="000F2935" w14:paraId="6B8074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8A06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FBF1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3EB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D1F8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F3E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CD52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B74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F01F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A55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9AEF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 Kč</w:t>
                  </w:r>
                </w:p>
              </w:tc>
            </w:tr>
            <w:tr w:rsidR="000F2935" w14:paraId="75D736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3CC0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5B1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EDFB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817C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77F1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492B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D0C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9005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FF17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BECB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7,79 Kč</w:t>
                  </w:r>
                </w:p>
              </w:tc>
            </w:tr>
            <w:tr w:rsidR="000F2935" w14:paraId="534F98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0FC3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94AA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1C0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B29F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708E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B58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C462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A098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BB84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77B1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58,86 Kč</w:t>
                  </w:r>
                </w:p>
              </w:tc>
            </w:tr>
            <w:tr w:rsidR="000F2935" w14:paraId="1AC458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89E4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B3A4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5CD0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8748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A85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69D1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65E5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DC68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4FEF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489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22,15 Kč</w:t>
                  </w:r>
                </w:p>
              </w:tc>
            </w:tr>
            <w:tr w:rsidR="000F2935" w14:paraId="1121D7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5E12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D6F1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C5DF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F28C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CC7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92FA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6A2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DC71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DFA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B6CE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28,30 Kč</w:t>
                  </w:r>
                </w:p>
              </w:tc>
            </w:tr>
            <w:tr w:rsidR="000F2935" w14:paraId="78196B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7B7C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22D5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169A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E7E3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D66B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9061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93F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ED9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42F5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56D7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 Kč</w:t>
                  </w:r>
                </w:p>
              </w:tc>
            </w:tr>
            <w:tr w:rsidR="000F2935" w14:paraId="0EA9EA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0F5B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BD8B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7323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D6EF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8B21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5804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61E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9E15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756F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C2B9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17,54 Kč</w:t>
                  </w:r>
                </w:p>
              </w:tc>
            </w:tr>
            <w:tr w:rsidR="000F2935" w14:paraId="55DC84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B223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9F44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B02B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51DD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7455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D431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4A9E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8209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9007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20A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96,91 Kč</w:t>
                  </w:r>
                </w:p>
              </w:tc>
            </w:tr>
            <w:tr w:rsidR="000F2935" w14:paraId="20932A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A588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00B7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29B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7ADC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4B0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FDD1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368F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DAB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DB31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E2A8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6,66 Kč</w:t>
                  </w:r>
                </w:p>
              </w:tc>
            </w:tr>
            <w:tr w:rsidR="000F2935" w14:paraId="39E517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AC00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5ADB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821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646F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BE42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ABD7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23FB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3BF5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15C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0D40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13,23 Kč</w:t>
                  </w:r>
                </w:p>
              </w:tc>
            </w:tr>
            <w:tr w:rsidR="000F2935" w14:paraId="4E9C3F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C63B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9529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0390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7199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BC98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EE09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8872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213B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B5E8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5BF8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55,68 Kč</w:t>
                  </w:r>
                </w:p>
              </w:tc>
            </w:tr>
            <w:tr w:rsidR="00304A63" w14:paraId="31ADFA09" w14:textId="77777777" w:rsidTr="00304A6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BFCE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FBCA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2D2F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0B6A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A2D9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214C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1882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315,12 Kč</w:t>
                  </w:r>
                </w:p>
              </w:tc>
            </w:tr>
            <w:tr w:rsidR="00304A63" w14:paraId="28A5E7CF" w14:textId="77777777" w:rsidTr="00304A6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F7B1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Jestřebíčko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5D8D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B3A8" w14:textId="77777777" w:rsidR="000F2935" w:rsidRDefault="000F2935">
                  <w:pPr>
                    <w:spacing w:after="0" w:line="240" w:lineRule="auto"/>
                  </w:pPr>
                </w:p>
              </w:tc>
            </w:tr>
            <w:tr w:rsidR="000F2935" w14:paraId="2162FA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B761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F382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9207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DB2E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35DF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94C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D422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E747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813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B61B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134,49 Kč</w:t>
                  </w:r>
                </w:p>
              </w:tc>
            </w:tr>
            <w:tr w:rsidR="000F2935" w14:paraId="65CB88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9945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D9F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845F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F299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B95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1732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E761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44C9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B6F9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542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67,88 Kč</w:t>
                  </w:r>
                </w:p>
              </w:tc>
            </w:tr>
            <w:tr w:rsidR="000F2935" w14:paraId="0440F4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C745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851F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D50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FE96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701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497F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3BB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C11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4E54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A95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23,04 Kč</w:t>
                  </w:r>
                </w:p>
              </w:tc>
            </w:tr>
            <w:tr w:rsidR="00304A63" w14:paraId="1054BD70" w14:textId="77777777" w:rsidTr="00304A6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65A3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DB5C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1EC8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A7A2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EEE9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1A30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9075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225,41 Kč</w:t>
                  </w:r>
                </w:p>
              </w:tc>
            </w:tr>
            <w:tr w:rsidR="00304A63" w14:paraId="095E0EEB" w14:textId="77777777" w:rsidTr="00304A6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1881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Kosov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E015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4DB5" w14:textId="77777777" w:rsidR="000F2935" w:rsidRDefault="000F2935">
                  <w:pPr>
                    <w:spacing w:after="0" w:line="240" w:lineRule="auto"/>
                  </w:pPr>
                </w:p>
              </w:tc>
            </w:tr>
            <w:tr w:rsidR="000F2935" w14:paraId="691C23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1201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98E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254A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6625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603F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43A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282E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2882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B4C1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2C6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 Kč</w:t>
                  </w:r>
                </w:p>
              </w:tc>
            </w:tr>
            <w:tr w:rsidR="000F2935" w14:paraId="4E963A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47D7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0410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7E28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7BAF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A710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C3E5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053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A112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F3F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84E7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 Kč</w:t>
                  </w:r>
                </w:p>
              </w:tc>
            </w:tr>
            <w:tr w:rsidR="000F2935" w14:paraId="4F9199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9880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625A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20A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F67D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FB1E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8258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38A5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E124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FBB1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986E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41,83 Kč</w:t>
                  </w:r>
                </w:p>
              </w:tc>
            </w:tr>
            <w:tr w:rsidR="00304A63" w14:paraId="2854FA6D" w14:textId="77777777" w:rsidTr="00304A6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CE95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55EA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C9D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78FF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A435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495D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52E5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45,17 Kč</w:t>
                  </w:r>
                </w:p>
              </w:tc>
            </w:tr>
            <w:tr w:rsidR="00304A63" w14:paraId="17E75A93" w14:textId="77777777" w:rsidTr="00304A6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FC44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Lupěné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9BF6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EE15" w14:textId="77777777" w:rsidR="000F2935" w:rsidRDefault="000F2935">
                  <w:pPr>
                    <w:spacing w:after="0" w:line="240" w:lineRule="auto"/>
                  </w:pPr>
                </w:p>
              </w:tc>
            </w:tr>
            <w:tr w:rsidR="000F2935" w14:paraId="6FA1E9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73B3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59A4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CA9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A673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47F8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C5CA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C847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02D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C589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C5F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981,56 Kč</w:t>
                  </w:r>
                </w:p>
              </w:tc>
            </w:tr>
            <w:tr w:rsidR="00304A63" w14:paraId="6B094E27" w14:textId="77777777" w:rsidTr="00304A6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AEAD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1C5D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FF38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BC3F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7981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21AD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E58E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981,56 Kč</w:t>
                  </w:r>
                </w:p>
              </w:tc>
            </w:tr>
            <w:tr w:rsidR="00304A63" w14:paraId="0DB76665" w14:textId="77777777" w:rsidTr="00304A6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18A4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Postřelmůvek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2083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3AE6" w14:textId="77777777" w:rsidR="000F2935" w:rsidRDefault="000F2935">
                  <w:pPr>
                    <w:spacing w:after="0" w:line="240" w:lineRule="auto"/>
                  </w:pPr>
                </w:p>
              </w:tc>
            </w:tr>
            <w:tr w:rsidR="000F2935" w14:paraId="7DFF14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E631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B3C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9CB0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BDEA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99C4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D349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849E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66DB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C80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D682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 Kč</w:t>
                  </w:r>
                </w:p>
              </w:tc>
            </w:tr>
            <w:tr w:rsidR="000F2935" w14:paraId="7C6C7F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A222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C200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570F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CB38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E4F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4F85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6F18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B407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2EE2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72B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179,30 Kč</w:t>
                  </w:r>
                </w:p>
              </w:tc>
            </w:tr>
            <w:tr w:rsidR="000F2935" w14:paraId="27AEB5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453F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761A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92B9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7D6E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9D9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2970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7744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53C8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DE99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5D3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83,37 Kč</w:t>
                  </w:r>
                </w:p>
              </w:tc>
            </w:tr>
            <w:tr w:rsidR="000F2935" w14:paraId="13DF98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DA49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12E9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602B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1E33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566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93E0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D10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5BB9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96CF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4B6F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44,76 Kč</w:t>
                  </w:r>
                </w:p>
              </w:tc>
            </w:tr>
            <w:tr w:rsidR="000F2935" w14:paraId="6D5BAA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C76C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3D25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962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043F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D9E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284B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C539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FED7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3D9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DE1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64,62 Kč</w:t>
                  </w:r>
                </w:p>
              </w:tc>
            </w:tr>
            <w:tr w:rsidR="000F2935" w14:paraId="70FC96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BBF3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5761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190E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E862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B737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9AF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A5D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F3D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4FCF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5D5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38,47 Kč</w:t>
                  </w:r>
                </w:p>
              </w:tc>
            </w:tr>
            <w:tr w:rsidR="00304A63" w14:paraId="2E36BCA8" w14:textId="77777777" w:rsidTr="00304A6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CF97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5F0B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100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86A8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91A7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9D78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CA59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418,66 Kč</w:t>
                  </w:r>
                </w:p>
              </w:tc>
            </w:tr>
            <w:tr w:rsidR="00304A63" w14:paraId="2F2921C6" w14:textId="77777777" w:rsidTr="00304A6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4A7B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Rovensko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C96A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C338" w14:textId="77777777" w:rsidR="000F2935" w:rsidRDefault="000F2935">
                  <w:pPr>
                    <w:spacing w:after="0" w:line="240" w:lineRule="auto"/>
                  </w:pPr>
                </w:p>
              </w:tc>
            </w:tr>
            <w:tr w:rsidR="000F2935" w14:paraId="31BFCD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6805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5F68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FF96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D910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FDC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63C8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E658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8D05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C47E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012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164,91 Kč</w:t>
                  </w:r>
                </w:p>
              </w:tc>
            </w:tr>
            <w:tr w:rsidR="000F2935" w14:paraId="22A458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628F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E11E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F539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3D76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B9B7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74BA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D5D8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83E1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225B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F22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189,42 Kč</w:t>
                  </w:r>
                </w:p>
              </w:tc>
            </w:tr>
            <w:tr w:rsidR="00304A63" w14:paraId="68AC7797" w14:textId="77777777" w:rsidTr="00304A6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8589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8E17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AEB8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A2AF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F0B5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477D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6A4A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354,33 Kč</w:t>
                  </w:r>
                </w:p>
              </w:tc>
            </w:tr>
            <w:tr w:rsidR="00304A63" w14:paraId="34A378DD" w14:textId="77777777" w:rsidTr="00304A6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CC79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Slavoňov u Lukavice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1BE8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8D1D" w14:textId="77777777" w:rsidR="000F2935" w:rsidRDefault="000F2935">
                  <w:pPr>
                    <w:spacing w:after="0" w:line="240" w:lineRule="auto"/>
                  </w:pPr>
                </w:p>
              </w:tc>
            </w:tr>
            <w:tr w:rsidR="000F2935" w14:paraId="43D545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7C44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2F91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B90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E65D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51EE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F0A0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09CE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2264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283A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0101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5 871,50 Kč</w:t>
                  </w:r>
                </w:p>
              </w:tc>
            </w:tr>
            <w:tr w:rsidR="00304A63" w14:paraId="39B0027F" w14:textId="77777777" w:rsidTr="00304A6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8EF2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CC28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10C5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212B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5306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F64E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E21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5 871,50 Kč</w:t>
                  </w:r>
                </w:p>
              </w:tc>
            </w:tr>
            <w:tr w:rsidR="00304A63" w14:paraId="14CF805A" w14:textId="77777777" w:rsidTr="00304A6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9011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Zábřeh na Moravě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7230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8218" w14:textId="77777777" w:rsidR="000F2935" w:rsidRDefault="000F2935">
                  <w:pPr>
                    <w:spacing w:after="0" w:line="240" w:lineRule="auto"/>
                  </w:pPr>
                </w:p>
              </w:tc>
            </w:tr>
            <w:tr w:rsidR="000F2935" w14:paraId="77AA6D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C7EC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90A8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7AD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3C9C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F07B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8748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C4DF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988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FE2A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59CA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863,09 Kč</w:t>
                  </w:r>
                </w:p>
              </w:tc>
            </w:tr>
            <w:tr w:rsidR="000F2935" w14:paraId="324AC6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8BC2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7C67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369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EB8A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0A69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52F5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61B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563E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6668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9479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F2935" w14:paraId="7EE301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BA5D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758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6E21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9B9D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B5A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4C17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DD54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CA9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CBF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672E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F2935" w14:paraId="75762F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BDDC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7ECE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9588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3D13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E45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6AD2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EC7A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FDA1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E63F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FA25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F2935" w14:paraId="42FCFD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8426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81BE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2AFF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2B5D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6781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75B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9E24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93AF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7AC9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6588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F2935" w14:paraId="43C44C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E08D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83FA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BFF2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949C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FB84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BE70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8D1B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040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25E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5407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89,26 Kč</w:t>
                  </w:r>
                </w:p>
              </w:tc>
            </w:tr>
            <w:tr w:rsidR="000F2935" w14:paraId="2F3FB2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763A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74E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6FA0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1F52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7099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4EF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01BE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AFB7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C337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F69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 Kč</w:t>
                  </w:r>
                </w:p>
              </w:tc>
            </w:tr>
            <w:tr w:rsidR="000F2935" w14:paraId="0ED411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1E89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4A88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184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1418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B98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5872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01E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CC52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3CDB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79F2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 Kč</w:t>
                  </w:r>
                </w:p>
              </w:tc>
            </w:tr>
            <w:tr w:rsidR="000F2935" w14:paraId="5CD3CE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AA3D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E77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6DA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08FE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EA3E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0A90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1F70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DF75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6830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EDBB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258,43 Kč</w:t>
                  </w:r>
                </w:p>
              </w:tc>
            </w:tr>
            <w:tr w:rsidR="000F2935" w14:paraId="25A70F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DE06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6B8F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55EB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F3B6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50B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DD1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6AC9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7A09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7D04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E2D0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663,09 Kč</w:t>
                  </w:r>
                </w:p>
              </w:tc>
            </w:tr>
            <w:tr w:rsidR="000F2935" w14:paraId="17DD5D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DF40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62B5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8608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B74C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C90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28DF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B001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EAA9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1622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EDC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371,66 Kč</w:t>
                  </w:r>
                </w:p>
              </w:tc>
            </w:tr>
            <w:tr w:rsidR="000F2935" w14:paraId="5BA0DF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13D9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2E11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31E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F15E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4817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62E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71B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2564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31BD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F348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F2935" w14:paraId="67E755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9D73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1A4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AC9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3F46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18E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1449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2CC7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BCA9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8EAA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DF7B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18,12 Kč</w:t>
                  </w:r>
                </w:p>
              </w:tc>
            </w:tr>
            <w:tr w:rsidR="000F2935" w14:paraId="76AC82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13C4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0837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00CB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4B47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D356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5D57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96F0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6833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65C4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BFA1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166,98 Kč</w:t>
                  </w:r>
                </w:p>
              </w:tc>
            </w:tr>
            <w:tr w:rsidR="00304A63" w14:paraId="695D7CEA" w14:textId="77777777" w:rsidTr="00304A6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5065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4C1A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4A34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6EAE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CF1E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9DCC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642A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2 433,55 Kč</w:t>
                  </w:r>
                </w:p>
              </w:tc>
            </w:tr>
            <w:tr w:rsidR="00304A63" w14:paraId="4A554428" w14:textId="77777777" w:rsidTr="00304A6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1F4F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F960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97 327,00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C6D8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26AF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D5BA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055B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17 281,06 Kč</w:t>
                  </w:r>
                </w:p>
              </w:tc>
            </w:tr>
          </w:tbl>
          <w:p w14:paraId="4424930A" w14:textId="77777777" w:rsidR="000F2935" w:rsidRDefault="000F2935">
            <w:pPr>
              <w:spacing w:after="0" w:line="240" w:lineRule="auto"/>
            </w:pPr>
          </w:p>
        </w:tc>
        <w:tc>
          <w:tcPr>
            <w:tcW w:w="15" w:type="dxa"/>
          </w:tcPr>
          <w:p w14:paraId="7D66EFA0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03BB44" w14:textId="77777777" w:rsidR="000F2935" w:rsidRDefault="000F2935">
            <w:pPr>
              <w:pStyle w:val="EmptyCellLayoutStyle"/>
              <w:spacing w:after="0" w:line="240" w:lineRule="auto"/>
            </w:pPr>
          </w:p>
        </w:tc>
      </w:tr>
      <w:tr w:rsidR="000F2935" w14:paraId="157B58C2" w14:textId="77777777">
        <w:trPr>
          <w:trHeight w:val="124"/>
        </w:trPr>
        <w:tc>
          <w:tcPr>
            <w:tcW w:w="107" w:type="dxa"/>
          </w:tcPr>
          <w:p w14:paraId="65CFD7FE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9E1106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0006A5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0BBE56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91AD47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B153EF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EDDB2D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FE4827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22F536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25C173" w14:textId="77777777" w:rsidR="000F2935" w:rsidRDefault="000F2935">
            <w:pPr>
              <w:pStyle w:val="EmptyCellLayoutStyle"/>
              <w:spacing w:after="0" w:line="240" w:lineRule="auto"/>
            </w:pPr>
          </w:p>
        </w:tc>
      </w:tr>
      <w:tr w:rsidR="00304A63" w14:paraId="44BD1805" w14:textId="77777777" w:rsidTr="00304A63">
        <w:trPr>
          <w:trHeight w:val="340"/>
        </w:trPr>
        <w:tc>
          <w:tcPr>
            <w:tcW w:w="107" w:type="dxa"/>
          </w:tcPr>
          <w:p w14:paraId="3808C73F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F2935" w14:paraId="30161FE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7B47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BD26A82" w14:textId="77777777" w:rsidR="000F2935" w:rsidRDefault="000F2935">
            <w:pPr>
              <w:spacing w:after="0" w:line="240" w:lineRule="auto"/>
            </w:pPr>
          </w:p>
        </w:tc>
        <w:tc>
          <w:tcPr>
            <w:tcW w:w="40" w:type="dxa"/>
          </w:tcPr>
          <w:p w14:paraId="0EDDD0E4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A369CE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1EFFC5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46ECD3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F846B2" w14:textId="77777777" w:rsidR="000F2935" w:rsidRDefault="000F2935">
            <w:pPr>
              <w:pStyle w:val="EmptyCellLayoutStyle"/>
              <w:spacing w:after="0" w:line="240" w:lineRule="auto"/>
            </w:pPr>
          </w:p>
        </w:tc>
      </w:tr>
      <w:tr w:rsidR="000F2935" w14:paraId="02A85497" w14:textId="77777777">
        <w:trPr>
          <w:trHeight w:val="225"/>
        </w:trPr>
        <w:tc>
          <w:tcPr>
            <w:tcW w:w="107" w:type="dxa"/>
          </w:tcPr>
          <w:p w14:paraId="254F4D50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55B334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C8B41F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B2E831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82A553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0D2F00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D108A4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4535CD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2DB21E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170F08" w14:textId="77777777" w:rsidR="000F2935" w:rsidRDefault="000F2935">
            <w:pPr>
              <w:pStyle w:val="EmptyCellLayoutStyle"/>
              <w:spacing w:after="0" w:line="240" w:lineRule="auto"/>
            </w:pPr>
          </w:p>
        </w:tc>
      </w:tr>
      <w:tr w:rsidR="00304A63" w14:paraId="5366906A" w14:textId="77777777" w:rsidTr="00304A63">
        <w:tc>
          <w:tcPr>
            <w:tcW w:w="107" w:type="dxa"/>
          </w:tcPr>
          <w:p w14:paraId="0EC1DE8E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F2935" w14:paraId="47A32A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9BD2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948A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5662" w14:textId="77777777" w:rsidR="000F2935" w:rsidRDefault="00304A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EF27" w14:textId="77777777" w:rsidR="000F2935" w:rsidRDefault="00304A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8741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AB85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DE2A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CAB9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F067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670C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04A63" w14:paraId="0264CCF4" w14:textId="77777777" w:rsidTr="00304A6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F843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3960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001A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B252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DB90" w14:textId="77777777" w:rsidR="000F2935" w:rsidRDefault="000F293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131B" w14:textId="77777777" w:rsidR="000F2935" w:rsidRDefault="000F2935">
                  <w:pPr>
                    <w:spacing w:after="0" w:line="240" w:lineRule="auto"/>
                  </w:pPr>
                </w:p>
              </w:tc>
            </w:tr>
          </w:tbl>
          <w:p w14:paraId="70174D75" w14:textId="77777777" w:rsidR="000F2935" w:rsidRDefault="000F2935">
            <w:pPr>
              <w:spacing w:after="0" w:line="240" w:lineRule="auto"/>
            </w:pPr>
          </w:p>
        </w:tc>
        <w:tc>
          <w:tcPr>
            <w:tcW w:w="40" w:type="dxa"/>
          </w:tcPr>
          <w:p w14:paraId="19CC730E" w14:textId="77777777" w:rsidR="000F2935" w:rsidRDefault="000F2935">
            <w:pPr>
              <w:pStyle w:val="EmptyCellLayoutStyle"/>
              <w:spacing w:after="0" w:line="240" w:lineRule="auto"/>
            </w:pPr>
          </w:p>
        </w:tc>
      </w:tr>
      <w:tr w:rsidR="000F2935" w14:paraId="79E3BFFD" w14:textId="77777777">
        <w:trPr>
          <w:trHeight w:val="107"/>
        </w:trPr>
        <w:tc>
          <w:tcPr>
            <w:tcW w:w="107" w:type="dxa"/>
          </w:tcPr>
          <w:p w14:paraId="20BF126B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325987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A174E5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0E61C4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C95752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27CAB1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97C357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2DAEAF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932D65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41298C" w14:textId="77777777" w:rsidR="000F2935" w:rsidRDefault="000F2935">
            <w:pPr>
              <w:pStyle w:val="EmptyCellLayoutStyle"/>
              <w:spacing w:after="0" w:line="240" w:lineRule="auto"/>
            </w:pPr>
          </w:p>
        </w:tc>
      </w:tr>
      <w:tr w:rsidR="00304A63" w14:paraId="5233F7E2" w14:textId="77777777" w:rsidTr="00304A63">
        <w:trPr>
          <w:trHeight w:val="30"/>
        </w:trPr>
        <w:tc>
          <w:tcPr>
            <w:tcW w:w="107" w:type="dxa"/>
          </w:tcPr>
          <w:p w14:paraId="31494ED6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624061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F2935" w14:paraId="24296D9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C4DF" w14:textId="77777777" w:rsidR="000F2935" w:rsidRDefault="00304A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45EE844" w14:textId="77777777" w:rsidR="000F2935" w:rsidRDefault="000F2935">
            <w:pPr>
              <w:spacing w:after="0" w:line="240" w:lineRule="auto"/>
            </w:pPr>
          </w:p>
        </w:tc>
        <w:tc>
          <w:tcPr>
            <w:tcW w:w="1869" w:type="dxa"/>
          </w:tcPr>
          <w:p w14:paraId="565DE971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D17D53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C1BADB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2A5E5E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730AD2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730FDA" w14:textId="77777777" w:rsidR="000F2935" w:rsidRDefault="000F2935">
            <w:pPr>
              <w:pStyle w:val="EmptyCellLayoutStyle"/>
              <w:spacing w:after="0" w:line="240" w:lineRule="auto"/>
            </w:pPr>
          </w:p>
        </w:tc>
      </w:tr>
      <w:tr w:rsidR="00304A63" w14:paraId="1ACFB72F" w14:textId="77777777" w:rsidTr="00304A63">
        <w:trPr>
          <w:trHeight w:val="310"/>
        </w:trPr>
        <w:tc>
          <w:tcPr>
            <w:tcW w:w="107" w:type="dxa"/>
          </w:tcPr>
          <w:p w14:paraId="2EB98334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EB1D29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FCA7B5E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F0AB85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F110D0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1EF361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F2935" w14:paraId="037879E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6E70" w14:textId="77777777" w:rsidR="000F2935" w:rsidRDefault="00304A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17 281</w:t>
                  </w:r>
                </w:p>
              </w:tc>
            </w:tr>
          </w:tbl>
          <w:p w14:paraId="3FE8A51C" w14:textId="77777777" w:rsidR="000F2935" w:rsidRDefault="000F2935">
            <w:pPr>
              <w:spacing w:after="0" w:line="240" w:lineRule="auto"/>
            </w:pPr>
          </w:p>
        </w:tc>
        <w:tc>
          <w:tcPr>
            <w:tcW w:w="15" w:type="dxa"/>
          </w:tcPr>
          <w:p w14:paraId="5B1308BC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43097D" w14:textId="77777777" w:rsidR="000F2935" w:rsidRDefault="000F2935">
            <w:pPr>
              <w:pStyle w:val="EmptyCellLayoutStyle"/>
              <w:spacing w:after="0" w:line="240" w:lineRule="auto"/>
            </w:pPr>
          </w:p>
        </w:tc>
      </w:tr>
      <w:tr w:rsidR="000F2935" w14:paraId="5B52FC01" w14:textId="77777777">
        <w:trPr>
          <w:trHeight w:val="137"/>
        </w:trPr>
        <w:tc>
          <w:tcPr>
            <w:tcW w:w="107" w:type="dxa"/>
          </w:tcPr>
          <w:p w14:paraId="2DB35773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2E944B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FBDFF5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CB8441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9DB20B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C4105D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B47462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E1C113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B8B7D6" w14:textId="77777777" w:rsidR="000F2935" w:rsidRDefault="000F293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7186F3" w14:textId="77777777" w:rsidR="000F2935" w:rsidRDefault="000F2935">
            <w:pPr>
              <w:pStyle w:val="EmptyCellLayoutStyle"/>
              <w:spacing w:after="0" w:line="240" w:lineRule="auto"/>
            </w:pPr>
          </w:p>
        </w:tc>
      </w:tr>
    </w:tbl>
    <w:p w14:paraId="199AA980" w14:textId="77777777" w:rsidR="000F2935" w:rsidRDefault="000F2935">
      <w:pPr>
        <w:spacing w:after="0" w:line="240" w:lineRule="auto"/>
      </w:pPr>
    </w:p>
    <w:sectPr w:rsidR="000F293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E2191" w14:textId="77777777" w:rsidR="00304A63" w:rsidRDefault="00304A63">
      <w:pPr>
        <w:spacing w:after="0" w:line="240" w:lineRule="auto"/>
      </w:pPr>
      <w:r>
        <w:separator/>
      </w:r>
    </w:p>
  </w:endnote>
  <w:endnote w:type="continuationSeparator" w:id="0">
    <w:p w14:paraId="37D2D69B" w14:textId="77777777" w:rsidR="00304A63" w:rsidRDefault="00304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F2935" w14:paraId="6AF3147A" w14:textId="77777777">
      <w:tc>
        <w:tcPr>
          <w:tcW w:w="8570" w:type="dxa"/>
        </w:tcPr>
        <w:p w14:paraId="0F9C631D" w14:textId="77777777" w:rsidR="000F2935" w:rsidRDefault="000F29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930A6D" w14:textId="77777777" w:rsidR="000F2935" w:rsidRDefault="000F293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D03EEF6" w14:textId="77777777" w:rsidR="000F2935" w:rsidRDefault="000F2935">
          <w:pPr>
            <w:pStyle w:val="EmptyCellLayoutStyle"/>
            <w:spacing w:after="0" w:line="240" w:lineRule="auto"/>
          </w:pPr>
        </w:p>
      </w:tc>
    </w:tr>
    <w:tr w:rsidR="000F2935" w14:paraId="1EA3A362" w14:textId="77777777">
      <w:tc>
        <w:tcPr>
          <w:tcW w:w="8570" w:type="dxa"/>
        </w:tcPr>
        <w:p w14:paraId="0A65869B" w14:textId="77777777" w:rsidR="000F2935" w:rsidRDefault="000F29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F2935" w14:paraId="668E22B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3E9AC91" w14:textId="77777777" w:rsidR="000F2935" w:rsidRDefault="00304A6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5D6EA58" w14:textId="77777777" w:rsidR="000F2935" w:rsidRDefault="000F2935">
          <w:pPr>
            <w:spacing w:after="0" w:line="240" w:lineRule="auto"/>
          </w:pPr>
        </w:p>
      </w:tc>
      <w:tc>
        <w:tcPr>
          <w:tcW w:w="55" w:type="dxa"/>
        </w:tcPr>
        <w:p w14:paraId="50E93BB0" w14:textId="77777777" w:rsidR="000F2935" w:rsidRDefault="000F2935">
          <w:pPr>
            <w:pStyle w:val="EmptyCellLayoutStyle"/>
            <w:spacing w:after="0" w:line="240" w:lineRule="auto"/>
          </w:pPr>
        </w:p>
      </w:tc>
    </w:tr>
    <w:tr w:rsidR="000F2935" w14:paraId="43FC9798" w14:textId="77777777">
      <w:tc>
        <w:tcPr>
          <w:tcW w:w="8570" w:type="dxa"/>
        </w:tcPr>
        <w:p w14:paraId="06BFB548" w14:textId="77777777" w:rsidR="000F2935" w:rsidRDefault="000F29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9A33FF" w14:textId="77777777" w:rsidR="000F2935" w:rsidRDefault="000F293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DC970E3" w14:textId="77777777" w:rsidR="000F2935" w:rsidRDefault="000F293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565FF" w14:textId="77777777" w:rsidR="00304A63" w:rsidRDefault="00304A63">
      <w:pPr>
        <w:spacing w:after="0" w:line="240" w:lineRule="auto"/>
      </w:pPr>
      <w:r>
        <w:separator/>
      </w:r>
    </w:p>
  </w:footnote>
  <w:footnote w:type="continuationSeparator" w:id="0">
    <w:p w14:paraId="1C2517E6" w14:textId="77777777" w:rsidR="00304A63" w:rsidRDefault="00304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F2935" w14:paraId="4BB6D3BA" w14:textId="77777777">
      <w:tc>
        <w:tcPr>
          <w:tcW w:w="148" w:type="dxa"/>
        </w:tcPr>
        <w:p w14:paraId="77C5036A" w14:textId="77777777" w:rsidR="000F2935" w:rsidRDefault="000F293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C20E5C7" w14:textId="77777777" w:rsidR="000F2935" w:rsidRDefault="000F293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51BEF43" w14:textId="77777777" w:rsidR="000F2935" w:rsidRDefault="000F2935">
          <w:pPr>
            <w:pStyle w:val="EmptyCellLayoutStyle"/>
            <w:spacing w:after="0" w:line="240" w:lineRule="auto"/>
          </w:pPr>
        </w:p>
      </w:tc>
    </w:tr>
    <w:tr w:rsidR="000F2935" w14:paraId="0370CBEF" w14:textId="77777777">
      <w:tc>
        <w:tcPr>
          <w:tcW w:w="148" w:type="dxa"/>
        </w:tcPr>
        <w:p w14:paraId="3FE5601C" w14:textId="77777777" w:rsidR="000F2935" w:rsidRDefault="000F293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F2935" w14:paraId="574EC3B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DA4EE55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B581CC1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E53E4D8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37EE5F3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6484697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DC8C1E2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9C2C954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0B26746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7308E0B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CC61CE0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</w:tr>
          <w:tr w:rsidR="00304A63" w14:paraId="6AAFFB65" w14:textId="77777777" w:rsidTr="00304A6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3B75DE9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F2935" w14:paraId="3C86AA0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9A74FC" w14:textId="107A83F1" w:rsidR="000F2935" w:rsidRDefault="00304A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 dohodě o ukončení pachtovní smlouvy č. 115N18/63</w:t>
                      </w:r>
                    </w:p>
                  </w:tc>
                </w:tr>
              </w:tbl>
              <w:p w14:paraId="1534ECFD" w14:textId="77777777" w:rsidR="000F2935" w:rsidRDefault="000F293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F5D55C3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</w:tr>
          <w:tr w:rsidR="000F2935" w14:paraId="1D525AF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C4C3EB5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40EB0F9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2A806D1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31A48E8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26BC2F9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B23AA5D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24B9ECE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A1829C4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C071161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6329386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</w:tr>
          <w:tr w:rsidR="000F2935" w14:paraId="7D47B59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B79778B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F2935" w14:paraId="64FAAE2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EC1551" w14:textId="77777777" w:rsidR="000F2935" w:rsidRDefault="00304A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FF7CD07" w14:textId="77777777" w:rsidR="000F2935" w:rsidRDefault="000F293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08194F4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0F2935" w14:paraId="31A14A6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3C47F4" w14:textId="77777777" w:rsidR="000F2935" w:rsidRDefault="00304A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23.04.2025</w:t>
                      </w:r>
                    </w:p>
                  </w:tc>
                </w:tr>
              </w:tbl>
              <w:p w14:paraId="13AF7D47" w14:textId="77777777" w:rsidR="000F2935" w:rsidRDefault="000F293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E65C0F1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F2935" w14:paraId="2FA02D1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A7C793" w14:textId="77777777" w:rsidR="000F2935" w:rsidRDefault="00304A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EEDB6C6" w14:textId="77777777" w:rsidR="000F2935" w:rsidRDefault="000F293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0899C59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F2935" w14:paraId="338EA07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3FFB0A" w14:textId="77777777" w:rsidR="000F2935" w:rsidRDefault="00304A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1AE3240" w14:textId="77777777" w:rsidR="000F2935" w:rsidRDefault="000F293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2CA65E5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9B3AED9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</w:tr>
          <w:tr w:rsidR="000F2935" w14:paraId="217F5ED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30D4388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EE499BC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2EABFA0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2C6408F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AA762D9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28801CF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6BA6062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7103E96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53DAFB3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A8A2A22" w14:textId="77777777" w:rsidR="000F2935" w:rsidRDefault="000F293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E65A3E3" w14:textId="77777777" w:rsidR="000F2935" w:rsidRDefault="000F2935">
          <w:pPr>
            <w:spacing w:after="0" w:line="240" w:lineRule="auto"/>
          </w:pPr>
        </w:p>
      </w:tc>
      <w:tc>
        <w:tcPr>
          <w:tcW w:w="40" w:type="dxa"/>
        </w:tcPr>
        <w:p w14:paraId="0C4D1023" w14:textId="77777777" w:rsidR="000F2935" w:rsidRDefault="000F2935">
          <w:pPr>
            <w:pStyle w:val="EmptyCellLayoutStyle"/>
            <w:spacing w:after="0" w:line="240" w:lineRule="auto"/>
          </w:pPr>
        </w:p>
      </w:tc>
    </w:tr>
    <w:tr w:rsidR="000F2935" w14:paraId="21D1EDAC" w14:textId="77777777">
      <w:tc>
        <w:tcPr>
          <w:tcW w:w="148" w:type="dxa"/>
        </w:tcPr>
        <w:p w14:paraId="194C52AA" w14:textId="77777777" w:rsidR="000F2935" w:rsidRDefault="000F293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00BF823" w14:textId="77777777" w:rsidR="000F2935" w:rsidRDefault="000F293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63B08EC" w14:textId="77777777" w:rsidR="000F2935" w:rsidRDefault="000F293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51073585">
    <w:abstractNumId w:val="0"/>
  </w:num>
  <w:num w:numId="2" w16cid:durableId="1434976812">
    <w:abstractNumId w:val="1"/>
  </w:num>
  <w:num w:numId="3" w16cid:durableId="1423646278">
    <w:abstractNumId w:val="2"/>
  </w:num>
  <w:num w:numId="4" w16cid:durableId="1154490614">
    <w:abstractNumId w:val="3"/>
  </w:num>
  <w:num w:numId="5" w16cid:durableId="1704288122">
    <w:abstractNumId w:val="4"/>
  </w:num>
  <w:num w:numId="6" w16cid:durableId="1325357524">
    <w:abstractNumId w:val="5"/>
  </w:num>
  <w:num w:numId="7" w16cid:durableId="566721839">
    <w:abstractNumId w:val="6"/>
  </w:num>
  <w:num w:numId="8" w16cid:durableId="466554340">
    <w:abstractNumId w:val="7"/>
  </w:num>
  <w:num w:numId="9" w16cid:durableId="405155779">
    <w:abstractNumId w:val="8"/>
  </w:num>
  <w:num w:numId="10" w16cid:durableId="1993757567">
    <w:abstractNumId w:val="9"/>
  </w:num>
  <w:num w:numId="11" w16cid:durableId="948665913">
    <w:abstractNumId w:val="10"/>
  </w:num>
  <w:num w:numId="12" w16cid:durableId="843276081">
    <w:abstractNumId w:val="11"/>
  </w:num>
  <w:num w:numId="13" w16cid:durableId="1955406311">
    <w:abstractNumId w:val="12"/>
  </w:num>
  <w:num w:numId="14" w16cid:durableId="19664247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35"/>
    <w:rsid w:val="000F2935"/>
    <w:rsid w:val="00304A63"/>
    <w:rsid w:val="005A0A09"/>
    <w:rsid w:val="006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3022"/>
  <w15:docId w15:val="{4FCE243F-4591-45B1-B4F4-74C5EB4A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04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4A63"/>
  </w:style>
  <w:style w:type="paragraph" w:styleId="Zpat">
    <w:name w:val="footer"/>
    <w:basedOn w:val="Normln"/>
    <w:link w:val="ZpatChar"/>
    <w:uiPriority w:val="99"/>
    <w:unhideWhenUsed/>
    <w:rsid w:val="00304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4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3740</Characters>
  <Application>Microsoft Office Word</Application>
  <DocSecurity>0</DocSecurity>
  <Lines>31</Lines>
  <Paragraphs>8</Paragraphs>
  <ScaleCrop>false</ScaleCrop>
  <Company>Státní pozemkový úřad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Pavlasová Radka DiS.</dc:creator>
  <dc:description/>
  <cp:lastModifiedBy>Pavlasová Radka DiS.</cp:lastModifiedBy>
  <cp:revision>2</cp:revision>
  <cp:lastPrinted>2025-04-23T10:58:00Z</cp:lastPrinted>
  <dcterms:created xsi:type="dcterms:W3CDTF">2025-06-03T06:10:00Z</dcterms:created>
  <dcterms:modified xsi:type="dcterms:W3CDTF">2025-06-03T06:10:00Z</dcterms:modified>
</cp:coreProperties>
</file>