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432BA" w14:paraId="6D54CCF8" w14:textId="77777777">
        <w:trPr>
          <w:trHeight w:val="148"/>
        </w:trPr>
        <w:tc>
          <w:tcPr>
            <w:tcW w:w="115" w:type="dxa"/>
          </w:tcPr>
          <w:p w14:paraId="6D54CCF2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4CCF3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4CCF4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4CCF5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4CCF6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4CCF7" w14:textId="77777777" w:rsidR="003432BA" w:rsidRDefault="003432BA">
            <w:pPr>
              <w:pStyle w:val="EmptyCellLayoutStyle"/>
              <w:spacing w:after="0" w:line="240" w:lineRule="auto"/>
            </w:pPr>
          </w:p>
        </w:tc>
      </w:tr>
      <w:tr w:rsidR="00D24D86" w14:paraId="6D54CD01" w14:textId="77777777" w:rsidTr="00D24D86">
        <w:trPr>
          <w:trHeight w:val="340"/>
        </w:trPr>
        <w:tc>
          <w:tcPr>
            <w:tcW w:w="115" w:type="dxa"/>
          </w:tcPr>
          <w:p w14:paraId="6D54CCF9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4CCFA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432BA" w14:paraId="6D54CCF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CFB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54CCFD" w14:textId="77777777" w:rsidR="003432BA" w:rsidRDefault="003432BA">
            <w:pPr>
              <w:spacing w:after="0" w:line="240" w:lineRule="auto"/>
            </w:pPr>
          </w:p>
        </w:tc>
        <w:tc>
          <w:tcPr>
            <w:tcW w:w="8142" w:type="dxa"/>
          </w:tcPr>
          <w:p w14:paraId="6D54CCFF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4CD00" w14:textId="77777777" w:rsidR="003432BA" w:rsidRDefault="003432BA">
            <w:pPr>
              <w:pStyle w:val="EmptyCellLayoutStyle"/>
              <w:spacing w:after="0" w:line="240" w:lineRule="auto"/>
            </w:pPr>
          </w:p>
        </w:tc>
      </w:tr>
      <w:tr w:rsidR="003432BA" w14:paraId="6D54CD08" w14:textId="77777777">
        <w:trPr>
          <w:trHeight w:val="100"/>
        </w:trPr>
        <w:tc>
          <w:tcPr>
            <w:tcW w:w="115" w:type="dxa"/>
          </w:tcPr>
          <w:p w14:paraId="6D54CD02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4CD03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4CD04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4CD05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4CD06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4CD07" w14:textId="77777777" w:rsidR="003432BA" w:rsidRDefault="003432BA">
            <w:pPr>
              <w:pStyle w:val="EmptyCellLayoutStyle"/>
              <w:spacing w:after="0" w:line="240" w:lineRule="auto"/>
            </w:pPr>
          </w:p>
        </w:tc>
      </w:tr>
      <w:tr w:rsidR="00D24D86" w14:paraId="6D54CD15" w14:textId="77777777" w:rsidTr="00D24D86">
        <w:tc>
          <w:tcPr>
            <w:tcW w:w="115" w:type="dxa"/>
          </w:tcPr>
          <w:p w14:paraId="6D54CD09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4CD0A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432BA" w14:paraId="6D54CD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0B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0C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32BA" w14:paraId="6D54CD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0E" w14:textId="359DAEA1" w:rsidR="003432BA" w:rsidRDefault="00D24D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Radek </w:t>
                  </w:r>
                  <w:r w:rsidR="007574AB">
                    <w:rPr>
                      <w:rFonts w:ascii="Arial" w:eastAsia="Arial" w:hAnsi="Arial"/>
                      <w:color w:val="000000"/>
                    </w:rPr>
                    <w:t xml:space="preserve">Němeček 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0F" w14:textId="629D823E" w:rsidR="003432BA" w:rsidRDefault="00D24D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</w:t>
                  </w:r>
                  <w:proofErr w:type="spellEnd"/>
                  <w:r w:rsidR="007574AB">
                    <w:rPr>
                      <w:rFonts w:ascii="Arial" w:eastAsia="Arial" w:hAnsi="Arial"/>
                      <w:color w:val="000000"/>
                    </w:rPr>
                    <w:t>, 50801 Hořice</w:t>
                  </w:r>
                </w:p>
              </w:tc>
            </w:tr>
          </w:tbl>
          <w:p w14:paraId="6D54CD11" w14:textId="77777777" w:rsidR="003432BA" w:rsidRDefault="003432BA">
            <w:pPr>
              <w:spacing w:after="0" w:line="240" w:lineRule="auto"/>
            </w:pPr>
          </w:p>
        </w:tc>
      </w:tr>
      <w:tr w:rsidR="003432BA" w14:paraId="6D54CD1C" w14:textId="77777777">
        <w:trPr>
          <w:trHeight w:val="349"/>
        </w:trPr>
        <w:tc>
          <w:tcPr>
            <w:tcW w:w="115" w:type="dxa"/>
          </w:tcPr>
          <w:p w14:paraId="6D54CD16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4CD17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4CD18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4CD19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4CD1A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4CD1B" w14:textId="77777777" w:rsidR="003432BA" w:rsidRDefault="003432BA">
            <w:pPr>
              <w:pStyle w:val="EmptyCellLayoutStyle"/>
              <w:spacing w:after="0" w:line="240" w:lineRule="auto"/>
            </w:pPr>
          </w:p>
        </w:tc>
      </w:tr>
      <w:tr w:rsidR="003432BA" w14:paraId="6D54CD25" w14:textId="77777777">
        <w:trPr>
          <w:trHeight w:val="340"/>
        </w:trPr>
        <w:tc>
          <w:tcPr>
            <w:tcW w:w="115" w:type="dxa"/>
          </w:tcPr>
          <w:p w14:paraId="6D54CD1D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4CD1E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32BA" w14:paraId="6D54CD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1F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54CD21" w14:textId="77777777" w:rsidR="003432BA" w:rsidRDefault="003432BA">
            <w:pPr>
              <w:spacing w:after="0" w:line="240" w:lineRule="auto"/>
            </w:pPr>
          </w:p>
        </w:tc>
        <w:tc>
          <w:tcPr>
            <w:tcW w:w="801" w:type="dxa"/>
          </w:tcPr>
          <w:p w14:paraId="6D54CD22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4CD23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4CD24" w14:textId="77777777" w:rsidR="003432BA" w:rsidRDefault="003432BA">
            <w:pPr>
              <w:pStyle w:val="EmptyCellLayoutStyle"/>
              <w:spacing w:after="0" w:line="240" w:lineRule="auto"/>
            </w:pPr>
          </w:p>
        </w:tc>
      </w:tr>
      <w:tr w:rsidR="003432BA" w14:paraId="6D54CD2C" w14:textId="77777777">
        <w:trPr>
          <w:trHeight w:val="229"/>
        </w:trPr>
        <w:tc>
          <w:tcPr>
            <w:tcW w:w="115" w:type="dxa"/>
          </w:tcPr>
          <w:p w14:paraId="6D54CD26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4CD27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4CD28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4CD29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4CD2A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4CD2B" w14:textId="77777777" w:rsidR="003432BA" w:rsidRDefault="003432BA">
            <w:pPr>
              <w:pStyle w:val="EmptyCellLayoutStyle"/>
              <w:spacing w:after="0" w:line="240" w:lineRule="auto"/>
            </w:pPr>
          </w:p>
        </w:tc>
      </w:tr>
      <w:tr w:rsidR="00D24D86" w14:paraId="6D54CDE7" w14:textId="77777777" w:rsidTr="00D24D86">
        <w:tc>
          <w:tcPr>
            <w:tcW w:w="115" w:type="dxa"/>
          </w:tcPr>
          <w:p w14:paraId="6D54CD2D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432BA" w14:paraId="6D54CD3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2E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2F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0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1" w14:textId="77777777" w:rsidR="003432BA" w:rsidRDefault="00757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2" w14:textId="77777777" w:rsidR="003432BA" w:rsidRDefault="00757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3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34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5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6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7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8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9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A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B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4D86" w14:paraId="6D54CD4B" w14:textId="77777777" w:rsidTr="00D24D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3D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v Podkrkonoší</w:t>
                  </w:r>
                </w:p>
              </w:tc>
            </w:tr>
            <w:tr w:rsidR="003432BA" w14:paraId="6D54C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4C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4D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4E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4F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0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1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52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53" w14:textId="77777777" w:rsidR="003432BA" w:rsidRDefault="00757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4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5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6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7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8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9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91,12</w:t>
                  </w:r>
                </w:p>
              </w:tc>
            </w:tr>
            <w:tr w:rsidR="003432BA" w14:paraId="6D54C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B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C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D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E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5F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60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61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62" w14:textId="77777777" w:rsidR="003432BA" w:rsidRDefault="00757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63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64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65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66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67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68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3 005,55</w:t>
                  </w:r>
                </w:p>
              </w:tc>
            </w:tr>
            <w:tr w:rsidR="00D24D86" w14:paraId="6D54CD78" w14:textId="77777777" w:rsidTr="00D24D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6A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6E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6F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70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71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72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73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74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75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76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77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3 096,67</w:t>
                  </w:r>
                </w:p>
              </w:tc>
            </w:tr>
            <w:tr w:rsidR="00D24D86" w14:paraId="6D54CD87" w14:textId="77777777" w:rsidTr="00D24D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79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Chvalina</w:t>
                  </w:r>
                  <w:proofErr w:type="spellEnd"/>
                </w:p>
              </w:tc>
            </w:tr>
            <w:tr w:rsidR="003432BA" w14:paraId="6D54C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88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89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8A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8B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8C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8D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8E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8F" w14:textId="77777777" w:rsidR="003432BA" w:rsidRDefault="00757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0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1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2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3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4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5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831,73</w:t>
                  </w:r>
                </w:p>
              </w:tc>
            </w:tr>
            <w:tr w:rsidR="003432BA" w14:paraId="6D54C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7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8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9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A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B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C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9D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9E" w14:textId="77777777" w:rsidR="003432BA" w:rsidRDefault="00757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9F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0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1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2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3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4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393,68</w:t>
                  </w:r>
                </w:p>
              </w:tc>
            </w:tr>
            <w:tr w:rsidR="003432BA" w14:paraId="6D54C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6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7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8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9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A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B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AC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AD" w14:textId="77777777" w:rsidR="003432BA" w:rsidRDefault="00757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E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AF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B0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B1" w14:textId="77777777" w:rsidR="003432BA" w:rsidRDefault="00757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B2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B3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6 857,14</w:t>
                  </w:r>
                </w:p>
              </w:tc>
            </w:tr>
            <w:tr w:rsidR="00D24D86" w14:paraId="6D54CDC3" w14:textId="77777777" w:rsidTr="00D24D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B5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B9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BA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CDBB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BC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BD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BE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BF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C0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C1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C2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8 082,55</w:t>
                  </w:r>
                </w:p>
              </w:tc>
            </w:tr>
            <w:tr w:rsidR="00D24D86" w14:paraId="6D54CDD2" w14:textId="77777777" w:rsidTr="00D24D8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C4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CD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21 801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CE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CF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D0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D1" w14:textId="77777777" w:rsidR="003432BA" w:rsidRDefault="00757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11 179</w:t>
                  </w:r>
                </w:p>
              </w:tc>
            </w:tr>
            <w:tr w:rsidR="00D24D86" w14:paraId="6D54CDE1" w14:textId="77777777" w:rsidTr="00D24D8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D3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DC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DD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DE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DF" w14:textId="77777777" w:rsidR="003432BA" w:rsidRDefault="00343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E0" w14:textId="77777777" w:rsidR="003432BA" w:rsidRDefault="003432BA">
                  <w:pPr>
                    <w:spacing w:after="0" w:line="240" w:lineRule="auto"/>
                  </w:pPr>
                </w:p>
              </w:tc>
            </w:tr>
          </w:tbl>
          <w:p w14:paraId="6D54CDE2" w14:textId="77777777" w:rsidR="003432BA" w:rsidRDefault="003432BA">
            <w:pPr>
              <w:spacing w:after="0" w:line="240" w:lineRule="auto"/>
            </w:pPr>
          </w:p>
        </w:tc>
      </w:tr>
      <w:tr w:rsidR="003432BA" w14:paraId="6D54CDEE" w14:textId="77777777">
        <w:trPr>
          <w:trHeight w:val="254"/>
        </w:trPr>
        <w:tc>
          <w:tcPr>
            <w:tcW w:w="115" w:type="dxa"/>
          </w:tcPr>
          <w:p w14:paraId="6D54CDE8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4CDE9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4CDEA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4CDEB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4CDEC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4CDED" w14:textId="77777777" w:rsidR="003432BA" w:rsidRDefault="003432BA">
            <w:pPr>
              <w:pStyle w:val="EmptyCellLayoutStyle"/>
              <w:spacing w:after="0" w:line="240" w:lineRule="auto"/>
            </w:pPr>
          </w:p>
        </w:tc>
      </w:tr>
      <w:tr w:rsidR="00D24D86" w14:paraId="6D54CDFB" w14:textId="77777777" w:rsidTr="00D24D86">
        <w:trPr>
          <w:trHeight w:val="1305"/>
        </w:trPr>
        <w:tc>
          <w:tcPr>
            <w:tcW w:w="115" w:type="dxa"/>
          </w:tcPr>
          <w:p w14:paraId="6D54CDEF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32BA" w14:paraId="6D54CDF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DF0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54CDF1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54CDF2" w14:textId="77777777" w:rsidR="003432BA" w:rsidRDefault="00757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54CDF3" w14:textId="77777777" w:rsidR="003432BA" w:rsidRDefault="00757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54CDF4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54CDF6" w14:textId="77777777" w:rsidR="003432BA" w:rsidRDefault="003432BA">
            <w:pPr>
              <w:spacing w:after="0" w:line="240" w:lineRule="auto"/>
            </w:pPr>
          </w:p>
        </w:tc>
        <w:tc>
          <w:tcPr>
            <w:tcW w:w="285" w:type="dxa"/>
          </w:tcPr>
          <w:p w14:paraId="6D54CDFA" w14:textId="77777777" w:rsidR="003432BA" w:rsidRDefault="003432BA">
            <w:pPr>
              <w:pStyle w:val="EmptyCellLayoutStyle"/>
              <w:spacing w:after="0" w:line="240" w:lineRule="auto"/>
            </w:pPr>
          </w:p>
        </w:tc>
      </w:tr>
      <w:tr w:rsidR="003432BA" w14:paraId="6D54CE02" w14:textId="77777777">
        <w:trPr>
          <w:trHeight w:val="100"/>
        </w:trPr>
        <w:tc>
          <w:tcPr>
            <w:tcW w:w="115" w:type="dxa"/>
          </w:tcPr>
          <w:p w14:paraId="6D54CDFC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4CDFD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4CDFE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4CDFF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4CE00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4CE01" w14:textId="77777777" w:rsidR="003432BA" w:rsidRDefault="003432BA">
            <w:pPr>
              <w:pStyle w:val="EmptyCellLayoutStyle"/>
              <w:spacing w:after="0" w:line="240" w:lineRule="auto"/>
            </w:pPr>
          </w:p>
        </w:tc>
      </w:tr>
      <w:tr w:rsidR="00D24D86" w14:paraId="6D54CE11" w14:textId="77777777" w:rsidTr="00D24D86">
        <w:trPr>
          <w:trHeight w:val="1685"/>
        </w:trPr>
        <w:tc>
          <w:tcPr>
            <w:tcW w:w="115" w:type="dxa"/>
          </w:tcPr>
          <w:p w14:paraId="6D54CE03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32BA" w14:paraId="6D54CE0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E04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54CE05" w14:textId="77777777" w:rsidR="003432BA" w:rsidRDefault="00757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D54CE06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D54CE07" w14:textId="77777777" w:rsidR="003432BA" w:rsidRDefault="00757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D54CE08" w14:textId="77777777" w:rsidR="003432BA" w:rsidRDefault="00757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D54CE09" w14:textId="77777777" w:rsidR="003432BA" w:rsidRDefault="00757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D54CE0A" w14:textId="77777777" w:rsidR="003432BA" w:rsidRDefault="00757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54CE0C" w14:textId="77777777" w:rsidR="003432BA" w:rsidRDefault="003432BA">
            <w:pPr>
              <w:spacing w:after="0" w:line="240" w:lineRule="auto"/>
            </w:pPr>
          </w:p>
        </w:tc>
        <w:tc>
          <w:tcPr>
            <w:tcW w:w="285" w:type="dxa"/>
          </w:tcPr>
          <w:p w14:paraId="6D54CE10" w14:textId="77777777" w:rsidR="003432BA" w:rsidRDefault="003432BA">
            <w:pPr>
              <w:pStyle w:val="EmptyCellLayoutStyle"/>
              <w:spacing w:after="0" w:line="240" w:lineRule="auto"/>
            </w:pPr>
          </w:p>
        </w:tc>
      </w:tr>
      <w:tr w:rsidR="003432BA" w14:paraId="6D54CE18" w14:textId="77777777">
        <w:trPr>
          <w:trHeight w:val="59"/>
        </w:trPr>
        <w:tc>
          <w:tcPr>
            <w:tcW w:w="115" w:type="dxa"/>
          </w:tcPr>
          <w:p w14:paraId="6D54CE12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4CE13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4CE14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4CE15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4CE16" w14:textId="77777777" w:rsidR="003432BA" w:rsidRDefault="00343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4CE17" w14:textId="77777777" w:rsidR="003432BA" w:rsidRDefault="003432BA">
            <w:pPr>
              <w:pStyle w:val="EmptyCellLayoutStyle"/>
              <w:spacing w:after="0" w:line="240" w:lineRule="auto"/>
            </w:pPr>
          </w:p>
        </w:tc>
      </w:tr>
    </w:tbl>
    <w:p w14:paraId="6D54CE19" w14:textId="77777777" w:rsidR="003432BA" w:rsidRDefault="003432BA">
      <w:pPr>
        <w:spacing w:after="0" w:line="240" w:lineRule="auto"/>
      </w:pPr>
    </w:p>
    <w:sectPr w:rsidR="003432B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CF19" w14:textId="77777777" w:rsidR="007574AB" w:rsidRDefault="007574AB">
      <w:pPr>
        <w:spacing w:after="0" w:line="240" w:lineRule="auto"/>
      </w:pPr>
      <w:r>
        <w:separator/>
      </w:r>
    </w:p>
  </w:endnote>
  <w:endnote w:type="continuationSeparator" w:id="0">
    <w:p w14:paraId="6D54CF1B" w14:textId="77777777" w:rsidR="007574AB" w:rsidRDefault="0075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432BA" w14:paraId="6D54CF0C" w14:textId="77777777">
      <w:tc>
        <w:tcPr>
          <w:tcW w:w="9346" w:type="dxa"/>
        </w:tcPr>
        <w:p w14:paraId="6D54CF0A" w14:textId="77777777" w:rsidR="003432BA" w:rsidRDefault="003432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54CF0B" w14:textId="77777777" w:rsidR="003432BA" w:rsidRDefault="003432BA">
          <w:pPr>
            <w:pStyle w:val="EmptyCellLayoutStyle"/>
            <w:spacing w:after="0" w:line="240" w:lineRule="auto"/>
          </w:pPr>
        </w:p>
      </w:tc>
    </w:tr>
    <w:tr w:rsidR="003432BA" w14:paraId="6D54CF11" w14:textId="77777777">
      <w:tc>
        <w:tcPr>
          <w:tcW w:w="9346" w:type="dxa"/>
        </w:tcPr>
        <w:p w14:paraId="6D54CF0D" w14:textId="77777777" w:rsidR="003432BA" w:rsidRDefault="003432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32BA" w14:paraId="6D54CF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54CF0E" w14:textId="77777777" w:rsidR="003432BA" w:rsidRDefault="007574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54CF10" w14:textId="77777777" w:rsidR="003432BA" w:rsidRDefault="003432BA">
          <w:pPr>
            <w:spacing w:after="0" w:line="240" w:lineRule="auto"/>
          </w:pPr>
        </w:p>
      </w:tc>
    </w:tr>
    <w:tr w:rsidR="003432BA" w14:paraId="6D54CF14" w14:textId="77777777">
      <w:tc>
        <w:tcPr>
          <w:tcW w:w="9346" w:type="dxa"/>
        </w:tcPr>
        <w:p w14:paraId="6D54CF12" w14:textId="77777777" w:rsidR="003432BA" w:rsidRDefault="003432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54CF13" w14:textId="77777777" w:rsidR="003432BA" w:rsidRDefault="003432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CF15" w14:textId="77777777" w:rsidR="007574AB" w:rsidRDefault="007574AB">
      <w:pPr>
        <w:spacing w:after="0" w:line="240" w:lineRule="auto"/>
      </w:pPr>
      <w:r>
        <w:separator/>
      </w:r>
    </w:p>
  </w:footnote>
  <w:footnote w:type="continuationSeparator" w:id="0">
    <w:p w14:paraId="6D54CF17" w14:textId="77777777" w:rsidR="007574AB" w:rsidRDefault="00757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432BA" w14:paraId="6D54CE1C" w14:textId="77777777">
      <w:tc>
        <w:tcPr>
          <w:tcW w:w="144" w:type="dxa"/>
        </w:tcPr>
        <w:p w14:paraId="6D54CE1A" w14:textId="77777777" w:rsidR="003432BA" w:rsidRDefault="003432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54CE1B" w14:textId="77777777" w:rsidR="003432BA" w:rsidRDefault="003432BA">
          <w:pPr>
            <w:pStyle w:val="EmptyCellLayoutStyle"/>
            <w:spacing w:after="0" w:line="240" w:lineRule="auto"/>
          </w:pPr>
        </w:p>
      </w:tc>
    </w:tr>
    <w:tr w:rsidR="003432BA" w14:paraId="6D54CF06" w14:textId="77777777">
      <w:tc>
        <w:tcPr>
          <w:tcW w:w="144" w:type="dxa"/>
        </w:tcPr>
        <w:p w14:paraId="6D54CE1D" w14:textId="77777777" w:rsidR="003432BA" w:rsidRDefault="003432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3432BA" w14:paraId="6D54CE3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54CE1E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54CE1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54CE20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D54CE21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54CE22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54CE23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54CE2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54CE25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54CE26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54CE27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54CE28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54CE29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54CE2A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54CE2B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54CE2C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54CE2D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54CE2E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54CE2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</w:tr>
          <w:tr w:rsidR="00D24D86" w14:paraId="6D54CE45" w14:textId="77777777" w:rsidTr="00D24D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4CE31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432BA" w14:paraId="6D54CE3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CE32" w14:textId="77777777" w:rsidR="003432BA" w:rsidRDefault="00757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35N25/65</w:t>
                      </w:r>
                    </w:p>
                  </w:tc>
                </w:tr>
              </w:tbl>
              <w:p w14:paraId="6D54CE34" w14:textId="77777777" w:rsidR="003432BA" w:rsidRDefault="003432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4CE4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</w:tr>
          <w:tr w:rsidR="003432BA" w14:paraId="6D54CE5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4CE46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4CE47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54CE48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54CE49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4CE4A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54CE4B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4CE4C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4CE4D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4CE4E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54CE4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50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54CE51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54CE52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4CE53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4CE5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55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4CE56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4CE57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</w:tr>
          <w:tr w:rsidR="00D24D86" w14:paraId="6D54CE77" w14:textId="77777777" w:rsidTr="00D24D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4CE59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4CE5A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432BA" w14:paraId="6D54CE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CE5B" w14:textId="77777777" w:rsidR="003432BA" w:rsidRDefault="00757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54CE5D" w14:textId="77777777" w:rsidR="003432BA" w:rsidRDefault="003432B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4CE5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432BA" w14:paraId="6D54CE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CE60" w14:textId="77777777" w:rsidR="003432BA" w:rsidRDefault="00757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3512565</w:t>
                      </w:r>
                    </w:p>
                  </w:tc>
                </w:tr>
              </w:tbl>
              <w:p w14:paraId="6D54CE62" w14:textId="77777777" w:rsidR="003432BA" w:rsidRDefault="003432B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4CE6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432BA" w14:paraId="6D54CE6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CE65" w14:textId="77777777" w:rsidR="003432BA" w:rsidRDefault="00757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54CE67" w14:textId="77777777" w:rsidR="003432BA" w:rsidRDefault="003432B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54CE68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69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54CE6A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3432BA" w14:paraId="6D54CE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CE6B" w14:textId="77777777" w:rsidR="003432BA" w:rsidRDefault="003432BA">
                      <w:pPr>
                        <w:spacing w:after="0" w:line="240" w:lineRule="auto"/>
                      </w:pPr>
                    </w:p>
                  </w:tc>
                </w:tr>
              </w:tbl>
              <w:p w14:paraId="6D54CE6D" w14:textId="77777777" w:rsidR="003432BA" w:rsidRDefault="003432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4CE6E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432BA" w14:paraId="6D54CE7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CE6F" w14:textId="77777777" w:rsidR="003432BA" w:rsidRDefault="00757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54CE71" w14:textId="77777777" w:rsidR="003432BA" w:rsidRDefault="003432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72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432BA" w14:paraId="6D54CE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CE73" w14:textId="77777777" w:rsidR="003432BA" w:rsidRDefault="00757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11 179 Kč</w:t>
                      </w:r>
                    </w:p>
                  </w:tc>
                </w:tr>
              </w:tbl>
              <w:p w14:paraId="6D54CE75" w14:textId="77777777" w:rsidR="003432BA" w:rsidRDefault="003432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4CE76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</w:tr>
          <w:tr w:rsidR="003432BA" w14:paraId="6D54CE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4CE78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4CE79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54CE7A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54CE7B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4CE7C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54CE7D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4CE7E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4CE7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4CE80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54CE81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82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54CE83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54CE8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4CE85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4CE86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87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4CE88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4CE89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</w:tr>
          <w:tr w:rsidR="003432BA" w14:paraId="6D54CE9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4CE8B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4CE8C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54CE8D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54CE8E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4CE8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54CE90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4CE91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4CE92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4CE93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54CE9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95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54CE96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54CE97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4CE98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4CE99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9A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4CE9B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4CE9C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</w:tr>
          <w:tr w:rsidR="003432BA" w14:paraId="6D54CE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4CE9E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4CE9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432BA" w14:paraId="6D54CEA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CEA0" w14:textId="77777777" w:rsidR="003432BA" w:rsidRDefault="00757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54CEA2" w14:textId="77777777" w:rsidR="003432BA" w:rsidRDefault="003432B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54CEA3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4CEA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54CEA5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4CEA6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4CEA7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4CEA8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54CEA9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AA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54CEAB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54CEAC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4CEAD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4CEAE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A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4CEB0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4CEB1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</w:tr>
          <w:tr w:rsidR="00D24D86" w14:paraId="6D54CEC9" w14:textId="77777777" w:rsidTr="00D24D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4CEB3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4CEB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54CEB5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54CEB6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4CEB7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432BA" w14:paraId="6D54CEB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CEB8" w14:textId="77777777" w:rsidR="003432BA" w:rsidRDefault="00757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02.06.2025</w:t>
                      </w:r>
                    </w:p>
                  </w:tc>
                </w:tr>
              </w:tbl>
              <w:p w14:paraId="6D54CEBA" w14:textId="77777777" w:rsidR="003432BA" w:rsidRDefault="003432B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4CEBB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4CEBC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432BA" w14:paraId="6D54CE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CEBD" w14:textId="77777777" w:rsidR="003432BA" w:rsidRDefault="00757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54CEBF" w14:textId="77777777" w:rsidR="003432BA" w:rsidRDefault="003432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C1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54CEC2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54CEC3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4CEC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4CEC5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C6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4CEC7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4CEC8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</w:tr>
          <w:tr w:rsidR="00D24D86" w14:paraId="6D54CEDE" w14:textId="77777777" w:rsidTr="00D24D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4CECA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4CECB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54CECC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54CECD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4CECE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54CEC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4CED0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4CED1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54CED2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D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3432BA" w14:paraId="6D54CE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CED5" w14:textId="77777777" w:rsidR="003432BA" w:rsidRDefault="003432BA">
                      <w:pPr>
                        <w:spacing w:after="0" w:line="240" w:lineRule="auto"/>
                      </w:pPr>
                    </w:p>
                  </w:tc>
                </w:tr>
              </w:tbl>
              <w:p w14:paraId="6D54CED7" w14:textId="77777777" w:rsidR="003432BA" w:rsidRDefault="003432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4CED9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4CEDA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DB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4CEDC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4CEDD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</w:tr>
          <w:tr w:rsidR="00D24D86" w14:paraId="6D54CEF1" w14:textId="77777777" w:rsidTr="00D24D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4CED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4CEE0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54CEE1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54CEE2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4CEE3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54CEE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4CEE5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4CEE6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4CEE7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54CEE8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E9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54CEEA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4CEEC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4CEED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4CEEE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4CEE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4CEF0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</w:tr>
          <w:tr w:rsidR="003432BA" w14:paraId="6D54CF0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54CEF2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D54CEF3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54CEF4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54CEF5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54CEF6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54CEF7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D54CEF8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54CEF9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54CEFA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54CEFB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54CEFC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54CEFD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54CEFE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54CEFF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54CF00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54CF01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54CF02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54CF03" w14:textId="77777777" w:rsidR="003432BA" w:rsidRDefault="003432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54CF05" w14:textId="77777777" w:rsidR="003432BA" w:rsidRDefault="003432BA">
          <w:pPr>
            <w:spacing w:after="0" w:line="240" w:lineRule="auto"/>
          </w:pPr>
        </w:p>
      </w:tc>
    </w:tr>
    <w:tr w:rsidR="003432BA" w14:paraId="6D54CF09" w14:textId="77777777">
      <w:tc>
        <w:tcPr>
          <w:tcW w:w="144" w:type="dxa"/>
        </w:tcPr>
        <w:p w14:paraId="6D54CF07" w14:textId="77777777" w:rsidR="003432BA" w:rsidRDefault="003432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54CF08" w14:textId="77777777" w:rsidR="003432BA" w:rsidRDefault="003432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9873734">
    <w:abstractNumId w:val="0"/>
  </w:num>
  <w:num w:numId="2" w16cid:durableId="1821076665">
    <w:abstractNumId w:val="1"/>
  </w:num>
  <w:num w:numId="3" w16cid:durableId="1387949461">
    <w:abstractNumId w:val="2"/>
  </w:num>
  <w:num w:numId="4" w16cid:durableId="773091702">
    <w:abstractNumId w:val="3"/>
  </w:num>
  <w:num w:numId="5" w16cid:durableId="1247305584">
    <w:abstractNumId w:val="4"/>
  </w:num>
  <w:num w:numId="6" w16cid:durableId="447621685">
    <w:abstractNumId w:val="5"/>
  </w:num>
  <w:num w:numId="7" w16cid:durableId="568997647">
    <w:abstractNumId w:val="6"/>
  </w:num>
  <w:num w:numId="8" w16cid:durableId="488593346">
    <w:abstractNumId w:val="7"/>
  </w:num>
  <w:num w:numId="9" w16cid:durableId="856231366">
    <w:abstractNumId w:val="8"/>
  </w:num>
  <w:num w:numId="10" w16cid:durableId="1918786211">
    <w:abstractNumId w:val="9"/>
  </w:num>
  <w:num w:numId="11" w16cid:durableId="1301500735">
    <w:abstractNumId w:val="10"/>
  </w:num>
  <w:num w:numId="12" w16cid:durableId="1781684669">
    <w:abstractNumId w:val="11"/>
  </w:num>
  <w:num w:numId="13" w16cid:durableId="1836262916">
    <w:abstractNumId w:val="12"/>
  </w:num>
  <w:num w:numId="14" w16cid:durableId="725228174">
    <w:abstractNumId w:val="13"/>
  </w:num>
  <w:num w:numId="15" w16cid:durableId="15270559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BA"/>
    <w:rsid w:val="003432BA"/>
    <w:rsid w:val="007574AB"/>
    <w:rsid w:val="00D24D86"/>
    <w:rsid w:val="00D3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CCF2"/>
  <w15:docId w15:val="{9B5C868C-E025-4DA3-8A2A-A2A8E372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Holmanová Marie Ing.</dc:creator>
  <dc:description/>
  <cp:lastModifiedBy>Holmanová Marie Ing.</cp:lastModifiedBy>
  <cp:revision>2</cp:revision>
  <dcterms:created xsi:type="dcterms:W3CDTF">2025-06-02T12:20:00Z</dcterms:created>
  <dcterms:modified xsi:type="dcterms:W3CDTF">2025-06-02T12:20:00Z</dcterms:modified>
</cp:coreProperties>
</file>