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B1352F" w:rsidRDefault="00126A29" w:rsidP="00DC54F3">
      <w:pPr>
        <w:rPr>
          <w:rFonts w:ascii="Arial" w:hAnsi="Arial" w:cs="Arial"/>
          <w:bCs/>
          <w:sz w:val="16"/>
          <w:szCs w:val="16"/>
        </w:rPr>
      </w:pPr>
    </w:p>
    <w:p w14:paraId="659B5D20" w14:textId="3AB8E0FF" w:rsidR="00943C5C" w:rsidRDefault="00943C5C" w:rsidP="00941537">
      <w:pPr>
        <w:pStyle w:val="Nadpis4"/>
        <w:rPr>
          <w:rFonts w:ascii="Arial" w:hAnsi="Arial" w:cs="Arial"/>
          <w:b/>
          <w:bCs/>
          <w:sz w:val="16"/>
          <w:szCs w:val="16"/>
        </w:rPr>
      </w:pPr>
      <w:r w:rsidRPr="007E6774">
        <w:rPr>
          <w:rFonts w:ascii="Arial" w:hAnsi="Arial" w:cs="Arial"/>
          <w:b/>
          <w:bCs/>
          <w:sz w:val="16"/>
          <w:szCs w:val="16"/>
        </w:rPr>
        <w:t>MSBF, veřejná obchodní společnost</w:t>
      </w:r>
    </w:p>
    <w:p w14:paraId="63CFFC52" w14:textId="245A46AD" w:rsidR="00705951" w:rsidRPr="00F94535" w:rsidRDefault="00705951" w:rsidP="00F94535">
      <w:pPr>
        <w:rPr>
          <w:rFonts w:ascii="Arial" w:hAnsi="Arial" w:cs="Arial"/>
          <w:sz w:val="16"/>
          <w:szCs w:val="16"/>
        </w:rPr>
      </w:pPr>
      <w:r w:rsidRPr="00F94535">
        <w:rPr>
          <w:rFonts w:ascii="Arial" w:hAnsi="Arial" w:cs="Arial"/>
          <w:sz w:val="16"/>
          <w:szCs w:val="16"/>
        </w:rPr>
        <w:t>Zapsaná v Obchodním rejstříku vedeném u Městského soudu v </w:t>
      </w:r>
      <w:r w:rsidR="00D64342">
        <w:rPr>
          <w:rFonts w:ascii="Arial" w:hAnsi="Arial" w:cs="Arial"/>
          <w:sz w:val="16"/>
          <w:szCs w:val="16"/>
        </w:rPr>
        <w:t>P</w:t>
      </w:r>
      <w:r w:rsidRPr="00F94535">
        <w:rPr>
          <w:rFonts w:ascii="Arial" w:hAnsi="Arial" w:cs="Arial"/>
          <w:sz w:val="16"/>
          <w:szCs w:val="16"/>
        </w:rPr>
        <w:t xml:space="preserve">raze, </w:t>
      </w:r>
      <w:proofErr w:type="spellStart"/>
      <w:r w:rsidRPr="00F94535">
        <w:rPr>
          <w:rFonts w:ascii="Arial" w:hAnsi="Arial" w:cs="Arial"/>
          <w:sz w:val="16"/>
          <w:szCs w:val="16"/>
        </w:rPr>
        <w:t>sp</w:t>
      </w:r>
      <w:proofErr w:type="spellEnd"/>
      <w:r w:rsidRPr="00F94535">
        <w:rPr>
          <w:rFonts w:ascii="Arial" w:hAnsi="Arial" w:cs="Arial"/>
          <w:sz w:val="16"/>
          <w:szCs w:val="16"/>
        </w:rPr>
        <w:t xml:space="preserve">. zn. </w:t>
      </w:r>
      <w:r w:rsidR="00D64342" w:rsidRPr="00F94535">
        <w:rPr>
          <w:rFonts w:ascii="Arial" w:hAnsi="Arial" w:cs="Arial"/>
          <w:sz w:val="16"/>
          <w:szCs w:val="16"/>
        </w:rPr>
        <w:t>A 33677</w:t>
      </w:r>
    </w:p>
    <w:p w14:paraId="14507B48" w14:textId="4A2FC966" w:rsidR="00943C5C" w:rsidRPr="00941537" w:rsidRDefault="00943C5C" w:rsidP="00941537">
      <w:pPr>
        <w:pStyle w:val="Nadpis4"/>
        <w:rPr>
          <w:rFonts w:ascii="Arial" w:hAnsi="Arial" w:cs="Arial"/>
          <w:sz w:val="16"/>
          <w:szCs w:val="16"/>
        </w:rPr>
      </w:pPr>
      <w:proofErr w:type="gramStart"/>
      <w:r w:rsidRPr="00941537">
        <w:rPr>
          <w:rFonts w:ascii="Arial" w:hAnsi="Arial" w:cs="Arial"/>
          <w:sz w:val="16"/>
          <w:szCs w:val="16"/>
        </w:rPr>
        <w:t>Sídlo:</w:t>
      </w:r>
      <w:r w:rsidR="0047671E">
        <w:rPr>
          <w:rFonts w:ascii="Arial" w:hAnsi="Arial" w:cs="Arial"/>
          <w:sz w:val="16"/>
          <w:szCs w:val="16"/>
        </w:rPr>
        <w:t xml:space="preserve">   </w:t>
      </w:r>
      <w:proofErr w:type="gramEnd"/>
      <w:r w:rsidR="0047671E">
        <w:rPr>
          <w:rFonts w:ascii="Arial" w:hAnsi="Arial" w:cs="Arial"/>
          <w:sz w:val="16"/>
          <w:szCs w:val="16"/>
        </w:rPr>
        <w:t xml:space="preserve">                   </w:t>
      </w:r>
      <w:r w:rsidRPr="00941537">
        <w:rPr>
          <w:rFonts w:ascii="Arial" w:hAnsi="Arial" w:cs="Arial"/>
          <w:sz w:val="16"/>
          <w:szCs w:val="16"/>
        </w:rPr>
        <w:t xml:space="preserve"> </w:t>
      </w:r>
      <w:proofErr w:type="spellStart"/>
      <w:r w:rsidRPr="00941537">
        <w:rPr>
          <w:rFonts w:ascii="Arial" w:hAnsi="Arial" w:cs="Arial"/>
          <w:sz w:val="16"/>
          <w:szCs w:val="16"/>
        </w:rPr>
        <w:t>Šenflukova</w:t>
      </w:r>
      <w:proofErr w:type="spellEnd"/>
      <w:r w:rsidRPr="00941537">
        <w:rPr>
          <w:rFonts w:ascii="Arial" w:hAnsi="Arial" w:cs="Arial"/>
          <w:sz w:val="16"/>
          <w:szCs w:val="16"/>
        </w:rPr>
        <w:t xml:space="preserve"> 537, 254 01 Jílové u Prahy</w:t>
      </w:r>
    </w:p>
    <w:p w14:paraId="6E9626C9" w14:textId="7B970EAE" w:rsidR="00943C5C" w:rsidRPr="00941537" w:rsidRDefault="00943C5C" w:rsidP="00941537">
      <w:pPr>
        <w:pStyle w:val="Nadpis4"/>
        <w:rPr>
          <w:rFonts w:ascii="Arial" w:hAnsi="Arial" w:cs="Arial"/>
          <w:sz w:val="16"/>
          <w:szCs w:val="16"/>
        </w:rPr>
      </w:pPr>
      <w:r w:rsidRPr="00941537">
        <w:rPr>
          <w:rFonts w:ascii="Arial" w:hAnsi="Arial" w:cs="Arial"/>
          <w:sz w:val="16"/>
          <w:szCs w:val="16"/>
        </w:rPr>
        <w:t>IČO: 25754289</w:t>
      </w:r>
      <w:r w:rsidR="0047671E">
        <w:rPr>
          <w:rFonts w:ascii="Arial" w:hAnsi="Arial" w:cs="Arial"/>
          <w:sz w:val="16"/>
          <w:szCs w:val="16"/>
        </w:rPr>
        <w:t xml:space="preserve">   </w:t>
      </w:r>
      <w:r w:rsidRPr="00941537">
        <w:rPr>
          <w:rFonts w:ascii="Arial" w:hAnsi="Arial" w:cs="Arial"/>
          <w:sz w:val="16"/>
          <w:szCs w:val="16"/>
        </w:rPr>
        <w:tab/>
        <w:t>DIČ: CZ25754289</w:t>
      </w:r>
    </w:p>
    <w:p w14:paraId="661AEE98" w14:textId="5675A00C" w:rsidR="00943C5C" w:rsidRPr="00941537" w:rsidRDefault="00943C5C" w:rsidP="00941537">
      <w:pPr>
        <w:pStyle w:val="Nadpis4"/>
        <w:rPr>
          <w:rFonts w:ascii="Arial" w:hAnsi="Arial" w:cs="Arial"/>
          <w:sz w:val="16"/>
          <w:szCs w:val="16"/>
        </w:rPr>
      </w:pPr>
      <w:proofErr w:type="gramStart"/>
      <w:r w:rsidRPr="00941537">
        <w:rPr>
          <w:rFonts w:ascii="Arial" w:hAnsi="Arial" w:cs="Arial"/>
          <w:sz w:val="16"/>
          <w:szCs w:val="16"/>
        </w:rPr>
        <w:t xml:space="preserve">zastoupená: </w:t>
      </w:r>
      <w:r w:rsidR="0047671E">
        <w:rPr>
          <w:rFonts w:ascii="Arial" w:hAnsi="Arial" w:cs="Arial"/>
          <w:sz w:val="16"/>
          <w:szCs w:val="16"/>
        </w:rPr>
        <w:t xml:space="preserve">  </w:t>
      </w:r>
      <w:proofErr w:type="gramEnd"/>
      <w:r w:rsidR="0047671E">
        <w:rPr>
          <w:rFonts w:ascii="Arial" w:hAnsi="Arial" w:cs="Arial"/>
          <w:sz w:val="16"/>
          <w:szCs w:val="16"/>
        </w:rPr>
        <w:t xml:space="preserve">         </w:t>
      </w:r>
      <w:r w:rsidRPr="00941537">
        <w:rPr>
          <w:rFonts w:ascii="Arial" w:hAnsi="Arial" w:cs="Arial"/>
          <w:sz w:val="16"/>
          <w:szCs w:val="16"/>
        </w:rPr>
        <w:t>Ing. Miloslavem Schmidtem, společníkem</w:t>
      </w:r>
    </w:p>
    <w:p w14:paraId="32403AF3" w14:textId="5D6DD442" w:rsidR="00943C5C" w:rsidRPr="00941537" w:rsidRDefault="00943C5C" w:rsidP="00941537">
      <w:pPr>
        <w:pStyle w:val="Nadpis4"/>
        <w:rPr>
          <w:rFonts w:ascii="Arial" w:hAnsi="Arial" w:cs="Arial"/>
          <w:sz w:val="16"/>
          <w:szCs w:val="16"/>
        </w:rPr>
      </w:pPr>
      <w:r w:rsidRPr="00941537">
        <w:rPr>
          <w:rFonts w:ascii="Arial" w:hAnsi="Arial" w:cs="Arial"/>
          <w:sz w:val="16"/>
          <w:szCs w:val="16"/>
        </w:rPr>
        <w:t xml:space="preserve">bankovní </w:t>
      </w:r>
      <w:proofErr w:type="gramStart"/>
      <w:r w:rsidRPr="00941537">
        <w:rPr>
          <w:rFonts w:ascii="Arial" w:hAnsi="Arial" w:cs="Arial"/>
          <w:sz w:val="16"/>
          <w:szCs w:val="16"/>
        </w:rPr>
        <w:t>spojení:</w:t>
      </w:r>
      <w:r w:rsidR="0047671E">
        <w:rPr>
          <w:rFonts w:ascii="Arial" w:hAnsi="Arial" w:cs="Arial"/>
          <w:sz w:val="16"/>
          <w:szCs w:val="16"/>
        </w:rPr>
        <w:t xml:space="preserve">   </w:t>
      </w:r>
      <w:proofErr w:type="gramEnd"/>
      <w:r w:rsidRPr="00941537">
        <w:rPr>
          <w:rFonts w:ascii="Arial" w:hAnsi="Arial" w:cs="Arial"/>
          <w:sz w:val="16"/>
          <w:szCs w:val="16"/>
        </w:rPr>
        <w:t xml:space="preserve"> Fio Banka a.s., číslo účtu 2500130740/2010</w:t>
      </w:r>
    </w:p>
    <w:p w14:paraId="551B9454" w14:textId="77777777" w:rsidR="00126A29" w:rsidRPr="00941537" w:rsidRDefault="00126A29" w:rsidP="00941537">
      <w:pPr>
        <w:pStyle w:val="Nadpis4"/>
        <w:rPr>
          <w:rFonts w:ascii="Arial" w:hAnsi="Arial" w:cs="Arial"/>
          <w:sz w:val="16"/>
          <w:szCs w:val="16"/>
        </w:rPr>
      </w:pPr>
      <w:r w:rsidRPr="005C6A21">
        <w:rPr>
          <w:rFonts w:ascii="Arial" w:hAnsi="Arial" w:cs="Arial"/>
          <w:sz w:val="16"/>
          <w:szCs w:val="16"/>
        </w:rPr>
        <w:t xml:space="preserve">jako </w:t>
      </w:r>
      <w:r w:rsidRPr="00941537">
        <w:rPr>
          <w:rFonts w:ascii="Arial" w:hAnsi="Arial" w:cs="Arial"/>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F94535">
        <w:rPr>
          <w:rFonts w:ascii="Arial" w:hAnsi="Arial" w:cs="Arial"/>
          <w:bCs/>
          <w:sz w:val="16"/>
          <w:szCs w:val="16"/>
        </w:rPr>
        <w:t>kupující</w:t>
      </w:r>
      <w:r w:rsidRPr="005C6A21">
        <w:rPr>
          <w:rFonts w:ascii="Arial" w:hAnsi="Arial" w:cs="Arial"/>
          <w:b/>
          <w:sz w:val="16"/>
          <w:szCs w:val="16"/>
        </w:rPr>
        <w:t xml:space="preserve">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55EC334E"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009B4591" w:rsidRPr="005C6A21">
        <w:rPr>
          <w:rFonts w:ascii="Arial" w:hAnsi="Arial" w:cs="Arial"/>
          <w:sz w:val="16"/>
          <w:szCs w:val="16"/>
        </w:rPr>
        <w:t xml:space="preserve">veřejné zakázky malého rozsahu </w:t>
      </w:r>
      <w:r w:rsidR="00E12C12">
        <w:rPr>
          <w:rFonts w:ascii="Arial" w:hAnsi="Arial" w:cs="Arial"/>
          <w:sz w:val="16"/>
          <w:szCs w:val="16"/>
        </w:rPr>
        <w:t xml:space="preserve">s názvem </w:t>
      </w:r>
      <w:r w:rsidR="00E12C12" w:rsidRPr="00091613">
        <w:rPr>
          <w:rFonts w:ascii="Arial" w:hAnsi="Arial" w:cs="Arial"/>
          <w:b/>
          <w:bCs/>
          <w:sz w:val="16"/>
          <w:szCs w:val="16"/>
        </w:rPr>
        <w:t>„</w:t>
      </w:r>
      <w:r w:rsidR="00075274" w:rsidRPr="00091613">
        <w:rPr>
          <w:rFonts w:ascii="Arial" w:hAnsi="Arial" w:cs="Arial"/>
          <w:b/>
          <w:bCs/>
          <w:sz w:val="16"/>
          <w:szCs w:val="16"/>
        </w:rPr>
        <w:t>UV lampa terapeutická</w:t>
      </w:r>
      <w:r w:rsidR="00E12C12" w:rsidRPr="00091613">
        <w:rPr>
          <w:rFonts w:ascii="Arial" w:hAnsi="Arial" w:cs="Arial"/>
          <w:b/>
          <w:bCs/>
          <w:sz w:val="16"/>
          <w:szCs w:val="16"/>
        </w:rPr>
        <w:t>“</w:t>
      </w:r>
      <w:r w:rsidR="00E12C12">
        <w:rPr>
          <w:rFonts w:ascii="Arial" w:hAnsi="Arial" w:cs="Arial"/>
          <w:sz w:val="16"/>
          <w:szCs w:val="16"/>
        </w:rPr>
        <w:t xml:space="preserve"> </w:t>
      </w:r>
      <w:r w:rsidR="009B4591" w:rsidRPr="005C6A21">
        <w:rPr>
          <w:rFonts w:ascii="Arial" w:hAnsi="Arial" w:cs="Arial"/>
          <w:sz w:val="16"/>
          <w:szCs w:val="16"/>
        </w:rPr>
        <w:t xml:space="preserve">realizované poptávkovým řízením </w:t>
      </w:r>
      <w:r w:rsidR="005837C5">
        <w:rPr>
          <w:rFonts w:ascii="Arial" w:hAnsi="Arial" w:cs="Arial"/>
          <w:sz w:val="16"/>
          <w:szCs w:val="16"/>
        </w:rPr>
        <w:t xml:space="preserve">a </w:t>
      </w:r>
      <w:r w:rsidR="005837C5" w:rsidRPr="736D6C13">
        <w:rPr>
          <w:rFonts w:ascii="Arial" w:eastAsia="Arial" w:hAnsi="Arial" w:cs="Arial"/>
          <w:sz w:val="16"/>
          <w:szCs w:val="16"/>
        </w:rPr>
        <w:t xml:space="preserve">ID veřejné zakázky na profilu zadavatele: </w:t>
      </w:r>
      <w:r w:rsidR="00610E71" w:rsidRPr="00610E71">
        <w:rPr>
          <w:rFonts w:ascii="Arial" w:eastAsia="Arial" w:hAnsi="Arial" w:cs="Arial"/>
          <w:sz w:val="16"/>
          <w:szCs w:val="16"/>
        </w:rPr>
        <w:t>VZ0209694</w:t>
      </w:r>
      <w:r w:rsidR="00610E71">
        <w:rPr>
          <w:rFonts w:ascii="Arial" w:eastAsia="Arial" w:hAnsi="Arial" w:cs="Arial"/>
          <w:sz w:val="16"/>
          <w:szCs w:val="16"/>
        </w:rPr>
        <w:t xml:space="preserve"> </w:t>
      </w:r>
      <w:r w:rsidR="005837C5" w:rsidRPr="736D6C13">
        <w:rPr>
          <w:rFonts w:ascii="Arial" w:eastAsia="Arial" w:hAnsi="Arial" w:cs="Arial"/>
          <w:sz w:val="16"/>
          <w:szCs w:val="16"/>
        </w:rPr>
        <w:t xml:space="preserve">ze dne </w:t>
      </w:r>
      <w:r w:rsidR="00610E71">
        <w:rPr>
          <w:rFonts w:ascii="Arial" w:eastAsia="Arial" w:hAnsi="Arial" w:cs="Arial"/>
          <w:sz w:val="16"/>
          <w:szCs w:val="16"/>
        </w:rPr>
        <w:t>27. 1. 2025</w:t>
      </w:r>
      <w:r w:rsidR="00610E71">
        <w:rPr>
          <w:rFonts w:ascii="Arial" w:hAnsi="Arial" w:cs="Arial"/>
          <w:sz w:val="16"/>
          <w:szCs w:val="16"/>
        </w:rPr>
        <w:t xml:space="preserve"> </w:t>
      </w:r>
      <w:r w:rsidRPr="005C6A21">
        <w:rPr>
          <w:rFonts w:ascii="Arial" w:hAnsi="Arial" w:cs="Arial"/>
          <w:sz w:val="16"/>
          <w:szCs w:val="16"/>
        </w:rPr>
        <w:t>(dále jen „veřejná zakázka“),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3B757E1E"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943C5C">
        <w:rPr>
          <w:rFonts w:ascii="Arial" w:hAnsi="Arial" w:cs="Arial"/>
          <w:sz w:val="16"/>
          <w:szCs w:val="16"/>
        </w:rPr>
        <w:t xml:space="preserve">: </w:t>
      </w:r>
      <w:proofErr w:type="spellStart"/>
      <w:r w:rsidR="00943C5C">
        <w:rPr>
          <w:rFonts w:ascii="Arial" w:hAnsi="Arial" w:cs="Arial"/>
          <w:sz w:val="16"/>
          <w:szCs w:val="16"/>
        </w:rPr>
        <w:t>Daavlin</w:t>
      </w:r>
      <w:proofErr w:type="spellEnd"/>
      <w:r w:rsidR="00943C5C">
        <w:rPr>
          <w:rFonts w:ascii="Arial" w:hAnsi="Arial" w:cs="Arial"/>
          <w:sz w:val="16"/>
          <w:szCs w:val="16"/>
        </w:rPr>
        <w:t xml:space="preserve"> M </w:t>
      </w:r>
      <w:proofErr w:type="spellStart"/>
      <w:r w:rsidR="00943C5C">
        <w:rPr>
          <w:rFonts w:ascii="Arial" w:hAnsi="Arial" w:cs="Arial"/>
          <w:sz w:val="16"/>
          <w:szCs w:val="16"/>
        </w:rPr>
        <w:t>series</w:t>
      </w:r>
      <w:proofErr w:type="spellEnd"/>
      <w:r w:rsidR="00943C5C">
        <w:rPr>
          <w:rFonts w:ascii="Arial" w:hAnsi="Arial" w:cs="Arial"/>
          <w:sz w:val="16"/>
          <w:szCs w:val="16"/>
        </w:rPr>
        <w:t xml:space="preserve"> CX 311/350-4/6</w:t>
      </w:r>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943C5C" w:rsidRPr="00446E2F">
        <w:rPr>
          <w:rFonts w:ascii="Arial" w:hAnsi="Arial" w:cs="Arial"/>
          <w:sz w:val="16"/>
          <w:szCs w:val="16"/>
        </w:rPr>
        <w:t xml:space="preserve">2801/25 </w:t>
      </w:r>
      <w:r w:rsidRPr="00446E2F">
        <w:rPr>
          <w:rFonts w:ascii="Arial" w:hAnsi="Arial" w:cs="Arial"/>
          <w:sz w:val="16"/>
          <w:szCs w:val="16"/>
        </w:rPr>
        <w:t xml:space="preserve">ze dne </w:t>
      </w:r>
      <w:r w:rsidR="00943C5C" w:rsidRPr="00B57D8C">
        <w:rPr>
          <w:rFonts w:ascii="Arial" w:hAnsi="Arial" w:cs="Arial"/>
          <w:i/>
          <w:sz w:val="16"/>
          <w:szCs w:val="16"/>
        </w:rPr>
        <w:t>2</w:t>
      </w:r>
      <w:r w:rsidR="00943C5C">
        <w:rPr>
          <w:rFonts w:ascii="Arial" w:hAnsi="Arial" w:cs="Arial"/>
          <w:i/>
          <w:sz w:val="16"/>
          <w:szCs w:val="16"/>
        </w:rPr>
        <w:t>8.1.2025</w:t>
      </w:r>
      <w:r w:rsidRPr="005C6A21">
        <w:rPr>
          <w:rFonts w:ascii="Arial" w:hAnsi="Arial" w:cs="Arial"/>
          <w:sz w:val="16"/>
          <w:szCs w:val="16"/>
        </w:rPr>
        <w:t xml:space="preserve">, která </w:t>
      </w:r>
      <w:proofErr w:type="gramStart"/>
      <w:r w:rsidRPr="005C6A21">
        <w:rPr>
          <w:rFonts w:ascii="Arial" w:hAnsi="Arial" w:cs="Arial"/>
          <w:sz w:val="16"/>
          <w:szCs w:val="16"/>
        </w:rPr>
        <w:t>tvoří</w:t>
      </w:r>
      <w:proofErr w:type="gramEnd"/>
      <w:r w:rsidRPr="005C6A21">
        <w:rPr>
          <w:rFonts w:ascii="Arial" w:hAnsi="Arial" w:cs="Arial"/>
          <w:sz w:val="16"/>
          <w:szCs w:val="16"/>
        </w:rPr>
        <w:t xml:space="preserve">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705F98F1" w:rsidR="00143F97" w:rsidRPr="00CD51ED" w:rsidRDefault="00075274"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w:t>
      </w:r>
    </w:p>
    <w:p w14:paraId="7D275F38" w14:textId="44ADF922"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1"/>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w:t>
      </w:r>
      <w:proofErr w:type="gramStart"/>
      <w:r w:rsidRPr="00A37D9D">
        <w:rPr>
          <w:rFonts w:ascii="Arial" w:hAnsi="Arial" w:cs="Arial"/>
          <w:sz w:val="16"/>
          <w:szCs w:val="16"/>
        </w:rPr>
        <w:t>tvoří</w:t>
      </w:r>
      <w:proofErr w:type="gramEnd"/>
      <w:r w:rsidRPr="00A37D9D">
        <w:rPr>
          <w:rFonts w:ascii="Arial" w:hAnsi="Arial" w:cs="Arial"/>
          <w:sz w:val="16"/>
          <w:szCs w:val="16"/>
        </w:rPr>
        <w:t xml:space="preserve">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71927BBC" w14:textId="77777777" w:rsidR="007615DC" w:rsidRDefault="007615DC" w:rsidP="00F07574">
      <w:pPr>
        <w:jc w:val="center"/>
        <w:rPr>
          <w:rFonts w:ascii="Arial" w:hAnsi="Arial" w:cs="Arial"/>
          <w:b/>
          <w:sz w:val="16"/>
          <w:szCs w:val="16"/>
        </w:rPr>
      </w:pP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35FCFB6B"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Pr="005C6A21">
        <w:rPr>
          <w:rFonts w:ascii="Arial" w:hAnsi="Arial" w:cs="Arial"/>
          <w:b/>
          <w:sz w:val="16"/>
          <w:szCs w:val="16"/>
        </w:rPr>
        <w:t>8 týdnů</w:t>
      </w:r>
      <w:r w:rsidRPr="005C6A21">
        <w:rPr>
          <w:rFonts w:ascii="Arial" w:hAnsi="Arial" w:cs="Arial"/>
          <w:sz w:val="16"/>
          <w:szCs w:val="16"/>
        </w:rPr>
        <w:t xml:space="preserve"> od účinnosti kupní smlouvy</w:t>
      </w:r>
      <w:r w:rsidR="00075274">
        <w:rPr>
          <w:rFonts w:ascii="Arial" w:hAnsi="Arial" w:cs="Arial"/>
          <w:sz w:val="16"/>
          <w:szCs w:val="16"/>
        </w:rPr>
        <w:t>.</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3ECC9243" w:rsidR="0090156A" w:rsidRPr="00B57D8C"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proofErr w:type="gramStart"/>
      <w:r w:rsidR="00943C5C" w:rsidRPr="00446E2F">
        <w:rPr>
          <w:rFonts w:ascii="Arial" w:hAnsi="Arial" w:cs="Arial"/>
          <w:sz w:val="16"/>
          <w:szCs w:val="16"/>
        </w:rPr>
        <w:t>198.300</w:t>
      </w:r>
      <w:r w:rsidRPr="00B57D8C">
        <w:rPr>
          <w:rFonts w:ascii="Arial" w:hAnsi="Arial" w:cs="Arial"/>
          <w:sz w:val="16"/>
          <w:szCs w:val="16"/>
        </w:rPr>
        <w:t>,-</w:t>
      </w:r>
      <w:proofErr w:type="gramEnd"/>
      <w:r w:rsidRPr="00B57D8C">
        <w:rPr>
          <w:rFonts w:ascii="Arial" w:hAnsi="Arial" w:cs="Arial"/>
          <w:sz w:val="16"/>
          <w:szCs w:val="16"/>
        </w:rPr>
        <w:t xml:space="preserve"> Kč bez DPH</w:t>
      </w:r>
      <w:r w:rsidRPr="00B57D8C">
        <w:rPr>
          <w:rFonts w:ascii="Arial" w:hAnsi="Arial" w:cs="Arial"/>
          <w:b/>
          <w:sz w:val="16"/>
          <w:szCs w:val="16"/>
        </w:rPr>
        <w:t xml:space="preserve">, </w:t>
      </w:r>
      <w:r w:rsidRPr="00B57D8C">
        <w:rPr>
          <w:rFonts w:ascii="Arial" w:hAnsi="Arial" w:cs="Arial"/>
          <w:sz w:val="16"/>
          <w:szCs w:val="16"/>
        </w:rPr>
        <w:t>tj</w:t>
      </w:r>
      <w:r w:rsidR="00A90BF5" w:rsidRPr="00B57D8C">
        <w:rPr>
          <w:rFonts w:ascii="Arial" w:hAnsi="Arial" w:cs="Arial"/>
          <w:sz w:val="16"/>
          <w:szCs w:val="16"/>
        </w:rPr>
        <w:t>.</w:t>
      </w:r>
      <w:r w:rsidR="00A90BF5" w:rsidRPr="00446E2F">
        <w:rPr>
          <w:rFonts w:ascii="Arial" w:hAnsi="Arial" w:cs="Arial"/>
          <w:b/>
          <w:sz w:val="16"/>
          <w:szCs w:val="16"/>
        </w:rPr>
        <w:t xml:space="preserve"> </w:t>
      </w:r>
      <w:r w:rsidR="00943C5C" w:rsidRPr="00B57D8C">
        <w:rPr>
          <w:rFonts w:ascii="Arial" w:hAnsi="Arial" w:cs="Arial"/>
          <w:b/>
          <w:sz w:val="16"/>
          <w:szCs w:val="16"/>
        </w:rPr>
        <w:t xml:space="preserve">239.943- </w:t>
      </w:r>
      <w:r w:rsidRPr="00B57D8C">
        <w:rPr>
          <w:rFonts w:ascii="Arial" w:hAnsi="Arial" w:cs="Arial"/>
          <w:b/>
          <w:sz w:val="16"/>
          <w:szCs w:val="16"/>
        </w:rPr>
        <w:t>Kč vč. 21 % DPH.</w:t>
      </w:r>
    </w:p>
    <w:p w14:paraId="2A71B97A" w14:textId="5A39DE1E" w:rsidR="0055461A" w:rsidRPr="0015576D" w:rsidRDefault="0090156A" w:rsidP="0015576D">
      <w:pPr>
        <w:numPr>
          <w:ilvl w:val="0"/>
          <w:numId w:val="13"/>
        </w:numPr>
        <w:suppressAutoHyphens w:val="0"/>
        <w:jc w:val="both"/>
        <w:rPr>
          <w:rFonts w:ascii="Arial" w:hAnsi="Arial" w:cs="Arial"/>
          <w:sz w:val="16"/>
          <w:szCs w:val="16"/>
        </w:rPr>
      </w:pPr>
      <w:r w:rsidRPr="00B57D8C">
        <w:rPr>
          <w:rFonts w:ascii="Arial" w:hAnsi="Arial" w:cs="Arial"/>
          <w:sz w:val="16"/>
          <w:szCs w:val="16"/>
        </w:rPr>
        <w:t>Kupující se zavazuje zaplatit kupní cenu na základě faktury vystavené prodávajícím po protokolárním předání a př</w:t>
      </w:r>
      <w:r w:rsidRPr="005C6A21">
        <w:rPr>
          <w:rFonts w:ascii="Arial" w:hAnsi="Arial" w:cs="Arial"/>
          <w:sz w:val="16"/>
          <w:szCs w:val="16"/>
        </w:rPr>
        <w:t xml:space="preserve">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E22887" w:rsidRPr="00E22887">
          <w:rPr>
            <w:rFonts w:ascii="Arial" w:hAnsi="Arial" w:cs="Arial"/>
            <w:sz w:val="16"/>
            <w:szCs w:val="16"/>
          </w:rPr>
          <w:t>faktury@vfn.cz</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5C6A21">
        <w:rPr>
          <w:rFonts w:ascii="Arial" w:hAnsi="Arial" w:cs="Arial"/>
          <w:sz w:val="16"/>
          <w:szCs w:val="16"/>
        </w:rPr>
        <w:t>běží</w:t>
      </w:r>
      <w:proofErr w:type="gramEnd"/>
      <w:r w:rsidRPr="005C6A21">
        <w:rPr>
          <w:rFonts w:ascii="Arial" w:hAnsi="Arial" w:cs="Arial"/>
          <w:sz w:val="16"/>
          <w:szCs w:val="16"/>
        </w:rPr>
        <w:t xml:space="preserve">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1236FED8"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C10E6C">
        <w:rPr>
          <w:rFonts w:ascii="Arial" w:hAnsi="Arial" w:cs="Arial"/>
          <w:b/>
          <w:bCs/>
          <w:sz w:val="16"/>
          <w:szCs w:val="16"/>
        </w:rPr>
        <w:t>Dermatovenerologická klinika</w:t>
      </w:r>
      <w:r w:rsidR="00182275" w:rsidRPr="004B24FB">
        <w:rPr>
          <w:rFonts w:ascii="Arial" w:hAnsi="Arial" w:cs="Arial"/>
          <w:b/>
          <w:bCs/>
          <w:sz w:val="16"/>
          <w:szCs w:val="16"/>
        </w:rPr>
        <w:t xml:space="preserve">, </w:t>
      </w:r>
      <w:r w:rsidR="00C10E6C">
        <w:rPr>
          <w:rFonts w:ascii="Arial" w:hAnsi="Arial" w:cs="Arial"/>
          <w:b/>
          <w:bCs/>
          <w:sz w:val="16"/>
          <w:szCs w:val="16"/>
        </w:rPr>
        <w:t>U Nemocnice 499/2</w:t>
      </w:r>
      <w:r w:rsidR="00182275" w:rsidRPr="004B24FB">
        <w:rPr>
          <w:rFonts w:ascii="Arial" w:hAnsi="Arial" w:cs="Arial"/>
          <w:b/>
          <w:bCs/>
          <w:sz w:val="16"/>
          <w:szCs w:val="16"/>
        </w:rPr>
        <w:t>,</w:t>
      </w:r>
      <w:r w:rsidR="00C10E6C">
        <w:rPr>
          <w:rFonts w:ascii="Arial" w:hAnsi="Arial" w:cs="Arial"/>
          <w:b/>
          <w:bCs/>
          <w:sz w:val="16"/>
          <w:szCs w:val="16"/>
        </w:rPr>
        <w:t xml:space="preserve"> 128 08 Praha 2,</w:t>
      </w:r>
      <w:r w:rsidR="00182275" w:rsidRPr="004B24FB">
        <w:rPr>
          <w:rFonts w:ascii="Arial" w:hAnsi="Arial" w:cs="Arial"/>
          <w:b/>
          <w:bCs/>
          <w:sz w:val="16"/>
          <w:szCs w:val="16"/>
        </w:rPr>
        <w:t xml:space="preserve"> Pavilón</w:t>
      </w:r>
      <w:r w:rsidR="00C10E6C">
        <w:rPr>
          <w:rFonts w:ascii="Arial" w:hAnsi="Arial" w:cs="Arial"/>
          <w:b/>
          <w:bCs/>
          <w:sz w:val="16"/>
          <w:szCs w:val="16"/>
        </w:rPr>
        <w:t xml:space="preserve"> A13</w:t>
      </w:r>
      <w:r w:rsidR="00182275" w:rsidRPr="004B24FB">
        <w:rPr>
          <w:rFonts w:ascii="Arial" w:hAnsi="Arial" w:cs="Arial"/>
          <w:b/>
          <w:bCs/>
          <w:sz w:val="16"/>
          <w:szCs w:val="16"/>
        </w:rPr>
        <w:t xml:space="preserve">, </w:t>
      </w:r>
      <w:r w:rsidR="00C10E6C">
        <w:rPr>
          <w:rFonts w:ascii="Arial" w:hAnsi="Arial" w:cs="Arial"/>
          <w:b/>
          <w:bCs/>
          <w:sz w:val="16"/>
          <w:szCs w:val="16"/>
        </w:rPr>
        <w:t xml:space="preserve">přízemí, Ambulance </w:t>
      </w:r>
      <w:proofErr w:type="spellStart"/>
      <w:r w:rsidR="00C10E6C">
        <w:rPr>
          <w:rFonts w:ascii="Arial" w:hAnsi="Arial" w:cs="Arial"/>
          <w:b/>
          <w:bCs/>
          <w:sz w:val="16"/>
          <w:szCs w:val="16"/>
        </w:rPr>
        <w:t>dermato</w:t>
      </w:r>
      <w:proofErr w:type="spellEnd"/>
      <w:r w:rsidR="00C10E6C">
        <w:rPr>
          <w:rFonts w:ascii="Arial" w:hAnsi="Arial" w:cs="Arial"/>
          <w:b/>
          <w:bCs/>
          <w:sz w:val="16"/>
          <w:szCs w:val="16"/>
        </w:rPr>
        <w:t>-onkologická</w:t>
      </w:r>
      <w:r w:rsidR="009A4357">
        <w:rPr>
          <w:rFonts w:ascii="Arial" w:hAnsi="Arial" w:cs="Arial"/>
          <w:b/>
          <w:bCs/>
          <w:sz w:val="16"/>
          <w:szCs w:val="16"/>
        </w:rPr>
        <w:t>.</w:t>
      </w:r>
      <w:r w:rsidRPr="00106A7B">
        <w:rPr>
          <w:rFonts w:ascii="Arial" w:hAnsi="Arial" w:cs="Arial"/>
          <w:sz w:val="16"/>
          <w:szCs w:val="16"/>
        </w:rPr>
        <w:t xml:space="preserve"> </w:t>
      </w:r>
    </w:p>
    <w:p w14:paraId="52FDF90A" w14:textId="01571828"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B57D8C">
        <w:rPr>
          <w:rFonts w:ascii="Arial" w:hAnsi="Arial" w:cs="Arial"/>
          <w:sz w:val="16"/>
          <w:szCs w:val="16"/>
        </w:rPr>
        <w:t xml:space="preserve"> </w:t>
      </w:r>
      <w:proofErr w:type="spellStart"/>
      <w:r w:rsidR="004720D0">
        <w:rPr>
          <w:rFonts w:ascii="Arial" w:hAnsi="Arial" w:cs="Arial"/>
          <w:sz w:val="16"/>
          <w:szCs w:val="16"/>
        </w:rPr>
        <w:t>xxx</w:t>
      </w:r>
      <w:proofErr w:type="spellEnd"/>
      <w:r w:rsidR="00B57D8C">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B57D8C">
        <w:rPr>
          <w:rFonts w:ascii="Arial" w:hAnsi="Arial" w:cs="Arial"/>
          <w:sz w:val="16"/>
          <w:szCs w:val="16"/>
        </w:rPr>
        <w:t>odborný referent tel. 224 962 624</w:t>
      </w:r>
      <w:r w:rsidR="008D0A8F" w:rsidRPr="005C6A21">
        <w:rPr>
          <w:rFonts w:ascii="Arial" w:hAnsi="Arial" w:cs="Arial"/>
          <w:sz w:val="16"/>
          <w:szCs w:val="16"/>
        </w:rPr>
        <w:t>.</w:t>
      </w:r>
      <w:r w:rsidR="00B57D8C">
        <w:rPr>
          <w:rFonts w:ascii="Arial" w:hAnsi="Arial" w:cs="Arial"/>
          <w:sz w:val="16"/>
          <w:szCs w:val="16"/>
        </w:rPr>
        <w:t>,</w:t>
      </w:r>
      <w:r w:rsidR="008D0A8F" w:rsidRPr="005C6A21">
        <w:rPr>
          <w:rFonts w:ascii="Arial" w:hAnsi="Arial" w:cs="Arial"/>
          <w:sz w:val="16"/>
          <w:szCs w:val="16"/>
        </w:rPr>
        <w:t xml:space="preserve"> e-mail:</w:t>
      </w:r>
      <w:r w:rsidR="00446E2F">
        <w:rPr>
          <w:rFonts w:ascii="Arial" w:hAnsi="Arial" w:cs="Arial"/>
          <w:sz w:val="16"/>
          <w:szCs w:val="16"/>
        </w:rPr>
        <w:t xml:space="preserve"> nakup.ozt@vfn.cz</w:t>
      </w:r>
      <w:r w:rsidR="00B57D8C">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proofErr w:type="spellStart"/>
      <w:r w:rsidR="004720D0">
        <w:rPr>
          <w:rFonts w:ascii="Arial" w:hAnsi="Arial" w:cs="Arial"/>
          <w:sz w:val="16"/>
          <w:szCs w:val="16"/>
        </w:rPr>
        <w:t>xxx</w:t>
      </w:r>
      <w:proofErr w:type="spellEnd"/>
      <w:r w:rsidR="00943C5C" w:rsidRPr="00446E2F">
        <w:rPr>
          <w:rFonts w:ascii="Arial" w:hAnsi="Arial" w:cs="Arial"/>
          <w:sz w:val="16"/>
          <w:szCs w:val="16"/>
        </w:rPr>
        <w:t xml:space="preserve"> </w:t>
      </w:r>
      <w:r w:rsidR="008D0A8F" w:rsidRPr="00B57D8C">
        <w:rPr>
          <w:rFonts w:ascii="Arial" w:hAnsi="Arial" w:cs="Arial"/>
          <w:sz w:val="16"/>
          <w:szCs w:val="16"/>
        </w:rPr>
        <w:t>Prodávající oznámí dodávku zboží oběma výše uvedeným kontaktním</w:t>
      </w:r>
      <w:r w:rsidR="008D0A8F" w:rsidRPr="005C6A21">
        <w:rPr>
          <w:rFonts w:ascii="Arial" w:hAnsi="Arial" w:cs="Arial"/>
          <w:sz w:val="16"/>
          <w:szCs w:val="16"/>
        </w:rPr>
        <w:t xml:space="preserve">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4A9D00C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 xml:space="preserve">validace,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w:t>
      </w:r>
      <w:proofErr w:type="gramStart"/>
      <w:r w:rsidRPr="005C6A21">
        <w:rPr>
          <w:rFonts w:ascii="Arial" w:hAnsi="Arial" w:cs="Arial"/>
          <w:sz w:val="16"/>
          <w:szCs w:val="16"/>
        </w:rPr>
        <w:t>podepíší</w:t>
      </w:r>
      <w:proofErr w:type="gramEnd"/>
      <w:r w:rsidRPr="005C6A21">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 xml:space="preserve">vztahu, zejména na základě plné moci, interním předpisem apod. Takto opatřený dodací list </w:t>
      </w:r>
      <w:proofErr w:type="gramStart"/>
      <w:r w:rsidRPr="00996362">
        <w:rPr>
          <w:rFonts w:ascii="Arial" w:hAnsi="Arial" w:cs="Arial"/>
          <w:sz w:val="16"/>
          <w:szCs w:val="16"/>
        </w:rPr>
        <w:t>slouží</w:t>
      </w:r>
      <w:proofErr w:type="gramEnd"/>
      <w:r w:rsidRPr="00996362">
        <w:rPr>
          <w:rFonts w:ascii="Arial" w:hAnsi="Arial" w:cs="Arial"/>
          <w:sz w:val="16"/>
          <w:szCs w:val="16"/>
        </w:rPr>
        <w:t xml:space="preserve">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CC2FB8">
      <w:pP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52E06809"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Pr="00446E2F">
        <w:rPr>
          <w:rFonts w:ascii="Arial" w:hAnsi="Arial" w:cs="Arial"/>
          <w:sz w:val="16"/>
          <w:szCs w:val="16"/>
        </w:rPr>
        <w:t>bezpečnostně technick</w:t>
      </w:r>
      <w:r w:rsidR="002F6F05" w:rsidRPr="00446E2F">
        <w:rPr>
          <w:rFonts w:ascii="Arial" w:hAnsi="Arial" w:cs="Arial"/>
          <w:sz w:val="16"/>
          <w:szCs w:val="16"/>
        </w:rPr>
        <w:t>é</w:t>
      </w:r>
      <w:r w:rsidRPr="00446E2F">
        <w:rPr>
          <w:rFonts w:ascii="Arial" w:hAnsi="Arial" w:cs="Arial"/>
          <w:sz w:val="16"/>
          <w:szCs w:val="16"/>
        </w:rPr>
        <w:t xml:space="preserve"> kontrol</w:t>
      </w:r>
      <w:r w:rsidR="002F6F05" w:rsidRPr="00446E2F">
        <w:rPr>
          <w:rFonts w:ascii="Arial" w:hAnsi="Arial" w:cs="Arial"/>
          <w:sz w:val="16"/>
          <w:szCs w:val="16"/>
        </w:rPr>
        <w:t>y</w:t>
      </w:r>
      <w:r w:rsidRPr="00446E2F">
        <w:rPr>
          <w:rFonts w:ascii="Arial" w:hAnsi="Arial" w:cs="Arial"/>
          <w:sz w:val="16"/>
          <w:szCs w:val="16"/>
        </w:rPr>
        <w:t xml:space="preserve"> včetně elektrických kontrol</w:t>
      </w:r>
      <w:r w:rsidR="00FE10C0" w:rsidRPr="00446E2F">
        <w:rPr>
          <w:rFonts w:ascii="Arial" w:hAnsi="Arial" w:cs="Arial"/>
          <w:sz w:val="16"/>
          <w:szCs w:val="16"/>
        </w:rPr>
        <w:t xml:space="preserve"> (BTK)</w:t>
      </w:r>
      <w:r w:rsidRPr="00446E2F">
        <w:rPr>
          <w:rFonts w:ascii="Arial" w:hAnsi="Arial" w:cs="Arial"/>
          <w:sz w:val="16"/>
          <w:szCs w:val="16"/>
        </w:rPr>
        <w:t xml:space="preserve"> </w:t>
      </w:r>
      <w:r w:rsidR="007334B0" w:rsidRPr="00446E2F">
        <w:rPr>
          <w:rFonts w:ascii="Arial" w:hAnsi="Arial" w:cs="Arial"/>
          <w:sz w:val="16"/>
          <w:szCs w:val="16"/>
        </w:rPr>
        <w:t xml:space="preserve">a revizí </w:t>
      </w:r>
      <w:r w:rsidRPr="00446E2F">
        <w:rPr>
          <w:rFonts w:ascii="Arial" w:hAnsi="Arial" w:cs="Arial"/>
          <w:sz w:val="16"/>
          <w:szCs w:val="16"/>
        </w:rPr>
        <w:t xml:space="preserve">dle </w:t>
      </w:r>
      <w:r w:rsidR="0073396F" w:rsidRPr="00446E2F">
        <w:rPr>
          <w:rFonts w:ascii="Arial" w:hAnsi="Arial" w:cs="Arial"/>
          <w:sz w:val="16"/>
          <w:szCs w:val="16"/>
        </w:rPr>
        <w:t>ZZP</w:t>
      </w:r>
      <w:r w:rsidR="002F6F05" w:rsidRPr="00446E2F">
        <w:rPr>
          <w:rFonts w:ascii="Arial" w:hAnsi="Arial" w:cs="Arial"/>
          <w:sz w:val="16"/>
          <w:szCs w:val="16"/>
        </w:rPr>
        <w:t xml:space="preserve">, pravidelné revize, </w:t>
      </w:r>
      <w:r w:rsidR="007271C6" w:rsidRPr="00446E2F">
        <w:rPr>
          <w:rFonts w:ascii="Arial" w:hAnsi="Arial" w:cs="Arial"/>
          <w:sz w:val="16"/>
          <w:szCs w:val="16"/>
        </w:rPr>
        <w:t>prohlídky</w:t>
      </w:r>
      <w:r w:rsidR="002F6F05" w:rsidRPr="00446E2F">
        <w:rPr>
          <w:rFonts w:ascii="Arial" w:hAnsi="Arial" w:cs="Arial"/>
          <w:sz w:val="16"/>
          <w:szCs w:val="16"/>
        </w:rPr>
        <w:t xml:space="preserve">, </w:t>
      </w:r>
      <w:r w:rsidR="007271C6" w:rsidRPr="00446E2F">
        <w:rPr>
          <w:rFonts w:ascii="Arial" w:hAnsi="Arial" w:cs="Arial"/>
          <w:sz w:val="16"/>
          <w:szCs w:val="16"/>
        </w:rPr>
        <w:t>validace</w:t>
      </w:r>
      <w:r w:rsidR="006D7303" w:rsidRPr="00446E2F">
        <w:rPr>
          <w:rFonts w:ascii="Arial" w:hAnsi="Arial" w:cs="Arial"/>
          <w:sz w:val="16"/>
          <w:szCs w:val="16"/>
        </w:rPr>
        <w:t>, kontroly nařízené výrobcem</w:t>
      </w:r>
      <w:r w:rsidR="007271C6" w:rsidRPr="00B57D8C">
        <w:rPr>
          <w:rFonts w:ascii="Arial" w:hAnsi="Arial" w:cs="Arial"/>
          <w:sz w:val="16"/>
          <w:szCs w:val="16"/>
        </w:rPr>
        <w:t xml:space="preserve"> </w:t>
      </w:r>
      <w:r w:rsidR="002F6F05" w:rsidRPr="00B57D8C">
        <w:rPr>
          <w:rFonts w:ascii="Arial" w:hAnsi="Arial" w:cs="Arial"/>
          <w:sz w:val="16"/>
          <w:szCs w:val="16"/>
        </w:rPr>
        <w:t xml:space="preserve">včetně </w:t>
      </w:r>
      <w:r w:rsidR="006D12EA" w:rsidRPr="00B57D8C">
        <w:rPr>
          <w:rFonts w:ascii="Arial" w:hAnsi="Arial" w:cs="Arial"/>
          <w:sz w:val="16"/>
          <w:szCs w:val="16"/>
        </w:rPr>
        <w:t xml:space="preserve">povinně </w:t>
      </w:r>
      <w:r w:rsidR="002F6F05" w:rsidRPr="00B57D8C">
        <w:rPr>
          <w:rFonts w:ascii="Arial" w:hAnsi="Arial" w:cs="Arial"/>
          <w:sz w:val="16"/>
          <w:szCs w:val="16"/>
        </w:rPr>
        <w:t>měněných náhradních dílů</w:t>
      </w:r>
      <w:r w:rsidR="002D28A0" w:rsidRPr="00B57D8C">
        <w:rPr>
          <w:rFonts w:ascii="Arial" w:hAnsi="Arial" w:cs="Arial"/>
          <w:sz w:val="16"/>
          <w:szCs w:val="16"/>
        </w:rPr>
        <w:t xml:space="preserve"> a </w:t>
      </w:r>
      <w:r w:rsidRPr="00B57D8C">
        <w:rPr>
          <w:rFonts w:ascii="Arial" w:hAnsi="Arial" w:cs="Arial"/>
          <w:sz w:val="16"/>
          <w:szCs w:val="16"/>
        </w:rPr>
        <w:t xml:space="preserve">vystavení protokolu </w:t>
      </w:r>
      <w:r w:rsidR="006D12EA" w:rsidRPr="00B57D8C">
        <w:rPr>
          <w:rFonts w:ascii="Arial" w:hAnsi="Arial" w:cs="Arial"/>
          <w:sz w:val="16"/>
          <w:szCs w:val="16"/>
        </w:rPr>
        <w:t xml:space="preserve">v požadovaném intervalu </w:t>
      </w:r>
      <w:r w:rsidRPr="00B57D8C">
        <w:rPr>
          <w:rFonts w:ascii="Arial" w:hAnsi="Arial" w:cs="Arial"/>
          <w:sz w:val="16"/>
          <w:szCs w:val="16"/>
        </w:rPr>
        <w:t>a</w:t>
      </w:r>
      <w:r w:rsidR="007271C6" w:rsidRPr="00B57D8C">
        <w:rPr>
          <w:rFonts w:ascii="Arial" w:hAnsi="Arial" w:cs="Arial"/>
          <w:sz w:val="16"/>
          <w:szCs w:val="16"/>
        </w:rPr>
        <w:t xml:space="preserve"> dále</w:t>
      </w:r>
      <w:r w:rsidRPr="00B57D8C">
        <w:rPr>
          <w:rFonts w:ascii="Arial" w:hAnsi="Arial" w:cs="Arial"/>
          <w:sz w:val="16"/>
          <w:szCs w:val="16"/>
        </w:rPr>
        <w:t xml:space="preserve"> případný update softwar</w:t>
      </w:r>
      <w:r w:rsidR="00294824" w:rsidRPr="00B57D8C">
        <w:rPr>
          <w:rFonts w:ascii="Arial" w:hAnsi="Arial" w:cs="Arial"/>
          <w:sz w:val="16"/>
          <w:szCs w:val="16"/>
        </w:rPr>
        <w:t>u</w:t>
      </w:r>
      <w:r w:rsidRPr="00B57D8C">
        <w:rPr>
          <w:rFonts w:ascii="Arial" w:hAnsi="Arial" w:cs="Arial"/>
          <w:sz w:val="16"/>
          <w:szCs w:val="16"/>
        </w:rPr>
        <w:t>, v předepsaném intervalu</w:t>
      </w:r>
      <w:r w:rsidR="00C719C7" w:rsidRPr="00B57D8C">
        <w:rPr>
          <w:rFonts w:ascii="Arial" w:hAnsi="Arial" w:cs="Arial"/>
          <w:sz w:val="16"/>
          <w:szCs w:val="16"/>
        </w:rPr>
        <w:t xml:space="preserve"> </w:t>
      </w:r>
      <w:r w:rsidR="002D28A0" w:rsidRPr="00446E2F">
        <w:rPr>
          <w:rFonts w:ascii="Arial" w:hAnsi="Arial" w:cs="Arial"/>
          <w:i/>
          <w:sz w:val="16"/>
          <w:szCs w:val="16"/>
        </w:rPr>
        <w:t xml:space="preserve"> </w:t>
      </w:r>
      <w:r w:rsidR="00943C5C" w:rsidRPr="00446E2F">
        <w:rPr>
          <w:rFonts w:ascii="Arial" w:hAnsi="Arial" w:cs="Arial"/>
          <w:i/>
          <w:sz w:val="16"/>
          <w:szCs w:val="16"/>
        </w:rPr>
        <w:t xml:space="preserve">12 měsíců </w:t>
      </w:r>
      <w:r w:rsidRPr="00B57D8C">
        <w:rPr>
          <w:rFonts w:ascii="Arial" w:hAnsi="Arial" w:cs="Arial"/>
          <w:sz w:val="16"/>
          <w:szCs w:val="16"/>
        </w:rPr>
        <w:t>a následně nejpozději</w:t>
      </w:r>
      <w:r w:rsidR="00C719C7" w:rsidRPr="00B57D8C">
        <w:rPr>
          <w:rFonts w:ascii="Arial" w:hAnsi="Arial" w:cs="Arial"/>
          <w:sz w:val="16"/>
          <w:szCs w:val="16"/>
        </w:rPr>
        <w:t xml:space="preserve"> </w:t>
      </w:r>
      <w:r w:rsidR="00943C5C" w:rsidRPr="00B57D8C">
        <w:rPr>
          <w:rFonts w:ascii="Arial" w:hAnsi="Arial" w:cs="Arial"/>
          <w:i/>
          <w:sz w:val="16"/>
          <w:szCs w:val="16"/>
        </w:rPr>
        <w:t>12 měsíců</w:t>
      </w:r>
      <w:r w:rsidR="008B24E0" w:rsidRPr="00B57D8C">
        <w:rPr>
          <w:rFonts w:ascii="Arial" w:hAnsi="Arial" w:cs="Arial"/>
          <w:i/>
          <w:sz w:val="16"/>
          <w:szCs w:val="16"/>
        </w:rPr>
        <w:t xml:space="preserve"> </w:t>
      </w:r>
      <w:r w:rsidRPr="00B57D8C">
        <w:rPr>
          <w:rFonts w:ascii="Arial" w:hAnsi="Arial" w:cs="Arial"/>
          <w:sz w:val="16"/>
          <w:szCs w:val="16"/>
        </w:rPr>
        <w:t xml:space="preserve">od provedení poslední předcházející </w:t>
      </w:r>
      <w:r w:rsidR="00610D18" w:rsidRPr="00B57D8C">
        <w:rPr>
          <w:rFonts w:ascii="Arial" w:hAnsi="Arial" w:cs="Arial"/>
          <w:sz w:val="16"/>
          <w:szCs w:val="16"/>
        </w:rPr>
        <w:t>opakované kontroly</w:t>
      </w:r>
      <w:r w:rsidRPr="00B57D8C">
        <w:rPr>
          <w:rFonts w:ascii="Arial" w:hAnsi="Arial" w:cs="Arial"/>
          <w:sz w:val="16"/>
          <w:szCs w:val="16"/>
        </w:rPr>
        <w:t>. Prodávající prokaz</w:t>
      </w:r>
      <w:r w:rsidR="002F6F05" w:rsidRPr="00B57D8C">
        <w:rPr>
          <w:rFonts w:ascii="Arial" w:hAnsi="Arial" w:cs="Arial"/>
          <w:sz w:val="16"/>
          <w:szCs w:val="16"/>
        </w:rPr>
        <w:t>atelně písemně vyv</w:t>
      </w:r>
      <w:r w:rsidR="002F6F05">
        <w:rPr>
          <w:rFonts w:ascii="Arial" w:hAnsi="Arial" w:cs="Arial"/>
          <w:sz w:val="16"/>
          <w:szCs w:val="16"/>
        </w:rPr>
        <w:t>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3"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111D39" w:rsidRPr="001F0D07">
        <w:rPr>
          <w:rFonts w:ascii="Arial" w:hAnsi="Arial" w:cs="Arial"/>
          <w:sz w:val="16"/>
          <w:szCs w:val="16"/>
        </w:rPr>
        <w:t>Servis.OZT@vfn.cz</w:t>
      </w:r>
      <w:r w:rsidR="001A578F" w:rsidRPr="005C6A21">
        <w:rPr>
          <w:rFonts w:ascii="Arial" w:hAnsi="Arial" w:cs="Arial"/>
          <w:sz w:val="16"/>
          <w:szCs w:val="16"/>
        </w:rPr>
        <w:t>).</w:t>
      </w:r>
    </w:p>
    <w:bookmarkEnd w:id="3"/>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7F268BD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Pr="00B57D8C">
        <w:rPr>
          <w:rFonts w:ascii="Arial" w:hAnsi="Arial" w:cs="Arial"/>
          <w:sz w:val="16"/>
          <w:szCs w:val="16"/>
        </w:rPr>
        <w:t>:</w:t>
      </w:r>
      <w:r w:rsidR="00943C5C" w:rsidRPr="00446E2F">
        <w:rPr>
          <w:rFonts w:ascii="Arial" w:hAnsi="Arial" w:cs="Arial"/>
          <w:sz w:val="16"/>
          <w:szCs w:val="16"/>
        </w:rPr>
        <w:t xml:space="preserve"> info@msbf.cz</w:t>
      </w:r>
      <w:r w:rsidR="008B24E0" w:rsidRPr="00B57D8C">
        <w:rPr>
          <w:rFonts w:ascii="Arial" w:hAnsi="Arial" w:cs="Arial"/>
          <w:sz w:val="16"/>
          <w:szCs w:val="16"/>
        </w:rPr>
        <w:t xml:space="preserve"> </w:t>
      </w:r>
      <w:r w:rsidRPr="00B57D8C">
        <w:rPr>
          <w:rFonts w:ascii="Arial" w:hAnsi="Arial" w:cs="Arial"/>
          <w:sz w:val="16"/>
          <w:szCs w:val="16"/>
        </w:rPr>
        <w:t>Ku</w:t>
      </w:r>
      <w:r w:rsidRPr="005C6A21">
        <w:rPr>
          <w:rFonts w:ascii="Arial" w:hAnsi="Arial" w:cs="Arial"/>
          <w:sz w:val="16"/>
          <w:szCs w:val="16"/>
        </w:rPr>
        <w:t>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62FAA75B"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C10E6C">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C10E6C">
        <w:rPr>
          <w:rFonts w:ascii="Arial" w:hAnsi="Arial" w:cs="Arial"/>
          <w:sz w:val="16"/>
          <w:szCs w:val="16"/>
        </w:rPr>
        <w:t>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C10E6C">
        <w:rPr>
          <w:rFonts w:ascii="Arial" w:hAnsi="Arial" w:cs="Arial"/>
          <w:sz w:val="16"/>
          <w:szCs w:val="16"/>
        </w:rPr>
        <w:t>10</w:t>
      </w:r>
      <w:r w:rsidRPr="005C6A21">
        <w:rPr>
          <w:rFonts w:ascii="Arial" w:hAnsi="Arial" w:cs="Arial"/>
          <w:sz w:val="16"/>
          <w:szCs w:val="16"/>
        </w:rPr>
        <w:t xml:space="preserve"> pracovních dnů od nahlášení vady.</w:t>
      </w:r>
      <w:r w:rsidR="00A626D9">
        <w:rPr>
          <w:rFonts w:ascii="Arial" w:hAnsi="Arial" w:cs="Arial"/>
          <w:sz w:val="16"/>
          <w:szCs w:val="16"/>
        </w:rPr>
        <w:t xml:space="preserve"> </w:t>
      </w:r>
      <w:r w:rsidR="00A626D9" w:rsidRPr="00A626D9">
        <w:rPr>
          <w:rFonts w:ascii="Arial" w:hAnsi="Arial" w:cs="Arial"/>
          <w:sz w:val="16"/>
          <w:szCs w:val="16"/>
        </w:rPr>
        <w:t xml:space="preserve">V případě, že doba odstranění reklamované vady </w:t>
      </w:r>
      <w:proofErr w:type="gramStart"/>
      <w:r w:rsidR="00A626D9" w:rsidRPr="00A626D9">
        <w:rPr>
          <w:rFonts w:ascii="Arial" w:hAnsi="Arial" w:cs="Arial"/>
          <w:sz w:val="16"/>
          <w:szCs w:val="16"/>
        </w:rPr>
        <w:t>překročí</w:t>
      </w:r>
      <w:proofErr w:type="gramEnd"/>
      <w:r w:rsidR="00A626D9" w:rsidRPr="00A626D9">
        <w:rPr>
          <w:rFonts w:ascii="Arial" w:hAnsi="Arial" w:cs="Arial"/>
          <w:sz w:val="16"/>
          <w:szCs w:val="16"/>
        </w:rPr>
        <w:t xml:space="preserve">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Záruční doba </w:t>
      </w:r>
      <w:proofErr w:type="gramStart"/>
      <w:r w:rsidRPr="005C6A21">
        <w:rPr>
          <w:rFonts w:ascii="Arial" w:hAnsi="Arial" w:cs="Arial"/>
          <w:sz w:val="16"/>
          <w:szCs w:val="16"/>
        </w:rPr>
        <w:t>neběží</w:t>
      </w:r>
      <w:proofErr w:type="gramEnd"/>
      <w:r w:rsidRPr="005C6A21">
        <w:rPr>
          <w:rFonts w:ascii="Arial" w:hAnsi="Arial" w:cs="Arial"/>
          <w:sz w:val="16"/>
          <w:szCs w:val="16"/>
        </w:rPr>
        <w:t xml:space="preserve">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4FE557A6" w14:textId="77777777" w:rsidR="00F94535" w:rsidRDefault="00F94535" w:rsidP="0015576D">
      <w:pPr>
        <w:ind w:left="284" w:hanging="284"/>
        <w:jc w:val="center"/>
        <w:rPr>
          <w:rFonts w:ascii="Arial" w:hAnsi="Arial" w:cs="Arial"/>
          <w:b/>
          <w:sz w:val="16"/>
          <w:szCs w:val="16"/>
        </w:rPr>
      </w:pPr>
    </w:p>
    <w:p w14:paraId="074D5701" w14:textId="77777777" w:rsidR="00F94535" w:rsidRDefault="00F94535" w:rsidP="0015576D">
      <w:pPr>
        <w:ind w:left="284" w:hanging="284"/>
        <w:jc w:val="center"/>
        <w:rPr>
          <w:rFonts w:ascii="Arial" w:hAnsi="Arial" w:cs="Arial"/>
          <w:b/>
          <w:sz w:val="16"/>
          <w:szCs w:val="16"/>
        </w:rPr>
      </w:pPr>
    </w:p>
    <w:p w14:paraId="50629644" w14:textId="2C605944"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Pr="005C6A21">
        <w:rPr>
          <w:rFonts w:ascii="Arial" w:hAnsi="Arial" w:cs="Arial"/>
          <w:sz w:val="16"/>
          <w:szCs w:val="16"/>
        </w:rPr>
        <w:t>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268C345A" w14:textId="7B6FB3A7"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7B60F4">
        <w:rPr>
          <w:rFonts w:ascii="Arial" w:hAnsi="Arial" w:cs="Arial"/>
          <w:sz w:val="16"/>
          <w:szCs w:val="16"/>
        </w:rPr>
        <w:t xml:space="preserve"> a 8</w:t>
      </w:r>
      <w:r w:rsidR="00C10E6C">
        <w:rPr>
          <w:rFonts w:ascii="Arial" w:hAnsi="Arial" w:cs="Arial"/>
          <w:sz w:val="16"/>
          <w:szCs w:val="16"/>
        </w:rPr>
        <w:t xml:space="preserve"> </w:t>
      </w:r>
      <w:r w:rsidRPr="005C6A21">
        <w:rPr>
          <w:rFonts w:ascii="Arial" w:hAnsi="Arial" w:cs="Arial"/>
          <w:sz w:val="16"/>
          <w:szCs w:val="16"/>
        </w:rPr>
        <w:t xml:space="preserve">této smlouvy má kupující právo účtovat smluvní pokutu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4" w:name="_Hlk77233048"/>
      <w:r>
        <w:rPr>
          <w:rFonts w:ascii="Arial" w:hAnsi="Arial" w:cs="Arial"/>
          <w:sz w:val="16"/>
          <w:szCs w:val="16"/>
        </w:rPr>
        <w:t xml:space="preserve">V případě nedodržení povinnosti mlčenlivosti prodávajícího dle čl. IX. této smlouvy, má kupující právo účtovat prodávajícímu smluvní pokutu ve výši </w:t>
      </w:r>
      <w:proofErr w:type="gramStart"/>
      <w:r>
        <w:rPr>
          <w:rFonts w:ascii="Arial" w:hAnsi="Arial" w:cs="Arial"/>
          <w:sz w:val="16"/>
          <w:szCs w:val="16"/>
        </w:rPr>
        <w:t>100.000,-</w:t>
      </w:r>
      <w:proofErr w:type="gramEnd"/>
      <w:r>
        <w:rPr>
          <w:rFonts w:ascii="Arial" w:hAnsi="Arial" w:cs="Arial"/>
          <w:sz w:val="16"/>
          <w:szCs w:val="16"/>
        </w:rPr>
        <w:t xml:space="preserve"> Kč za každé jednotlivé porušení povinnosti.</w:t>
      </w:r>
    </w:p>
    <w:bookmarkEnd w:id="4"/>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1578087A" w14:textId="77777777" w:rsidR="00F94535" w:rsidRDefault="00F94535" w:rsidP="00693206">
      <w:pPr>
        <w:jc w:val="center"/>
        <w:rPr>
          <w:rFonts w:ascii="Arial" w:hAnsi="Arial" w:cs="Arial"/>
          <w:b/>
          <w:sz w:val="16"/>
          <w:szCs w:val="16"/>
        </w:rPr>
      </w:pPr>
    </w:p>
    <w:p w14:paraId="592F40E1" w14:textId="3D0F77E9"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0330541E" w14:textId="77777777" w:rsidR="00F94535" w:rsidRDefault="00F94535" w:rsidP="00693206">
      <w:pPr>
        <w:jc w:val="center"/>
        <w:rPr>
          <w:rFonts w:ascii="Arial" w:hAnsi="Arial" w:cs="Arial"/>
          <w:b/>
          <w:sz w:val="16"/>
          <w:szCs w:val="16"/>
        </w:rPr>
      </w:pPr>
    </w:p>
    <w:p w14:paraId="53F8FA64" w14:textId="38E9FA33"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5"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w:t>
      </w:r>
      <w:proofErr w:type="gramStart"/>
      <w:r w:rsidRPr="005C6A21">
        <w:rPr>
          <w:rFonts w:ascii="Arial" w:hAnsi="Arial" w:cs="Arial"/>
          <w:sz w:val="16"/>
          <w:szCs w:val="16"/>
        </w:rPr>
        <w:t>svěří</w:t>
      </w:r>
      <w:proofErr w:type="gramEnd"/>
      <w:r w:rsidRPr="005C6A21">
        <w:rPr>
          <w:rFonts w:ascii="Arial" w:hAnsi="Arial" w:cs="Arial"/>
          <w:sz w:val="16"/>
          <w:szCs w:val="16"/>
        </w:rPr>
        <w:t xml:space="preserve">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C10E6C"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lastRenderedPageBreak/>
        <w:t xml:space="preserve">Prodávající se zavazuje dodržovat nařízení kupujícího, kterým je zakázáno kouření ve všech prostorách i plochách areálu </w:t>
      </w:r>
      <w:r w:rsidRPr="00C10E6C">
        <w:rPr>
          <w:rFonts w:ascii="Arial" w:hAnsi="Arial" w:cs="Arial"/>
          <w:sz w:val="16"/>
          <w:szCs w:val="16"/>
        </w:rPr>
        <w:t>kupujícího s výjimkou vyhrazených míst.</w:t>
      </w:r>
    </w:p>
    <w:p w14:paraId="5A141F1D" w14:textId="62DB4C7B" w:rsidR="0015576D" w:rsidRPr="00C10E6C" w:rsidRDefault="0015576D" w:rsidP="0015576D">
      <w:pPr>
        <w:numPr>
          <w:ilvl w:val="0"/>
          <w:numId w:val="14"/>
        </w:numPr>
        <w:jc w:val="both"/>
        <w:rPr>
          <w:rFonts w:ascii="Arial" w:hAnsi="Arial" w:cs="Arial"/>
          <w:sz w:val="16"/>
          <w:szCs w:val="16"/>
        </w:rPr>
      </w:pPr>
      <w:r w:rsidRPr="00C10E6C">
        <w:rPr>
          <w:rFonts w:ascii="Arial" w:hAnsi="Arial" w:cs="Arial"/>
          <w:sz w:val="16"/>
          <w:szCs w:val="16"/>
        </w:rPr>
        <w:t xml:space="preserve">Prodávající je povinen mít v platnosti a udržovat </w:t>
      </w:r>
      <w:r w:rsidR="00154872" w:rsidRPr="00C10E6C">
        <w:rPr>
          <w:rFonts w:ascii="Arial" w:hAnsi="Arial" w:cs="Arial"/>
          <w:sz w:val="16"/>
          <w:szCs w:val="16"/>
        </w:rPr>
        <w:t xml:space="preserve">po celou dobu trvání smlouvy </w:t>
      </w:r>
      <w:r w:rsidRPr="00C10E6C">
        <w:rPr>
          <w:rFonts w:ascii="Arial" w:hAnsi="Arial" w:cs="Arial"/>
          <w:sz w:val="16"/>
          <w:szCs w:val="16"/>
        </w:rPr>
        <w:t>pojištění odpovědnosti za škodu způsobenou kupujícímu či třetím osobám při výkonu podnikatelské činnosti prodávajícího, která je předmětem této</w:t>
      </w:r>
      <w:r w:rsidR="00154872" w:rsidRPr="00C10E6C">
        <w:rPr>
          <w:rFonts w:ascii="Arial" w:hAnsi="Arial" w:cs="Arial"/>
          <w:sz w:val="16"/>
          <w:szCs w:val="16"/>
        </w:rPr>
        <w:t xml:space="preserve"> veřejné</w:t>
      </w:r>
      <w:r w:rsidRPr="00C10E6C">
        <w:rPr>
          <w:rFonts w:ascii="Arial" w:hAnsi="Arial" w:cs="Arial"/>
          <w:sz w:val="16"/>
          <w:szCs w:val="16"/>
        </w:rPr>
        <w:t xml:space="preserve"> </w:t>
      </w:r>
      <w:r w:rsidR="00154872" w:rsidRPr="00C10E6C">
        <w:rPr>
          <w:rFonts w:ascii="Arial" w:hAnsi="Arial" w:cs="Arial"/>
          <w:sz w:val="16"/>
          <w:szCs w:val="16"/>
        </w:rPr>
        <w:t>zakázky</w:t>
      </w:r>
      <w:r w:rsidRPr="00C10E6C">
        <w:rPr>
          <w:rFonts w:ascii="Arial" w:hAnsi="Arial" w:cs="Arial"/>
          <w:sz w:val="16"/>
          <w:szCs w:val="16"/>
        </w:rPr>
        <w:t xml:space="preserve">, s limitem pojistného plnění v minimální výši </w:t>
      </w:r>
      <w:proofErr w:type="gramStart"/>
      <w:r w:rsidR="002F347B" w:rsidRPr="00C10E6C">
        <w:rPr>
          <w:rFonts w:ascii="Arial" w:hAnsi="Arial" w:cs="Arial"/>
          <w:sz w:val="16"/>
          <w:szCs w:val="16"/>
        </w:rPr>
        <w:t>1.000.000,-</w:t>
      </w:r>
      <w:proofErr w:type="gramEnd"/>
      <w:r w:rsidR="002F347B" w:rsidRPr="00C10E6C">
        <w:rPr>
          <w:rFonts w:ascii="Arial" w:hAnsi="Arial" w:cs="Arial"/>
          <w:sz w:val="16"/>
          <w:szCs w:val="16"/>
        </w:rPr>
        <w:t xml:space="preserve"> Kč</w:t>
      </w:r>
      <w:r w:rsidR="00154872" w:rsidRPr="00C10E6C">
        <w:rPr>
          <w:rFonts w:ascii="Arial" w:hAnsi="Arial" w:cs="Arial"/>
          <w:sz w:val="16"/>
          <w:szCs w:val="16"/>
        </w:rPr>
        <w:t xml:space="preserve"> bez DPH</w:t>
      </w:r>
      <w:r w:rsidR="009A4357">
        <w:rPr>
          <w:rFonts w:ascii="Arial" w:hAnsi="Arial" w:cs="Arial"/>
          <w:sz w:val="16"/>
          <w:szCs w:val="16"/>
        </w:rPr>
        <w:t>.</w:t>
      </w:r>
      <w:r w:rsidR="007F5175" w:rsidRPr="00C10E6C">
        <w:rPr>
          <w:rFonts w:ascii="Arial" w:hAnsi="Arial" w:cs="Arial"/>
          <w:sz w:val="16"/>
          <w:szCs w:val="16"/>
        </w:rPr>
        <w:t xml:space="preserve"> </w:t>
      </w:r>
    </w:p>
    <w:p w14:paraId="50FA712D" w14:textId="1211E460"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C10E6C">
        <w:rPr>
          <w:rFonts w:ascii="Arial" w:hAnsi="Arial" w:cs="Arial"/>
          <w:sz w:val="16"/>
          <w:szCs w:val="16"/>
        </w:rPr>
        <w:t>7</w:t>
      </w:r>
      <w:r w:rsidR="009A4357">
        <w:rPr>
          <w:rFonts w:ascii="Arial" w:hAnsi="Arial" w:cs="Arial"/>
          <w:sz w:val="16"/>
          <w:szCs w:val="16"/>
        </w:rPr>
        <w:t xml:space="preserve"> </w:t>
      </w:r>
      <w:r w:rsidRPr="005C6A21">
        <w:rPr>
          <w:rFonts w:ascii="Arial" w:hAnsi="Arial" w:cs="Arial"/>
          <w:sz w:val="16"/>
          <w:szCs w:val="16"/>
        </w:rPr>
        <w:t>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5"/>
    <w:p w14:paraId="67F1F61D" w14:textId="77777777" w:rsidR="0012199B" w:rsidRPr="009F3B35" w:rsidRDefault="0012199B" w:rsidP="003C04A9">
      <w:pPr>
        <w:spacing w:after="240"/>
        <w:ind w:left="360"/>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6"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6"/>
    <w:p w14:paraId="19A6E46A" w14:textId="77777777" w:rsidR="00744A0F" w:rsidRDefault="00744A0F" w:rsidP="00693206">
      <w:pPr>
        <w:jc w:val="center"/>
        <w:rPr>
          <w:rFonts w:ascii="Arial" w:hAnsi="Arial" w:cs="Arial"/>
          <w:b/>
          <w:sz w:val="16"/>
          <w:szCs w:val="16"/>
        </w:rPr>
      </w:pPr>
    </w:p>
    <w:p w14:paraId="7276A28A" w14:textId="32958017" w:rsidR="00126A29" w:rsidRPr="005C6A21" w:rsidRDefault="00126A29" w:rsidP="00693206">
      <w:pPr>
        <w:jc w:val="center"/>
        <w:rPr>
          <w:rFonts w:ascii="Arial" w:hAnsi="Arial" w:cs="Arial"/>
          <w:sz w:val="16"/>
          <w:szCs w:val="16"/>
        </w:rPr>
      </w:pPr>
      <w:r w:rsidRPr="005C6A21">
        <w:rPr>
          <w:rFonts w:ascii="Arial" w:hAnsi="Arial" w:cs="Arial"/>
          <w:b/>
          <w:sz w:val="16"/>
          <w:szCs w:val="16"/>
        </w:rPr>
        <w:lastRenderedPageBreak/>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790B0554" w:rsidR="00126A29" w:rsidRPr="00BF7C8D" w:rsidRDefault="00BF7C8D" w:rsidP="000E10C5">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88411B">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56A42EA2" w:rsidR="00126A29" w:rsidRPr="00744A0F" w:rsidRDefault="00126A29" w:rsidP="00EA4C5B">
      <w:pPr>
        <w:pStyle w:val="Odstavecseseznamem"/>
        <w:numPr>
          <w:ilvl w:val="0"/>
          <w:numId w:val="4"/>
        </w:numPr>
        <w:tabs>
          <w:tab w:val="clear" w:pos="360"/>
          <w:tab w:val="num" w:pos="426"/>
        </w:tabs>
        <w:ind w:left="425" w:hanging="425"/>
        <w:jc w:val="both"/>
        <w:rPr>
          <w:rFonts w:ascii="Arial" w:hAnsi="Arial" w:cs="Arial"/>
          <w:sz w:val="16"/>
          <w:szCs w:val="16"/>
        </w:rPr>
      </w:pPr>
      <w:r w:rsidRPr="00744A0F">
        <w:rPr>
          <w:rFonts w:ascii="Arial" w:hAnsi="Arial" w:cs="Arial"/>
          <w:sz w:val="16"/>
          <w:szCs w:val="16"/>
        </w:rPr>
        <w:t xml:space="preserve">Tato smlouva byla vyhotovena ve dvou stejnopisech, přičemž každá ze smluvních stran </w:t>
      </w:r>
      <w:proofErr w:type="gramStart"/>
      <w:r w:rsidRPr="00744A0F">
        <w:rPr>
          <w:rFonts w:ascii="Arial" w:hAnsi="Arial" w:cs="Arial"/>
          <w:sz w:val="16"/>
          <w:szCs w:val="16"/>
        </w:rPr>
        <w:t>obdrží</w:t>
      </w:r>
      <w:proofErr w:type="gramEnd"/>
      <w:r w:rsidRPr="00744A0F">
        <w:rPr>
          <w:rFonts w:ascii="Arial" w:hAnsi="Arial" w:cs="Arial"/>
          <w:sz w:val="16"/>
          <w:szCs w:val="16"/>
        </w:rPr>
        <w:t xml:space="preserve"> jeden výtisk</w:t>
      </w:r>
      <w:r w:rsidR="000E10C5" w:rsidRPr="00744A0F">
        <w:rPr>
          <w:rFonts w:ascii="Arial" w:hAnsi="Arial" w:cs="Arial"/>
          <w:sz w:val="16"/>
          <w:szCs w:val="16"/>
        </w:rPr>
        <w:t>. Pokud je smlouva podepisována elektronicky, je vyhotovena v jednom stejnopise podepsaném oběma smluvními stranami elektronickým podpisem dle zákona č. 297/2016 Sb., o službách vytvářejících důvěru pro elektronické transakce.</w:t>
      </w:r>
    </w:p>
    <w:p w14:paraId="1B91DC4F" w14:textId="309FCFDF"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0ACBBDD7"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Pr="00446E2F">
        <w:rPr>
          <w:rFonts w:ascii="Arial" w:hAnsi="Arial" w:cs="Arial"/>
          <w:sz w:val="16"/>
          <w:szCs w:val="16"/>
        </w:rPr>
        <w:t>č.</w:t>
      </w:r>
      <w:r w:rsidR="00AF4198" w:rsidRPr="00446E2F">
        <w:rPr>
          <w:rFonts w:ascii="Arial" w:hAnsi="Arial" w:cs="Arial"/>
          <w:sz w:val="16"/>
          <w:szCs w:val="16"/>
        </w:rPr>
        <w:t xml:space="preserve"> 2801/25 </w:t>
      </w:r>
      <w:r w:rsidRPr="00446E2F">
        <w:rPr>
          <w:rFonts w:ascii="Arial" w:hAnsi="Arial" w:cs="Arial"/>
          <w:sz w:val="16"/>
          <w:szCs w:val="16"/>
        </w:rPr>
        <w:t xml:space="preserve">ze dne </w:t>
      </w:r>
      <w:r w:rsidR="00AF4198" w:rsidRPr="00B57D8C">
        <w:rPr>
          <w:rFonts w:ascii="Arial" w:hAnsi="Arial" w:cs="Arial"/>
          <w:sz w:val="16"/>
          <w:szCs w:val="16"/>
        </w:rPr>
        <w:t>2</w:t>
      </w:r>
      <w:r w:rsidR="00AF4198">
        <w:rPr>
          <w:rFonts w:ascii="Arial" w:hAnsi="Arial" w:cs="Arial"/>
          <w:sz w:val="16"/>
          <w:szCs w:val="16"/>
        </w:rPr>
        <w:t>8.1.2025</w:t>
      </w:r>
    </w:p>
    <w:p w14:paraId="51987EA8" w14:textId="2F763A73" w:rsidR="00020BDF"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008DA4C2" w14:textId="041CD183" w:rsidR="00770A9F" w:rsidRDefault="00770A9F" w:rsidP="00F07574">
      <w:pPr>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
        <w:gridCol w:w="4247"/>
      </w:tblGrid>
      <w:tr w:rsidR="00770A9F" w14:paraId="5ABB5E92" w14:textId="77777777" w:rsidTr="00744A0F">
        <w:trPr>
          <w:trHeight w:val="982"/>
        </w:trPr>
        <w:tc>
          <w:tcPr>
            <w:tcW w:w="4248" w:type="dxa"/>
          </w:tcPr>
          <w:p w14:paraId="6F2D3833" w14:textId="77777777" w:rsidR="00770A9F" w:rsidRDefault="00770A9F" w:rsidP="00770A9F">
            <w:pPr>
              <w:rPr>
                <w:rFonts w:ascii="Arial" w:hAnsi="Arial" w:cs="Arial"/>
                <w:sz w:val="16"/>
                <w:szCs w:val="16"/>
              </w:rPr>
            </w:pPr>
          </w:p>
          <w:p w14:paraId="7641E58B" w14:textId="0EAF33E6" w:rsidR="00770A9F" w:rsidRPr="005C6A21" w:rsidRDefault="00770A9F" w:rsidP="00770A9F">
            <w:pPr>
              <w:rPr>
                <w:rFonts w:ascii="Arial" w:hAnsi="Arial" w:cs="Arial"/>
                <w:sz w:val="16"/>
                <w:szCs w:val="16"/>
              </w:rPr>
            </w:pPr>
            <w:r w:rsidRPr="005C6A21">
              <w:rPr>
                <w:rFonts w:ascii="Arial" w:hAnsi="Arial" w:cs="Arial"/>
                <w:sz w:val="16"/>
                <w:szCs w:val="16"/>
              </w:rPr>
              <w:t>V</w:t>
            </w:r>
            <w:r w:rsidR="00AF4198">
              <w:rPr>
                <w:rFonts w:ascii="Arial" w:hAnsi="Arial" w:cs="Arial"/>
                <w:sz w:val="16"/>
                <w:szCs w:val="16"/>
              </w:rPr>
              <w:t> Jílovém u Prahy</w:t>
            </w:r>
            <w:r w:rsidRPr="005C6A21">
              <w:rPr>
                <w:rFonts w:ascii="Arial" w:hAnsi="Arial" w:cs="Arial"/>
                <w:sz w:val="16"/>
                <w:szCs w:val="16"/>
              </w:rPr>
              <w:t xml:space="preserve"> dne</w:t>
            </w:r>
            <w:r w:rsidR="00AF4198">
              <w:rPr>
                <w:rFonts w:ascii="Arial" w:hAnsi="Arial" w:cs="Arial"/>
                <w:sz w:val="16"/>
                <w:szCs w:val="16"/>
              </w:rPr>
              <w:t xml:space="preserve"> </w:t>
            </w:r>
          </w:p>
          <w:p w14:paraId="59100F96" w14:textId="77777777" w:rsidR="00770A9F" w:rsidRPr="005C6A21" w:rsidRDefault="00770A9F" w:rsidP="00770A9F">
            <w:pPr>
              <w:rPr>
                <w:rFonts w:ascii="Arial" w:hAnsi="Arial" w:cs="Arial"/>
                <w:sz w:val="16"/>
                <w:szCs w:val="16"/>
              </w:rPr>
            </w:pPr>
          </w:p>
          <w:p w14:paraId="2EA93DFF" w14:textId="77777777" w:rsidR="00744A0F" w:rsidRDefault="00744A0F" w:rsidP="00770A9F">
            <w:pPr>
              <w:rPr>
                <w:rFonts w:ascii="Arial" w:hAnsi="Arial" w:cs="Arial"/>
                <w:sz w:val="16"/>
                <w:szCs w:val="16"/>
              </w:rPr>
            </w:pPr>
          </w:p>
          <w:p w14:paraId="24FC3CC7" w14:textId="77777777" w:rsidR="00744A0F" w:rsidRDefault="00744A0F" w:rsidP="00770A9F">
            <w:pPr>
              <w:rPr>
                <w:rFonts w:ascii="Arial" w:hAnsi="Arial" w:cs="Arial"/>
                <w:sz w:val="16"/>
                <w:szCs w:val="16"/>
              </w:rPr>
            </w:pPr>
          </w:p>
          <w:p w14:paraId="4FC8C334" w14:textId="77777777" w:rsidR="00744A0F" w:rsidRDefault="00744A0F" w:rsidP="00770A9F">
            <w:pPr>
              <w:rPr>
                <w:rFonts w:ascii="Arial" w:hAnsi="Arial" w:cs="Arial"/>
                <w:sz w:val="16"/>
                <w:szCs w:val="16"/>
              </w:rPr>
            </w:pPr>
          </w:p>
          <w:p w14:paraId="5832E4B4" w14:textId="7BB4525D" w:rsidR="00770A9F" w:rsidRDefault="00770A9F" w:rsidP="00770A9F">
            <w:pPr>
              <w:rPr>
                <w:rFonts w:ascii="Arial" w:hAnsi="Arial" w:cs="Arial"/>
                <w:sz w:val="16"/>
                <w:szCs w:val="16"/>
              </w:rPr>
            </w:pPr>
            <w:r w:rsidRPr="005C6A21">
              <w:rPr>
                <w:rFonts w:ascii="Arial" w:hAnsi="Arial" w:cs="Arial"/>
                <w:sz w:val="16"/>
                <w:szCs w:val="16"/>
              </w:rPr>
              <w:t>za prodávajícího:</w:t>
            </w:r>
          </w:p>
          <w:p w14:paraId="17074140" w14:textId="77777777" w:rsidR="00744A0F" w:rsidRDefault="00744A0F" w:rsidP="00770A9F">
            <w:pPr>
              <w:rPr>
                <w:rFonts w:ascii="Arial" w:hAnsi="Arial" w:cs="Arial"/>
                <w:sz w:val="16"/>
                <w:szCs w:val="16"/>
              </w:rPr>
            </w:pPr>
          </w:p>
          <w:p w14:paraId="309354BE" w14:textId="77777777" w:rsidR="00744A0F" w:rsidRDefault="00744A0F" w:rsidP="00770A9F">
            <w:pPr>
              <w:rPr>
                <w:rFonts w:ascii="Arial" w:hAnsi="Arial" w:cs="Arial"/>
                <w:sz w:val="16"/>
                <w:szCs w:val="16"/>
              </w:rPr>
            </w:pPr>
          </w:p>
          <w:p w14:paraId="66B4A77C" w14:textId="65F69C56" w:rsidR="00770A9F" w:rsidRDefault="00744A0F" w:rsidP="00F07574">
            <w:pPr>
              <w:rPr>
                <w:rFonts w:ascii="Arial" w:hAnsi="Arial" w:cs="Arial"/>
                <w:sz w:val="16"/>
                <w:szCs w:val="16"/>
              </w:rPr>
            </w:pPr>
            <w:r>
              <w:rPr>
                <w:rFonts w:ascii="Arial" w:hAnsi="Arial" w:cs="Arial"/>
                <w:sz w:val="16"/>
                <w:szCs w:val="16"/>
              </w:rPr>
              <w:t>……………………………………….</w:t>
            </w:r>
          </w:p>
        </w:tc>
        <w:tc>
          <w:tcPr>
            <w:tcW w:w="567" w:type="dxa"/>
          </w:tcPr>
          <w:p w14:paraId="3B8A3709" w14:textId="77777777" w:rsidR="00770A9F" w:rsidRDefault="00770A9F" w:rsidP="00F07574">
            <w:pPr>
              <w:rPr>
                <w:rFonts w:ascii="Arial" w:hAnsi="Arial" w:cs="Arial"/>
                <w:sz w:val="16"/>
                <w:szCs w:val="16"/>
              </w:rPr>
            </w:pPr>
          </w:p>
        </w:tc>
        <w:tc>
          <w:tcPr>
            <w:tcW w:w="4247" w:type="dxa"/>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5C5BFDCF" w14:textId="77777777" w:rsidR="00744A0F" w:rsidRDefault="00744A0F" w:rsidP="00F07574">
            <w:pPr>
              <w:rPr>
                <w:rFonts w:ascii="Arial" w:hAnsi="Arial" w:cs="Arial"/>
                <w:sz w:val="16"/>
                <w:szCs w:val="16"/>
              </w:rPr>
            </w:pPr>
          </w:p>
          <w:p w14:paraId="32090C0B" w14:textId="77777777" w:rsidR="00744A0F" w:rsidRDefault="00744A0F" w:rsidP="00F07574">
            <w:pPr>
              <w:rPr>
                <w:rFonts w:ascii="Arial" w:hAnsi="Arial" w:cs="Arial"/>
                <w:sz w:val="16"/>
                <w:szCs w:val="16"/>
              </w:rPr>
            </w:pPr>
          </w:p>
          <w:p w14:paraId="7DC09AC3" w14:textId="77777777" w:rsidR="00744A0F" w:rsidRDefault="00744A0F" w:rsidP="00F07574">
            <w:pPr>
              <w:rPr>
                <w:rFonts w:ascii="Arial" w:hAnsi="Arial" w:cs="Arial"/>
                <w:sz w:val="16"/>
                <w:szCs w:val="16"/>
              </w:rPr>
            </w:pPr>
          </w:p>
          <w:p w14:paraId="23E87AF9" w14:textId="201FC476" w:rsidR="00744A0F" w:rsidRDefault="00770A9F" w:rsidP="00F07574">
            <w:pPr>
              <w:rPr>
                <w:rFonts w:ascii="Arial" w:hAnsi="Arial" w:cs="Arial"/>
                <w:sz w:val="16"/>
                <w:szCs w:val="16"/>
              </w:rPr>
            </w:pPr>
            <w:r w:rsidRPr="005C6A21">
              <w:rPr>
                <w:rFonts w:ascii="Arial" w:hAnsi="Arial" w:cs="Arial"/>
                <w:sz w:val="16"/>
                <w:szCs w:val="16"/>
              </w:rPr>
              <w:t>za kupujícího:</w:t>
            </w:r>
          </w:p>
          <w:p w14:paraId="464FD67E" w14:textId="77777777" w:rsidR="00744A0F" w:rsidRDefault="00744A0F" w:rsidP="00F07574">
            <w:pPr>
              <w:rPr>
                <w:rFonts w:ascii="Arial" w:hAnsi="Arial" w:cs="Arial"/>
                <w:sz w:val="16"/>
                <w:szCs w:val="16"/>
              </w:rPr>
            </w:pPr>
          </w:p>
          <w:p w14:paraId="78D5A7D4" w14:textId="77777777" w:rsidR="00744A0F" w:rsidRDefault="00744A0F" w:rsidP="00F07574">
            <w:pPr>
              <w:rPr>
                <w:rFonts w:ascii="Arial" w:hAnsi="Arial" w:cs="Arial"/>
                <w:sz w:val="16"/>
                <w:szCs w:val="16"/>
              </w:rPr>
            </w:pPr>
          </w:p>
          <w:p w14:paraId="52D5FAC8" w14:textId="39065597" w:rsidR="00744A0F" w:rsidRDefault="00744A0F" w:rsidP="00F07574">
            <w:pPr>
              <w:rPr>
                <w:rFonts w:ascii="Arial" w:hAnsi="Arial" w:cs="Arial"/>
                <w:sz w:val="16"/>
                <w:szCs w:val="16"/>
              </w:rPr>
            </w:pPr>
            <w:r>
              <w:rPr>
                <w:rFonts w:ascii="Arial" w:hAnsi="Arial" w:cs="Arial"/>
                <w:sz w:val="16"/>
                <w:szCs w:val="16"/>
              </w:rPr>
              <w:t xml:space="preserve">         …………………………………………………….</w:t>
            </w:r>
          </w:p>
          <w:p w14:paraId="406E18D4" w14:textId="44AD480A" w:rsidR="00A97C8D" w:rsidRDefault="00A97C8D" w:rsidP="00F07574">
            <w:pPr>
              <w:rPr>
                <w:rFonts w:ascii="Arial" w:hAnsi="Arial" w:cs="Arial"/>
                <w:sz w:val="16"/>
                <w:szCs w:val="16"/>
              </w:rPr>
            </w:pPr>
          </w:p>
        </w:tc>
      </w:tr>
      <w:tr w:rsidR="00770A9F" w14:paraId="0ECEFB80" w14:textId="77777777" w:rsidTr="00744A0F">
        <w:trPr>
          <w:trHeight w:val="1212"/>
        </w:trPr>
        <w:tc>
          <w:tcPr>
            <w:tcW w:w="4248" w:type="dxa"/>
          </w:tcPr>
          <w:p w14:paraId="3F9AA32B" w14:textId="5776BA60" w:rsidR="00770A9F" w:rsidRPr="00446E2F" w:rsidRDefault="00AF4198" w:rsidP="00B1352F">
            <w:pPr>
              <w:rPr>
                <w:rFonts w:ascii="Arial" w:hAnsi="Arial" w:cs="Arial"/>
                <w:iCs/>
                <w:position w:val="-1"/>
                <w:sz w:val="16"/>
                <w:szCs w:val="16"/>
              </w:rPr>
            </w:pPr>
            <w:r w:rsidRPr="00446E2F">
              <w:rPr>
                <w:rFonts w:ascii="Arial" w:hAnsi="Arial" w:cs="Arial"/>
                <w:iCs/>
                <w:sz w:val="16"/>
                <w:szCs w:val="16"/>
              </w:rPr>
              <w:t>Ing. Miloslav Schmidt</w:t>
            </w:r>
          </w:p>
          <w:p w14:paraId="6127F3E8" w14:textId="77777777" w:rsidR="00770A9F" w:rsidRDefault="00770A9F" w:rsidP="00F07574">
            <w:pPr>
              <w:rPr>
                <w:rFonts w:ascii="Arial" w:hAnsi="Arial" w:cs="Arial"/>
                <w:sz w:val="16"/>
                <w:szCs w:val="16"/>
              </w:rPr>
            </w:pPr>
          </w:p>
        </w:tc>
        <w:tc>
          <w:tcPr>
            <w:tcW w:w="567" w:type="dxa"/>
          </w:tcPr>
          <w:p w14:paraId="54C5088F" w14:textId="77777777" w:rsidR="00770A9F" w:rsidRDefault="00770A9F" w:rsidP="00F07574">
            <w:pPr>
              <w:rPr>
                <w:rFonts w:ascii="Arial" w:hAnsi="Arial" w:cs="Arial"/>
                <w:sz w:val="16"/>
                <w:szCs w:val="16"/>
              </w:rPr>
            </w:pPr>
          </w:p>
        </w:tc>
        <w:tc>
          <w:tcPr>
            <w:tcW w:w="4247" w:type="dxa"/>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383FA519" w14:textId="251041CF" w:rsidR="00770A9F" w:rsidRDefault="00770A9F" w:rsidP="00B57D8C">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B57D8C" w:rsidRDefault="00B57D8C" w:rsidP="00446E2F">
            <w:pPr>
              <w:jc w:val="center"/>
              <w:rPr>
                <w:rFonts w:ascii="Arial" w:hAnsi="Arial" w:cs="Arial"/>
                <w:sz w:val="16"/>
                <w:szCs w:val="16"/>
              </w:rPr>
            </w:pPr>
          </w:p>
        </w:tc>
      </w:tr>
      <w:tr w:rsidR="00AF4198" w14:paraId="2BEC25B6" w14:textId="77777777" w:rsidTr="00744A0F">
        <w:tc>
          <w:tcPr>
            <w:tcW w:w="4248" w:type="dxa"/>
          </w:tcPr>
          <w:p w14:paraId="232430DF" w14:textId="77777777" w:rsidR="00AF4198" w:rsidRDefault="00AF4198" w:rsidP="00AF4198">
            <w:pPr>
              <w:rPr>
                <w:rFonts w:ascii="Arial" w:hAnsi="Arial" w:cs="Arial"/>
                <w:i/>
                <w:sz w:val="16"/>
                <w:szCs w:val="16"/>
                <w:highlight w:val="yellow"/>
              </w:rPr>
            </w:pPr>
          </w:p>
        </w:tc>
        <w:tc>
          <w:tcPr>
            <w:tcW w:w="567" w:type="dxa"/>
          </w:tcPr>
          <w:p w14:paraId="3E73942F" w14:textId="77777777" w:rsidR="00AF4198" w:rsidRDefault="00AF4198" w:rsidP="00F07574">
            <w:pPr>
              <w:rPr>
                <w:rFonts w:ascii="Arial" w:hAnsi="Arial" w:cs="Arial"/>
                <w:sz w:val="16"/>
                <w:szCs w:val="16"/>
              </w:rPr>
            </w:pPr>
          </w:p>
        </w:tc>
        <w:tc>
          <w:tcPr>
            <w:tcW w:w="4247" w:type="dxa"/>
          </w:tcPr>
          <w:p w14:paraId="73089940" w14:textId="77777777" w:rsidR="00AF4198" w:rsidRPr="005C6A21" w:rsidRDefault="00AF4198" w:rsidP="00770A9F">
            <w:pPr>
              <w:jc w:val="cente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0415B648" w14:textId="77777777" w:rsidR="00AF4198" w:rsidRDefault="00AF4198" w:rsidP="00AF4198">
      <w:pPr>
        <w:rPr>
          <w:rFonts w:ascii="Arial" w:hAnsi="Arial" w:cs="Arial"/>
          <w:sz w:val="16"/>
          <w:szCs w:val="16"/>
        </w:rPr>
      </w:pPr>
    </w:p>
    <w:p w14:paraId="46DFA97B" w14:textId="77777777" w:rsidR="00AF4198" w:rsidRDefault="00AF4198" w:rsidP="00AF4198">
      <w:pPr>
        <w:rPr>
          <w:rFonts w:ascii="Arial" w:hAnsi="Arial" w:cs="Arial"/>
          <w:sz w:val="16"/>
          <w:szCs w:val="16"/>
        </w:rPr>
      </w:pPr>
    </w:p>
    <w:p w14:paraId="6E603BAD" w14:textId="77777777" w:rsidR="00AF4198" w:rsidRDefault="00AF4198" w:rsidP="00AF4198">
      <w:pPr>
        <w:rPr>
          <w:rFonts w:ascii="Arial" w:hAnsi="Arial" w:cs="Arial"/>
          <w:sz w:val="16"/>
          <w:szCs w:val="16"/>
        </w:rPr>
      </w:pPr>
    </w:p>
    <w:p w14:paraId="15E13DB0" w14:textId="77777777" w:rsidR="00AF4198" w:rsidRDefault="00AF4198" w:rsidP="00AF4198">
      <w:pPr>
        <w:rPr>
          <w:rFonts w:ascii="Arial" w:hAnsi="Arial" w:cs="Arial"/>
          <w:sz w:val="16"/>
          <w:szCs w:val="16"/>
        </w:rPr>
      </w:pPr>
    </w:p>
    <w:p w14:paraId="4A4344CB" w14:textId="77777777" w:rsidR="00AF4198" w:rsidRDefault="00AF4198" w:rsidP="00AF4198">
      <w:pPr>
        <w:rPr>
          <w:rFonts w:ascii="Arial" w:hAnsi="Arial" w:cs="Arial"/>
          <w:sz w:val="16"/>
          <w:szCs w:val="16"/>
        </w:rPr>
      </w:pPr>
    </w:p>
    <w:p w14:paraId="2B0512FE" w14:textId="77777777" w:rsidR="00AF4198" w:rsidRDefault="00AF4198" w:rsidP="00AF4198">
      <w:pPr>
        <w:rPr>
          <w:rFonts w:ascii="Arial" w:hAnsi="Arial" w:cs="Arial"/>
          <w:sz w:val="16"/>
          <w:szCs w:val="16"/>
        </w:rPr>
      </w:pPr>
    </w:p>
    <w:p w14:paraId="05292559" w14:textId="77777777" w:rsidR="00AF4198" w:rsidRDefault="00AF4198" w:rsidP="00AF4198">
      <w:pPr>
        <w:rPr>
          <w:rFonts w:ascii="Arial" w:hAnsi="Arial" w:cs="Arial"/>
          <w:sz w:val="16"/>
          <w:szCs w:val="16"/>
        </w:rPr>
      </w:pPr>
    </w:p>
    <w:p w14:paraId="02F6EE09" w14:textId="77777777" w:rsidR="00AF4198" w:rsidRDefault="00AF4198" w:rsidP="00AF4198">
      <w:pPr>
        <w:rPr>
          <w:rFonts w:ascii="Arial" w:hAnsi="Arial" w:cs="Arial"/>
          <w:sz w:val="16"/>
          <w:szCs w:val="16"/>
        </w:rPr>
      </w:pPr>
    </w:p>
    <w:p w14:paraId="3ACA9DBA" w14:textId="77777777" w:rsidR="00AF4198" w:rsidRDefault="00AF4198" w:rsidP="00AF4198">
      <w:pPr>
        <w:rPr>
          <w:rFonts w:ascii="Arial" w:hAnsi="Arial" w:cs="Arial"/>
          <w:sz w:val="16"/>
          <w:szCs w:val="16"/>
        </w:rPr>
      </w:pPr>
    </w:p>
    <w:p w14:paraId="2FE0819A" w14:textId="77777777" w:rsidR="00AF4198" w:rsidRDefault="00AF4198" w:rsidP="00AF4198">
      <w:pPr>
        <w:rPr>
          <w:rFonts w:ascii="Arial" w:hAnsi="Arial" w:cs="Arial"/>
          <w:sz w:val="16"/>
          <w:szCs w:val="16"/>
        </w:rPr>
      </w:pPr>
    </w:p>
    <w:p w14:paraId="004A7F07" w14:textId="77777777" w:rsidR="00AF4198" w:rsidRDefault="00AF4198" w:rsidP="00AF4198">
      <w:pPr>
        <w:rPr>
          <w:rFonts w:ascii="Arial" w:hAnsi="Arial" w:cs="Arial"/>
          <w:sz w:val="16"/>
          <w:szCs w:val="16"/>
        </w:rPr>
      </w:pPr>
    </w:p>
    <w:p w14:paraId="75907FB1" w14:textId="77777777" w:rsidR="00AF4198" w:rsidRDefault="00AF4198" w:rsidP="00AF4198">
      <w:pPr>
        <w:rPr>
          <w:rFonts w:ascii="Arial" w:hAnsi="Arial" w:cs="Arial"/>
          <w:sz w:val="16"/>
          <w:szCs w:val="16"/>
        </w:rPr>
      </w:pPr>
    </w:p>
    <w:p w14:paraId="6AB881CC" w14:textId="77777777" w:rsidR="00AF4198" w:rsidRDefault="00AF4198" w:rsidP="00AF4198">
      <w:pPr>
        <w:rPr>
          <w:rFonts w:ascii="Arial" w:hAnsi="Arial" w:cs="Arial"/>
          <w:sz w:val="16"/>
          <w:szCs w:val="16"/>
        </w:rPr>
      </w:pPr>
    </w:p>
    <w:p w14:paraId="30547EBA" w14:textId="77777777" w:rsidR="00AF4198" w:rsidRDefault="00AF4198" w:rsidP="00AF4198">
      <w:pPr>
        <w:rPr>
          <w:rFonts w:ascii="Arial" w:hAnsi="Arial" w:cs="Arial"/>
          <w:sz w:val="16"/>
          <w:szCs w:val="16"/>
        </w:rPr>
      </w:pPr>
    </w:p>
    <w:p w14:paraId="57B26839" w14:textId="77777777" w:rsidR="00AF4198" w:rsidRDefault="00AF4198" w:rsidP="00AF4198">
      <w:pPr>
        <w:rPr>
          <w:rFonts w:ascii="Arial" w:hAnsi="Arial" w:cs="Arial"/>
          <w:sz w:val="16"/>
          <w:szCs w:val="16"/>
        </w:rPr>
      </w:pPr>
    </w:p>
    <w:p w14:paraId="52FB6706" w14:textId="77777777" w:rsidR="00AF4198" w:rsidRDefault="00AF4198" w:rsidP="00AF4198">
      <w:pPr>
        <w:rPr>
          <w:rFonts w:ascii="Arial" w:hAnsi="Arial" w:cs="Arial"/>
          <w:sz w:val="16"/>
          <w:szCs w:val="16"/>
        </w:rPr>
      </w:pPr>
    </w:p>
    <w:p w14:paraId="5882D058" w14:textId="77777777" w:rsidR="00AF4198" w:rsidRDefault="00AF4198" w:rsidP="00AF4198">
      <w:pPr>
        <w:rPr>
          <w:rFonts w:ascii="Arial" w:hAnsi="Arial" w:cs="Arial"/>
          <w:sz w:val="16"/>
          <w:szCs w:val="16"/>
        </w:rPr>
      </w:pPr>
    </w:p>
    <w:p w14:paraId="65002FE7" w14:textId="77777777" w:rsidR="00AF4198" w:rsidRDefault="00AF4198" w:rsidP="00AF4198">
      <w:pPr>
        <w:rPr>
          <w:rFonts w:ascii="Arial" w:hAnsi="Arial" w:cs="Arial"/>
          <w:sz w:val="16"/>
          <w:szCs w:val="16"/>
        </w:rPr>
      </w:pPr>
    </w:p>
    <w:p w14:paraId="71C911E0" w14:textId="77777777" w:rsidR="00AF4198" w:rsidRDefault="00AF4198" w:rsidP="00AF4198">
      <w:pPr>
        <w:rPr>
          <w:rFonts w:ascii="Arial" w:hAnsi="Arial" w:cs="Arial"/>
          <w:sz w:val="16"/>
          <w:szCs w:val="16"/>
        </w:rPr>
      </w:pPr>
    </w:p>
    <w:p w14:paraId="21CF7C57" w14:textId="77777777" w:rsidR="00AF4198" w:rsidRDefault="00AF4198" w:rsidP="00AF4198">
      <w:pPr>
        <w:rPr>
          <w:rFonts w:ascii="Arial" w:hAnsi="Arial" w:cs="Arial"/>
          <w:sz w:val="16"/>
          <w:szCs w:val="16"/>
        </w:rPr>
      </w:pPr>
    </w:p>
    <w:p w14:paraId="154A1D32" w14:textId="77777777" w:rsidR="00AF4198" w:rsidRDefault="00AF4198" w:rsidP="00AF4198">
      <w:pPr>
        <w:rPr>
          <w:rFonts w:ascii="Arial" w:hAnsi="Arial" w:cs="Arial"/>
          <w:sz w:val="16"/>
          <w:szCs w:val="16"/>
        </w:rPr>
      </w:pPr>
    </w:p>
    <w:p w14:paraId="610097C9" w14:textId="77777777" w:rsidR="00AF4198" w:rsidRDefault="00AF4198" w:rsidP="00AF4198">
      <w:pPr>
        <w:rPr>
          <w:rFonts w:ascii="Arial" w:hAnsi="Arial" w:cs="Arial"/>
          <w:sz w:val="16"/>
          <w:szCs w:val="16"/>
        </w:rPr>
      </w:pPr>
    </w:p>
    <w:p w14:paraId="58F1DC23" w14:textId="77777777" w:rsidR="00AF4198" w:rsidRDefault="00AF4198" w:rsidP="00AF4198">
      <w:pPr>
        <w:rPr>
          <w:rFonts w:ascii="Arial" w:hAnsi="Arial" w:cs="Arial"/>
          <w:sz w:val="16"/>
          <w:szCs w:val="16"/>
        </w:rPr>
      </w:pPr>
    </w:p>
    <w:p w14:paraId="0E479219" w14:textId="77777777" w:rsidR="00AF4198" w:rsidRDefault="00AF4198" w:rsidP="00AF4198">
      <w:pPr>
        <w:rPr>
          <w:rFonts w:ascii="Arial" w:hAnsi="Arial" w:cs="Arial"/>
          <w:sz w:val="16"/>
          <w:szCs w:val="16"/>
        </w:rPr>
      </w:pPr>
    </w:p>
    <w:p w14:paraId="12C68FFB" w14:textId="77777777" w:rsidR="00AF4198" w:rsidRDefault="00AF4198" w:rsidP="00AF4198">
      <w:pPr>
        <w:rPr>
          <w:rFonts w:ascii="Arial" w:hAnsi="Arial" w:cs="Arial"/>
          <w:sz w:val="16"/>
          <w:szCs w:val="16"/>
        </w:rPr>
      </w:pPr>
    </w:p>
    <w:p w14:paraId="7BA0F23C" w14:textId="77777777" w:rsidR="00AF4198" w:rsidRDefault="00AF4198" w:rsidP="00AF4198">
      <w:pPr>
        <w:rPr>
          <w:rFonts w:ascii="Arial" w:hAnsi="Arial" w:cs="Arial"/>
          <w:sz w:val="16"/>
          <w:szCs w:val="16"/>
        </w:rPr>
      </w:pPr>
    </w:p>
    <w:p w14:paraId="26C36563" w14:textId="77777777" w:rsidR="00AF4198" w:rsidRDefault="00AF4198" w:rsidP="00AF4198">
      <w:pPr>
        <w:rPr>
          <w:rFonts w:ascii="Arial" w:hAnsi="Arial" w:cs="Arial"/>
          <w:sz w:val="16"/>
          <w:szCs w:val="16"/>
        </w:rPr>
      </w:pPr>
    </w:p>
    <w:p w14:paraId="5B6BEE01" w14:textId="77777777" w:rsidR="00AF4198" w:rsidRDefault="00AF4198" w:rsidP="00AF4198">
      <w:pPr>
        <w:rPr>
          <w:rFonts w:ascii="Arial" w:hAnsi="Arial" w:cs="Arial"/>
          <w:sz w:val="16"/>
          <w:szCs w:val="16"/>
        </w:rPr>
      </w:pPr>
    </w:p>
    <w:p w14:paraId="18CE7239" w14:textId="77777777" w:rsidR="00AF4198" w:rsidRDefault="00AF4198" w:rsidP="00AF4198">
      <w:pPr>
        <w:rPr>
          <w:rFonts w:ascii="Arial" w:hAnsi="Arial" w:cs="Arial"/>
          <w:sz w:val="16"/>
          <w:szCs w:val="16"/>
        </w:rPr>
      </w:pPr>
    </w:p>
    <w:p w14:paraId="38A5FB48" w14:textId="77777777" w:rsidR="00AF4198" w:rsidRDefault="00AF4198" w:rsidP="00AF4198">
      <w:pPr>
        <w:rPr>
          <w:rFonts w:ascii="Arial" w:hAnsi="Arial" w:cs="Arial"/>
          <w:sz w:val="16"/>
          <w:szCs w:val="16"/>
        </w:rPr>
      </w:pPr>
    </w:p>
    <w:p w14:paraId="3F7108BD" w14:textId="77777777" w:rsidR="00AF4198" w:rsidRDefault="00AF4198" w:rsidP="00AF4198">
      <w:pPr>
        <w:rPr>
          <w:rFonts w:ascii="Arial" w:hAnsi="Arial" w:cs="Arial"/>
          <w:sz w:val="16"/>
          <w:szCs w:val="16"/>
        </w:rPr>
      </w:pPr>
    </w:p>
    <w:p w14:paraId="03E8642F" w14:textId="77777777" w:rsidR="00AF4198" w:rsidRDefault="00AF4198" w:rsidP="00AF4198">
      <w:pPr>
        <w:rPr>
          <w:rFonts w:ascii="Arial" w:hAnsi="Arial" w:cs="Arial"/>
          <w:sz w:val="16"/>
          <w:szCs w:val="16"/>
        </w:rPr>
      </w:pPr>
    </w:p>
    <w:p w14:paraId="1A7E5E67" w14:textId="77777777" w:rsidR="00AF4198" w:rsidRDefault="00AF4198" w:rsidP="00AF4198">
      <w:pPr>
        <w:rPr>
          <w:rFonts w:ascii="Arial" w:hAnsi="Arial" w:cs="Arial"/>
          <w:sz w:val="16"/>
          <w:szCs w:val="16"/>
        </w:rPr>
      </w:pPr>
    </w:p>
    <w:p w14:paraId="69DD39F5" w14:textId="1355684C" w:rsidR="00AF4198" w:rsidRPr="005C6A21" w:rsidRDefault="00AF4198" w:rsidP="00AF4198">
      <w:pPr>
        <w:rPr>
          <w:rFonts w:ascii="Arial" w:hAnsi="Arial" w:cs="Arial"/>
          <w:sz w:val="16"/>
          <w:szCs w:val="16"/>
        </w:rPr>
      </w:pPr>
      <w:r w:rsidRPr="005C6A21">
        <w:rPr>
          <w:rFonts w:ascii="Arial" w:hAnsi="Arial" w:cs="Arial"/>
          <w:sz w:val="16"/>
          <w:szCs w:val="16"/>
        </w:rPr>
        <w:lastRenderedPageBreak/>
        <w:t xml:space="preserve">Příloha č. 1 - Cenová nabídka </w:t>
      </w:r>
      <w:r w:rsidRPr="00446E2F">
        <w:rPr>
          <w:rFonts w:ascii="Arial" w:hAnsi="Arial" w:cs="Arial"/>
          <w:sz w:val="16"/>
          <w:szCs w:val="16"/>
        </w:rPr>
        <w:t xml:space="preserve">č. 2801/25 ze dne </w:t>
      </w:r>
      <w:r w:rsidRPr="00A97C8D">
        <w:rPr>
          <w:rFonts w:ascii="Arial" w:hAnsi="Arial" w:cs="Arial"/>
          <w:sz w:val="16"/>
          <w:szCs w:val="16"/>
        </w:rPr>
        <w:t>28.1.202</w:t>
      </w:r>
      <w:r>
        <w:rPr>
          <w:rFonts w:ascii="Arial" w:hAnsi="Arial" w:cs="Arial"/>
          <w:sz w:val="16"/>
          <w:szCs w:val="16"/>
        </w:rPr>
        <w:t>5</w:t>
      </w:r>
    </w:p>
    <w:p w14:paraId="368716CE" w14:textId="77777777" w:rsidR="003E6976" w:rsidRDefault="003E6976" w:rsidP="00F07574">
      <w:pPr>
        <w:rPr>
          <w:rFonts w:ascii="Arial" w:hAnsi="Arial" w:cs="Arial"/>
          <w:sz w:val="21"/>
          <w:szCs w:val="21"/>
        </w:rPr>
      </w:pPr>
    </w:p>
    <w:p w14:paraId="39D06F7A" w14:textId="77777777" w:rsidR="00AF4198" w:rsidRDefault="00AF4198" w:rsidP="00AF4198"/>
    <w:p w14:paraId="71529F81" w14:textId="77777777" w:rsidR="00AF4198" w:rsidRDefault="00AF4198" w:rsidP="00AF4198"/>
    <w:p w14:paraId="09BE10A7" w14:textId="77777777" w:rsidR="00AF4198" w:rsidRPr="00E85F5D" w:rsidRDefault="00AF4198" w:rsidP="00AF4198">
      <w:pPr>
        <w:rPr>
          <w:rFonts w:ascii="Arial" w:hAnsi="Arial" w:cs="Arial"/>
        </w:rPr>
      </w:pPr>
      <w:r w:rsidRPr="00E85F5D">
        <w:rPr>
          <w:rFonts w:ascii="Arial" w:hAnsi="Arial" w:cs="Arial"/>
          <w:b/>
        </w:rPr>
        <w:t>Všeobecná fakultní nemocnice v Praze</w:t>
      </w:r>
    </w:p>
    <w:p w14:paraId="5B9182A6" w14:textId="77777777" w:rsidR="00AF4198" w:rsidRPr="00E85F5D" w:rsidRDefault="00AF4198" w:rsidP="00AF4198">
      <w:pPr>
        <w:rPr>
          <w:rFonts w:ascii="Arial" w:hAnsi="Arial" w:cs="Arial"/>
        </w:rPr>
      </w:pPr>
      <w:r w:rsidRPr="00E85F5D">
        <w:rPr>
          <w:rFonts w:ascii="Arial" w:hAnsi="Arial" w:cs="Arial"/>
        </w:rPr>
        <w:t>U Nemocnice 499/2, 128 08 Praha 2</w:t>
      </w:r>
    </w:p>
    <w:p w14:paraId="784E0C0B" w14:textId="77777777" w:rsidR="00AF4198" w:rsidRPr="00E85F5D" w:rsidRDefault="00AF4198" w:rsidP="00AF4198">
      <w:pPr>
        <w:rPr>
          <w:rFonts w:ascii="Arial" w:hAnsi="Arial" w:cs="Arial"/>
        </w:rPr>
      </w:pPr>
    </w:p>
    <w:p w14:paraId="6530F7DB" w14:textId="77777777" w:rsidR="00AF4198" w:rsidRPr="00E85F5D" w:rsidRDefault="00AF4198" w:rsidP="00AF4198">
      <w:pPr>
        <w:rPr>
          <w:rFonts w:ascii="Arial" w:hAnsi="Arial" w:cs="Arial"/>
        </w:rPr>
      </w:pPr>
      <w:r w:rsidRPr="00E85F5D">
        <w:rPr>
          <w:rFonts w:ascii="Arial" w:hAnsi="Arial" w:cs="Arial"/>
        </w:rPr>
        <w:t>Věc: nabídka číslo 2</w:t>
      </w:r>
      <w:r>
        <w:rPr>
          <w:rFonts w:ascii="Arial" w:hAnsi="Arial" w:cs="Arial"/>
        </w:rPr>
        <w:t>8</w:t>
      </w:r>
      <w:r w:rsidRPr="00E85F5D">
        <w:rPr>
          <w:rFonts w:ascii="Arial" w:hAnsi="Arial" w:cs="Arial"/>
        </w:rPr>
        <w:t>0</w:t>
      </w:r>
      <w:r>
        <w:rPr>
          <w:rFonts w:ascii="Arial" w:hAnsi="Arial" w:cs="Arial"/>
        </w:rPr>
        <w:t>1</w:t>
      </w:r>
      <w:r w:rsidRPr="00E85F5D">
        <w:rPr>
          <w:rFonts w:ascii="Arial" w:hAnsi="Arial" w:cs="Arial"/>
        </w:rPr>
        <w:t>/2</w:t>
      </w:r>
      <w:r>
        <w:rPr>
          <w:rFonts w:ascii="Arial" w:hAnsi="Arial" w:cs="Arial"/>
        </w:rPr>
        <w:t>5</w:t>
      </w:r>
      <w:r w:rsidRPr="00E85F5D">
        <w:rPr>
          <w:rFonts w:ascii="Arial" w:hAnsi="Arial" w:cs="Arial"/>
        </w:rPr>
        <w:t xml:space="preserve"> v rámci VZMR „UV lampa</w:t>
      </w:r>
      <w:r>
        <w:rPr>
          <w:rFonts w:ascii="Arial" w:hAnsi="Arial" w:cs="Arial"/>
        </w:rPr>
        <w:t xml:space="preserve"> </w:t>
      </w:r>
      <w:r w:rsidRPr="00E85F5D">
        <w:rPr>
          <w:rFonts w:ascii="Arial" w:hAnsi="Arial" w:cs="Arial"/>
        </w:rPr>
        <w:t>terapeutická“</w:t>
      </w:r>
    </w:p>
    <w:p w14:paraId="22A18220" w14:textId="77777777" w:rsidR="00AF4198" w:rsidRPr="00E85F5D" w:rsidRDefault="00AF4198" w:rsidP="00AF4198">
      <w:pPr>
        <w:rPr>
          <w:rFonts w:ascii="Arial" w:hAnsi="Arial" w:cs="Arial"/>
        </w:rPr>
      </w:pPr>
    </w:p>
    <w:p w14:paraId="2909B8E1" w14:textId="77777777" w:rsidR="00AF4198" w:rsidRPr="00E85F5D" w:rsidRDefault="00AF4198" w:rsidP="00AF4198">
      <w:pPr>
        <w:rPr>
          <w:rFonts w:ascii="Arial" w:hAnsi="Arial" w:cs="Arial"/>
        </w:rPr>
      </w:pPr>
    </w:p>
    <w:p w14:paraId="75064C81" w14:textId="77777777" w:rsidR="00AF4198" w:rsidRPr="00E85F5D" w:rsidRDefault="00AF4198" w:rsidP="00AF4198">
      <w:pPr>
        <w:pStyle w:val="Normlnweb"/>
        <w:ind w:left="360"/>
      </w:pPr>
      <w:r w:rsidRPr="00E85F5D">
        <w:t>801MI0604X5</w:t>
      </w:r>
      <w:r w:rsidRPr="00E85F5D">
        <w:tab/>
        <w:t xml:space="preserve">M </w:t>
      </w:r>
      <w:proofErr w:type="spellStart"/>
      <w:r w:rsidRPr="00E85F5D">
        <w:t>Series</w:t>
      </w:r>
      <w:proofErr w:type="spellEnd"/>
      <w:r w:rsidRPr="00E85F5D">
        <w:t xml:space="preserve"> X 311/350-4/6</w:t>
      </w:r>
      <w:r w:rsidRPr="00E85F5D">
        <w:tab/>
      </w:r>
      <w:r w:rsidRPr="00E85F5D">
        <w:tab/>
      </w:r>
      <w:r w:rsidRPr="00E85F5D">
        <w:tab/>
      </w:r>
      <w:r w:rsidRPr="00E85F5D">
        <w:tab/>
        <w:t>1 kus</w:t>
      </w:r>
    </w:p>
    <w:p w14:paraId="0DB1D69F" w14:textId="77777777" w:rsidR="00AF4198" w:rsidRPr="00E85F5D" w:rsidRDefault="00AF4198" w:rsidP="00AF4198">
      <w:pPr>
        <w:pStyle w:val="Normlnweb"/>
        <w:ind w:left="360"/>
      </w:pPr>
      <w:r w:rsidRPr="00E85F5D">
        <w:t>Osazení UVB 311nm 4 trubice/PUVA 6 trubic</w:t>
      </w:r>
    </w:p>
    <w:p w14:paraId="7A8338A5" w14:textId="77777777" w:rsidR="00AF4198" w:rsidRPr="00E85F5D" w:rsidRDefault="00AF4198" w:rsidP="00AF4198">
      <w:pPr>
        <w:pStyle w:val="Normlnweb"/>
        <w:ind w:left="360"/>
      </w:pPr>
      <w:r w:rsidRPr="00E85F5D">
        <w:t>Cena bez DPH</w:t>
      </w:r>
      <w:r w:rsidRPr="00E85F5D">
        <w:tab/>
      </w:r>
      <w:r w:rsidRPr="00E85F5D">
        <w:tab/>
      </w:r>
      <w:r w:rsidRPr="00E85F5D">
        <w:tab/>
      </w:r>
      <w:r w:rsidRPr="00E85F5D">
        <w:tab/>
      </w:r>
      <w:r w:rsidRPr="00E85F5D">
        <w:tab/>
      </w:r>
      <w:r w:rsidRPr="00E85F5D">
        <w:tab/>
      </w:r>
      <w:r w:rsidRPr="00E85F5D">
        <w:tab/>
      </w:r>
      <w:r>
        <w:rPr>
          <w:rFonts w:ascii="Segoe UI" w:eastAsia="Segoe UI" w:hAnsi="Segoe UI" w:cs="Segoe UI"/>
          <w:b/>
          <w:bCs/>
          <w:sz w:val="20"/>
          <w:szCs w:val="20"/>
        </w:rPr>
        <w:t>198.300 Kč</w:t>
      </w:r>
    </w:p>
    <w:p w14:paraId="17211C90" w14:textId="77777777" w:rsidR="00AF4198" w:rsidRPr="00E85F5D" w:rsidRDefault="00AF4198" w:rsidP="00AF4198">
      <w:pPr>
        <w:pStyle w:val="Normlnweb"/>
        <w:ind w:left="360"/>
      </w:pPr>
      <w:r w:rsidRPr="00E85F5D">
        <w:t xml:space="preserve">DPH </w:t>
      </w:r>
      <w:proofErr w:type="gramStart"/>
      <w:r w:rsidRPr="00E85F5D">
        <w:t>21%</w:t>
      </w:r>
      <w:proofErr w:type="gramEnd"/>
      <w:r w:rsidRPr="00E85F5D">
        <w:tab/>
      </w:r>
      <w:r w:rsidRPr="00E85F5D">
        <w:tab/>
      </w:r>
      <w:r w:rsidRPr="00E85F5D">
        <w:tab/>
      </w:r>
      <w:r w:rsidRPr="00E85F5D">
        <w:tab/>
      </w:r>
      <w:r w:rsidRPr="00E85F5D">
        <w:tab/>
      </w:r>
      <w:r w:rsidRPr="00E85F5D">
        <w:tab/>
      </w:r>
      <w:r w:rsidRPr="00E85F5D">
        <w:tab/>
      </w:r>
      <w:r w:rsidRPr="00E85F5D">
        <w:tab/>
        <w:t xml:space="preserve"> </w:t>
      </w:r>
      <w:r w:rsidRPr="00FF30C2">
        <w:rPr>
          <w:b/>
          <w:bCs/>
        </w:rPr>
        <w:t>41.643 Kč</w:t>
      </w:r>
    </w:p>
    <w:p w14:paraId="6C517549" w14:textId="77777777" w:rsidR="00AF4198" w:rsidRPr="00E85F5D" w:rsidRDefault="00AF4198" w:rsidP="00AF4198">
      <w:pPr>
        <w:pStyle w:val="Normlnweb"/>
        <w:ind w:left="360"/>
      </w:pPr>
      <w:r w:rsidRPr="00E85F5D">
        <w:t>Cena včetně DPH</w:t>
      </w:r>
      <w:r w:rsidRPr="00E85F5D">
        <w:tab/>
      </w:r>
      <w:r w:rsidRPr="00E85F5D">
        <w:tab/>
      </w:r>
      <w:r w:rsidRPr="00E85F5D">
        <w:tab/>
      </w:r>
      <w:r w:rsidRPr="00E85F5D">
        <w:tab/>
      </w:r>
      <w:r w:rsidRPr="00E85F5D">
        <w:tab/>
      </w:r>
      <w:r w:rsidRPr="00E85F5D">
        <w:tab/>
      </w:r>
      <w:r w:rsidRPr="00E85F5D">
        <w:tab/>
      </w:r>
      <w:r w:rsidRPr="006F26CF">
        <w:rPr>
          <w:rFonts w:ascii="Segoe UI" w:eastAsia="Segoe UI" w:hAnsi="Segoe UI" w:cs="Segoe UI"/>
          <w:b/>
          <w:bCs/>
          <w:sz w:val="20"/>
          <w:szCs w:val="20"/>
        </w:rPr>
        <w:t>239</w:t>
      </w:r>
      <w:r>
        <w:rPr>
          <w:rFonts w:ascii="Segoe UI" w:eastAsia="Segoe UI" w:hAnsi="Segoe UI" w:cs="Segoe UI"/>
          <w:b/>
          <w:bCs/>
          <w:sz w:val="20"/>
          <w:szCs w:val="20"/>
        </w:rPr>
        <w:t>.</w:t>
      </w:r>
      <w:r w:rsidRPr="006F26CF">
        <w:rPr>
          <w:rFonts w:ascii="Segoe UI" w:eastAsia="Segoe UI" w:hAnsi="Segoe UI" w:cs="Segoe UI"/>
          <w:b/>
          <w:bCs/>
          <w:sz w:val="20"/>
          <w:szCs w:val="20"/>
        </w:rPr>
        <w:t xml:space="preserve">943 </w:t>
      </w:r>
      <w:r>
        <w:rPr>
          <w:rFonts w:ascii="Segoe UI" w:eastAsia="Segoe UI" w:hAnsi="Segoe UI" w:cs="Segoe UI"/>
          <w:b/>
          <w:bCs/>
          <w:sz w:val="20"/>
          <w:szCs w:val="20"/>
        </w:rPr>
        <w:t>Kč</w:t>
      </w:r>
    </w:p>
    <w:p w14:paraId="0C0D5B79" w14:textId="77777777" w:rsidR="00AF4198" w:rsidRPr="00E85F5D" w:rsidRDefault="00AF4198" w:rsidP="00AF4198">
      <w:pPr>
        <w:pStyle w:val="Normlnweb"/>
        <w:ind w:left="360"/>
      </w:pPr>
      <w:r w:rsidRPr="00E85F5D">
        <w:t>Cena se rozumí včetně dopravy, instalace a zaškolení obsluhy.</w:t>
      </w:r>
    </w:p>
    <w:p w14:paraId="777ADE6F" w14:textId="77777777" w:rsidR="00AF4198" w:rsidRPr="00E85F5D" w:rsidRDefault="00AF4198" w:rsidP="00AF4198">
      <w:pPr>
        <w:pStyle w:val="Normlnweb"/>
        <w:ind w:left="360"/>
      </w:pPr>
      <w:r w:rsidRPr="00E85F5D">
        <w:t xml:space="preserve">Záruka na přístroj 2 roky. Záruka na UV trubice 6 měsíců.   </w:t>
      </w:r>
    </w:p>
    <w:p w14:paraId="3FB45258" w14:textId="77777777" w:rsidR="00AF4198" w:rsidRPr="00E85F5D" w:rsidRDefault="00AF4198" w:rsidP="00AF4198">
      <w:pPr>
        <w:pStyle w:val="Normlnweb"/>
        <w:ind w:left="360"/>
      </w:pPr>
    </w:p>
    <w:p w14:paraId="03C7C3ED" w14:textId="77777777" w:rsidR="00AF4198" w:rsidRPr="00E85F5D" w:rsidRDefault="00AF4198" w:rsidP="00AF4198">
      <w:pPr>
        <w:pStyle w:val="Normlnweb"/>
        <w:ind w:left="360"/>
      </w:pPr>
      <w:r w:rsidRPr="00E85F5D">
        <w:rPr>
          <w:noProof/>
        </w:rPr>
        <w:drawing>
          <wp:inline distT="0" distB="0" distL="0" distR="0" wp14:anchorId="069353F8" wp14:editId="5D08F296">
            <wp:extent cx="2095500" cy="1078163"/>
            <wp:effectExtent l="0" t="0" r="0"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8086" cy="1084638"/>
                    </a:xfrm>
                    <a:prstGeom prst="rect">
                      <a:avLst/>
                    </a:prstGeom>
                    <a:noFill/>
                    <a:ln>
                      <a:noFill/>
                    </a:ln>
                  </pic:spPr>
                </pic:pic>
              </a:graphicData>
            </a:graphic>
          </wp:inline>
        </w:drawing>
      </w:r>
    </w:p>
    <w:p w14:paraId="21B4194A" w14:textId="77777777" w:rsidR="00AF4198" w:rsidRDefault="00AF4198" w:rsidP="00AF4198">
      <w:pPr>
        <w:pStyle w:val="-wm-msonormal"/>
        <w:ind w:firstLine="360"/>
        <w:rPr>
          <w:rFonts w:ascii="Arial" w:hAnsi="Arial" w:cs="Arial"/>
          <w:sz w:val="20"/>
          <w:szCs w:val="20"/>
        </w:rPr>
      </w:pPr>
      <w:r w:rsidRPr="00E85F5D">
        <w:rPr>
          <w:rFonts w:ascii="Arial" w:hAnsi="Arial" w:cs="Arial"/>
          <w:sz w:val="20"/>
          <w:szCs w:val="20"/>
        </w:rPr>
        <w:t xml:space="preserve">M </w:t>
      </w:r>
      <w:proofErr w:type="spellStart"/>
      <w:r w:rsidRPr="00E85F5D">
        <w:rPr>
          <w:rFonts w:ascii="Arial" w:hAnsi="Arial" w:cs="Arial"/>
          <w:sz w:val="20"/>
          <w:szCs w:val="20"/>
        </w:rPr>
        <w:t>Series</w:t>
      </w:r>
      <w:proofErr w:type="spellEnd"/>
      <w:r w:rsidRPr="00E85F5D">
        <w:rPr>
          <w:rFonts w:ascii="Arial" w:hAnsi="Arial" w:cs="Arial"/>
          <w:sz w:val="20"/>
          <w:szCs w:val="20"/>
        </w:rPr>
        <w:t xml:space="preserve"> (ruce/</w:t>
      </w:r>
      <w:proofErr w:type="gramStart"/>
      <w:r w:rsidRPr="00E85F5D">
        <w:rPr>
          <w:rFonts w:ascii="Arial" w:hAnsi="Arial" w:cs="Arial"/>
          <w:sz w:val="20"/>
          <w:szCs w:val="20"/>
        </w:rPr>
        <w:t>nohy)  výška</w:t>
      </w:r>
      <w:proofErr w:type="gramEnd"/>
      <w:r w:rsidRPr="00E85F5D">
        <w:rPr>
          <w:rFonts w:ascii="Arial" w:hAnsi="Arial" w:cs="Arial"/>
          <w:sz w:val="20"/>
          <w:szCs w:val="20"/>
        </w:rPr>
        <w:t xml:space="preserve"> 33 cm; šířka 51,4 cm; hloubka 55,9 cm; hmotnost cca. 22 kg</w:t>
      </w:r>
    </w:p>
    <w:p w14:paraId="153AFC95" w14:textId="77777777" w:rsidR="00AF4198" w:rsidRPr="00E85F5D" w:rsidRDefault="00AF4198" w:rsidP="00AF4198">
      <w:pPr>
        <w:pStyle w:val="-wm-msonormal"/>
        <w:ind w:firstLine="360"/>
        <w:rPr>
          <w:rFonts w:ascii="Arial" w:hAnsi="Arial" w:cs="Arial"/>
          <w:sz w:val="20"/>
          <w:szCs w:val="20"/>
        </w:rPr>
      </w:pPr>
      <w:r w:rsidRPr="00E85F5D">
        <w:rPr>
          <w:rFonts w:ascii="Arial" w:hAnsi="Arial" w:cs="Arial"/>
          <w:sz w:val="20"/>
          <w:szCs w:val="20"/>
        </w:rPr>
        <w:t xml:space="preserve">Vybrané reference UV přístrojů </w:t>
      </w:r>
      <w:proofErr w:type="spellStart"/>
      <w:r w:rsidRPr="00E85F5D">
        <w:rPr>
          <w:rFonts w:ascii="Arial" w:hAnsi="Arial" w:cs="Arial"/>
          <w:sz w:val="20"/>
          <w:szCs w:val="20"/>
        </w:rPr>
        <w:t>Daavlin</w:t>
      </w:r>
      <w:proofErr w:type="spellEnd"/>
      <w:r w:rsidRPr="00E85F5D">
        <w:rPr>
          <w:rFonts w:ascii="Arial" w:hAnsi="Arial" w:cs="Arial"/>
          <w:sz w:val="20"/>
          <w:szCs w:val="20"/>
        </w:rPr>
        <w:t xml:space="preserve"> v ČR:</w:t>
      </w:r>
    </w:p>
    <w:p w14:paraId="12F8ABA9" w14:textId="77777777" w:rsidR="00AF4198" w:rsidRPr="00E85F5D" w:rsidRDefault="00AF4198" w:rsidP="00AF4198">
      <w:pPr>
        <w:pStyle w:val="-wm-msonormal"/>
        <w:ind w:firstLine="360"/>
        <w:rPr>
          <w:rFonts w:ascii="Arial" w:hAnsi="Arial" w:cs="Arial"/>
          <w:sz w:val="20"/>
          <w:szCs w:val="20"/>
        </w:rPr>
      </w:pPr>
      <w:proofErr w:type="spellStart"/>
      <w:r w:rsidRPr="00E85F5D">
        <w:rPr>
          <w:rFonts w:ascii="Arial" w:hAnsi="Arial" w:cs="Arial"/>
          <w:sz w:val="20"/>
          <w:szCs w:val="20"/>
        </w:rPr>
        <w:t>Esthedermia</w:t>
      </w:r>
      <w:proofErr w:type="spellEnd"/>
      <w:r w:rsidRPr="00E85F5D">
        <w:rPr>
          <w:rFonts w:ascii="Arial" w:hAnsi="Arial" w:cs="Arial"/>
          <w:sz w:val="20"/>
          <w:szCs w:val="20"/>
        </w:rPr>
        <w:t xml:space="preserve"> Chrudim </w:t>
      </w:r>
    </w:p>
    <w:p w14:paraId="68DE2977" w14:textId="77777777" w:rsidR="00AF4198" w:rsidRDefault="00AF4198" w:rsidP="00AF4198">
      <w:pPr>
        <w:pStyle w:val="-wm-msonormal"/>
        <w:ind w:firstLine="360"/>
        <w:rPr>
          <w:rFonts w:ascii="Arial" w:hAnsi="Arial" w:cs="Arial"/>
          <w:sz w:val="20"/>
          <w:szCs w:val="20"/>
        </w:rPr>
      </w:pPr>
      <w:r w:rsidRPr="00E85F5D">
        <w:rPr>
          <w:rFonts w:ascii="Arial" w:hAnsi="Arial" w:cs="Arial"/>
          <w:sz w:val="20"/>
          <w:szCs w:val="20"/>
        </w:rPr>
        <w:t>Kožní sanatorium s.r.o. Ústí nad Labem</w:t>
      </w:r>
    </w:p>
    <w:p w14:paraId="2DE9A77A" w14:textId="77777777" w:rsidR="00AF4198" w:rsidRDefault="00AF4198" w:rsidP="00AF4198">
      <w:pPr>
        <w:pStyle w:val="-wm-msonormal"/>
        <w:ind w:firstLine="360"/>
        <w:rPr>
          <w:rFonts w:ascii="Arial" w:hAnsi="Arial" w:cs="Arial"/>
          <w:sz w:val="20"/>
          <w:szCs w:val="20"/>
        </w:rPr>
      </w:pPr>
      <w:r w:rsidRPr="00E85F5D">
        <w:rPr>
          <w:rFonts w:ascii="Arial" w:hAnsi="Arial" w:cs="Arial"/>
          <w:sz w:val="20"/>
          <w:szCs w:val="20"/>
        </w:rPr>
        <w:t xml:space="preserve">Dermatologie </w:t>
      </w:r>
      <w:proofErr w:type="gramStart"/>
      <w:r w:rsidRPr="00E85F5D">
        <w:rPr>
          <w:rFonts w:ascii="Arial" w:hAnsi="Arial" w:cs="Arial"/>
          <w:sz w:val="20"/>
          <w:szCs w:val="20"/>
        </w:rPr>
        <w:t>Prof.</w:t>
      </w:r>
      <w:proofErr w:type="gramEnd"/>
      <w:r w:rsidRPr="00E85F5D">
        <w:rPr>
          <w:rFonts w:ascii="Arial" w:hAnsi="Arial" w:cs="Arial"/>
          <w:sz w:val="20"/>
          <w:szCs w:val="20"/>
        </w:rPr>
        <w:t xml:space="preserve"> </w:t>
      </w:r>
      <w:proofErr w:type="spellStart"/>
      <w:r w:rsidRPr="00E85F5D">
        <w:rPr>
          <w:rFonts w:ascii="Arial" w:hAnsi="Arial" w:cs="Arial"/>
          <w:sz w:val="20"/>
          <w:szCs w:val="20"/>
        </w:rPr>
        <w:t>Hercogové</w:t>
      </w:r>
      <w:proofErr w:type="spellEnd"/>
      <w:r w:rsidRPr="00E85F5D">
        <w:rPr>
          <w:rFonts w:ascii="Arial" w:hAnsi="Arial" w:cs="Arial"/>
          <w:sz w:val="20"/>
          <w:szCs w:val="20"/>
        </w:rPr>
        <w:t xml:space="preserve"> s.r.o. Praha </w:t>
      </w:r>
    </w:p>
    <w:p w14:paraId="77CAC6B6" w14:textId="77777777" w:rsidR="00AF4198" w:rsidRPr="00E85F5D" w:rsidRDefault="00AF4198" w:rsidP="00AF4198">
      <w:pPr>
        <w:pStyle w:val="-wm-msonormal"/>
        <w:ind w:firstLine="360"/>
        <w:rPr>
          <w:rFonts w:ascii="Arial" w:hAnsi="Arial" w:cs="Arial"/>
          <w:sz w:val="20"/>
          <w:szCs w:val="20"/>
        </w:rPr>
      </w:pPr>
      <w:r>
        <w:rPr>
          <w:rFonts w:ascii="Arial" w:hAnsi="Arial" w:cs="Arial"/>
          <w:sz w:val="20"/>
          <w:szCs w:val="20"/>
        </w:rPr>
        <w:t>VFN Praha</w:t>
      </w:r>
    </w:p>
    <w:p w14:paraId="39363AB0" w14:textId="77777777" w:rsidR="00AF4198" w:rsidRPr="00E85F5D" w:rsidRDefault="00AF4198" w:rsidP="00AF4198">
      <w:pPr>
        <w:pStyle w:val="-wm-msonormal"/>
        <w:ind w:firstLine="360"/>
        <w:rPr>
          <w:rFonts w:ascii="Arial" w:hAnsi="Arial" w:cs="Arial"/>
          <w:sz w:val="20"/>
          <w:szCs w:val="20"/>
        </w:rPr>
      </w:pPr>
      <w:r w:rsidRPr="00E85F5D">
        <w:rPr>
          <w:rFonts w:ascii="Arial" w:hAnsi="Arial" w:cs="Arial"/>
          <w:sz w:val="20"/>
          <w:szCs w:val="20"/>
        </w:rPr>
        <w:t>Vypracoval:</w:t>
      </w:r>
    </w:p>
    <w:p w14:paraId="70765477" w14:textId="77777777" w:rsidR="00AF4198" w:rsidRPr="00E85F5D" w:rsidRDefault="00AF4198" w:rsidP="00AF4198">
      <w:pPr>
        <w:pStyle w:val="-wm-msonormal"/>
        <w:ind w:firstLine="360"/>
        <w:rPr>
          <w:rFonts w:ascii="Arial" w:hAnsi="Arial" w:cs="Arial"/>
          <w:sz w:val="20"/>
          <w:szCs w:val="20"/>
        </w:rPr>
      </w:pPr>
      <w:r w:rsidRPr="00E85F5D">
        <w:rPr>
          <w:rFonts w:ascii="Arial" w:hAnsi="Arial" w:cs="Arial"/>
          <w:sz w:val="20"/>
          <w:szCs w:val="20"/>
        </w:rPr>
        <w:t>Ing. Miloslav Schmidt</w:t>
      </w:r>
    </w:p>
    <w:p w14:paraId="221ED998" w14:textId="77777777" w:rsidR="00AF4198" w:rsidRDefault="00AF4198" w:rsidP="00F07574">
      <w:pPr>
        <w:rPr>
          <w:rFonts w:ascii="Arial" w:hAnsi="Arial" w:cs="Arial"/>
          <w:sz w:val="21"/>
          <w:szCs w:val="21"/>
        </w:rPr>
        <w:sectPr w:rsidR="00AF4198" w:rsidSect="00571F22">
          <w:headerReference w:type="default" r:id="rId14"/>
          <w:footerReference w:type="default" r:id="rId15"/>
          <w:headerReference w:type="first" r:id="rId16"/>
          <w:footerReference w:type="first" r:id="rId17"/>
          <w:type w:val="continuous"/>
          <w:pgSz w:w="11906" w:h="16838"/>
          <w:pgMar w:top="1134" w:right="1417" w:bottom="1417" w:left="1417" w:header="708" w:footer="594" w:gutter="0"/>
          <w:pgNumType w:start="1"/>
          <w:cols w:space="708"/>
          <w:docGrid w:linePitch="600" w:charSpace="40960"/>
        </w:sectPr>
      </w:pPr>
    </w:p>
    <w:tbl>
      <w:tblPr>
        <w:tblStyle w:val="Mkatabulky"/>
        <w:tblpPr w:leftFromText="141" w:rightFromText="141" w:vertAnchor="page" w:horzAnchor="margin" w:tblpY="2343"/>
        <w:tblW w:w="10206"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B26217">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B26217">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B26217">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B26217">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B26217">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713A3D1D" w:rsidR="00E35170" w:rsidRPr="00E35170" w:rsidRDefault="00AF4198" w:rsidP="00B2621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Přístroj pro UV fototerapii</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B26217">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B2621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6BE90AD7" w:rsidR="00E35170" w:rsidRPr="00E35170" w:rsidRDefault="00B1352F" w:rsidP="00B26217">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The</w:t>
            </w:r>
            <w:proofErr w:type="spellEnd"/>
            <w:r>
              <w:rPr>
                <w:rFonts w:ascii="Segoe UI" w:hAnsi="Segoe UI" w:cs="Segoe UI"/>
                <w:sz w:val="21"/>
                <w:szCs w:val="21"/>
                <w:lang w:eastAsia="cs-CZ"/>
              </w:rPr>
              <w:t xml:space="preserve"> </w:t>
            </w:r>
            <w:proofErr w:type="spellStart"/>
            <w:r w:rsidR="00AF4198">
              <w:rPr>
                <w:rFonts w:ascii="Segoe UI" w:hAnsi="Segoe UI" w:cs="Segoe UI"/>
                <w:sz w:val="21"/>
                <w:szCs w:val="21"/>
                <w:lang w:eastAsia="cs-CZ"/>
              </w:rPr>
              <w:t>Daavlin</w:t>
            </w:r>
            <w:proofErr w:type="spellEnd"/>
            <w:r>
              <w:rPr>
                <w:rFonts w:ascii="Segoe UI" w:hAnsi="Segoe UI" w:cs="Segoe UI"/>
                <w:sz w:val="21"/>
                <w:szCs w:val="21"/>
                <w:lang w:eastAsia="cs-CZ"/>
              </w:rPr>
              <w:t xml:space="preserve"> </w:t>
            </w:r>
            <w:proofErr w:type="spellStart"/>
            <w:r>
              <w:rPr>
                <w:rFonts w:ascii="Segoe UI" w:hAnsi="Segoe UI" w:cs="Segoe UI"/>
                <w:sz w:val="21"/>
                <w:szCs w:val="21"/>
                <w:lang w:eastAsia="cs-CZ"/>
              </w:rPr>
              <w:t>Distributing</w:t>
            </w:r>
            <w:proofErr w:type="spellEnd"/>
            <w:r>
              <w:rPr>
                <w:rFonts w:ascii="Segoe UI" w:hAnsi="Segoe UI" w:cs="Segoe UI"/>
                <w:sz w:val="21"/>
                <w:szCs w:val="21"/>
                <w:lang w:eastAsia="cs-CZ"/>
              </w:rPr>
              <w:t xml:space="preserve"> Co.</w:t>
            </w:r>
          </w:p>
        </w:tc>
        <w:tc>
          <w:tcPr>
            <w:tcW w:w="2042" w:type="dxa"/>
            <w:tcBorders>
              <w:left w:val="double" w:sz="4" w:space="0" w:color="auto"/>
              <w:right w:val="double" w:sz="4" w:space="0" w:color="auto"/>
            </w:tcBorders>
            <w:vAlign w:val="center"/>
          </w:tcPr>
          <w:p w14:paraId="1DCA9DFE" w14:textId="77777777" w:rsidR="00E35170" w:rsidRPr="00E35170" w:rsidRDefault="00E35170"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B26217">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B2621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6A57B7DA" w:rsidR="00E35170" w:rsidRPr="00E35170" w:rsidRDefault="00AF4198" w:rsidP="00B2621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M </w:t>
            </w:r>
            <w:proofErr w:type="spellStart"/>
            <w:r>
              <w:rPr>
                <w:rFonts w:ascii="Segoe UI" w:hAnsi="Segoe UI" w:cs="Segoe UI"/>
                <w:sz w:val="21"/>
                <w:szCs w:val="21"/>
                <w:lang w:eastAsia="cs-CZ"/>
              </w:rPr>
              <w:t>Series</w:t>
            </w:r>
            <w:proofErr w:type="spellEnd"/>
            <w:r>
              <w:rPr>
                <w:rFonts w:ascii="Segoe UI" w:hAnsi="Segoe UI" w:cs="Segoe UI"/>
                <w:sz w:val="21"/>
                <w:szCs w:val="21"/>
                <w:lang w:eastAsia="cs-CZ"/>
              </w:rPr>
              <w:t xml:space="preserve"> CX 311/350-4/6</w:t>
            </w:r>
          </w:p>
        </w:tc>
        <w:tc>
          <w:tcPr>
            <w:tcW w:w="2042" w:type="dxa"/>
            <w:tcBorders>
              <w:left w:val="double" w:sz="4" w:space="0" w:color="auto"/>
              <w:right w:val="double" w:sz="4" w:space="0" w:color="auto"/>
            </w:tcBorders>
            <w:vAlign w:val="center"/>
          </w:tcPr>
          <w:p w14:paraId="32D88EDD" w14:textId="77777777" w:rsidR="00E35170" w:rsidRPr="00E35170" w:rsidRDefault="00E35170"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B26217">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B26217">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423523ED" w:rsidR="00E35170" w:rsidRPr="00E35170" w:rsidRDefault="00AF4198" w:rsidP="00B2621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E35170" w:rsidRPr="00E35170" w:rsidRDefault="00E35170"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B26217">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B2621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B26217">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B26217">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0BB00CFF" w:rsidR="003A1BB6" w:rsidRPr="00E35170" w:rsidRDefault="00AF4198" w:rsidP="00B26217">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IIa</w:t>
            </w:r>
            <w:proofErr w:type="spellEnd"/>
          </w:p>
        </w:tc>
        <w:tc>
          <w:tcPr>
            <w:tcW w:w="2042" w:type="dxa"/>
            <w:tcBorders>
              <w:left w:val="double" w:sz="4" w:space="0" w:color="auto"/>
              <w:right w:val="double" w:sz="4" w:space="0" w:color="auto"/>
            </w:tcBorders>
            <w:vAlign w:val="center"/>
          </w:tcPr>
          <w:p w14:paraId="3DE82BEB" w14:textId="77777777" w:rsidR="003A1BB6" w:rsidRPr="00E35170" w:rsidRDefault="003A1BB6"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B2621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66205E01" w:rsidR="00E35170" w:rsidRPr="00E35170" w:rsidRDefault="00441A7D"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PO 406/S/25</w:t>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16ADD383" w14:textId="48363DDC" w:rsidR="00020BDF" w:rsidRPr="00020BDF" w:rsidRDefault="0005319D" w:rsidP="005722D8">
      <w:pPr>
        <w:jc w:val="center"/>
        <w:rPr>
          <w:rFonts w:ascii="Segoe UI" w:hAnsi="Segoe UI" w:cs="Segoe UI"/>
          <w:sz w:val="18"/>
          <w:szCs w:val="18"/>
          <w:lang w:eastAsia="cs-CZ"/>
        </w:r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sectPr w:rsidR="00020BDF" w:rsidRPr="00020BDF" w:rsidSect="008D7DCA">
      <w:headerReference w:type="default" r:id="rId18"/>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3625" w14:textId="77777777" w:rsidR="00033695" w:rsidRDefault="00033695">
      <w:r>
        <w:separator/>
      </w:r>
    </w:p>
  </w:endnote>
  <w:endnote w:type="continuationSeparator" w:id="0">
    <w:p w14:paraId="76F7D842" w14:textId="77777777" w:rsidR="00033695" w:rsidRDefault="0003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w:t>
    </w:r>
    <w:proofErr w:type="spellStart"/>
    <w:r w:rsidRPr="004C5600">
      <w:rPr>
        <w:rFonts w:ascii="Segoe UI" w:hAnsi="Segoe UI" w:cs="Segoe UI"/>
        <w:sz w:val="16"/>
        <w:szCs w:val="16"/>
      </w:rPr>
      <w:t>IIa</w:t>
    </w:r>
    <w:proofErr w:type="spellEnd"/>
    <w:r w:rsidRPr="004C5600">
      <w:rPr>
        <w:rFonts w:ascii="Segoe UI" w:hAnsi="Segoe UI" w:cs="Segoe UI"/>
        <w:sz w:val="16"/>
        <w:szCs w:val="16"/>
      </w:rPr>
      <w:t xml:space="preserve">, </w:t>
    </w:r>
    <w:proofErr w:type="spellStart"/>
    <w:r w:rsidRPr="004C5600">
      <w:rPr>
        <w:rFonts w:ascii="Segoe UI" w:hAnsi="Segoe UI" w:cs="Segoe UI"/>
        <w:sz w:val="16"/>
        <w:szCs w:val="16"/>
      </w:rPr>
      <w:t>IIb</w:t>
    </w:r>
    <w:proofErr w:type="spellEnd"/>
    <w:r w:rsidRPr="004C5600">
      <w:rPr>
        <w:rFonts w:ascii="Segoe UI" w:hAnsi="Segoe UI" w:cs="Segoe UI"/>
        <w:sz w:val="16"/>
        <w:szCs w:val="16"/>
      </w:rPr>
      <w:t>, III IVD</w:t>
    </w:r>
    <w:r>
      <w:rPr>
        <w:rFonts w:ascii="Segoe UI" w:hAnsi="Segoe UI" w:cs="Segoe UI"/>
        <w:sz w:val="16"/>
        <w:szCs w:val="16"/>
      </w:rPr>
      <w:t xml:space="preserve"> A/B/C/D. Pokud se nejedná o zdravotnický prostředek, vyplňte „není ZP“.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DD9DD" w14:textId="77777777" w:rsidR="00033695" w:rsidRDefault="00033695">
      <w:r>
        <w:separator/>
      </w:r>
    </w:p>
  </w:footnote>
  <w:footnote w:type="continuationSeparator" w:id="0">
    <w:p w14:paraId="51FE1958" w14:textId="77777777" w:rsidR="00033695" w:rsidRDefault="0003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321251E1"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7E6774">
      <w:rPr>
        <w:rFonts w:ascii="Arial" w:hAnsi="Arial" w:cs="Arial"/>
        <w:b/>
        <w:sz w:val="18"/>
        <w:szCs w:val="18"/>
      </w:rPr>
      <w:t>406</w:t>
    </w:r>
    <w:r w:rsidRPr="008B24E0">
      <w:rPr>
        <w:rFonts w:ascii="Arial" w:hAnsi="Arial" w:cs="Arial"/>
        <w:b/>
        <w:sz w:val="18"/>
        <w:szCs w:val="18"/>
      </w:rPr>
      <w:t>/S/</w:t>
    </w:r>
    <w:r w:rsidR="00A0793D">
      <w:rPr>
        <w:rFonts w:ascii="Arial" w:hAnsi="Arial" w:cs="Arial"/>
        <w:b/>
        <w:sz w:val="18"/>
        <w:szCs w:val="18"/>
        <w:lang w:val="cs-CZ"/>
      </w:rPr>
      <w:t>2</w:t>
    </w:r>
    <w:r w:rsidR="001F3892">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7216"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606FBBB2"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w:t>
    </w:r>
    <w:proofErr w:type="gramStart"/>
    <w:r w:rsidRPr="00E35170">
      <w:rPr>
        <w:rFonts w:ascii="Arial" w:hAnsi="Arial" w:cs="Arial"/>
        <w:sz w:val="21"/>
        <w:lang w:eastAsia="cs-CZ"/>
      </w:rPr>
      <w:t xml:space="preserve"> ….</w:t>
    </w:r>
    <w:proofErr w:type="gramEnd"/>
    <w:r w:rsidRPr="00E35170">
      <w:rPr>
        <w:rFonts w:ascii="Arial" w:hAnsi="Arial" w:cs="Arial"/>
        <w:sz w:val="21"/>
        <w:lang w:eastAsia="cs-CZ"/>
      </w:rPr>
      <w:t>/S/2</w:t>
    </w:r>
    <w:r w:rsidR="00455D3A">
      <w:rPr>
        <w:rFonts w:ascii="Arial" w:hAnsi="Arial" w:cs="Arial"/>
        <w:sz w:val="21"/>
        <w:lang w:eastAsia="cs-CZ"/>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2AEB" w14:textId="34A0D2E7" w:rsidR="00B26217" w:rsidRDefault="00B26217" w:rsidP="00B26217">
    <w:pPr>
      <w:suppressAutoHyphens w:val="0"/>
      <w:ind w:left="1985"/>
      <w:jc w:val="both"/>
      <w:rPr>
        <w:rFonts w:ascii="Segoe UI" w:hAnsi="Segoe UI" w:cs="Segoe UI"/>
        <w:b/>
        <w:caps/>
        <w:noProof/>
        <w:color w:val="0C0C72"/>
        <w:sz w:val="24"/>
        <w:lang w:eastAsia="cs-CZ"/>
      </w:rPr>
    </w:pPr>
    <w:r>
      <w:rPr>
        <w:noProof/>
      </w:rPr>
      <w:drawing>
        <wp:anchor distT="0" distB="0" distL="114300" distR="114300" simplePos="0" relativeHeight="251660288" behindDoc="1" locked="0" layoutInCell="1" allowOverlap="1" wp14:anchorId="032BA932" wp14:editId="595BDFAD">
          <wp:simplePos x="0" y="0"/>
          <wp:positionH relativeFrom="column">
            <wp:posOffset>-494665</wp:posOffset>
          </wp:positionH>
          <wp:positionV relativeFrom="paragraph">
            <wp:posOffset>-138430</wp:posOffset>
          </wp:positionV>
          <wp:extent cx="1515110" cy="1515110"/>
          <wp:effectExtent l="0" t="0" r="8890" b="8890"/>
          <wp:wrapNone/>
          <wp:docPr id="98133491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pic:spPr>
              </pic:pic>
            </a:graphicData>
          </a:graphic>
          <wp14:sizeRelH relativeFrom="margin">
            <wp14:pctWidth>0</wp14:pctWidth>
          </wp14:sizeRelH>
          <wp14:sizeRelV relativeFrom="margin">
            <wp14:pctHeight>0</wp14:pctHeight>
          </wp14:sizeRelV>
        </wp:anchor>
      </w:drawing>
    </w:r>
    <w:r>
      <w:rPr>
        <w:rFonts w:ascii="Segoe UI" w:hAnsi="Segoe UI" w:cs="Segoe UI"/>
        <w:b/>
        <w:caps/>
        <w:noProof/>
        <w:color w:val="0C0C72"/>
        <w:sz w:val="24"/>
        <w:lang w:eastAsia="cs-CZ"/>
      </w:rPr>
      <w:t>VŠEOBECNÁ FAKULTNÍ NEMOCNICE V PRAZE</w:t>
    </w:r>
  </w:p>
  <w:p w14:paraId="2D6F3816" w14:textId="77777777" w:rsidR="00B26217" w:rsidRDefault="00B26217" w:rsidP="00B26217">
    <w:pPr>
      <w:tabs>
        <w:tab w:val="center" w:pos="4536"/>
        <w:tab w:val="right" w:pos="9072"/>
      </w:tabs>
      <w:suppressAutoHyphens w:val="0"/>
      <w:ind w:left="1985"/>
      <w:rPr>
        <w:rFonts w:ascii="Segoe UI" w:hAnsi="Segoe UI" w:cs="Segoe UI"/>
        <w:noProof/>
        <w:color w:val="0C0C72"/>
        <w:sz w:val="18"/>
        <w:szCs w:val="18"/>
        <w:lang w:eastAsia="cs-CZ"/>
      </w:rPr>
    </w:pPr>
    <w:r>
      <w:rPr>
        <w:rFonts w:ascii="Segoe UI" w:hAnsi="Segoe UI" w:cs="Segoe UI"/>
        <w:noProof/>
        <w:color w:val="0C0C72"/>
        <w:sz w:val="18"/>
        <w:szCs w:val="18"/>
        <w:lang w:eastAsia="cs-CZ"/>
      </w:rPr>
      <w:t xml:space="preserve">U Nemocnice 499/2, 128 08 Praha 2 | IČ: 00064165, tel.: 224 961 111 </w:t>
    </w:r>
  </w:p>
  <w:p w14:paraId="1EC77F1B" w14:textId="77777777" w:rsidR="00B26217" w:rsidRDefault="00B26217" w:rsidP="00B26217">
    <w:pPr>
      <w:tabs>
        <w:tab w:val="center" w:pos="4536"/>
        <w:tab w:val="right" w:pos="9072"/>
      </w:tabs>
      <w:suppressAutoHyphens w:val="0"/>
      <w:ind w:left="1985"/>
      <w:rPr>
        <w:rFonts w:ascii="Segoe UI" w:hAnsi="Segoe UI" w:cs="Segoe UI"/>
        <w:noProof/>
        <w:color w:val="0C0C72"/>
        <w:sz w:val="18"/>
        <w:szCs w:val="18"/>
        <w:lang w:eastAsia="cs-CZ"/>
      </w:rPr>
    </w:pPr>
  </w:p>
  <w:p w14:paraId="666403DA" w14:textId="77777777" w:rsidR="00B26217" w:rsidRDefault="00B26217" w:rsidP="00B26217">
    <w:pPr>
      <w:pStyle w:val="VFNhl-2-"/>
      <w:rPr>
        <w:rStyle w:val="Nzevknihy"/>
      </w:rPr>
    </w:pPr>
    <w:r>
      <w:rPr>
        <w:rStyle w:val="Nzevknihy"/>
      </w:rPr>
      <w:t>Formulář | F-</w:t>
    </w:r>
    <w:sdt>
      <w:sdtPr>
        <w:rPr>
          <w:rStyle w:val="Nzevknihy"/>
        </w:rPr>
        <w:id w:val="2047638687"/>
        <w:placeholder>
          <w:docPart w:val="BF0D8F263FBF473DB5ECC71CEF1CFF6B"/>
        </w:placeholder>
      </w:sdtPr>
      <w:sdtContent>
        <w:r>
          <w:rPr>
            <w:rStyle w:val="Nzevknihy"/>
          </w:rPr>
          <w:t>VFN-416_A</w:t>
        </w:r>
      </w:sdtContent>
    </w:sdt>
    <w:r>
      <w:rPr>
        <w:rStyle w:val="Nzevknihy"/>
      </w:rPr>
      <w:t xml:space="preserve"> | strana </w:t>
    </w:r>
    <w:r>
      <w:rPr>
        <w:rStyle w:val="Nzevknihy"/>
      </w:rPr>
      <w:fldChar w:fldCharType="begin"/>
    </w:r>
    <w:r>
      <w:rPr>
        <w:rStyle w:val="Nzevknihy"/>
      </w:rPr>
      <w:instrText xml:space="preserve"> PAGE  \* Arabic  \* MERGEFORMAT </w:instrText>
    </w:r>
    <w:r>
      <w:rPr>
        <w:rStyle w:val="Nzevknihy"/>
      </w:rPr>
      <w:fldChar w:fldCharType="separate"/>
    </w:r>
    <w:r>
      <w:rPr>
        <w:rStyle w:val="Nzevknihy"/>
      </w:rPr>
      <w:t>6</w:t>
    </w:r>
    <w:r>
      <w:rPr>
        <w:rStyle w:val="Nzevknihy"/>
      </w:rPr>
      <w:fldChar w:fldCharType="end"/>
    </w:r>
    <w:r>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10</w:t>
    </w:r>
    <w:r>
      <w:rPr>
        <w:rStyle w:val="Nzevknihy"/>
      </w:rPr>
      <w:fldChar w:fldCharType="end"/>
    </w:r>
    <w:r>
      <w:rPr>
        <w:rStyle w:val="Nzevknihy"/>
      </w:rPr>
      <w:t xml:space="preserve"> | verze 4</w:t>
    </w:r>
  </w:p>
  <w:p w14:paraId="25F4A241" w14:textId="77777777" w:rsidR="00B26217" w:rsidRDefault="00B26217" w:rsidP="00B26217">
    <w:pPr>
      <w:pStyle w:val="Nzev"/>
    </w:pPr>
    <w:r>
      <w:t>Seznam dodané techniky</w:t>
    </w:r>
  </w:p>
  <w:p w14:paraId="4520748D" w14:textId="77777777" w:rsidR="00744A0F" w:rsidRPr="00744A0F" w:rsidRDefault="00744A0F" w:rsidP="00744A0F">
    <w:pPr>
      <w:rPr>
        <w:lang w:eastAsia="cs-CZ"/>
      </w:rPr>
    </w:pPr>
  </w:p>
  <w:p w14:paraId="35016C35" w14:textId="77777777" w:rsidR="00B26217" w:rsidRDefault="00B26217" w:rsidP="00B26217">
    <w:pPr>
      <w:suppressAutoHyphens w:val="0"/>
      <w:spacing w:after="120"/>
      <w:jc w:val="both"/>
      <w:rPr>
        <w:rFonts w:ascii="Arial" w:hAnsi="Arial" w:cs="Arial"/>
        <w:sz w:val="21"/>
        <w:lang w:eastAsia="cs-CZ"/>
      </w:rPr>
    </w:pPr>
    <w:r>
      <w:rPr>
        <w:rFonts w:ascii="Arial" w:hAnsi="Arial" w:cs="Arial"/>
        <w:sz w:val="21"/>
        <w:lang w:eastAsia="cs-CZ"/>
      </w:rPr>
      <w:br/>
      <w:t>Příloha č. 2 smlouvy číslo: PO</w:t>
    </w:r>
    <w:proofErr w:type="gramStart"/>
    <w:r>
      <w:rPr>
        <w:rFonts w:ascii="Arial" w:hAnsi="Arial" w:cs="Arial"/>
        <w:sz w:val="21"/>
        <w:lang w:eastAsia="cs-CZ"/>
      </w:rPr>
      <w:t xml:space="preserve"> ….</w:t>
    </w:r>
    <w:proofErr w:type="gramEnd"/>
    <w:r>
      <w:rPr>
        <w:rFonts w:ascii="Arial" w:hAnsi="Arial" w:cs="Arial"/>
        <w:sz w:val="21"/>
        <w:lang w:eastAsia="cs-CZ"/>
      </w:rPr>
      <w:t>/S/24</w:t>
    </w:r>
  </w:p>
  <w:p w14:paraId="3E6078AD" w14:textId="2513C9A6" w:rsidR="00FD7229" w:rsidRPr="00B26217" w:rsidRDefault="00FD7229" w:rsidP="00B262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5160F58"/>
    <w:multiLevelType w:val="hybridMultilevel"/>
    <w:tmpl w:val="CE74F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4"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5"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4"/>
  </w:num>
  <w:num w:numId="14" w16cid:durableId="883637072">
    <w:abstractNumId w:val="26"/>
  </w:num>
  <w:num w:numId="15" w16cid:durableId="2052412267">
    <w:abstractNumId w:val="21"/>
  </w:num>
  <w:num w:numId="16" w16cid:durableId="380904695">
    <w:abstractNumId w:val="23"/>
  </w:num>
  <w:num w:numId="17" w16cid:durableId="1510170310">
    <w:abstractNumId w:val="33"/>
  </w:num>
  <w:num w:numId="18" w16cid:durableId="2122141996">
    <w:abstractNumId w:val="16"/>
  </w:num>
  <w:num w:numId="19" w16cid:durableId="357973629">
    <w:abstractNumId w:val="25"/>
  </w:num>
  <w:num w:numId="20" w16cid:durableId="2021227339">
    <w:abstractNumId w:val="32"/>
  </w:num>
  <w:num w:numId="21" w16cid:durableId="1259830848">
    <w:abstractNumId w:val="27"/>
  </w:num>
  <w:num w:numId="22" w16cid:durableId="220680379">
    <w:abstractNumId w:val="15"/>
  </w:num>
  <w:num w:numId="23" w16cid:durableId="1351639032">
    <w:abstractNumId w:val="28"/>
  </w:num>
  <w:num w:numId="24" w16cid:durableId="814638282">
    <w:abstractNumId w:val="31"/>
  </w:num>
  <w:num w:numId="25" w16cid:durableId="1101610769">
    <w:abstractNumId w:val="29"/>
  </w:num>
  <w:num w:numId="26" w16cid:durableId="249774886">
    <w:abstractNumId w:val="35"/>
  </w:num>
  <w:num w:numId="27" w16cid:durableId="1372806698">
    <w:abstractNumId w:val="17"/>
  </w:num>
  <w:num w:numId="28" w16cid:durableId="1078286148">
    <w:abstractNumId w:val="18"/>
  </w:num>
  <w:num w:numId="29" w16cid:durableId="1226794895">
    <w:abstractNumId w:val="30"/>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430591234">
    <w:abstractNumId w:val="24"/>
  </w:num>
  <w:num w:numId="34" w16cid:durableId="5088216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33695"/>
    <w:rsid w:val="00040A8B"/>
    <w:rsid w:val="00053017"/>
    <w:rsid w:val="0005319D"/>
    <w:rsid w:val="00055665"/>
    <w:rsid w:val="0007423C"/>
    <w:rsid w:val="00075274"/>
    <w:rsid w:val="00077F86"/>
    <w:rsid w:val="0008202C"/>
    <w:rsid w:val="0008527A"/>
    <w:rsid w:val="0009098A"/>
    <w:rsid w:val="00091613"/>
    <w:rsid w:val="00092E0F"/>
    <w:rsid w:val="000968E7"/>
    <w:rsid w:val="000A0BF6"/>
    <w:rsid w:val="000A50BF"/>
    <w:rsid w:val="000A56FB"/>
    <w:rsid w:val="000D739A"/>
    <w:rsid w:val="000E10C5"/>
    <w:rsid w:val="00105E39"/>
    <w:rsid w:val="00106A7B"/>
    <w:rsid w:val="00107BD9"/>
    <w:rsid w:val="00111D39"/>
    <w:rsid w:val="0011617E"/>
    <w:rsid w:val="0012199B"/>
    <w:rsid w:val="00122EC8"/>
    <w:rsid w:val="00125B4D"/>
    <w:rsid w:val="00126A29"/>
    <w:rsid w:val="00127937"/>
    <w:rsid w:val="00143F97"/>
    <w:rsid w:val="00154872"/>
    <w:rsid w:val="0015576D"/>
    <w:rsid w:val="00156E33"/>
    <w:rsid w:val="001665D3"/>
    <w:rsid w:val="00172561"/>
    <w:rsid w:val="00172A00"/>
    <w:rsid w:val="00172EE9"/>
    <w:rsid w:val="00173190"/>
    <w:rsid w:val="00180691"/>
    <w:rsid w:val="00182275"/>
    <w:rsid w:val="00182D33"/>
    <w:rsid w:val="001851F4"/>
    <w:rsid w:val="00185700"/>
    <w:rsid w:val="00196B59"/>
    <w:rsid w:val="00197634"/>
    <w:rsid w:val="001A0F10"/>
    <w:rsid w:val="001A0F14"/>
    <w:rsid w:val="001A325E"/>
    <w:rsid w:val="001A35CA"/>
    <w:rsid w:val="001A578F"/>
    <w:rsid w:val="001A7810"/>
    <w:rsid w:val="001B3A08"/>
    <w:rsid w:val="001C0E65"/>
    <w:rsid w:val="001C3F3A"/>
    <w:rsid w:val="001C7F1C"/>
    <w:rsid w:val="001E1BAA"/>
    <w:rsid w:val="001F0D07"/>
    <w:rsid w:val="001F0D28"/>
    <w:rsid w:val="001F3331"/>
    <w:rsid w:val="001F3892"/>
    <w:rsid w:val="001F4C7E"/>
    <w:rsid w:val="001F6E37"/>
    <w:rsid w:val="001F7982"/>
    <w:rsid w:val="00201174"/>
    <w:rsid w:val="00215619"/>
    <w:rsid w:val="00221534"/>
    <w:rsid w:val="002266C7"/>
    <w:rsid w:val="00232F05"/>
    <w:rsid w:val="00233C66"/>
    <w:rsid w:val="0023605C"/>
    <w:rsid w:val="00236D16"/>
    <w:rsid w:val="00237AFB"/>
    <w:rsid w:val="00245886"/>
    <w:rsid w:val="0024719D"/>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A7157"/>
    <w:rsid w:val="002B7BD5"/>
    <w:rsid w:val="002C18E7"/>
    <w:rsid w:val="002C69D4"/>
    <w:rsid w:val="002D28A0"/>
    <w:rsid w:val="002E4EEE"/>
    <w:rsid w:val="002F0B8D"/>
    <w:rsid w:val="002F347B"/>
    <w:rsid w:val="002F6F05"/>
    <w:rsid w:val="003001E9"/>
    <w:rsid w:val="0030220F"/>
    <w:rsid w:val="00302F43"/>
    <w:rsid w:val="00306A33"/>
    <w:rsid w:val="00314978"/>
    <w:rsid w:val="00322EAE"/>
    <w:rsid w:val="00325BAF"/>
    <w:rsid w:val="00332AD6"/>
    <w:rsid w:val="00333126"/>
    <w:rsid w:val="003404CB"/>
    <w:rsid w:val="003413F6"/>
    <w:rsid w:val="0035639C"/>
    <w:rsid w:val="003738C0"/>
    <w:rsid w:val="00377E9D"/>
    <w:rsid w:val="00385B93"/>
    <w:rsid w:val="0039210E"/>
    <w:rsid w:val="003A1BB6"/>
    <w:rsid w:val="003A52FD"/>
    <w:rsid w:val="003B72DE"/>
    <w:rsid w:val="003B7E2C"/>
    <w:rsid w:val="003C04A9"/>
    <w:rsid w:val="003C24DE"/>
    <w:rsid w:val="003C2C60"/>
    <w:rsid w:val="003C36C2"/>
    <w:rsid w:val="003C7E8B"/>
    <w:rsid w:val="003D002F"/>
    <w:rsid w:val="003D7607"/>
    <w:rsid w:val="003E2D93"/>
    <w:rsid w:val="003E6976"/>
    <w:rsid w:val="004012B5"/>
    <w:rsid w:val="004061E9"/>
    <w:rsid w:val="00425F9F"/>
    <w:rsid w:val="00441A7D"/>
    <w:rsid w:val="00446BAC"/>
    <w:rsid w:val="00446E2F"/>
    <w:rsid w:val="00451DFE"/>
    <w:rsid w:val="00455D3A"/>
    <w:rsid w:val="00455D46"/>
    <w:rsid w:val="004608EE"/>
    <w:rsid w:val="004635B4"/>
    <w:rsid w:val="0046527B"/>
    <w:rsid w:val="004720D0"/>
    <w:rsid w:val="0047671E"/>
    <w:rsid w:val="00477F7C"/>
    <w:rsid w:val="00481E8F"/>
    <w:rsid w:val="004841CB"/>
    <w:rsid w:val="00486329"/>
    <w:rsid w:val="00496E8E"/>
    <w:rsid w:val="004A3751"/>
    <w:rsid w:val="004A4C87"/>
    <w:rsid w:val="004A6A08"/>
    <w:rsid w:val="004B0314"/>
    <w:rsid w:val="004B154A"/>
    <w:rsid w:val="004B21FE"/>
    <w:rsid w:val="004B24FB"/>
    <w:rsid w:val="004B495C"/>
    <w:rsid w:val="004C0ADF"/>
    <w:rsid w:val="004D3C9E"/>
    <w:rsid w:val="004F548C"/>
    <w:rsid w:val="004F58C3"/>
    <w:rsid w:val="004F744C"/>
    <w:rsid w:val="00512A04"/>
    <w:rsid w:val="00514AA2"/>
    <w:rsid w:val="00521BF5"/>
    <w:rsid w:val="00525975"/>
    <w:rsid w:val="00527AF5"/>
    <w:rsid w:val="00532783"/>
    <w:rsid w:val="00535C26"/>
    <w:rsid w:val="00537415"/>
    <w:rsid w:val="00537AFC"/>
    <w:rsid w:val="00553284"/>
    <w:rsid w:val="0055461A"/>
    <w:rsid w:val="005546EC"/>
    <w:rsid w:val="005548D4"/>
    <w:rsid w:val="0055500A"/>
    <w:rsid w:val="00555AAF"/>
    <w:rsid w:val="005568F8"/>
    <w:rsid w:val="00561D1B"/>
    <w:rsid w:val="00564A85"/>
    <w:rsid w:val="00564D03"/>
    <w:rsid w:val="00564D3E"/>
    <w:rsid w:val="00567A4F"/>
    <w:rsid w:val="00571F22"/>
    <w:rsid w:val="005722D8"/>
    <w:rsid w:val="005766D3"/>
    <w:rsid w:val="005837C5"/>
    <w:rsid w:val="00593588"/>
    <w:rsid w:val="0059753F"/>
    <w:rsid w:val="005A17AA"/>
    <w:rsid w:val="005B0B7B"/>
    <w:rsid w:val="005C6A21"/>
    <w:rsid w:val="005D164E"/>
    <w:rsid w:val="00610D18"/>
    <w:rsid w:val="00610E71"/>
    <w:rsid w:val="006338E0"/>
    <w:rsid w:val="00633BF4"/>
    <w:rsid w:val="00641D70"/>
    <w:rsid w:val="00642DB1"/>
    <w:rsid w:val="006640B7"/>
    <w:rsid w:val="006659F2"/>
    <w:rsid w:val="006712DC"/>
    <w:rsid w:val="00671951"/>
    <w:rsid w:val="0068291D"/>
    <w:rsid w:val="00683EF7"/>
    <w:rsid w:val="00693206"/>
    <w:rsid w:val="0069733C"/>
    <w:rsid w:val="006B02F1"/>
    <w:rsid w:val="006B18B4"/>
    <w:rsid w:val="006B3F58"/>
    <w:rsid w:val="006B44D3"/>
    <w:rsid w:val="006B5A92"/>
    <w:rsid w:val="006C1D8F"/>
    <w:rsid w:val="006C2BF0"/>
    <w:rsid w:val="006C7035"/>
    <w:rsid w:val="006D12EA"/>
    <w:rsid w:val="006D3E7F"/>
    <w:rsid w:val="006D4ED6"/>
    <w:rsid w:val="006D5DA5"/>
    <w:rsid w:val="006D7303"/>
    <w:rsid w:val="006D7B81"/>
    <w:rsid w:val="006E2108"/>
    <w:rsid w:val="006E2906"/>
    <w:rsid w:val="006E4A5B"/>
    <w:rsid w:val="006E7803"/>
    <w:rsid w:val="006F4D0B"/>
    <w:rsid w:val="006F4F70"/>
    <w:rsid w:val="006F60BF"/>
    <w:rsid w:val="00705951"/>
    <w:rsid w:val="0071392D"/>
    <w:rsid w:val="00721081"/>
    <w:rsid w:val="007271C6"/>
    <w:rsid w:val="007334B0"/>
    <w:rsid w:val="0073396F"/>
    <w:rsid w:val="007439F7"/>
    <w:rsid w:val="00744A0F"/>
    <w:rsid w:val="007502FB"/>
    <w:rsid w:val="00756F94"/>
    <w:rsid w:val="007615DC"/>
    <w:rsid w:val="007624ED"/>
    <w:rsid w:val="00763CC0"/>
    <w:rsid w:val="00770A9F"/>
    <w:rsid w:val="00772A26"/>
    <w:rsid w:val="00776BC9"/>
    <w:rsid w:val="00780D5C"/>
    <w:rsid w:val="007A28DA"/>
    <w:rsid w:val="007A2F2F"/>
    <w:rsid w:val="007A5552"/>
    <w:rsid w:val="007A7DEE"/>
    <w:rsid w:val="007B60F4"/>
    <w:rsid w:val="007C0CF0"/>
    <w:rsid w:val="007D1694"/>
    <w:rsid w:val="007D363C"/>
    <w:rsid w:val="007D4F93"/>
    <w:rsid w:val="007D71CE"/>
    <w:rsid w:val="007E6774"/>
    <w:rsid w:val="007F371C"/>
    <w:rsid w:val="007F5175"/>
    <w:rsid w:val="007F7D6E"/>
    <w:rsid w:val="00804A23"/>
    <w:rsid w:val="00807618"/>
    <w:rsid w:val="008111FD"/>
    <w:rsid w:val="00816E98"/>
    <w:rsid w:val="00830C9F"/>
    <w:rsid w:val="0084096F"/>
    <w:rsid w:val="00840A01"/>
    <w:rsid w:val="00840A07"/>
    <w:rsid w:val="008415EE"/>
    <w:rsid w:val="00842721"/>
    <w:rsid w:val="008428DE"/>
    <w:rsid w:val="008442B4"/>
    <w:rsid w:val="00863282"/>
    <w:rsid w:val="00866578"/>
    <w:rsid w:val="0086688D"/>
    <w:rsid w:val="00867E8B"/>
    <w:rsid w:val="00870919"/>
    <w:rsid w:val="00876570"/>
    <w:rsid w:val="0087725E"/>
    <w:rsid w:val="0088402D"/>
    <w:rsid w:val="0088411B"/>
    <w:rsid w:val="008A1340"/>
    <w:rsid w:val="008A2EB4"/>
    <w:rsid w:val="008B24E0"/>
    <w:rsid w:val="008C2FF9"/>
    <w:rsid w:val="008D0A8F"/>
    <w:rsid w:val="008D7DCA"/>
    <w:rsid w:val="008E178B"/>
    <w:rsid w:val="008E33A4"/>
    <w:rsid w:val="008E4AA7"/>
    <w:rsid w:val="008F368C"/>
    <w:rsid w:val="009010A6"/>
    <w:rsid w:val="0090156A"/>
    <w:rsid w:val="00913251"/>
    <w:rsid w:val="00916CFA"/>
    <w:rsid w:val="009208FC"/>
    <w:rsid w:val="0092309B"/>
    <w:rsid w:val="00927E36"/>
    <w:rsid w:val="00941537"/>
    <w:rsid w:val="00943BB6"/>
    <w:rsid w:val="00943C5C"/>
    <w:rsid w:val="00944838"/>
    <w:rsid w:val="00946603"/>
    <w:rsid w:val="00954812"/>
    <w:rsid w:val="00955BF8"/>
    <w:rsid w:val="009564DA"/>
    <w:rsid w:val="00957DD0"/>
    <w:rsid w:val="00961FD5"/>
    <w:rsid w:val="00965E56"/>
    <w:rsid w:val="00974DF2"/>
    <w:rsid w:val="009849AC"/>
    <w:rsid w:val="00985E18"/>
    <w:rsid w:val="00986894"/>
    <w:rsid w:val="00991BD9"/>
    <w:rsid w:val="00992DC0"/>
    <w:rsid w:val="00995EE8"/>
    <w:rsid w:val="00996362"/>
    <w:rsid w:val="009A113F"/>
    <w:rsid w:val="009A2EC9"/>
    <w:rsid w:val="009A4357"/>
    <w:rsid w:val="009B109E"/>
    <w:rsid w:val="009B4591"/>
    <w:rsid w:val="009E622D"/>
    <w:rsid w:val="009F31C9"/>
    <w:rsid w:val="009F3B35"/>
    <w:rsid w:val="009F3C47"/>
    <w:rsid w:val="00A010B0"/>
    <w:rsid w:val="00A0793D"/>
    <w:rsid w:val="00A10D1F"/>
    <w:rsid w:val="00A156ED"/>
    <w:rsid w:val="00A228F6"/>
    <w:rsid w:val="00A250C1"/>
    <w:rsid w:val="00A3750A"/>
    <w:rsid w:val="00A37D9D"/>
    <w:rsid w:val="00A43D8D"/>
    <w:rsid w:val="00A511E8"/>
    <w:rsid w:val="00A626D9"/>
    <w:rsid w:val="00A71D27"/>
    <w:rsid w:val="00A774B4"/>
    <w:rsid w:val="00A90BF5"/>
    <w:rsid w:val="00A97C8D"/>
    <w:rsid w:val="00AA2155"/>
    <w:rsid w:val="00AA53FE"/>
    <w:rsid w:val="00AC5057"/>
    <w:rsid w:val="00AE1D96"/>
    <w:rsid w:val="00AE7F70"/>
    <w:rsid w:val="00AF01E1"/>
    <w:rsid w:val="00AF03BA"/>
    <w:rsid w:val="00AF05B5"/>
    <w:rsid w:val="00AF4198"/>
    <w:rsid w:val="00AF60F6"/>
    <w:rsid w:val="00B00AF8"/>
    <w:rsid w:val="00B046C4"/>
    <w:rsid w:val="00B10320"/>
    <w:rsid w:val="00B1352F"/>
    <w:rsid w:val="00B16FC6"/>
    <w:rsid w:val="00B203D5"/>
    <w:rsid w:val="00B22976"/>
    <w:rsid w:val="00B26217"/>
    <w:rsid w:val="00B42BC0"/>
    <w:rsid w:val="00B43B47"/>
    <w:rsid w:val="00B450EA"/>
    <w:rsid w:val="00B45633"/>
    <w:rsid w:val="00B567EA"/>
    <w:rsid w:val="00B57199"/>
    <w:rsid w:val="00B57D8C"/>
    <w:rsid w:val="00B608BB"/>
    <w:rsid w:val="00B75661"/>
    <w:rsid w:val="00B80DD0"/>
    <w:rsid w:val="00B82662"/>
    <w:rsid w:val="00B82AC0"/>
    <w:rsid w:val="00B866BC"/>
    <w:rsid w:val="00B912E6"/>
    <w:rsid w:val="00B93F7E"/>
    <w:rsid w:val="00B948E1"/>
    <w:rsid w:val="00BA26BD"/>
    <w:rsid w:val="00BA6513"/>
    <w:rsid w:val="00BA76E1"/>
    <w:rsid w:val="00BC3666"/>
    <w:rsid w:val="00BE2E7C"/>
    <w:rsid w:val="00BE4815"/>
    <w:rsid w:val="00BF2EF7"/>
    <w:rsid w:val="00BF53E5"/>
    <w:rsid w:val="00BF7C8D"/>
    <w:rsid w:val="00C10E6C"/>
    <w:rsid w:val="00C11CD5"/>
    <w:rsid w:val="00C1201F"/>
    <w:rsid w:val="00C13AA5"/>
    <w:rsid w:val="00C2134D"/>
    <w:rsid w:val="00C36E1B"/>
    <w:rsid w:val="00C41D5A"/>
    <w:rsid w:val="00C4550B"/>
    <w:rsid w:val="00C47F27"/>
    <w:rsid w:val="00C6204E"/>
    <w:rsid w:val="00C645C1"/>
    <w:rsid w:val="00C65008"/>
    <w:rsid w:val="00C719C7"/>
    <w:rsid w:val="00C75A70"/>
    <w:rsid w:val="00C84283"/>
    <w:rsid w:val="00C91313"/>
    <w:rsid w:val="00C92352"/>
    <w:rsid w:val="00CB74D8"/>
    <w:rsid w:val="00CC2FB8"/>
    <w:rsid w:val="00CC48FF"/>
    <w:rsid w:val="00CC7B47"/>
    <w:rsid w:val="00CD51ED"/>
    <w:rsid w:val="00CD6CEE"/>
    <w:rsid w:val="00CF0EE8"/>
    <w:rsid w:val="00CF2231"/>
    <w:rsid w:val="00D178EA"/>
    <w:rsid w:val="00D304C6"/>
    <w:rsid w:val="00D346C1"/>
    <w:rsid w:val="00D40556"/>
    <w:rsid w:val="00D42A70"/>
    <w:rsid w:val="00D42FF8"/>
    <w:rsid w:val="00D43C59"/>
    <w:rsid w:val="00D450B7"/>
    <w:rsid w:val="00D47E39"/>
    <w:rsid w:val="00D5019D"/>
    <w:rsid w:val="00D50766"/>
    <w:rsid w:val="00D538A8"/>
    <w:rsid w:val="00D54F3B"/>
    <w:rsid w:val="00D573AE"/>
    <w:rsid w:val="00D64342"/>
    <w:rsid w:val="00D64444"/>
    <w:rsid w:val="00D775B1"/>
    <w:rsid w:val="00D874CE"/>
    <w:rsid w:val="00D91776"/>
    <w:rsid w:val="00D91B14"/>
    <w:rsid w:val="00D948C7"/>
    <w:rsid w:val="00DA061B"/>
    <w:rsid w:val="00DB6780"/>
    <w:rsid w:val="00DC54F3"/>
    <w:rsid w:val="00DC5E1D"/>
    <w:rsid w:val="00DD19F5"/>
    <w:rsid w:val="00DD31B4"/>
    <w:rsid w:val="00DD3C2E"/>
    <w:rsid w:val="00DF2C9F"/>
    <w:rsid w:val="00E05A0F"/>
    <w:rsid w:val="00E07229"/>
    <w:rsid w:val="00E12C12"/>
    <w:rsid w:val="00E22887"/>
    <w:rsid w:val="00E2532F"/>
    <w:rsid w:val="00E31577"/>
    <w:rsid w:val="00E35170"/>
    <w:rsid w:val="00E364F1"/>
    <w:rsid w:val="00E40E58"/>
    <w:rsid w:val="00E42C2D"/>
    <w:rsid w:val="00E519FE"/>
    <w:rsid w:val="00E524C7"/>
    <w:rsid w:val="00E670AC"/>
    <w:rsid w:val="00E675B7"/>
    <w:rsid w:val="00E70DE9"/>
    <w:rsid w:val="00E71631"/>
    <w:rsid w:val="00E748FF"/>
    <w:rsid w:val="00E75C4B"/>
    <w:rsid w:val="00E765A7"/>
    <w:rsid w:val="00E8214C"/>
    <w:rsid w:val="00E84384"/>
    <w:rsid w:val="00E8634C"/>
    <w:rsid w:val="00E911A3"/>
    <w:rsid w:val="00E929A5"/>
    <w:rsid w:val="00E9796F"/>
    <w:rsid w:val="00EA266A"/>
    <w:rsid w:val="00EA3F1B"/>
    <w:rsid w:val="00EA5E01"/>
    <w:rsid w:val="00EB1800"/>
    <w:rsid w:val="00EB4BB5"/>
    <w:rsid w:val="00EB674F"/>
    <w:rsid w:val="00EC1ABB"/>
    <w:rsid w:val="00EC25A5"/>
    <w:rsid w:val="00EC7CBA"/>
    <w:rsid w:val="00EE2CBC"/>
    <w:rsid w:val="00EF1132"/>
    <w:rsid w:val="00EF14CD"/>
    <w:rsid w:val="00EF54CE"/>
    <w:rsid w:val="00EF7B2E"/>
    <w:rsid w:val="00F05EA9"/>
    <w:rsid w:val="00F06AF7"/>
    <w:rsid w:val="00F07574"/>
    <w:rsid w:val="00F11BD2"/>
    <w:rsid w:val="00F22EBC"/>
    <w:rsid w:val="00F275B5"/>
    <w:rsid w:val="00F30FCA"/>
    <w:rsid w:val="00F36EA7"/>
    <w:rsid w:val="00F40A45"/>
    <w:rsid w:val="00F5192A"/>
    <w:rsid w:val="00F63908"/>
    <w:rsid w:val="00F654A4"/>
    <w:rsid w:val="00F6623C"/>
    <w:rsid w:val="00F717EF"/>
    <w:rsid w:val="00F825F3"/>
    <w:rsid w:val="00F85198"/>
    <w:rsid w:val="00F915EE"/>
    <w:rsid w:val="00F91CC9"/>
    <w:rsid w:val="00F94535"/>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paragraph" w:customStyle="1" w:styleId="-wm-msonormal">
    <w:name w:val="-wm-msonormal"/>
    <w:basedOn w:val="Normln"/>
    <w:rsid w:val="00AF4198"/>
    <w:pPr>
      <w:suppressAutoHyphens w:val="0"/>
      <w:spacing w:before="100" w:beforeAutospacing="1" w:after="100" w:afterAutospacing="1"/>
    </w:pPr>
    <w:rPr>
      <w:rFonts w:ascii="Calibri" w:eastAsiaTheme="minorHAns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0201">
      <w:bodyDiv w:val="1"/>
      <w:marLeft w:val="0"/>
      <w:marRight w:val="0"/>
      <w:marTop w:val="0"/>
      <w:marBottom w:val="0"/>
      <w:divBdr>
        <w:top w:val="none" w:sz="0" w:space="0" w:color="auto"/>
        <w:left w:val="none" w:sz="0" w:space="0" w:color="auto"/>
        <w:bottom w:val="none" w:sz="0" w:space="0" w:color="auto"/>
        <w:right w:val="none" w:sz="0" w:space="0" w:color="auto"/>
      </w:divBdr>
    </w:div>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1115">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6618">
      <w:bodyDiv w:val="1"/>
      <w:marLeft w:val="0"/>
      <w:marRight w:val="0"/>
      <w:marTop w:val="0"/>
      <w:marBottom w:val="0"/>
      <w:divBdr>
        <w:top w:val="none" w:sz="0" w:space="0" w:color="auto"/>
        <w:left w:val="none" w:sz="0" w:space="0" w:color="auto"/>
        <w:bottom w:val="none" w:sz="0" w:space="0" w:color="auto"/>
        <w:right w:val="none" w:sz="0" w:space="0" w:color="auto"/>
      </w:divBdr>
    </w:div>
    <w:div w:id="1174149706">
      <w:bodyDiv w:val="1"/>
      <w:marLeft w:val="0"/>
      <w:marRight w:val="0"/>
      <w:marTop w:val="0"/>
      <w:marBottom w:val="0"/>
      <w:divBdr>
        <w:top w:val="none" w:sz="0" w:space="0" w:color="auto"/>
        <w:left w:val="none" w:sz="0" w:space="0" w:color="auto"/>
        <w:bottom w:val="none" w:sz="0" w:space="0" w:color="auto"/>
        <w:right w:val="none" w:sz="0" w:space="0" w:color="auto"/>
      </w:divBdr>
    </w:div>
    <w:div w:id="1177617526">
      <w:bodyDiv w:val="1"/>
      <w:marLeft w:val="0"/>
      <w:marRight w:val="0"/>
      <w:marTop w:val="0"/>
      <w:marBottom w:val="0"/>
      <w:divBdr>
        <w:top w:val="none" w:sz="0" w:space="0" w:color="auto"/>
        <w:left w:val="none" w:sz="0" w:space="0" w:color="auto"/>
        <w:bottom w:val="none" w:sz="0" w:space="0" w:color="auto"/>
        <w:right w:val="none" w:sz="0" w:space="0" w:color="auto"/>
      </w:divBdr>
    </w:div>
    <w:div w:id="1277954670">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546525820">
      <w:bodyDiv w:val="1"/>
      <w:marLeft w:val="0"/>
      <w:marRight w:val="0"/>
      <w:marTop w:val="0"/>
      <w:marBottom w:val="0"/>
      <w:divBdr>
        <w:top w:val="none" w:sz="0" w:space="0" w:color="auto"/>
        <w:left w:val="none" w:sz="0" w:space="0" w:color="auto"/>
        <w:bottom w:val="none" w:sz="0" w:space="0" w:color="auto"/>
        <w:right w:val="none" w:sz="0" w:space="0" w:color="auto"/>
      </w:divBdr>
    </w:div>
    <w:div w:id="1686245069">
      <w:bodyDiv w:val="1"/>
      <w:marLeft w:val="0"/>
      <w:marRight w:val="0"/>
      <w:marTop w:val="0"/>
      <w:marBottom w:val="0"/>
      <w:divBdr>
        <w:top w:val="none" w:sz="0" w:space="0" w:color="auto"/>
        <w:left w:val="none" w:sz="0" w:space="0" w:color="auto"/>
        <w:bottom w:val="none" w:sz="0" w:space="0" w:color="auto"/>
        <w:right w:val="none" w:sz="0" w:space="0" w:color="auto"/>
      </w:divBdr>
    </w:div>
    <w:div w:id="1700083117">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75943117">
      <w:bodyDiv w:val="1"/>
      <w:marLeft w:val="0"/>
      <w:marRight w:val="0"/>
      <w:marTop w:val="0"/>
      <w:marBottom w:val="0"/>
      <w:divBdr>
        <w:top w:val="none" w:sz="0" w:space="0" w:color="auto"/>
        <w:left w:val="none" w:sz="0" w:space="0" w:color="auto"/>
        <w:bottom w:val="none" w:sz="0" w:space="0" w:color="auto"/>
        <w:right w:val="none" w:sz="0" w:space="0" w:color="auto"/>
      </w:divBdr>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eader" Target="header1.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
      <w:docPartPr>
        <w:name w:val="BF0D8F263FBF473DB5ECC71CEF1CFF6B"/>
        <w:category>
          <w:name w:val="Obecné"/>
          <w:gallery w:val="placeholder"/>
        </w:category>
        <w:types>
          <w:type w:val="bbPlcHdr"/>
        </w:types>
        <w:behaviors>
          <w:behavior w:val="content"/>
        </w:behaviors>
        <w:guid w:val="{BF951264-160A-4ED6-BCAF-2F9D29335388}"/>
      </w:docPartPr>
      <w:docPartBody>
        <w:p w:rsidR="00777987" w:rsidRDefault="00777987" w:rsidP="00777987">
          <w:pPr>
            <w:pStyle w:val="BF0D8F263FBF473DB5ECC71CEF1CFF6B"/>
          </w:pPr>
          <w:r>
            <w:rPr>
              <w:rStyle w:val="Nzevknihy"/>
              <w:color w:val="808080"/>
              <w:sz w:val="18"/>
              <w:szCs w:val="18"/>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C27BD"/>
    <w:rsid w:val="001665D3"/>
    <w:rsid w:val="002763DE"/>
    <w:rsid w:val="00366109"/>
    <w:rsid w:val="003B69F5"/>
    <w:rsid w:val="00664E87"/>
    <w:rsid w:val="00777987"/>
    <w:rsid w:val="00796D44"/>
    <w:rsid w:val="00813E0B"/>
    <w:rsid w:val="00882CF3"/>
    <w:rsid w:val="009A5EAB"/>
    <w:rsid w:val="009D5FC3"/>
    <w:rsid w:val="00A864E4"/>
    <w:rsid w:val="00B75953"/>
    <w:rsid w:val="00C3156C"/>
    <w:rsid w:val="00EF7886"/>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basedOn w:val="Standardnpsmoodstavce"/>
    <w:uiPriority w:val="33"/>
    <w:qFormat/>
    <w:rsid w:val="00777987"/>
  </w:style>
  <w:style w:type="paragraph" w:customStyle="1" w:styleId="75A28C58CD054F838D001C5DBC798E44">
    <w:name w:val="75A28C58CD054F838D001C5DBC798E44"/>
    <w:rsid w:val="00B75953"/>
  </w:style>
  <w:style w:type="paragraph" w:customStyle="1" w:styleId="BF0D8F263FBF473DB5ECC71CEF1CFF6B">
    <w:name w:val="BF0D8F263FBF473DB5ECC71CEF1CFF6B"/>
    <w:rsid w:val="00777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553-406(2025-05-30_8-36-05_25436)/406-25_RS.docx</ZkracenyRetezec>
    <Smazat xmlns="acca34e4-9ecd-41c8-99eb-d6aa654aaa55">&lt;a href="/sites/evidencesmluv/_layouts/15/IniWrkflIP.aspx?List=%7b45688869-8B73-4574-991F-DA277FEECC6D%7d&amp;amp;ID=1186&amp;amp;ItemGuid=%7bF4AC72C4-79B3-48B1-BFC0-56817DAB51FF%7d&amp;amp;TemplateID=%7bd3f8102e-f4a5-4901-b93c-fb146a9d820d%7d"&gt;&lt;img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E434B378-D5A6-4B27-9F09-B1FA2180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9D90F6-A0D6-4298-A5CD-4BF909835377}"/>
</file>

<file path=docProps/app.xml><?xml version="1.0" encoding="utf-8"?>
<Properties xmlns="http://schemas.openxmlformats.org/officeDocument/2006/extended-properties" xmlns:vt="http://schemas.openxmlformats.org/officeDocument/2006/docPropsVTypes">
  <Template>Normal</Template>
  <TotalTime>14</TotalTime>
  <Pages>7</Pages>
  <Words>3957</Words>
  <Characters>23351</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27254</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Kandová Zuzana, Mgr.</cp:lastModifiedBy>
  <cp:revision>3</cp:revision>
  <cp:lastPrinted>2025-05-09T07:12:00Z</cp:lastPrinted>
  <dcterms:created xsi:type="dcterms:W3CDTF">2025-05-09T07:26:00Z</dcterms:created>
  <dcterms:modified xsi:type="dcterms:W3CDTF">2025-05-09T07:26:00Z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a37cbb7d-422e-4d05-a338-ca3472c5a36b</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