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Oseva Žďár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Žďár 6, 39811 Protivín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Myšenec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2 664,09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Protivína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celé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celé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1 992,98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Paseky u Písku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5 308,38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Tálín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11 296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4 163,13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Žďár u Protivína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26 315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8 691,03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74 636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22 820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34N25/06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3412506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22 820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HCUZCRXN6NH5-402160669-82136</_dlc_DocId>
    <_dlc_DocIdUrl xmlns="85f4b5cc-4033-44c7-b405-f5eed34c8154">
      <Url>https://spucr.sharepoint.com/sites/Portal/505103/_layouts/15/DocIdRedir.aspx?ID=HCUZCRXN6NH5-402160669-82136</Url>
      <Description>HCUZCRXN6NH5-402160669-82136</Description>
    </_dlc_DocIdUrl>
  </documentManagement>
</p:properties>
</file>

<file path=customXml/itemProps1.xml><?xml version="1.0" encoding="utf-8"?>
<ds:datastoreItem xmlns:ds="http://schemas.openxmlformats.org/officeDocument/2006/customXml" ds:itemID="{8DF63C7C-F441-47EC-A6AE-FA4FA8917E44}"/>
</file>

<file path=customXml/itemProps2.xml><?xml version="1.0" encoding="utf-8"?>
<ds:datastoreItem xmlns:ds="http://schemas.openxmlformats.org/officeDocument/2006/customXml" ds:itemID="{2C10F787-440F-427D-9290-41C63F83292C}"/>
</file>

<file path=customXml/itemProps3.xml><?xml version="1.0" encoding="utf-8"?>
<ds:datastoreItem xmlns:ds="http://schemas.openxmlformats.org/officeDocument/2006/customXml" ds:itemID="{4BE83AB6-66B4-4AEB-9BF1-6E07259B2A17}"/>
</file>

<file path=customXml/itemProps4.xml><?xml version="1.0" encoding="utf-8"?>
<ds:datastoreItem xmlns:ds="http://schemas.openxmlformats.org/officeDocument/2006/customXml" ds:itemID="{39E4B5D0-627D-4C2A-8B7B-632CCF3F5EB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c82c7ce0-648b-489c-a6a9-a6b29c66887d</vt:lpwstr>
  </property>
</Properties>
</file>