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A5FB" w14:textId="5AA8A31D" w:rsidR="00C17B3C" w:rsidRPr="00A80770" w:rsidRDefault="00C17B3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16"/>
          <w:szCs w:val="16"/>
        </w:rPr>
      </w:pPr>
    </w:p>
    <w:p w14:paraId="0E2AC344" w14:textId="77777777" w:rsidR="00405D31" w:rsidRPr="00693D17" w:rsidRDefault="00405D31" w:rsidP="00405D31">
      <w:pPr>
        <w:pStyle w:val="Nzev"/>
        <w:ind w:left="6372" w:firstLine="708"/>
        <w:rPr>
          <w:rFonts w:cs="Arial"/>
          <w:b/>
        </w:rPr>
      </w:pPr>
      <w:proofErr w:type="spellStart"/>
      <w:proofErr w:type="gramStart"/>
      <w:r w:rsidRPr="00693D17">
        <w:rPr>
          <w:rFonts w:cs="Arial"/>
          <w:b/>
        </w:rPr>
        <w:t>Čj</w:t>
      </w:r>
      <w:proofErr w:type="spellEnd"/>
      <w:r w:rsidRPr="00693D17">
        <w:rPr>
          <w:rFonts w:cs="Arial"/>
          <w:b/>
        </w:rPr>
        <w:t>.:SPU</w:t>
      </w:r>
      <w:proofErr w:type="gramEnd"/>
      <w:r w:rsidRPr="00693D17">
        <w:rPr>
          <w:rFonts w:cs="Arial"/>
          <w:b/>
        </w:rPr>
        <w:t xml:space="preserve"> 180907/2025/129/Š</w:t>
      </w:r>
    </w:p>
    <w:p w14:paraId="1991C213" w14:textId="77777777" w:rsidR="00405D31" w:rsidRPr="00693D17" w:rsidRDefault="00405D31" w:rsidP="00405D31">
      <w:pPr>
        <w:pStyle w:val="Nzev"/>
        <w:ind w:left="6372" w:firstLine="708"/>
        <w:rPr>
          <w:rFonts w:cs="Arial"/>
          <w:b/>
        </w:rPr>
      </w:pPr>
      <w:r>
        <w:rPr>
          <w:rFonts w:cs="Arial"/>
          <w:b/>
        </w:rPr>
        <w:t xml:space="preserve">          </w:t>
      </w:r>
      <w:proofErr w:type="gramStart"/>
      <w:r w:rsidRPr="00693D17">
        <w:rPr>
          <w:rFonts w:cs="Arial"/>
          <w:b/>
        </w:rPr>
        <w:t>UID:spuess</w:t>
      </w:r>
      <w:proofErr w:type="gramEnd"/>
      <w:r w:rsidRPr="00693D17">
        <w:rPr>
          <w:rFonts w:cs="Arial"/>
          <w:b/>
        </w:rPr>
        <w:t>9800a8c0</w:t>
      </w:r>
    </w:p>
    <w:p w14:paraId="07CF197D" w14:textId="77777777" w:rsidR="00405D31" w:rsidRPr="00762854" w:rsidRDefault="00405D31" w:rsidP="00405D31">
      <w:pPr>
        <w:pStyle w:val="Nzev"/>
        <w:ind w:left="6372" w:firstLine="708"/>
        <w:rPr>
          <w:rFonts w:eastAsia="Times New Roman" w:cs="Arial"/>
          <w:b/>
          <w:szCs w:val="20"/>
          <w:bdr w:val="none" w:sz="0" w:space="0" w:color="auto"/>
        </w:rPr>
      </w:pPr>
      <w:r>
        <w:rPr>
          <w:rFonts w:eastAsia="Times New Roman" w:cs="Arial"/>
          <w:b/>
          <w:szCs w:val="20"/>
          <w:bdr w:val="none" w:sz="0" w:space="0" w:color="auto"/>
        </w:rPr>
        <w:t xml:space="preserve">   </w:t>
      </w:r>
      <w:r w:rsidRPr="00762854">
        <w:rPr>
          <w:rFonts w:eastAsia="Times New Roman" w:cs="Arial"/>
          <w:b/>
          <w:szCs w:val="20"/>
          <w:bdr w:val="none" w:sz="0" w:space="0" w:color="auto"/>
        </w:rPr>
        <w:t>Čj. ŘSD:</w:t>
      </w:r>
      <w:r w:rsidRPr="00762854">
        <w:rPr>
          <w:rFonts w:cs="Arial"/>
          <w:b/>
          <w:bCs/>
          <w:szCs w:val="20"/>
        </w:rPr>
        <w:t xml:space="preserve"> č. MP/BP/25/043</w:t>
      </w:r>
    </w:p>
    <w:p w14:paraId="7DDC26DB" w14:textId="77777777" w:rsidR="00405D31" w:rsidRPr="00FE3BC0" w:rsidRDefault="00405D31" w:rsidP="00405D31">
      <w:pPr>
        <w:spacing w:line="276" w:lineRule="auto"/>
        <w:rPr>
          <w:rFonts w:ascii="Arial" w:hAnsi="Arial" w:cs="Arial"/>
          <w:b/>
          <w:sz w:val="20"/>
          <w:szCs w:val="20"/>
        </w:rPr>
      </w:pPr>
      <w:r w:rsidRPr="00FE3BC0">
        <w:rPr>
          <w:rFonts w:ascii="Arial" w:hAnsi="Arial" w:cs="Arial"/>
          <w:b/>
          <w:sz w:val="20"/>
          <w:szCs w:val="20"/>
        </w:rPr>
        <w:t xml:space="preserve">Česká </w:t>
      </w:r>
      <w:proofErr w:type="gramStart"/>
      <w:r w:rsidRPr="00FE3BC0">
        <w:rPr>
          <w:rFonts w:ascii="Arial" w:hAnsi="Arial" w:cs="Arial"/>
          <w:b/>
          <w:sz w:val="20"/>
          <w:szCs w:val="20"/>
        </w:rPr>
        <w:t>republika - Státní</w:t>
      </w:r>
      <w:proofErr w:type="gramEnd"/>
      <w:r w:rsidRPr="00FE3BC0">
        <w:rPr>
          <w:rFonts w:ascii="Arial" w:hAnsi="Arial" w:cs="Arial"/>
          <w:b/>
          <w:sz w:val="20"/>
          <w:szCs w:val="20"/>
        </w:rPr>
        <w:t xml:space="preserve"> pozemkový úřad </w:t>
      </w:r>
    </w:p>
    <w:p w14:paraId="01CB8AC9" w14:textId="77777777" w:rsidR="00405D31" w:rsidRPr="00FE3BC0" w:rsidRDefault="00405D31" w:rsidP="00405D31">
      <w:pPr>
        <w:spacing w:line="276" w:lineRule="auto"/>
        <w:rPr>
          <w:rFonts w:ascii="Arial" w:hAnsi="Arial" w:cs="Arial"/>
          <w:b/>
          <w:sz w:val="20"/>
          <w:szCs w:val="20"/>
        </w:rPr>
      </w:pPr>
      <w:r w:rsidRPr="00FE3BC0">
        <w:rPr>
          <w:rFonts w:ascii="Arial" w:hAnsi="Arial" w:cs="Arial"/>
          <w:sz w:val="20"/>
          <w:szCs w:val="20"/>
        </w:rPr>
        <w:t>se sídlem Praha 3 - Žižkov, Husinecká 1024/</w:t>
      </w:r>
      <w:proofErr w:type="gramStart"/>
      <w:r w:rsidRPr="00FE3BC0">
        <w:rPr>
          <w:rFonts w:ascii="Arial" w:hAnsi="Arial" w:cs="Arial"/>
          <w:sz w:val="20"/>
          <w:szCs w:val="20"/>
        </w:rPr>
        <w:t>11a</w:t>
      </w:r>
      <w:proofErr w:type="gramEnd"/>
      <w:r w:rsidRPr="00FE3BC0">
        <w:rPr>
          <w:rFonts w:ascii="Arial" w:hAnsi="Arial" w:cs="Arial"/>
          <w:sz w:val="20"/>
          <w:szCs w:val="20"/>
        </w:rPr>
        <w:t>, PSČ 130 00</w:t>
      </w:r>
    </w:p>
    <w:p w14:paraId="7897F1CB" w14:textId="77777777" w:rsidR="00405D31" w:rsidRPr="00FE3BC0" w:rsidRDefault="00405D31" w:rsidP="00405D31">
      <w:pPr>
        <w:pStyle w:val="VnitrniText"/>
        <w:spacing w:line="276" w:lineRule="auto"/>
        <w:ind w:firstLine="0"/>
      </w:pPr>
      <w:r w:rsidRPr="00FE3BC0">
        <w:t>IČO: 01312774</w:t>
      </w:r>
    </w:p>
    <w:p w14:paraId="78240277" w14:textId="77777777" w:rsidR="00405D31" w:rsidRPr="00FE3BC0" w:rsidRDefault="00405D31" w:rsidP="00405D31">
      <w:pPr>
        <w:pStyle w:val="VnitrniText"/>
        <w:spacing w:line="276" w:lineRule="auto"/>
        <w:ind w:firstLine="0"/>
      </w:pPr>
      <w:r w:rsidRPr="00FE3BC0">
        <w:t>DIČ: CZ01312774</w:t>
      </w:r>
    </w:p>
    <w:p w14:paraId="187F7A9B" w14:textId="77777777" w:rsidR="00405D31" w:rsidRPr="00FE3BC0" w:rsidRDefault="00405D31" w:rsidP="00405D31">
      <w:pPr>
        <w:pStyle w:val="VnitrniText"/>
        <w:spacing w:line="276" w:lineRule="auto"/>
        <w:ind w:firstLine="0"/>
      </w:pPr>
      <w:r w:rsidRPr="00FE3BC0">
        <w:t>Jednající: Ing. Šárka Václavíková, ředitelka Krajského pozemkového úřadu pro Karlovarský kraj</w:t>
      </w:r>
    </w:p>
    <w:p w14:paraId="6D8F4B05" w14:textId="77777777" w:rsidR="00405D31" w:rsidRPr="00FE3BC0" w:rsidRDefault="00405D31" w:rsidP="00405D31">
      <w:pPr>
        <w:pStyle w:val="VnitrniText"/>
        <w:spacing w:line="276" w:lineRule="auto"/>
        <w:ind w:firstLine="0"/>
      </w:pPr>
      <w:r w:rsidRPr="00FE3BC0">
        <w:t>adresa Chebská 48/73, 36006 Karlovy Vary</w:t>
      </w:r>
    </w:p>
    <w:p w14:paraId="2D3E004B" w14:textId="77777777" w:rsidR="00405D31" w:rsidRPr="00FE3BC0" w:rsidRDefault="00405D31" w:rsidP="00405D31">
      <w:pPr>
        <w:pStyle w:val="VnitrniText"/>
        <w:spacing w:line="276" w:lineRule="auto"/>
        <w:ind w:firstLine="0"/>
      </w:pPr>
      <w:r w:rsidRPr="00FE3BC0">
        <w:rPr>
          <w:color w:val="000000"/>
        </w:rPr>
        <w:t xml:space="preserve">na základě oprávnění </w:t>
      </w:r>
      <w:r w:rsidRPr="00FE3BC0">
        <w:t xml:space="preserve">vyplývajícího z platného Podpisového řádu Státního pozemkového úřadu účinného ke dni právního jednání </w:t>
      </w:r>
    </w:p>
    <w:p w14:paraId="3E9E124A" w14:textId="77777777" w:rsidR="00405D31" w:rsidRPr="00A80770" w:rsidRDefault="00405D31" w:rsidP="00405D31">
      <w:pPr>
        <w:spacing w:line="276" w:lineRule="auto"/>
        <w:jc w:val="both"/>
        <w:rPr>
          <w:rFonts w:ascii="Arial" w:hAnsi="Arial" w:cs="Arial"/>
          <w:sz w:val="20"/>
          <w:szCs w:val="20"/>
        </w:rPr>
      </w:pPr>
    </w:p>
    <w:p w14:paraId="513080F1" w14:textId="77777777" w:rsidR="00405D31" w:rsidRPr="00A80770" w:rsidRDefault="00405D31" w:rsidP="00405D31">
      <w:pPr>
        <w:spacing w:line="276" w:lineRule="auto"/>
        <w:jc w:val="both"/>
        <w:rPr>
          <w:rFonts w:ascii="Arial" w:hAnsi="Arial" w:cs="Arial"/>
          <w:sz w:val="20"/>
          <w:szCs w:val="20"/>
        </w:rPr>
      </w:pPr>
      <w:r w:rsidRPr="00A80770">
        <w:rPr>
          <w:rFonts w:ascii="Arial" w:hAnsi="Arial" w:cs="Arial"/>
          <w:sz w:val="20"/>
          <w:szCs w:val="20"/>
        </w:rPr>
        <w:t>(dále jen „předávající“)</w:t>
      </w:r>
    </w:p>
    <w:p w14:paraId="4CCF7225" w14:textId="77777777" w:rsidR="00405D31" w:rsidRPr="00A80770" w:rsidRDefault="00405D31" w:rsidP="00405D31">
      <w:pPr>
        <w:spacing w:line="276" w:lineRule="auto"/>
        <w:jc w:val="both"/>
        <w:rPr>
          <w:rFonts w:ascii="Arial" w:hAnsi="Arial" w:cs="Arial"/>
          <w:sz w:val="20"/>
          <w:szCs w:val="20"/>
        </w:rPr>
      </w:pPr>
    </w:p>
    <w:p w14:paraId="4D5AD20D" w14:textId="77777777" w:rsidR="00405D31" w:rsidRPr="00A80770" w:rsidRDefault="00405D31" w:rsidP="00405D31">
      <w:pPr>
        <w:spacing w:line="276" w:lineRule="auto"/>
        <w:jc w:val="both"/>
        <w:rPr>
          <w:rFonts w:ascii="Arial" w:hAnsi="Arial" w:cs="Arial"/>
          <w:sz w:val="20"/>
          <w:szCs w:val="20"/>
        </w:rPr>
      </w:pPr>
      <w:r w:rsidRPr="00A80770">
        <w:rPr>
          <w:rFonts w:ascii="Arial" w:hAnsi="Arial" w:cs="Arial"/>
          <w:sz w:val="20"/>
          <w:szCs w:val="20"/>
        </w:rPr>
        <w:t>a</w:t>
      </w:r>
    </w:p>
    <w:p w14:paraId="30392A0B" w14:textId="77777777" w:rsidR="00405D31" w:rsidRPr="00A80770" w:rsidRDefault="00405D31" w:rsidP="00405D31">
      <w:pPr>
        <w:spacing w:line="276" w:lineRule="auto"/>
        <w:jc w:val="both"/>
        <w:rPr>
          <w:rFonts w:ascii="Arial" w:hAnsi="Arial" w:cs="Arial"/>
          <w:sz w:val="20"/>
          <w:szCs w:val="20"/>
        </w:rPr>
      </w:pPr>
    </w:p>
    <w:p w14:paraId="1C0EC25D" w14:textId="77777777" w:rsidR="00405D31" w:rsidRDefault="00405D31" w:rsidP="00405D31">
      <w:pPr>
        <w:spacing w:line="276" w:lineRule="auto"/>
        <w:jc w:val="both"/>
        <w:rPr>
          <w:rFonts w:ascii="Arial" w:eastAsiaTheme="minorHAnsi" w:hAnsi="Arial" w:cs="Arial"/>
          <w:color w:val="auto"/>
          <w:sz w:val="20"/>
          <w:szCs w:val="20"/>
          <w:bdr w:val="none" w:sz="0" w:space="0" w:color="auto" w:frame="1"/>
        </w:rPr>
      </w:pPr>
      <w:r>
        <w:rPr>
          <w:rFonts w:ascii="Arial" w:hAnsi="Arial" w:cs="Arial"/>
          <w:b/>
          <w:bCs/>
          <w:sz w:val="20"/>
          <w:szCs w:val="20"/>
        </w:rPr>
        <w:t xml:space="preserve">Ředitelství silnic a dálnic s. p. </w:t>
      </w:r>
    </w:p>
    <w:p w14:paraId="7D431F81" w14:textId="77777777" w:rsidR="00405D31" w:rsidRDefault="00405D31" w:rsidP="00405D31">
      <w:pPr>
        <w:spacing w:line="276" w:lineRule="auto"/>
        <w:jc w:val="both"/>
        <w:rPr>
          <w:rFonts w:ascii="Arial" w:hAnsi="Arial" w:cs="Arial"/>
          <w:sz w:val="20"/>
          <w:szCs w:val="20"/>
          <w:bdr w:val="none" w:sz="0" w:space="0" w:color="auto"/>
        </w:rPr>
      </w:pPr>
      <w:r>
        <w:rPr>
          <w:rFonts w:ascii="Arial" w:hAnsi="Arial" w:cs="Arial"/>
          <w:sz w:val="20"/>
          <w:szCs w:val="20"/>
        </w:rPr>
        <w:t xml:space="preserve">se sídlem: </w:t>
      </w:r>
      <w:r>
        <w:rPr>
          <w:rFonts w:ascii="Arial" w:hAnsi="Arial" w:cs="Arial"/>
          <w:sz w:val="20"/>
          <w:szCs w:val="20"/>
          <w:bdr w:val="none" w:sz="0" w:space="0" w:color="auto" w:frame="1"/>
        </w:rPr>
        <w:t>Čerčanská 203/12, Krč</w:t>
      </w:r>
      <w:r>
        <w:rPr>
          <w:rFonts w:ascii="Arial" w:hAnsi="Arial" w:cs="Arial"/>
          <w:sz w:val="20"/>
          <w:szCs w:val="20"/>
        </w:rPr>
        <w:t>, 140 00 Praha 4</w:t>
      </w:r>
    </w:p>
    <w:p w14:paraId="131CA123" w14:textId="77777777" w:rsidR="00405D31" w:rsidRDefault="00405D31" w:rsidP="00405D31">
      <w:pPr>
        <w:spacing w:line="276" w:lineRule="auto"/>
        <w:jc w:val="both"/>
        <w:rPr>
          <w:rFonts w:ascii="Arial" w:hAnsi="Arial" w:cs="Arial"/>
          <w:sz w:val="20"/>
          <w:szCs w:val="20"/>
        </w:rPr>
      </w:pPr>
      <w:r>
        <w:rPr>
          <w:rFonts w:ascii="Arial" w:hAnsi="Arial" w:cs="Arial"/>
          <w:sz w:val="20"/>
          <w:szCs w:val="20"/>
        </w:rPr>
        <w:t>IČO: 65993390</w:t>
      </w:r>
    </w:p>
    <w:p w14:paraId="4C5E6633" w14:textId="77777777" w:rsidR="00405D31" w:rsidRDefault="00405D31" w:rsidP="00405D31">
      <w:pPr>
        <w:spacing w:line="276" w:lineRule="auto"/>
        <w:jc w:val="both"/>
        <w:rPr>
          <w:rFonts w:ascii="Arial" w:hAnsi="Arial" w:cs="Arial"/>
          <w:sz w:val="20"/>
          <w:szCs w:val="20"/>
        </w:rPr>
      </w:pPr>
      <w:r>
        <w:rPr>
          <w:rFonts w:ascii="Arial" w:hAnsi="Arial" w:cs="Arial"/>
          <w:sz w:val="20"/>
          <w:szCs w:val="20"/>
        </w:rPr>
        <w:t>DIČ: CZ65993390</w:t>
      </w:r>
    </w:p>
    <w:p w14:paraId="5C838BFE" w14:textId="77777777" w:rsidR="00405D31" w:rsidRDefault="00405D31" w:rsidP="00405D31">
      <w:pPr>
        <w:spacing w:line="276" w:lineRule="auto"/>
        <w:jc w:val="both"/>
        <w:rPr>
          <w:rFonts w:ascii="Arial" w:hAnsi="Arial" w:cs="Arial"/>
          <w:sz w:val="20"/>
          <w:szCs w:val="20"/>
        </w:rPr>
      </w:pPr>
      <w:r>
        <w:rPr>
          <w:rFonts w:ascii="Arial" w:hAnsi="Arial" w:cs="Arial"/>
          <w:sz w:val="20"/>
          <w:szCs w:val="20"/>
        </w:rPr>
        <w:t>zastoupený: Ing. Radkem Mátlem, generálním ředitelem</w:t>
      </w:r>
    </w:p>
    <w:p w14:paraId="3D9E6478" w14:textId="77777777" w:rsidR="00405D31" w:rsidRDefault="00405D31" w:rsidP="00405D31">
      <w:pPr>
        <w:spacing w:line="276" w:lineRule="auto"/>
        <w:jc w:val="both"/>
        <w:rPr>
          <w:rFonts w:ascii="Arial" w:hAnsi="Arial" w:cs="Arial"/>
          <w:sz w:val="20"/>
          <w:szCs w:val="20"/>
        </w:rPr>
      </w:pPr>
      <w:r>
        <w:rPr>
          <w:rFonts w:ascii="Arial" w:hAnsi="Arial" w:cs="Arial"/>
          <w:sz w:val="20"/>
          <w:szCs w:val="20"/>
        </w:rPr>
        <w:t>kontaktní adresa: Ředitelství silnic a dálnic s. p., Správa Karlovy Vary</w:t>
      </w:r>
    </w:p>
    <w:p w14:paraId="0081173B" w14:textId="77777777" w:rsidR="00405D31" w:rsidRDefault="00405D31" w:rsidP="00405D31">
      <w:pPr>
        <w:spacing w:line="276" w:lineRule="auto"/>
        <w:jc w:val="both"/>
        <w:rPr>
          <w:rFonts w:ascii="Arial" w:hAnsi="Arial" w:cs="Arial"/>
          <w:sz w:val="20"/>
          <w:szCs w:val="20"/>
        </w:rPr>
      </w:pPr>
      <w:r>
        <w:rPr>
          <w:rFonts w:ascii="Arial" w:hAnsi="Arial" w:cs="Arial"/>
          <w:sz w:val="20"/>
          <w:szCs w:val="20"/>
        </w:rPr>
        <w:t>se sídlem: Závodní 369/82, 360 06 Karlovy Vary</w:t>
      </w:r>
    </w:p>
    <w:p w14:paraId="7364D86B" w14:textId="77777777" w:rsidR="00405D31" w:rsidRDefault="00405D31" w:rsidP="00405D31">
      <w:pPr>
        <w:spacing w:line="276" w:lineRule="auto"/>
        <w:jc w:val="both"/>
        <w:rPr>
          <w:rFonts w:ascii="Arial" w:hAnsi="Arial" w:cs="Arial"/>
          <w:sz w:val="20"/>
          <w:szCs w:val="20"/>
        </w:rPr>
      </w:pPr>
      <w:r>
        <w:rPr>
          <w:rFonts w:ascii="Arial" w:hAnsi="Arial" w:cs="Arial"/>
          <w:sz w:val="20"/>
          <w:szCs w:val="20"/>
        </w:rPr>
        <w:t>oprávněn jednat: Bc. Lukáš Hnízdil, ředitel Správy Karlovy Vary, na základě pověření ze dne 2.1.2024</w:t>
      </w:r>
    </w:p>
    <w:p w14:paraId="7ECF8498" w14:textId="77777777" w:rsidR="00405D31" w:rsidRDefault="00405D31" w:rsidP="00405D31">
      <w:pPr>
        <w:spacing w:line="276" w:lineRule="auto"/>
        <w:jc w:val="both"/>
        <w:rPr>
          <w:rFonts w:ascii="Arial" w:hAnsi="Arial" w:cs="Arial"/>
          <w:iCs/>
          <w:sz w:val="20"/>
          <w:szCs w:val="20"/>
        </w:rPr>
      </w:pPr>
      <w:r>
        <w:rPr>
          <w:rFonts w:ascii="Arial" w:hAnsi="Arial" w:cs="Arial"/>
          <w:iCs/>
          <w:sz w:val="20"/>
          <w:szCs w:val="20"/>
        </w:rPr>
        <w:t xml:space="preserve">zapsaný v obchodním rejstříku vedeném u Městského soudu v Praze, oddíl A, vložka 80478                                               </w:t>
      </w:r>
    </w:p>
    <w:p w14:paraId="59DE86F0" w14:textId="77777777" w:rsidR="00C90B53" w:rsidRPr="00A80770" w:rsidRDefault="00C90B53" w:rsidP="00C90B53">
      <w:pPr>
        <w:jc w:val="both"/>
        <w:rPr>
          <w:rFonts w:ascii="Arial" w:hAnsi="Arial" w:cs="Arial"/>
          <w:sz w:val="20"/>
          <w:szCs w:val="20"/>
        </w:rPr>
      </w:pPr>
      <w:r w:rsidRPr="00A80770">
        <w:rPr>
          <w:rFonts w:ascii="Arial" w:hAnsi="Arial" w:cs="Arial"/>
          <w:sz w:val="20"/>
          <w:szCs w:val="20"/>
        </w:rPr>
        <w:t xml:space="preserve"> </w:t>
      </w:r>
    </w:p>
    <w:p w14:paraId="48EB8B3D" w14:textId="77777777" w:rsidR="00C90B53" w:rsidRPr="00A80770" w:rsidRDefault="00C90B53" w:rsidP="00C90B53">
      <w:pPr>
        <w:jc w:val="both"/>
        <w:rPr>
          <w:rFonts w:ascii="Arial" w:hAnsi="Arial" w:cs="Arial"/>
          <w:sz w:val="20"/>
          <w:szCs w:val="20"/>
        </w:rPr>
      </w:pPr>
      <w:r w:rsidRPr="00A80770">
        <w:rPr>
          <w:rFonts w:ascii="Arial" w:hAnsi="Arial" w:cs="Arial"/>
          <w:sz w:val="20"/>
          <w:szCs w:val="20"/>
        </w:rPr>
        <w:t>(dále jen „přejímající“)</w:t>
      </w:r>
    </w:p>
    <w:p w14:paraId="0F498C23" w14:textId="77777777" w:rsidR="00C90B53" w:rsidRPr="00A80770" w:rsidRDefault="00C90B53" w:rsidP="00C90B53">
      <w:pPr>
        <w:jc w:val="both"/>
        <w:rPr>
          <w:rFonts w:ascii="Arial" w:hAnsi="Arial" w:cs="Arial"/>
          <w:sz w:val="20"/>
          <w:szCs w:val="20"/>
        </w:rPr>
      </w:pPr>
    </w:p>
    <w:p w14:paraId="1391E08D" w14:textId="77777777" w:rsidR="00C90B53" w:rsidRPr="00A80770" w:rsidRDefault="00C90B53" w:rsidP="00C90B53">
      <w:pPr>
        <w:pStyle w:val="Nzev"/>
        <w:rPr>
          <w:rFonts w:cs="Arial"/>
        </w:rPr>
      </w:pPr>
      <w:r w:rsidRPr="00A80770">
        <w:rPr>
          <w:rFonts w:cs="Arial"/>
        </w:rPr>
        <w:t xml:space="preserve">uzavírají podle § 1746 odst. 2 zákona č. 89/2012 Sb., občanský zákoník, 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w:t>
      </w:r>
      <w:proofErr w:type="spellStart"/>
      <w:proofErr w:type="gramStart"/>
      <w:r w:rsidRPr="00A80770">
        <w:rPr>
          <w:rFonts w:cs="Arial"/>
        </w:rPr>
        <w:t>podniku,ve</w:t>
      </w:r>
      <w:proofErr w:type="spellEnd"/>
      <w:proofErr w:type="gramEnd"/>
      <w:r w:rsidRPr="00A80770">
        <w:rPr>
          <w:rFonts w:cs="Arial"/>
        </w:rPr>
        <w:t xml:space="preserve"> znění pozdějších předpisů, tuto</w:t>
      </w:r>
    </w:p>
    <w:p w14:paraId="5E603FC9" w14:textId="77777777" w:rsidR="00C90B53" w:rsidRPr="00A80770" w:rsidRDefault="00C90B53" w:rsidP="00C90B53">
      <w:pPr>
        <w:pStyle w:val="Zkladntext2"/>
        <w:rPr>
          <w:rFonts w:ascii="Arial" w:hAnsi="Arial" w:cs="Arial"/>
        </w:rPr>
      </w:pPr>
    </w:p>
    <w:p w14:paraId="2D7BF58F" w14:textId="77777777" w:rsidR="00C90B53" w:rsidRPr="00A80770" w:rsidRDefault="00C90B53" w:rsidP="00650983">
      <w:pPr>
        <w:pStyle w:val="Nzev"/>
        <w:jc w:val="center"/>
        <w:rPr>
          <w:rFonts w:cs="Arial"/>
          <w:b/>
          <w:sz w:val="28"/>
          <w:szCs w:val="28"/>
        </w:rPr>
      </w:pPr>
      <w:r w:rsidRPr="00A80770">
        <w:rPr>
          <w:rFonts w:cs="Arial"/>
          <w:b/>
          <w:sz w:val="28"/>
          <w:szCs w:val="28"/>
        </w:rPr>
        <w:t>Smlouvu o převodu majetku do práva hospodařit s majetkem státu</w:t>
      </w:r>
    </w:p>
    <w:p w14:paraId="07884C3D" w14:textId="7B0BAA94" w:rsidR="00C90B53" w:rsidRPr="00A80770" w:rsidRDefault="00C90B53" w:rsidP="00650983">
      <w:pPr>
        <w:pStyle w:val="Nzev"/>
        <w:jc w:val="center"/>
        <w:rPr>
          <w:rFonts w:cs="Arial"/>
          <w:b/>
          <w:sz w:val="28"/>
          <w:szCs w:val="28"/>
        </w:rPr>
      </w:pPr>
      <w:r w:rsidRPr="00A80770">
        <w:rPr>
          <w:rFonts w:cs="Arial"/>
          <w:b/>
          <w:sz w:val="28"/>
          <w:szCs w:val="28"/>
        </w:rPr>
        <w:t xml:space="preserve">č. </w:t>
      </w:r>
      <w:r w:rsidR="00405D31">
        <w:rPr>
          <w:rFonts w:cs="Arial"/>
          <w:b/>
          <w:sz w:val="28"/>
          <w:szCs w:val="28"/>
        </w:rPr>
        <w:t>1004H25/02</w:t>
      </w:r>
    </w:p>
    <w:p w14:paraId="12E1791C" w14:textId="77777777" w:rsidR="00C90B53" w:rsidRPr="00A80770" w:rsidRDefault="00C90B53" w:rsidP="00C90B53">
      <w:pPr>
        <w:rPr>
          <w:rFonts w:ascii="Arial" w:hAnsi="Arial" w:cs="Arial"/>
          <w:sz w:val="20"/>
          <w:szCs w:val="20"/>
        </w:rPr>
      </w:pPr>
    </w:p>
    <w:p w14:paraId="0D0564F3" w14:textId="1D968392" w:rsidR="00405D31" w:rsidRPr="00A80770" w:rsidRDefault="00C90B53" w:rsidP="007302FA">
      <w:pPr>
        <w:jc w:val="center"/>
        <w:rPr>
          <w:rFonts w:ascii="Arial" w:hAnsi="Arial" w:cs="Arial"/>
          <w:b/>
          <w:sz w:val="20"/>
          <w:szCs w:val="20"/>
        </w:rPr>
      </w:pPr>
      <w:r w:rsidRPr="00A80770">
        <w:rPr>
          <w:rFonts w:ascii="Arial" w:hAnsi="Arial" w:cs="Arial"/>
          <w:b/>
          <w:sz w:val="20"/>
          <w:szCs w:val="20"/>
        </w:rPr>
        <w:t>I.</w:t>
      </w:r>
    </w:p>
    <w:p w14:paraId="02E8E0E0" w14:textId="74E799AF" w:rsidR="00C90B53" w:rsidRPr="00A80770" w:rsidRDefault="00C90B53" w:rsidP="00C90B53">
      <w:pPr>
        <w:pStyle w:val="vnintext"/>
        <w:ind w:firstLine="0"/>
        <w:rPr>
          <w:rFonts w:ascii="Arial" w:hAnsi="Arial" w:cs="Arial"/>
          <w:sz w:val="20"/>
        </w:rPr>
      </w:pPr>
      <w:r w:rsidRPr="00A80770">
        <w:rPr>
          <w:rFonts w:ascii="Arial" w:hAnsi="Arial" w:cs="Arial"/>
          <w:sz w:val="20"/>
        </w:rPr>
        <w:t>Státní pozemkový úřad jako předávající je ve smyslu zákona č. 503/2012 Sb., o Státním pozemkovém úřadu a o změně některých souvisejících zákonů, ve znění pozdějších předpisů, příslušný hospodařit s níže uvedeným pozemkem ve vlastnictví státu:</w:t>
      </w:r>
    </w:p>
    <w:p w14:paraId="732D8C1D" w14:textId="77777777" w:rsidR="00405D31" w:rsidRDefault="00405D31" w:rsidP="007D206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Cs/>
          <w:sz w:val="20"/>
          <w:szCs w:val="20"/>
          <w:bdr w:val="none" w:sz="0" w:space="0" w:color="auto"/>
          <w:lang w:eastAsia="ar-SA"/>
        </w:rPr>
      </w:pPr>
    </w:p>
    <w:p w14:paraId="31AD7574" w14:textId="51BC5BA2" w:rsidR="007D206B" w:rsidRPr="00A80770" w:rsidRDefault="007D206B" w:rsidP="007D206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Cs/>
          <w:sz w:val="20"/>
          <w:szCs w:val="20"/>
          <w:bdr w:val="none" w:sz="0" w:space="0" w:color="auto"/>
          <w:lang w:eastAsia="ar-SA"/>
        </w:rPr>
      </w:pPr>
      <w:r w:rsidRPr="00A80770">
        <w:rPr>
          <w:rFonts w:ascii="Arial" w:eastAsia="Times New Roman" w:hAnsi="Arial" w:cs="Arial"/>
          <w:iCs/>
          <w:sz w:val="20"/>
          <w:szCs w:val="20"/>
          <w:bdr w:val="none" w:sz="0" w:space="0" w:color="auto"/>
          <w:lang w:eastAsia="ar-SA"/>
        </w:rPr>
        <w:t xml:space="preserve">Pozemek  </w:t>
      </w:r>
    </w:p>
    <w:p w14:paraId="22E4FA5F" w14:textId="77777777" w:rsidR="00405D31" w:rsidRPr="00693D17" w:rsidRDefault="00405D31" w:rsidP="00405D31">
      <w:pPr>
        <w:pStyle w:val="adresa"/>
        <w:tabs>
          <w:tab w:val="left" w:pos="708"/>
        </w:tabs>
        <w:spacing w:line="276" w:lineRule="auto"/>
        <w:rPr>
          <w:rFonts w:ascii="Arial" w:hAnsi="Arial" w:cs="Arial"/>
          <w:sz w:val="16"/>
          <w:szCs w:val="16"/>
        </w:rPr>
      </w:pPr>
      <w:r w:rsidRPr="00693D17">
        <w:rPr>
          <w:rFonts w:ascii="Arial" w:hAnsi="Arial" w:cs="Arial"/>
          <w:sz w:val="16"/>
          <w:szCs w:val="16"/>
        </w:rPr>
        <w:t>------------------------------------------------------------------------------------------------------------------------------------</w:t>
      </w:r>
      <w:r>
        <w:rPr>
          <w:rFonts w:ascii="Arial" w:hAnsi="Arial" w:cs="Arial"/>
          <w:sz w:val="16"/>
          <w:szCs w:val="16"/>
        </w:rPr>
        <w:t>-----------------------------------------------</w:t>
      </w:r>
      <w:r w:rsidRPr="00693D17">
        <w:rPr>
          <w:rFonts w:ascii="Arial" w:hAnsi="Arial" w:cs="Arial"/>
          <w:sz w:val="16"/>
          <w:szCs w:val="16"/>
        </w:rPr>
        <w:t>-</w:t>
      </w:r>
    </w:p>
    <w:p w14:paraId="4565C150" w14:textId="77777777" w:rsidR="00405D31" w:rsidRPr="00693D17" w:rsidRDefault="00405D31" w:rsidP="00405D31">
      <w:pPr>
        <w:pStyle w:val="adresa"/>
        <w:tabs>
          <w:tab w:val="left" w:pos="708"/>
        </w:tabs>
        <w:spacing w:line="276" w:lineRule="auto"/>
        <w:rPr>
          <w:rFonts w:ascii="Arial" w:hAnsi="Arial" w:cs="Arial"/>
          <w:sz w:val="16"/>
          <w:szCs w:val="16"/>
        </w:rPr>
      </w:pPr>
      <w:r w:rsidRPr="00693D17">
        <w:rPr>
          <w:rFonts w:ascii="Arial" w:hAnsi="Arial" w:cs="Arial"/>
          <w:sz w:val="16"/>
          <w:szCs w:val="16"/>
        </w:rPr>
        <w:t>Obec</w:t>
      </w:r>
      <w:r w:rsidRPr="00693D17">
        <w:rPr>
          <w:rFonts w:ascii="Arial" w:hAnsi="Arial" w:cs="Arial"/>
          <w:sz w:val="16"/>
          <w:szCs w:val="16"/>
        </w:rPr>
        <w:tab/>
        <w:t xml:space="preserve">Katastrální území </w:t>
      </w:r>
      <w:r w:rsidRPr="00693D17">
        <w:rPr>
          <w:rFonts w:ascii="Arial" w:hAnsi="Arial" w:cs="Arial"/>
          <w:sz w:val="16"/>
          <w:szCs w:val="16"/>
        </w:rPr>
        <w:tab/>
        <w:t>Parcelní</w:t>
      </w:r>
      <w:r w:rsidRPr="00693D17">
        <w:rPr>
          <w:rFonts w:ascii="Arial" w:hAnsi="Arial" w:cs="Arial"/>
          <w:sz w:val="16"/>
          <w:szCs w:val="16"/>
        </w:rPr>
        <w:tab/>
        <w:t>Druh pozemku</w:t>
      </w:r>
      <w:r w:rsidRPr="00693D17">
        <w:rPr>
          <w:rFonts w:ascii="Arial" w:hAnsi="Arial" w:cs="Arial"/>
          <w:sz w:val="16"/>
          <w:szCs w:val="16"/>
        </w:rPr>
        <w:tab/>
        <w:t>LV</w:t>
      </w:r>
      <w:r w:rsidRPr="00693D17">
        <w:rPr>
          <w:rFonts w:ascii="Arial" w:hAnsi="Arial" w:cs="Arial"/>
          <w:sz w:val="16"/>
          <w:szCs w:val="16"/>
        </w:rPr>
        <w:tab/>
        <w:t>Podíl</w:t>
      </w:r>
    </w:p>
    <w:p w14:paraId="6BB5F9BE" w14:textId="77777777" w:rsidR="00405D31" w:rsidRPr="00693D17" w:rsidRDefault="00405D31" w:rsidP="00405D31">
      <w:pPr>
        <w:pStyle w:val="adresa"/>
        <w:tabs>
          <w:tab w:val="left" w:pos="708"/>
        </w:tabs>
        <w:spacing w:line="276" w:lineRule="auto"/>
        <w:rPr>
          <w:rFonts w:ascii="Arial" w:hAnsi="Arial" w:cs="Arial"/>
          <w:sz w:val="16"/>
          <w:szCs w:val="16"/>
        </w:rPr>
      </w:pPr>
      <w:r w:rsidRPr="00693D17">
        <w:rPr>
          <w:rFonts w:ascii="Arial" w:hAnsi="Arial" w:cs="Arial"/>
          <w:sz w:val="16"/>
          <w:szCs w:val="16"/>
        </w:rPr>
        <w:tab/>
      </w:r>
      <w:r w:rsidRPr="00693D17">
        <w:rPr>
          <w:rFonts w:ascii="Arial" w:hAnsi="Arial" w:cs="Arial"/>
          <w:sz w:val="16"/>
          <w:szCs w:val="16"/>
        </w:rPr>
        <w:tab/>
        <w:t>číslo</w:t>
      </w:r>
    </w:p>
    <w:p w14:paraId="3F3AEC81" w14:textId="77777777" w:rsidR="00405D31" w:rsidRPr="00693D17" w:rsidRDefault="00405D31" w:rsidP="00405D31">
      <w:pPr>
        <w:pStyle w:val="adresa"/>
        <w:tabs>
          <w:tab w:val="left" w:pos="708"/>
        </w:tabs>
        <w:spacing w:line="276" w:lineRule="auto"/>
        <w:rPr>
          <w:rFonts w:ascii="Arial" w:hAnsi="Arial" w:cs="Arial"/>
          <w:sz w:val="16"/>
          <w:szCs w:val="16"/>
        </w:rPr>
      </w:pPr>
      <w:r w:rsidRPr="00693D17">
        <w:rPr>
          <w:rFonts w:ascii="Arial" w:hAnsi="Arial" w:cs="Arial"/>
          <w:sz w:val="16"/>
          <w:szCs w:val="16"/>
        </w:rPr>
        <w:t>-------------------------------------------------------------------------------------------------------------------------------------</w:t>
      </w:r>
      <w:r>
        <w:rPr>
          <w:rFonts w:ascii="Arial" w:hAnsi="Arial" w:cs="Arial"/>
          <w:sz w:val="16"/>
          <w:szCs w:val="16"/>
        </w:rPr>
        <w:t>-----------------------------------------------</w:t>
      </w:r>
    </w:p>
    <w:p w14:paraId="528FDBB7" w14:textId="77777777" w:rsidR="00405D31" w:rsidRPr="00693D17" w:rsidRDefault="00405D31" w:rsidP="00405D31">
      <w:pPr>
        <w:pStyle w:val="adresa"/>
        <w:tabs>
          <w:tab w:val="left" w:pos="708"/>
        </w:tabs>
        <w:spacing w:line="276" w:lineRule="auto"/>
        <w:rPr>
          <w:rFonts w:ascii="Arial" w:hAnsi="Arial" w:cs="Arial"/>
          <w:sz w:val="16"/>
          <w:szCs w:val="16"/>
        </w:rPr>
      </w:pPr>
      <w:bookmarkStart w:id="0" w:name="_Hlk130813307"/>
      <w:r w:rsidRPr="00693D17">
        <w:rPr>
          <w:rFonts w:ascii="Arial" w:hAnsi="Arial" w:cs="Arial"/>
          <w:sz w:val="16"/>
          <w:szCs w:val="16"/>
        </w:rPr>
        <w:t xml:space="preserve">Katastr </w:t>
      </w:r>
      <w:proofErr w:type="gramStart"/>
      <w:r w:rsidRPr="00693D17">
        <w:rPr>
          <w:rFonts w:ascii="Arial" w:hAnsi="Arial" w:cs="Arial"/>
          <w:sz w:val="16"/>
          <w:szCs w:val="16"/>
        </w:rPr>
        <w:t>nemovitostí - pozemkové</w:t>
      </w:r>
      <w:proofErr w:type="gramEnd"/>
    </w:p>
    <w:p w14:paraId="73ECE6ED" w14:textId="77777777" w:rsidR="00405D31" w:rsidRPr="00693D17" w:rsidRDefault="00405D31" w:rsidP="00405D31">
      <w:pPr>
        <w:pStyle w:val="adresa"/>
        <w:tabs>
          <w:tab w:val="left" w:pos="708"/>
        </w:tabs>
        <w:spacing w:line="276" w:lineRule="auto"/>
        <w:rPr>
          <w:rFonts w:ascii="Arial" w:hAnsi="Arial" w:cs="Arial"/>
          <w:sz w:val="16"/>
          <w:szCs w:val="16"/>
        </w:rPr>
      </w:pPr>
      <w:r w:rsidRPr="00693D17">
        <w:rPr>
          <w:rFonts w:ascii="Arial" w:hAnsi="Arial" w:cs="Arial"/>
          <w:sz w:val="16"/>
          <w:szCs w:val="16"/>
        </w:rPr>
        <w:t>Skalná</w:t>
      </w:r>
      <w:r w:rsidRPr="00693D17">
        <w:rPr>
          <w:rFonts w:ascii="Arial" w:hAnsi="Arial" w:cs="Arial"/>
          <w:sz w:val="16"/>
          <w:szCs w:val="16"/>
        </w:rPr>
        <w:tab/>
        <w:t>Starý Rybník</w:t>
      </w:r>
      <w:r w:rsidRPr="00693D17">
        <w:rPr>
          <w:rFonts w:ascii="Arial" w:hAnsi="Arial" w:cs="Arial"/>
          <w:sz w:val="16"/>
          <w:szCs w:val="16"/>
        </w:rPr>
        <w:tab/>
        <w:t>142/7</w:t>
      </w:r>
      <w:r w:rsidRPr="00693D17">
        <w:rPr>
          <w:rFonts w:ascii="Arial" w:hAnsi="Arial" w:cs="Arial"/>
          <w:sz w:val="16"/>
          <w:szCs w:val="16"/>
        </w:rPr>
        <w:tab/>
        <w:t>orná půda</w:t>
      </w:r>
      <w:r w:rsidRPr="00693D17">
        <w:rPr>
          <w:rFonts w:ascii="Arial" w:hAnsi="Arial" w:cs="Arial"/>
          <w:sz w:val="16"/>
          <w:szCs w:val="16"/>
        </w:rPr>
        <w:tab/>
      </w:r>
      <w:r>
        <w:rPr>
          <w:rFonts w:ascii="Arial" w:hAnsi="Arial" w:cs="Arial"/>
          <w:sz w:val="16"/>
          <w:szCs w:val="16"/>
        </w:rPr>
        <w:t xml:space="preserve">              </w:t>
      </w:r>
      <w:r w:rsidRPr="00693D17">
        <w:rPr>
          <w:rFonts w:ascii="Arial" w:hAnsi="Arial" w:cs="Arial"/>
          <w:sz w:val="16"/>
          <w:szCs w:val="16"/>
        </w:rPr>
        <w:t>10002</w:t>
      </w:r>
      <w:r w:rsidRPr="00693D17">
        <w:rPr>
          <w:rFonts w:ascii="Arial" w:hAnsi="Arial" w:cs="Arial"/>
          <w:sz w:val="16"/>
          <w:szCs w:val="16"/>
        </w:rPr>
        <w:tab/>
        <w:t>1/1</w:t>
      </w:r>
      <w:bookmarkEnd w:id="0"/>
    </w:p>
    <w:p w14:paraId="6263FE11" w14:textId="77777777" w:rsidR="00405D31" w:rsidRPr="00693D17" w:rsidRDefault="00405D31" w:rsidP="00405D31">
      <w:pPr>
        <w:pStyle w:val="adresa"/>
        <w:tabs>
          <w:tab w:val="left" w:pos="708"/>
        </w:tabs>
        <w:spacing w:line="276" w:lineRule="auto"/>
        <w:rPr>
          <w:rFonts w:ascii="Arial" w:hAnsi="Arial" w:cs="Arial"/>
          <w:sz w:val="16"/>
          <w:szCs w:val="16"/>
        </w:rPr>
      </w:pPr>
      <w:r w:rsidRPr="00693D17">
        <w:rPr>
          <w:rFonts w:ascii="Arial" w:hAnsi="Arial" w:cs="Arial"/>
          <w:sz w:val="16"/>
          <w:szCs w:val="16"/>
        </w:rPr>
        <w:t>-------------------------------------------------------------------------------------------------------------------------------------</w:t>
      </w:r>
      <w:r>
        <w:rPr>
          <w:rFonts w:ascii="Arial" w:hAnsi="Arial" w:cs="Arial"/>
          <w:sz w:val="16"/>
          <w:szCs w:val="16"/>
        </w:rPr>
        <w:t>-----------------------------------------------</w:t>
      </w:r>
    </w:p>
    <w:p w14:paraId="3116C8A3" w14:textId="6F2302B0" w:rsidR="00405D31" w:rsidRPr="006336A3" w:rsidRDefault="00405D31" w:rsidP="00405D31">
      <w:pPr>
        <w:pStyle w:val="adresa"/>
        <w:tabs>
          <w:tab w:val="left" w:pos="708"/>
        </w:tabs>
        <w:spacing w:line="276" w:lineRule="auto"/>
        <w:rPr>
          <w:rFonts w:ascii="Arial" w:hAnsi="Arial" w:cs="Arial"/>
          <w:i/>
          <w:color w:val="000000"/>
          <w:sz w:val="20"/>
          <w:szCs w:val="20"/>
          <w:u w:val="single"/>
        </w:rPr>
      </w:pPr>
      <w:r w:rsidRPr="006336A3">
        <w:rPr>
          <w:rFonts w:ascii="Arial" w:hAnsi="Arial" w:cs="Arial"/>
          <w:color w:val="000000"/>
          <w:sz w:val="20"/>
          <w:szCs w:val="20"/>
        </w:rPr>
        <w:t xml:space="preserve">zapsaný na výše uvedeném LV u </w:t>
      </w:r>
      <w:r w:rsidRPr="006336A3">
        <w:rPr>
          <w:rFonts w:ascii="Arial" w:hAnsi="Arial" w:cs="Arial"/>
          <w:sz w:val="20"/>
          <w:szCs w:val="20"/>
        </w:rPr>
        <w:t>Katastrálního úřadu pro Karlovarský kraj, Katastrální pracoviště Cheb</w:t>
      </w:r>
    </w:p>
    <w:p w14:paraId="6154D92D" w14:textId="77777777" w:rsidR="00405D31" w:rsidRDefault="00405D31" w:rsidP="007D206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p w14:paraId="399E1F90" w14:textId="1BFA0314" w:rsidR="007D206B" w:rsidRPr="00A80770" w:rsidRDefault="007D206B" w:rsidP="007D206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A80770">
        <w:rPr>
          <w:rFonts w:ascii="Arial" w:eastAsia="Times New Roman" w:hAnsi="Arial" w:cs="Arial"/>
          <w:sz w:val="20"/>
          <w:szCs w:val="20"/>
          <w:bdr w:val="none" w:sz="0" w:space="0" w:color="auto"/>
        </w:rPr>
        <w:t>(dále jen ”pozemek”)</w:t>
      </w:r>
    </w:p>
    <w:p w14:paraId="44C177B1" w14:textId="77777777" w:rsidR="007D206B" w:rsidRPr="00A80770" w:rsidRDefault="007D206B" w:rsidP="007D206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p w14:paraId="4D19A734" w14:textId="77777777" w:rsidR="007D206B" w:rsidRPr="00A80770" w:rsidRDefault="007D206B" w:rsidP="007D206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p w14:paraId="74D8278E" w14:textId="77777777" w:rsidR="00C90B53" w:rsidRPr="00A80770" w:rsidRDefault="00C90B53" w:rsidP="00C90B53">
      <w:pPr>
        <w:jc w:val="both"/>
        <w:rPr>
          <w:rFonts w:ascii="Arial" w:hAnsi="Arial" w:cs="Arial"/>
          <w:sz w:val="20"/>
          <w:szCs w:val="20"/>
        </w:rPr>
      </w:pPr>
    </w:p>
    <w:p w14:paraId="793DBCD2" w14:textId="18701AD8" w:rsidR="00405D31" w:rsidRPr="00A80770" w:rsidRDefault="00C90B53" w:rsidP="007302FA">
      <w:pPr>
        <w:pStyle w:val="para"/>
        <w:tabs>
          <w:tab w:val="clear" w:pos="709"/>
        </w:tabs>
        <w:spacing w:line="276" w:lineRule="auto"/>
        <w:rPr>
          <w:rFonts w:ascii="Arial" w:hAnsi="Arial" w:cs="Arial"/>
          <w:bCs/>
          <w:color w:val="000000"/>
          <w:sz w:val="20"/>
        </w:rPr>
      </w:pPr>
      <w:r w:rsidRPr="00A80770">
        <w:rPr>
          <w:rFonts w:ascii="Arial" w:hAnsi="Arial" w:cs="Arial"/>
          <w:bCs/>
          <w:color w:val="000000"/>
          <w:sz w:val="20"/>
        </w:rPr>
        <w:lastRenderedPageBreak/>
        <w:t>II.</w:t>
      </w:r>
    </w:p>
    <w:p w14:paraId="75AB0395" w14:textId="77777777" w:rsidR="00C90B53" w:rsidRPr="00A80770" w:rsidRDefault="00C90B53" w:rsidP="00405D31">
      <w:pPr>
        <w:spacing w:line="276" w:lineRule="auto"/>
        <w:jc w:val="both"/>
        <w:rPr>
          <w:rFonts w:ascii="Arial" w:hAnsi="Arial" w:cs="Arial"/>
          <w:sz w:val="20"/>
          <w:szCs w:val="20"/>
        </w:rPr>
      </w:pPr>
      <w:r w:rsidRPr="00A80770">
        <w:rPr>
          <w:rFonts w:ascii="Arial" w:hAnsi="Arial" w:cs="Arial"/>
          <w:sz w:val="20"/>
          <w:szCs w:val="20"/>
        </w:rPr>
        <w:t>Přejímající prohlašuje:</w:t>
      </w:r>
    </w:p>
    <w:p w14:paraId="3CB55EAB" w14:textId="77777777" w:rsidR="00C90B53" w:rsidRPr="00A80770" w:rsidRDefault="00C90B53" w:rsidP="00405D31">
      <w:pPr>
        <w:pStyle w:val="adresa"/>
        <w:tabs>
          <w:tab w:val="clear" w:pos="3402"/>
          <w:tab w:val="clear" w:pos="6237"/>
          <w:tab w:val="left" w:pos="360"/>
        </w:tabs>
        <w:spacing w:line="276" w:lineRule="auto"/>
        <w:rPr>
          <w:rFonts w:ascii="Arial" w:hAnsi="Arial" w:cs="Arial"/>
          <w:color w:val="000000"/>
          <w:sz w:val="20"/>
          <w:szCs w:val="20"/>
        </w:rPr>
      </w:pPr>
      <w:r w:rsidRPr="00A80770">
        <w:rPr>
          <w:rFonts w:ascii="Arial" w:hAnsi="Arial" w:cs="Arial"/>
          <w:color w:val="000000"/>
          <w:sz w:val="20"/>
          <w:szCs w:val="20"/>
        </w:rPr>
        <w:t xml:space="preserve">1) s odvoláním na zákon č. 77/1997 Sb., o státním podniku, ve znění pozdějších </w:t>
      </w:r>
      <w:proofErr w:type="gramStart"/>
      <w:r w:rsidRPr="00A80770">
        <w:rPr>
          <w:rFonts w:ascii="Arial" w:hAnsi="Arial" w:cs="Arial"/>
          <w:color w:val="000000"/>
          <w:sz w:val="20"/>
          <w:szCs w:val="20"/>
        </w:rPr>
        <w:t>předpisů,  má</w:t>
      </w:r>
      <w:proofErr w:type="gramEnd"/>
      <w:r w:rsidRPr="00A80770">
        <w:rPr>
          <w:rFonts w:ascii="Arial" w:hAnsi="Arial" w:cs="Arial"/>
          <w:color w:val="000000"/>
          <w:sz w:val="20"/>
          <w:szCs w:val="20"/>
        </w:rPr>
        <w:t xml:space="preserve"> právo hospodařit s majetkem státu podle tohoto předpisu,</w:t>
      </w:r>
    </w:p>
    <w:p w14:paraId="14FDA38F" w14:textId="66A53A78" w:rsidR="00C90B53" w:rsidRPr="00A80770" w:rsidRDefault="00C90B53" w:rsidP="00405D31">
      <w:pPr>
        <w:pStyle w:val="adresa"/>
        <w:tabs>
          <w:tab w:val="clear" w:pos="3402"/>
          <w:tab w:val="clear" w:pos="6237"/>
          <w:tab w:val="left" w:pos="360"/>
        </w:tabs>
        <w:spacing w:line="276" w:lineRule="auto"/>
        <w:rPr>
          <w:rFonts w:ascii="Arial" w:hAnsi="Arial" w:cs="Arial"/>
          <w:color w:val="000000"/>
          <w:sz w:val="20"/>
          <w:szCs w:val="20"/>
        </w:rPr>
      </w:pPr>
      <w:r w:rsidRPr="00A80770">
        <w:rPr>
          <w:rFonts w:ascii="Arial" w:hAnsi="Arial" w:cs="Arial"/>
          <w:color w:val="000000"/>
          <w:sz w:val="20"/>
          <w:szCs w:val="20"/>
        </w:rPr>
        <w:t xml:space="preserve">2) že pozemek uvedený v čl. I. této smlouvy potřebuje pro zabezpečení </w:t>
      </w:r>
      <w:r w:rsidRPr="00A80770">
        <w:rPr>
          <w:rFonts w:ascii="Arial" w:hAnsi="Arial" w:cs="Arial"/>
          <w:sz w:val="20"/>
          <w:szCs w:val="20"/>
        </w:rPr>
        <w:t>výkonu své působnosti a činnosti,</w:t>
      </w:r>
    </w:p>
    <w:p w14:paraId="2E11311C" w14:textId="15EB1505" w:rsidR="00405D31" w:rsidRDefault="007D3368" w:rsidP="00405D31">
      <w:pPr>
        <w:shd w:val="clear" w:color="auto" w:fill="FFFFFF" w:themeFill="background1"/>
        <w:spacing w:line="276" w:lineRule="auto"/>
        <w:rPr>
          <w:rFonts w:ascii="Arial" w:hAnsi="Arial" w:cs="Arial"/>
          <w:sz w:val="20"/>
          <w:szCs w:val="20"/>
        </w:rPr>
      </w:pPr>
      <w:r w:rsidRPr="00A80770">
        <w:rPr>
          <w:rFonts w:ascii="Arial" w:hAnsi="Arial" w:cs="Arial"/>
          <w:sz w:val="20"/>
          <w:szCs w:val="20"/>
        </w:rPr>
        <w:t xml:space="preserve">3) </w:t>
      </w:r>
      <w:r w:rsidR="007302FA">
        <w:rPr>
          <w:rFonts w:ascii="Arial" w:hAnsi="Arial" w:cs="Arial"/>
          <w:sz w:val="20"/>
          <w:szCs w:val="20"/>
        </w:rPr>
        <w:t>d</w:t>
      </w:r>
      <w:r w:rsidR="00371D58" w:rsidRPr="00993390">
        <w:rPr>
          <w:rFonts w:ascii="Arial" w:hAnsi="Arial" w:cs="Arial"/>
          <w:sz w:val="20"/>
          <w:szCs w:val="20"/>
        </w:rPr>
        <w:t>ůvodem předání předávaného majetku je skutečnost, že přejímající potřebuje tento majetek pro směnu za majetek ve vlastnictví třetí osoby, který je nezbytný pro zabezpečení výstavby</w:t>
      </w:r>
      <w:r w:rsidR="00405D31">
        <w:rPr>
          <w:rFonts w:ascii="Arial" w:hAnsi="Arial" w:cs="Arial"/>
          <w:sz w:val="20"/>
          <w:szCs w:val="20"/>
        </w:rPr>
        <w:t xml:space="preserve"> </w:t>
      </w:r>
      <w:proofErr w:type="gramStart"/>
      <w:r w:rsidR="00405D31">
        <w:rPr>
          <w:rFonts w:ascii="Arial" w:hAnsi="Arial" w:cs="Arial"/>
          <w:sz w:val="20"/>
          <w:szCs w:val="20"/>
        </w:rPr>
        <w:t xml:space="preserve">stavby  </w:t>
      </w:r>
      <w:r w:rsidR="00405D31" w:rsidRPr="00192248">
        <w:rPr>
          <w:rFonts w:ascii="Arial" w:hAnsi="Arial" w:cs="Arial"/>
          <w:sz w:val="20"/>
          <w:szCs w:val="20"/>
        </w:rPr>
        <w:t>"</w:t>
      </w:r>
      <w:proofErr w:type="gramEnd"/>
      <w:r w:rsidR="00405D31" w:rsidRPr="00192248">
        <w:rPr>
          <w:rFonts w:ascii="Arial" w:hAnsi="Arial" w:cs="Arial"/>
          <w:sz w:val="20"/>
          <w:szCs w:val="20"/>
        </w:rPr>
        <w:t>I/21 Skalná, křižovatka, úprava nivelety".</w:t>
      </w:r>
      <w:r w:rsidR="00405D31" w:rsidRPr="006336A3">
        <w:rPr>
          <w:rFonts w:ascii="Arial" w:hAnsi="Arial" w:cs="Arial"/>
          <w:sz w:val="20"/>
          <w:szCs w:val="20"/>
        </w:rPr>
        <w:t xml:space="preserve"> </w:t>
      </w:r>
    </w:p>
    <w:p w14:paraId="622A9523" w14:textId="77777777" w:rsidR="00C90B53" w:rsidRPr="00A80770" w:rsidRDefault="00C90B53" w:rsidP="00405D31">
      <w:pPr>
        <w:rPr>
          <w:rFonts w:ascii="Arial" w:hAnsi="Arial" w:cs="Arial"/>
          <w:b/>
          <w:sz w:val="20"/>
          <w:szCs w:val="20"/>
        </w:rPr>
      </w:pPr>
    </w:p>
    <w:p w14:paraId="1BD21951" w14:textId="7D8B947C" w:rsidR="00405D31" w:rsidRPr="00A80770" w:rsidRDefault="00C90B53" w:rsidP="007302FA">
      <w:pPr>
        <w:jc w:val="center"/>
        <w:rPr>
          <w:rFonts w:ascii="Arial" w:hAnsi="Arial" w:cs="Arial"/>
          <w:b/>
          <w:sz w:val="20"/>
          <w:szCs w:val="20"/>
        </w:rPr>
      </w:pPr>
      <w:r w:rsidRPr="00A80770">
        <w:rPr>
          <w:rFonts w:ascii="Arial" w:hAnsi="Arial" w:cs="Arial"/>
          <w:b/>
          <w:sz w:val="20"/>
          <w:szCs w:val="20"/>
        </w:rPr>
        <w:t>III.</w:t>
      </w:r>
    </w:p>
    <w:p w14:paraId="50023F41" w14:textId="77777777" w:rsidR="00C90B53" w:rsidRPr="00A80770" w:rsidRDefault="00C90B53" w:rsidP="00C90B53">
      <w:pPr>
        <w:spacing w:line="280" w:lineRule="atLeast"/>
        <w:jc w:val="both"/>
        <w:rPr>
          <w:rFonts w:ascii="Arial" w:hAnsi="Arial" w:cs="Arial"/>
          <w:sz w:val="20"/>
          <w:szCs w:val="20"/>
        </w:rPr>
      </w:pPr>
      <w:r w:rsidRPr="00A80770">
        <w:rPr>
          <w:rFonts w:ascii="Arial" w:hAnsi="Arial" w:cs="Arial"/>
          <w:sz w:val="20"/>
          <w:szCs w:val="20"/>
        </w:rPr>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01418EB0" w14:textId="77777777" w:rsidR="00C90B53" w:rsidRDefault="00C90B53" w:rsidP="00C90B53">
      <w:pPr>
        <w:jc w:val="center"/>
        <w:rPr>
          <w:rFonts w:ascii="Arial" w:hAnsi="Arial" w:cs="Arial"/>
          <w:b/>
          <w:sz w:val="20"/>
          <w:szCs w:val="20"/>
        </w:rPr>
      </w:pPr>
    </w:p>
    <w:p w14:paraId="2E17E90E" w14:textId="77777777" w:rsidR="00405D31" w:rsidRPr="00A80770" w:rsidRDefault="00405D31" w:rsidP="00C90B53">
      <w:pPr>
        <w:jc w:val="center"/>
        <w:rPr>
          <w:rFonts w:ascii="Arial" w:hAnsi="Arial" w:cs="Arial"/>
          <w:b/>
          <w:sz w:val="20"/>
          <w:szCs w:val="20"/>
        </w:rPr>
      </w:pPr>
    </w:p>
    <w:p w14:paraId="3EC86A10" w14:textId="5DFB40D4" w:rsidR="00405D31" w:rsidRPr="00A80770" w:rsidRDefault="00C90B53" w:rsidP="007302FA">
      <w:pPr>
        <w:jc w:val="center"/>
        <w:rPr>
          <w:rFonts w:ascii="Arial" w:hAnsi="Arial" w:cs="Arial"/>
          <w:b/>
          <w:sz w:val="20"/>
          <w:szCs w:val="20"/>
        </w:rPr>
      </w:pPr>
      <w:r w:rsidRPr="00A80770">
        <w:rPr>
          <w:rFonts w:ascii="Arial" w:hAnsi="Arial" w:cs="Arial"/>
          <w:b/>
          <w:sz w:val="20"/>
          <w:szCs w:val="20"/>
        </w:rPr>
        <w:t>IV.</w:t>
      </w:r>
    </w:p>
    <w:p w14:paraId="5C37E213" w14:textId="701DC8D4" w:rsidR="00C90B53" w:rsidRPr="00A80770" w:rsidRDefault="00C90B53" w:rsidP="00405D31">
      <w:pPr>
        <w:spacing w:line="276" w:lineRule="auto"/>
        <w:jc w:val="both"/>
        <w:rPr>
          <w:rFonts w:ascii="Arial" w:hAnsi="Arial" w:cs="Arial"/>
          <w:sz w:val="20"/>
          <w:szCs w:val="20"/>
        </w:rPr>
      </w:pPr>
      <w:r w:rsidRPr="00A80770">
        <w:rPr>
          <w:rFonts w:ascii="Arial" w:hAnsi="Arial" w:cs="Arial"/>
          <w:sz w:val="20"/>
          <w:szCs w:val="20"/>
        </w:rPr>
        <w:t xml:space="preserve">Příslušnost hospodařit k </w:t>
      </w:r>
      <w:r w:rsidR="00A85560">
        <w:rPr>
          <w:rFonts w:ascii="Arial" w:hAnsi="Arial" w:cs="Arial"/>
          <w:sz w:val="20"/>
          <w:szCs w:val="20"/>
        </w:rPr>
        <w:t>majetku</w:t>
      </w:r>
      <w:r w:rsidRPr="00A80770">
        <w:rPr>
          <w:rFonts w:ascii="Arial" w:hAnsi="Arial" w:cs="Arial"/>
          <w:sz w:val="20"/>
          <w:szCs w:val="20"/>
        </w:rPr>
        <w:t xml:space="preserve"> uvedenému v čl. I. předávajícímu zanikne a přejímajícímu vznikne právo hospodařit dnem </w:t>
      </w:r>
      <w:r w:rsidR="005A0F2E">
        <w:rPr>
          <w:rFonts w:ascii="Arial" w:hAnsi="Arial" w:cs="Arial"/>
          <w:sz w:val="20"/>
          <w:szCs w:val="20"/>
        </w:rPr>
        <w:t>podání návrhu na změnu v katastru nemovitostí.</w:t>
      </w:r>
      <w:r w:rsidRPr="00A80770">
        <w:rPr>
          <w:rFonts w:ascii="Arial" w:hAnsi="Arial" w:cs="Arial"/>
          <w:sz w:val="20"/>
          <w:szCs w:val="20"/>
        </w:rPr>
        <w:t xml:space="preserve"> </w:t>
      </w:r>
    </w:p>
    <w:p w14:paraId="66E8E53E" w14:textId="77777777" w:rsidR="00C90B53" w:rsidRPr="00A80770" w:rsidRDefault="00C90B53" w:rsidP="00C90B53">
      <w:pPr>
        <w:jc w:val="both"/>
        <w:rPr>
          <w:rFonts w:ascii="Arial" w:hAnsi="Arial" w:cs="Arial"/>
          <w:sz w:val="20"/>
          <w:szCs w:val="20"/>
        </w:rPr>
      </w:pPr>
    </w:p>
    <w:p w14:paraId="17C21D9E" w14:textId="77777777" w:rsidR="005A193B" w:rsidRPr="00A80770" w:rsidRDefault="005A193B" w:rsidP="00C90B53">
      <w:pPr>
        <w:jc w:val="both"/>
        <w:rPr>
          <w:rFonts w:ascii="Arial" w:hAnsi="Arial" w:cs="Arial"/>
          <w:sz w:val="20"/>
          <w:szCs w:val="20"/>
        </w:rPr>
      </w:pPr>
    </w:p>
    <w:p w14:paraId="0BF74636" w14:textId="7519B514" w:rsidR="00405D31" w:rsidRPr="00A80770" w:rsidRDefault="00C90B53" w:rsidP="00726587">
      <w:pPr>
        <w:jc w:val="center"/>
        <w:rPr>
          <w:rFonts w:ascii="Arial" w:hAnsi="Arial" w:cs="Arial"/>
          <w:b/>
          <w:sz w:val="20"/>
          <w:szCs w:val="20"/>
        </w:rPr>
      </w:pPr>
      <w:r w:rsidRPr="00A80770">
        <w:rPr>
          <w:rFonts w:ascii="Arial" w:hAnsi="Arial" w:cs="Arial"/>
          <w:b/>
          <w:sz w:val="20"/>
          <w:szCs w:val="20"/>
        </w:rPr>
        <w:t>V.</w:t>
      </w:r>
    </w:p>
    <w:p w14:paraId="5FF8B683" w14:textId="77777777" w:rsidR="00405D31" w:rsidRDefault="007D206B" w:rsidP="00405D3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76" w:lineRule="auto"/>
        <w:ind w:left="360" w:hanging="360"/>
        <w:jc w:val="both"/>
        <w:rPr>
          <w:rFonts w:ascii="Arial" w:eastAsia="Times New Roman" w:hAnsi="Arial" w:cs="Arial"/>
          <w:sz w:val="20"/>
          <w:szCs w:val="20"/>
          <w:bdr w:val="none" w:sz="0" w:space="0" w:color="auto"/>
        </w:rPr>
      </w:pPr>
      <w:r w:rsidRPr="00A80770">
        <w:rPr>
          <w:rFonts w:ascii="Arial" w:eastAsia="Times New Roman" w:hAnsi="Arial" w:cs="Arial"/>
          <w:sz w:val="20"/>
          <w:szCs w:val="20"/>
          <w:bdr w:val="none" w:sz="0" w:space="0" w:color="auto"/>
        </w:rPr>
        <w:t>1) Předávající a přejímající se dohodli, že za předávaný majetek přejímající neposkytne předávajícímu žádné</w:t>
      </w:r>
    </w:p>
    <w:p w14:paraId="5D20D94E" w14:textId="6A3720F8" w:rsidR="007D206B" w:rsidRDefault="007D206B" w:rsidP="00405D3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76" w:lineRule="auto"/>
        <w:ind w:left="360" w:hanging="360"/>
        <w:jc w:val="both"/>
        <w:rPr>
          <w:rFonts w:ascii="Arial" w:eastAsia="Times New Roman" w:hAnsi="Arial" w:cs="Arial"/>
          <w:sz w:val="20"/>
          <w:szCs w:val="20"/>
          <w:bdr w:val="none" w:sz="0" w:space="0" w:color="auto"/>
        </w:rPr>
      </w:pPr>
      <w:r w:rsidRPr="00A80770">
        <w:rPr>
          <w:rFonts w:ascii="Arial" w:eastAsia="Times New Roman" w:hAnsi="Arial" w:cs="Arial"/>
          <w:sz w:val="20"/>
          <w:szCs w:val="20"/>
          <w:bdr w:val="none" w:sz="0" w:space="0" w:color="auto"/>
        </w:rPr>
        <w:t xml:space="preserve">peněžité plnění ani jiné plnění, a to v návaznosti na ustanovení vyhlášky č. 62/2001Sb. </w:t>
      </w:r>
    </w:p>
    <w:p w14:paraId="274A3075" w14:textId="77777777" w:rsidR="007302FA" w:rsidRPr="00A80770" w:rsidRDefault="007302FA" w:rsidP="00405D3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76" w:lineRule="auto"/>
        <w:ind w:left="360" w:hanging="360"/>
        <w:jc w:val="both"/>
        <w:rPr>
          <w:rFonts w:ascii="Arial" w:eastAsia="Times New Roman" w:hAnsi="Arial" w:cs="Arial"/>
          <w:sz w:val="20"/>
          <w:szCs w:val="20"/>
          <w:bdr w:val="none" w:sz="0" w:space="0" w:color="auto"/>
        </w:rPr>
      </w:pPr>
    </w:p>
    <w:p w14:paraId="4D77F154" w14:textId="77777777" w:rsidR="00405D31" w:rsidRDefault="00340AE9" w:rsidP="00405D31">
      <w:pPr>
        <w:tabs>
          <w:tab w:val="left" w:pos="360"/>
        </w:tabs>
        <w:spacing w:line="276" w:lineRule="auto"/>
        <w:ind w:left="360" w:hanging="360"/>
        <w:jc w:val="both"/>
        <w:rPr>
          <w:rFonts w:ascii="Arial" w:eastAsia="Times New Roman" w:hAnsi="Arial" w:cs="Arial"/>
          <w:sz w:val="20"/>
          <w:szCs w:val="20"/>
          <w:bdr w:val="none" w:sz="0" w:space="0" w:color="auto" w:frame="1"/>
        </w:rPr>
      </w:pPr>
      <w:r w:rsidRPr="00A80770">
        <w:rPr>
          <w:rFonts w:ascii="Arial" w:eastAsia="Times New Roman" w:hAnsi="Arial" w:cs="Arial"/>
          <w:sz w:val="20"/>
          <w:szCs w:val="20"/>
          <w:bdr w:val="none" w:sz="0" w:space="0" w:color="auto" w:frame="1"/>
        </w:rPr>
        <w:t>2) Účetní ocenění předávaného majetku z účetnictví předávajícího ve smyslu ust. § 25 odst. 6 zákona č.</w:t>
      </w:r>
    </w:p>
    <w:p w14:paraId="578F45E3" w14:textId="7A05D98D" w:rsidR="00340AE9" w:rsidRPr="00A80770" w:rsidRDefault="00340AE9" w:rsidP="00405D31">
      <w:pPr>
        <w:tabs>
          <w:tab w:val="left" w:pos="360"/>
        </w:tabs>
        <w:spacing w:line="276" w:lineRule="auto"/>
        <w:ind w:left="360" w:hanging="360"/>
        <w:jc w:val="both"/>
        <w:rPr>
          <w:rFonts w:ascii="Arial" w:eastAsia="Times New Roman" w:hAnsi="Arial" w:cs="Arial"/>
          <w:sz w:val="20"/>
          <w:szCs w:val="20"/>
          <w:bdr w:val="none" w:sz="0" w:space="0" w:color="auto" w:frame="1"/>
        </w:rPr>
      </w:pPr>
      <w:r w:rsidRPr="00A80770">
        <w:rPr>
          <w:rFonts w:ascii="Arial" w:eastAsia="Times New Roman" w:hAnsi="Arial" w:cs="Arial"/>
          <w:sz w:val="20"/>
          <w:szCs w:val="20"/>
          <w:bdr w:val="none" w:sz="0" w:space="0" w:color="auto" w:frame="1"/>
        </w:rPr>
        <w:t>563/1991 Sb., o účetnictví, ve znění pozdějších předpisů, činí:</w:t>
      </w:r>
    </w:p>
    <w:p w14:paraId="5E7C4E9F" w14:textId="77777777" w:rsidR="00405D31" w:rsidRDefault="00405D31" w:rsidP="00405D31">
      <w:pPr>
        <w:tabs>
          <w:tab w:val="left" w:pos="6237"/>
        </w:tabs>
        <w:spacing w:line="276" w:lineRule="auto"/>
        <w:ind w:left="360"/>
        <w:jc w:val="both"/>
        <w:rPr>
          <w:rFonts w:ascii="Arial" w:eastAsia="Times New Roman" w:hAnsi="Arial" w:cs="Arial"/>
          <w:iCs/>
          <w:sz w:val="20"/>
          <w:szCs w:val="20"/>
          <w:bdr w:val="none" w:sz="0" w:space="0" w:color="auto" w:frame="1"/>
          <w:lang w:eastAsia="ar-SA"/>
        </w:rPr>
      </w:pPr>
    </w:p>
    <w:p w14:paraId="29F915E8" w14:textId="37C011EC" w:rsidR="00405D31" w:rsidRPr="00693D17" w:rsidRDefault="00405D31" w:rsidP="00405D31">
      <w:pPr>
        <w:tabs>
          <w:tab w:val="left" w:pos="6237"/>
        </w:tabs>
        <w:spacing w:line="276" w:lineRule="auto"/>
        <w:ind w:left="360"/>
        <w:jc w:val="both"/>
        <w:rPr>
          <w:rFonts w:ascii="Arial" w:eastAsia="Times New Roman" w:hAnsi="Arial" w:cs="Arial"/>
          <w:iCs/>
          <w:sz w:val="20"/>
          <w:szCs w:val="20"/>
          <w:bdr w:val="none" w:sz="0" w:space="0" w:color="auto" w:frame="1"/>
          <w:lang w:eastAsia="ar-SA"/>
        </w:rPr>
      </w:pPr>
      <w:r w:rsidRPr="00693D17">
        <w:rPr>
          <w:rFonts w:ascii="Arial" w:eastAsia="Times New Roman" w:hAnsi="Arial" w:cs="Arial"/>
          <w:iCs/>
          <w:sz w:val="20"/>
          <w:szCs w:val="20"/>
          <w:bdr w:val="none" w:sz="0" w:space="0" w:color="auto" w:frame="1"/>
          <w:lang w:eastAsia="ar-SA"/>
        </w:rPr>
        <w:t>Pozemek:</w:t>
      </w:r>
    </w:p>
    <w:p w14:paraId="53CA3A40" w14:textId="77777777" w:rsidR="00405D31" w:rsidRPr="00693D17" w:rsidRDefault="00405D31" w:rsidP="00405D31">
      <w:pPr>
        <w:tabs>
          <w:tab w:val="left" w:pos="6237"/>
        </w:tabs>
        <w:spacing w:line="276" w:lineRule="auto"/>
        <w:ind w:left="360"/>
        <w:jc w:val="both"/>
        <w:rPr>
          <w:rFonts w:ascii="Arial" w:eastAsia="Times New Roman" w:hAnsi="Arial" w:cs="Arial"/>
          <w:iCs/>
          <w:sz w:val="16"/>
          <w:szCs w:val="16"/>
          <w:bdr w:val="none" w:sz="0" w:space="0" w:color="auto" w:frame="1"/>
          <w:lang w:eastAsia="ar-SA"/>
        </w:rPr>
      </w:pPr>
      <w:r w:rsidRPr="00693D17">
        <w:rPr>
          <w:rFonts w:ascii="Arial" w:eastAsia="Times New Roman" w:hAnsi="Arial" w:cs="Arial"/>
          <w:iCs/>
          <w:sz w:val="16"/>
          <w:szCs w:val="16"/>
          <w:bdr w:val="none" w:sz="0" w:space="0" w:color="auto" w:frame="1"/>
          <w:lang w:eastAsia="ar-SA"/>
        </w:rPr>
        <w:t>-------------------------------------------------------------------------------------------------------------------------------------</w:t>
      </w:r>
      <w:r>
        <w:rPr>
          <w:rFonts w:ascii="Arial" w:eastAsia="Times New Roman" w:hAnsi="Arial" w:cs="Arial"/>
          <w:iCs/>
          <w:sz w:val="16"/>
          <w:szCs w:val="16"/>
          <w:bdr w:val="none" w:sz="0" w:space="0" w:color="auto" w:frame="1"/>
          <w:lang w:eastAsia="ar-SA"/>
        </w:rPr>
        <w:t>----------------------------------------</w:t>
      </w:r>
    </w:p>
    <w:p w14:paraId="10298258" w14:textId="77777777" w:rsidR="00405D31" w:rsidRPr="00693D17" w:rsidRDefault="00405D31" w:rsidP="00405D31">
      <w:pPr>
        <w:tabs>
          <w:tab w:val="left" w:pos="6237"/>
        </w:tabs>
        <w:spacing w:line="276" w:lineRule="auto"/>
        <w:ind w:left="360"/>
        <w:jc w:val="both"/>
        <w:rPr>
          <w:rFonts w:ascii="Arial" w:eastAsia="Times New Roman" w:hAnsi="Arial" w:cs="Arial"/>
          <w:iCs/>
          <w:sz w:val="16"/>
          <w:szCs w:val="16"/>
          <w:bdr w:val="none" w:sz="0" w:space="0" w:color="auto" w:frame="1"/>
          <w:lang w:eastAsia="ar-SA"/>
        </w:rPr>
      </w:pPr>
      <w:r w:rsidRPr="00693D17">
        <w:rPr>
          <w:rFonts w:ascii="Arial" w:eastAsia="Times New Roman" w:hAnsi="Arial" w:cs="Arial"/>
          <w:iCs/>
          <w:sz w:val="16"/>
          <w:szCs w:val="16"/>
          <w:bdr w:val="none" w:sz="0" w:space="0" w:color="auto" w:frame="1"/>
          <w:lang w:eastAsia="ar-SA"/>
        </w:rPr>
        <w:t xml:space="preserve">Katastrální území </w:t>
      </w:r>
      <w:r w:rsidRPr="00693D17">
        <w:rPr>
          <w:rFonts w:ascii="Arial" w:eastAsia="Times New Roman" w:hAnsi="Arial" w:cs="Arial"/>
          <w:iCs/>
          <w:sz w:val="16"/>
          <w:szCs w:val="16"/>
          <w:bdr w:val="none" w:sz="0" w:space="0" w:color="auto" w:frame="1"/>
          <w:lang w:eastAsia="ar-SA"/>
        </w:rPr>
        <w:tab/>
        <w:t>Parcelní číslo</w:t>
      </w:r>
      <w:r w:rsidRPr="00693D17">
        <w:rPr>
          <w:rFonts w:ascii="Arial" w:eastAsia="Times New Roman" w:hAnsi="Arial" w:cs="Arial"/>
          <w:iCs/>
          <w:sz w:val="16"/>
          <w:szCs w:val="16"/>
          <w:bdr w:val="none" w:sz="0" w:space="0" w:color="auto" w:frame="1"/>
          <w:lang w:eastAsia="ar-SA"/>
        </w:rPr>
        <w:tab/>
        <w:t>Účetní hodnota</w:t>
      </w:r>
    </w:p>
    <w:p w14:paraId="237A1C53" w14:textId="77777777" w:rsidR="00405D31" w:rsidRPr="00693D17" w:rsidRDefault="00405D31" w:rsidP="00405D31">
      <w:pPr>
        <w:tabs>
          <w:tab w:val="left" w:pos="6237"/>
        </w:tabs>
        <w:spacing w:line="276" w:lineRule="auto"/>
        <w:ind w:left="360"/>
        <w:jc w:val="both"/>
        <w:rPr>
          <w:rFonts w:ascii="Arial" w:eastAsia="Times New Roman" w:hAnsi="Arial" w:cs="Arial"/>
          <w:iCs/>
          <w:sz w:val="16"/>
          <w:szCs w:val="16"/>
          <w:bdr w:val="none" w:sz="0" w:space="0" w:color="auto" w:frame="1"/>
          <w:lang w:eastAsia="ar-SA"/>
        </w:rPr>
      </w:pPr>
      <w:r w:rsidRPr="00693D17">
        <w:rPr>
          <w:rFonts w:ascii="Arial" w:eastAsia="Times New Roman" w:hAnsi="Arial" w:cs="Arial"/>
          <w:iCs/>
          <w:sz w:val="16"/>
          <w:szCs w:val="16"/>
          <w:bdr w:val="none" w:sz="0" w:space="0" w:color="auto" w:frame="1"/>
          <w:lang w:eastAsia="ar-SA"/>
        </w:rPr>
        <w:t>-------------------------------------------------------------------------------------------------------------------------------------</w:t>
      </w:r>
      <w:r>
        <w:rPr>
          <w:rFonts w:ascii="Arial" w:eastAsia="Times New Roman" w:hAnsi="Arial" w:cs="Arial"/>
          <w:iCs/>
          <w:sz w:val="16"/>
          <w:szCs w:val="16"/>
          <w:bdr w:val="none" w:sz="0" w:space="0" w:color="auto" w:frame="1"/>
          <w:lang w:eastAsia="ar-SA"/>
        </w:rPr>
        <w:t>----------------------------------------</w:t>
      </w:r>
    </w:p>
    <w:p w14:paraId="1E9D5207" w14:textId="77777777" w:rsidR="00405D31" w:rsidRPr="00693D17" w:rsidRDefault="00405D31" w:rsidP="00405D31">
      <w:pPr>
        <w:tabs>
          <w:tab w:val="left" w:pos="6237"/>
        </w:tabs>
        <w:spacing w:line="276" w:lineRule="auto"/>
        <w:ind w:left="360"/>
        <w:jc w:val="both"/>
        <w:rPr>
          <w:rFonts w:ascii="Arial" w:eastAsia="Times New Roman" w:hAnsi="Arial" w:cs="Arial"/>
          <w:iCs/>
          <w:sz w:val="16"/>
          <w:szCs w:val="16"/>
          <w:bdr w:val="none" w:sz="0" w:space="0" w:color="auto" w:frame="1"/>
          <w:lang w:eastAsia="ar-SA"/>
        </w:rPr>
      </w:pPr>
      <w:r w:rsidRPr="00693D17">
        <w:rPr>
          <w:rFonts w:ascii="Arial" w:eastAsia="Times New Roman" w:hAnsi="Arial" w:cs="Arial"/>
          <w:iCs/>
          <w:sz w:val="16"/>
          <w:szCs w:val="16"/>
          <w:bdr w:val="none" w:sz="0" w:space="0" w:color="auto" w:frame="1"/>
          <w:lang w:eastAsia="ar-SA"/>
        </w:rPr>
        <w:t>Starý Rybník</w:t>
      </w:r>
      <w:r w:rsidRPr="00693D17">
        <w:rPr>
          <w:rFonts w:ascii="Arial" w:eastAsia="Times New Roman" w:hAnsi="Arial" w:cs="Arial"/>
          <w:iCs/>
          <w:sz w:val="16"/>
          <w:szCs w:val="16"/>
          <w:bdr w:val="none" w:sz="0" w:space="0" w:color="auto" w:frame="1"/>
          <w:lang w:eastAsia="ar-SA"/>
        </w:rPr>
        <w:tab/>
        <w:t>142/7</w:t>
      </w:r>
      <w:r w:rsidRPr="00693D17">
        <w:rPr>
          <w:rFonts w:ascii="Arial" w:eastAsia="Times New Roman" w:hAnsi="Arial" w:cs="Arial"/>
          <w:iCs/>
          <w:sz w:val="16"/>
          <w:szCs w:val="16"/>
          <w:bdr w:val="none" w:sz="0" w:space="0" w:color="auto" w:frame="1"/>
          <w:lang w:eastAsia="ar-SA"/>
        </w:rPr>
        <w:tab/>
        <w:t xml:space="preserve">            </w:t>
      </w:r>
      <w:r>
        <w:rPr>
          <w:rFonts w:ascii="Arial" w:eastAsia="Times New Roman" w:hAnsi="Arial" w:cs="Arial"/>
          <w:iCs/>
          <w:sz w:val="16"/>
          <w:szCs w:val="16"/>
          <w:bdr w:val="none" w:sz="0" w:space="0" w:color="auto" w:frame="1"/>
          <w:lang w:eastAsia="ar-SA"/>
        </w:rPr>
        <w:t xml:space="preserve">        </w:t>
      </w:r>
      <w:r w:rsidRPr="00693D17">
        <w:rPr>
          <w:rFonts w:ascii="Arial" w:eastAsia="Times New Roman" w:hAnsi="Arial" w:cs="Arial"/>
          <w:iCs/>
          <w:sz w:val="16"/>
          <w:szCs w:val="16"/>
          <w:bdr w:val="none" w:sz="0" w:space="0" w:color="auto" w:frame="1"/>
          <w:lang w:eastAsia="ar-SA"/>
        </w:rPr>
        <w:t xml:space="preserve"> 7 204,38 Kč</w:t>
      </w:r>
    </w:p>
    <w:p w14:paraId="1460A106" w14:textId="77777777" w:rsidR="00405D31" w:rsidRPr="00693D17" w:rsidRDefault="00405D31" w:rsidP="00405D31">
      <w:pPr>
        <w:tabs>
          <w:tab w:val="left" w:pos="6237"/>
        </w:tabs>
        <w:spacing w:line="276" w:lineRule="auto"/>
        <w:ind w:left="360"/>
        <w:jc w:val="both"/>
        <w:rPr>
          <w:rFonts w:ascii="Arial" w:eastAsia="Times New Roman" w:hAnsi="Arial" w:cs="Arial"/>
          <w:iCs/>
          <w:sz w:val="16"/>
          <w:szCs w:val="16"/>
          <w:bdr w:val="none" w:sz="0" w:space="0" w:color="auto" w:frame="1"/>
          <w:lang w:eastAsia="ar-SA"/>
        </w:rPr>
      </w:pPr>
      <w:r w:rsidRPr="00693D17">
        <w:rPr>
          <w:rFonts w:ascii="Arial" w:eastAsia="Times New Roman" w:hAnsi="Arial" w:cs="Arial"/>
          <w:iCs/>
          <w:sz w:val="16"/>
          <w:szCs w:val="16"/>
          <w:bdr w:val="none" w:sz="0" w:space="0" w:color="auto" w:frame="1"/>
          <w:lang w:eastAsia="ar-SA"/>
        </w:rPr>
        <w:t>-------------------------------------------------------------------------------------------------------------------------------------</w:t>
      </w:r>
      <w:r>
        <w:rPr>
          <w:rFonts w:ascii="Arial" w:eastAsia="Times New Roman" w:hAnsi="Arial" w:cs="Arial"/>
          <w:iCs/>
          <w:sz w:val="16"/>
          <w:szCs w:val="16"/>
          <w:bdr w:val="none" w:sz="0" w:space="0" w:color="auto" w:frame="1"/>
          <w:lang w:eastAsia="ar-SA"/>
        </w:rPr>
        <w:t>----------------------------------------</w:t>
      </w:r>
    </w:p>
    <w:p w14:paraId="5A0E2BC9" w14:textId="77777777" w:rsidR="00405D31" w:rsidRPr="00693D17" w:rsidRDefault="00405D31" w:rsidP="00405D31">
      <w:pPr>
        <w:tabs>
          <w:tab w:val="left" w:pos="6237"/>
        </w:tabs>
        <w:spacing w:line="276" w:lineRule="auto"/>
        <w:ind w:left="360"/>
        <w:jc w:val="both"/>
        <w:rPr>
          <w:rFonts w:ascii="Arial" w:eastAsia="Times New Roman" w:hAnsi="Arial" w:cs="Arial"/>
          <w:iCs/>
          <w:sz w:val="16"/>
          <w:szCs w:val="16"/>
          <w:bdr w:val="none" w:sz="0" w:space="0" w:color="auto" w:frame="1"/>
          <w:lang w:eastAsia="ar-SA"/>
        </w:rPr>
      </w:pPr>
      <w:r w:rsidRPr="00693D17">
        <w:rPr>
          <w:rFonts w:ascii="Arial" w:eastAsia="Times New Roman" w:hAnsi="Arial" w:cs="Arial"/>
          <w:iCs/>
          <w:sz w:val="16"/>
          <w:szCs w:val="16"/>
          <w:bdr w:val="none" w:sz="0" w:space="0" w:color="auto" w:frame="1"/>
          <w:lang w:eastAsia="ar-SA"/>
        </w:rPr>
        <w:t>Celkem</w:t>
      </w:r>
      <w:r w:rsidRPr="00693D17">
        <w:rPr>
          <w:rFonts w:ascii="Arial" w:eastAsia="Times New Roman" w:hAnsi="Arial" w:cs="Arial"/>
          <w:iCs/>
          <w:sz w:val="16"/>
          <w:szCs w:val="16"/>
          <w:bdr w:val="none" w:sz="0" w:space="0" w:color="auto" w:frame="1"/>
          <w:lang w:eastAsia="ar-SA"/>
        </w:rPr>
        <w:tab/>
        <w:t xml:space="preserve">                </w:t>
      </w:r>
      <w:r w:rsidRPr="00693D17">
        <w:rPr>
          <w:rFonts w:ascii="Arial" w:eastAsia="Times New Roman" w:hAnsi="Arial" w:cs="Arial"/>
          <w:iCs/>
          <w:sz w:val="16"/>
          <w:szCs w:val="16"/>
          <w:bdr w:val="none" w:sz="0" w:space="0" w:color="auto" w:frame="1"/>
          <w:lang w:eastAsia="ar-SA"/>
        </w:rPr>
        <w:tab/>
      </w:r>
      <w:r>
        <w:rPr>
          <w:rFonts w:ascii="Arial" w:eastAsia="Times New Roman" w:hAnsi="Arial" w:cs="Arial"/>
          <w:iCs/>
          <w:sz w:val="16"/>
          <w:szCs w:val="16"/>
          <w:bdr w:val="none" w:sz="0" w:space="0" w:color="auto" w:frame="1"/>
          <w:lang w:eastAsia="ar-SA"/>
        </w:rPr>
        <w:t xml:space="preserve">                     </w:t>
      </w:r>
      <w:r w:rsidRPr="00693D17">
        <w:rPr>
          <w:rFonts w:ascii="Arial" w:eastAsia="Times New Roman" w:hAnsi="Arial" w:cs="Arial"/>
          <w:b/>
          <w:iCs/>
          <w:sz w:val="16"/>
          <w:szCs w:val="16"/>
          <w:bdr w:val="none" w:sz="0" w:space="0" w:color="auto" w:frame="1"/>
          <w:lang w:eastAsia="ar-SA"/>
        </w:rPr>
        <w:t>7 204,38 Kč</w:t>
      </w:r>
    </w:p>
    <w:p w14:paraId="6F95DEEF" w14:textId="77777777" w:rsidR="0050488A" w:rsidRDefault="0050488A" w:rsidP="00405D31">
      <w:pPr>
        <w:spacing w:line="276" w:lineRule="auto"/>
        <w:jc w:val="both"/>
        <w:rPr>
          <w:rFonts w:ascii="Arial" w:hAnsi="Arial" w:cs="Arial"/>
          <w:b/>
          <w:i/>
          <w:sz w:val="20"/>
          <w:szCs w:val="20"/>
        </w:rPr>
      </w:pPr>
    </w:p>
    <w:p w14:paraId="3DE0A77C" w14:textId="259D1FEA" w:rsidR="004E7AF9" w:rsidRPr="004E7AF9" w:rsidRDefault="00B44615" w:rsidP="00726587">
      <w:pPr>
        <w:shd w:val="clear" w:color="auto" w:fill="FFFFFF" w:themeFill="background1"/>
        <w:spacing w:line="276" w:lineRule="auto"/>
        <w:jc w:val="both"/>
        <w:rPr>
          <w:rFonts w:ascii="Arial" w:eastAsia="Times New Roman" w:hAnsi="Arial" w:cs="Arial"/>
          <w:sz w:val="20"/>
          <w:szCs w:val="20"/>
          <w:bdr w:val="none" w:sz="0" w:space="0" w:color="auto" w:frame="1"/>
        </w:rPr>
      </w:pPr>
      <w:r>
        <w:rPr>
          <w:rFonts w:ascii="Arial" w:eastAsia="Times New Roman" w:hAnsi="Arial" w:cs="Arial"/>
          <w:sz w:val="20"/>
          <w:szCs w:val="20"/>
          <w:bdr w:val="none" w:sz="0" w:space="0" w:color="auto" w:frame="1"/>
        </w:rPr>
        <w:t>3</w:t>
      </w:r>
      <w:r w:rsidR="001359FF" w:rsidRPr="00A80770">
        <w:rPr>
          <w:rFonts w:ascii="Arial" w:eastAsia="Times New Roman" w:hAnsi="Arial" w:cs="Arial"/>
          <w:sz w:val="20"/>
          <w:szCs w:val="20"/>
          <w:bdr w:val="none" w:sz="0" w:space="0" w:color="auto" w:frame="1"/>
        </w:rPr>
        <w:t xml:space="preserve">) </w:t>
      </w:r>
      <w:r w:rsidR="004E7AF9" w:rsidRPr="004E7AF9">
        <w:rPr>
          <w:rFonts w:ascii="Arial" w:eastAsia="Times New Roman" w:hAnsi="Arial" w:cs="Arial"/>
          <w:sz w:val="20"/>
          <w:szCs w:val="20"/>
          <w:bdr w:val="none" w:sz="0" w:space="0" w:color="auto" w:frame="1"/>
        </w:rPr>
        <w:t xml:space="preserve">Přejímající se zavazuje, že pokud smění předávaný majetek za majetek ve vlastnictví třetí osoby, který je nezbytný pro zabezpečení výstavby </w:t>
      </w:r>
      <w:r w:rsidR="00405D31">
        <w:rPr>
          <w:rFonts w:ascii="Arial" w:eastAsia="Times New Roman" w:hAnsi="Arial" w:cs="Arial"/>
          <w:sz w:val="20"/>
          <w:szCs w:val="20"/>
          <w:bdr w:val="none" w:sz="0" w:space="0" w:color="auto" w:frame="1"/>
        </w:rPr>
        <w:t xml:space="preserve">stavby </w:t>
      </w:r>
      <w:r w:rsidR="00405D31" w:rsidRPr="00192248">
        <w:rPr>
          <w:rFonts w:ascii="Arial" w:hAnsi="Arial" w:cs="Arial"/>
          <w:sz w:val="20"/>
          <w:szCs w:val="20"/>
        </w:rPr>
        <w:t xml:space="preserve">"I/21 Skalná, křižovatka, úprava </w:t>
      </w:r>
      <w:proofErr w:type="spellStart"/>
      <w:r w:rsidR="00405D31" w:rsidRPr="00192248">
        <w:rPr>
          <w:rFonts w:ascii="Arial" w:hAnsi="Arial" w:cs="Arial"/>
          <w:sz w:val="20"/>
          <w:szCs w:val="20"/>
        </w:rPr>
        <w:t>nivelety"</w:t>
      </w:r>
      <w:r w:rsidR="004E7AF9" w:rsidRPr="004E7AF9">
        <w:rPr>
          <w:rFonts w:ascii="Arial" w:eastAsia="Times New Roman" w:hAnsi="Arial" w:cs="Arial"/>
          <w:sz w:val="20"/>
          <w:szCs w:val="20"/>
          <w:bdr w:val="none" w:sz="0" w:space="0" w:color="auto" w:frame="1"/>
        </w:rPr>
        <w:t>a</w:t>
      </w:r>
      <w:proofErr w:type="spellEnd"/>
      <w:r w:rsidR="004E7AF9" w:rsidRPr="004E7AF9">
        <w:rPr>
          <w:rFonts w:ascii="Arial" w:eastAsia="Times New Roman" w:hAnsi="Arial" w:cs="Arial"/>
          <w:sz w:val="20"/>
          <w:szCs w:val="20"/>
          <w:bdr w:val="none" w:sz="0" w:space="0" w:color="auto" w:frame="1"/>
        </w:rPr>
        <w:t xml:space="preserve"> za účelem vyrovnání rozdílu mezi hodnotami směňovaných nemovitých věcí obdrží peněžité plnění (dále </w:t>
      </w:r>
      <w:r w:rsidR="004E7AF9" w:rsidRPr="00726587">
        <w:rPr>
          <w:rFonts w:ascii="Arial" w:eastAsia="Times New Roman" w:hAnsi="Arial" w:cs="Arial"/>
          <w:sz w:val="20"/>
          <w:szCs w:val="20"/>
          <w:bdr w:val="none" w:sz="0" w:space="0" w:color="auto" w:frame="1"/>
        </w:rPr>
        <w:t>jen „Doplatek“),</w:t>
      </w:r>
      <w:r w:rsidR="004E7AF9" w:rsidRPr="004E7AF9">
        <w:rPr>
          <w:rFonts w:ascii="Arial" w:eastAsia="Times New Roman" w:hAnsi="Arial" w:cs="Arial"/>
          <w:sz w:val="20"/>
          <w:szCs w:val="20"/>
          <w:bdr w:val="none" w:sz="0" w:space="0" w:color="auto" w:frame="1"/>
        </w:rPr>
        <w:t xml:space="preserve"> převede Doplatek na účet předávajícího vedený u České národní banky se sídlem v Praze, č. </w:t>
      </w:r>
      <w:proofErr w:type="spellStart"/>
      <w:r w:rsidR="004E7AF9" w:rsidRPr="004E7AF9">
        <w:rPr>
          <w:rFonts w:ascii="Arial" w:eastAsia="Times New Roman" w:hAnsi="Arial" w:cs="Arial"/>
          <w:sz w:val="20"/>
          <w:szCs w:val="20"/>
          <w:bdr w:val="none" w:sz="0" w:space="0" w:color="auto" w:frame="1"/>
        </w:rPr>
        <w:t>ú.</w:t>
      </w:r>
      <w:proofErr w:type="spellEnd"/>
      <w:r w:rsidR="004E7AF9" w:rsidRPr="004E7AF9">
        <w:rPr>
          <w:rFonts w:ascii="Arial" w:eastAsia="Times New Roman" w:hAnsi="Arial" w:cs="Arial"/>
          <w:sz w:val="20"/>
          <w:szCs w:val="20"/>
          <w:bdr w:val="none" w:sz="0" w:space="0" w:color="auto" w:frame="1"/>
        </w:rPr>
        <w:t xml:space="preserve"> </w:t>
      </w:r>
      <w:r w:rsidR="00726587" w:rsidRPr="00726587">
        <w:rPr>
          <w:rFonts w:ascii="Arial" w:eastAsia="Times New Roman" w:hAnsi="Arial" w:cs="Arial"/>
          <w:sz w:val="20"/>
          <w:szCs w:val="20"/>
          <w:bdr w:val="none" w:sz="0" w:space="0" w:color="auto" w:frame="1"/>
        </w:rPr>
        <w:t>130016-3723001/0710</w:t>
      </w:r>
      <w:r w:rsidR="004E7AF9" w:rsidRPr="00726587">
        <w:rPr>
          <w:rFonts w:ascii="Arial" w:eastAsia="Times New Roman" w:hAnsi="Arial" w:cs="Arial"/>
          <w:sz w:val="20"/>
          <w:szCs w:val="20"/>
          <w:bdr w:val="none" w:sz="0" w:space="0" w:color="auto" w:frame="1"/>
        </w:rPr>
        <w:t>, a to nejpozději do šedesáti kalendářních dnů ode dne, kdy peněžité plnění od třetí osoby přejímající obdrží na svůj účet. Předávající se zavazuje přejímajícímu poskytnout součinnost spočívající</w:t>
      </w:r>
      <w:r w:rsidR="004E7AF9" w:rsidRPr="004E7AF9">
        <w:rPr>
          <w:rFonts w:ascii="Arial" w:eastAsia="Times New Roman" w:hAnsi="Arial" w:cs="Arial"/>
          <w:sz w:val="20"/>
          <w:szCs w:val="20"/>
          <w:bdr w:val="none" w:sz="0" w:space="0" w:color="auto" w:frame="1"/>
        </w:rPr>
        <w:t xml:space="preserve"> v tom, že na výzvu přejímajícího sdělí variabilní symbol pro identifikaci platby Doplatku. Za den zaplacení Doplatku se považuje den připsání platby na účet předávajícího. Neuhradí-li přejímající Doplatek ve stanovené lhůtě, je přejímající povinen zaplatit předávajícímu smluvní pokutu ve výši 0,05 % z výše Doplatku za každý započatý den prodlení.</w:t>
      </w:r>
    </w:p>
    <w:p w14:paraId="551CE7E3" w14:textId="77777777" w:rsidR="008E637B" w:rsidRPr="00A80770" w:rsidRDefault="008E637B" w:rsidP="00726587">
      <w:pPr>
        <w:tabs>
          <w:tab w:val="left" w:pos="6237"/>
        </w:tabs>
        <w:jc w:val="both"/>
        <w:rPr>
          <w:rFonts w:ascii="Arial" w:eastAsia="Times New Roman Bold" w:hAnsi="Arial" w:cs="Arial"/>
          <w:color w:val="auto"/>
          <w:sz w:val="16"/>
          <w:szCs w:val="16"/>
          <w:u w:val="single"/>
        </w:rPr>
      </w:pPr>
    </w:p>
    <w:p w14:paraId="37FE2396" w14:textId="6BCD8EC6" w:rsidR="00405D31" w:rsidRDefault="00C90B53" w:rsidP="007302FA">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w:t>
      </w:r>
    </w:p>
    <w:p w14:paraId="605A6B5B" w14:textId="2C7C65BE" w:rsidR="00405D31" w:rsidRPr="00405D31"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bCs/>
          <w:sz w:val="20"/>
          <w:szCs w:val="20"/>
          <w:bdr w:val="none" w:sz="0" w:space="0" w:color="auto"/>
          <w:lang w:eastAsia="ar-SA"/>
        </w:rPr>
      </w:pPr>
      <w:r>
        <w:rPr>
          <w:rFonts w:ascii="Arial" w:eastAsia="Times New Roman" w:hAnsi="Arial" w:cs="Arial"/>
          <w:bCs/>
          <w:sz w:val="20"/>
          <w:szCs w:val="20"/>
          <w:bdr w:val="none" w:sz="0" w:space="0" w:color="auto"/>
          <w:lang w:eastAsia="ar-SA"/>
        </w:rPr>
        <w:t>1)</w:t>
      </w:r>
      <w:r w:rsidR="00726587">
        <w:rPr>
          <w:rFonts w:ascii="Arial" w:eastAsia="Times New Roman" w:hAnsi="Arial" w:cs="Arial"/>
          <w:bCs/>
          <w:sz w:val="20"/>
          <w:szCs w:val="20"/>
          <w:bdr w:val="none" w:sz="0" w:space="0" w:color="auto"/>
          <w:lang w:eastAsia="ar-SA"/>
        </w:rPr>
        <w:t xml:space="preserve"> </w:t>
      </w:r>
      <w:r w:rsidR="00C90B53" w:rsidRPr="00405D31">
        <w:rPr>
          <w:rFonts w:ascii="Arial" w:eastAsia="Times New Roman" w:hAnsi="Arial" w:cs="Arial"/>
          <w:sz w:val="20"/>
          <w:szCs w:val="20"/>
          <w:bdr w:val="none" w:sz="0" w:space="0" w:color="auto"/>
          <w:lang w:eastAsia="ar-SA"/>
        </w:rPr>
        <w:t>Smluvní strany shodně prohlašují, že jim nejsou známy žádné skutečnosti, které by uzavření smlouvy</w:t>
      </w:r>
      <w:r w:rsidRPr="00405D31">
        <w:rPr>
          <w:rFonts w:ascii="Arial" w:eastAsia="Times New Roman" w:hAnsi="Arial" w:cs="Arial"/>
          <w:sz w:val="20"/>
          <w:szCs w:val="20"/>
          <w:bdr w:val="none" w:sz="0" w:space="0" w:color="auto"/>
          <w:lang w:eastAsia="ar-SA"/>
        </w:rPr>
        <w:t xml:space="preserve"> </w:t>
      </w:r>
    </w:p>
    <w:p w14:paraId="778E161F" w14:textId="58EA927D" w:rsidR="00C90B53" w:rsidRDefault="00C90B53" w:rsidP="00405D31">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line="276" w:lineRule="auto"/>
        <w:ind w:left="0"/>
        <w:jc w:val="both"/>
        <w:rPr>
          <w:rFonts w:ascii="Arial" w:eastAsia="Times New Roman" w:hAnsi="Arial" w:cs="Arial"/>
          <w:sz w:val="20"/>
          <w:szCs w:val="20"/>
          <w:bdr w:val="none" w:sz="0" w:space="0" w:color="auto"/>
          <w:lang w:eastAsia="ar-SA"/>
        </w:rPr>
      </w:pPr>
      <w:r w:rsidRPr="00405D31">
        <w:rPr>
          <w:rFonts w:ascii="Arial" w:eastAsia="Times New Roman" w:hAnsi="Arial" w:cs="Arial"/>
          <w:sz w:val="20"/>
          <w:szCs w:val="20"/>
          <w:bdr w:val="none" w:sz="0" w:space="0" w:color="auto"/>
          <w:lang w:eastAsia="ar-SA"/>
        </w:rPr>
        <w:t>bránily. Přejímající bere na vědomí skutečnost, že předávající nezajišťuje zpřístupnění a vytyčování hranic pozemku.</w:t>
      </w:r>
    </w:p>
    <w:p w14:paraId="682974A9" w14:textId="77777777" w:rsidR="00405D31" w:rsidRPr="00405D31" w:rsidRDefault="00405D31" w:rsidP="00405D31">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line="276" w:lineRule="auto"/>
        <w:ind w:left="0"/>
        <w:jc w:val="both"/>
        <w:rPr>
          <w:rFonts w:ascii="Arial" w:eastAsia="Times New Roman" w:hAnsi="Arial" w:cs="Arial"/>
          <w:sz w:val="20"/>
          <w:szCs w:val="20"/>
          <w:bdr w:val="none" w:sz="0" w:space="0" w:color="auto"/>
          <w:lang w:eastAsia="ar-SA"/>
        </w:rPr>
      </w:pPr>
    </w:p>
    <w:p w14:paraId="37F024B3" w14:textId="683C6F63" w:rsidR="00405D31"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2) Užívací vztah k předávanému pozemku je řešen</w:t>
      </w:r>
      <w:r>
        <w:rPr>
          <w:rFonts w:ascii="Arial" w:eastAsia="Times New Roman" w:hAnsi="Arial" w:cs="Arial"/>
          <w:sz w:val="20"/>
          <w:szCs w:val="20"/>
          <w:bdr w:val="none" w:sz="0" w:space="0" w:color="auto"/>
          <w:lang w:eastAsia="ar-SA"/>
        </w:rPr>
        <w:t xml:space="preserve"> pachtovní smlouvou </w:t>
      </w:r>
      <w:r w:rsidRPr="00A80770">
        <w:rPr>
          <w:rFonts w:ascii="Arial" w:eastAsia="Times New Roman" w:hAnsi="Arial" w:cs="Arial"/>
          <w:sz w:val="20"/>
          <w:szCs w:val="20"/>
          <w:bdr w:val="none" w:sz="0" w:space="0" w:color="auto"/>
          <w:lang w:eastAsia="ar-SA"/>
        </w:rPr>
        <w:t xml:space="preserve">č. </w:t>
      </w:r>
      <w:r w:rsidRPr="00192248">
        <w:rPr>
          <w:rFonts w:ascii="Arial" w:hAnsi="Arial" w:cs="Arial"/>
          <w:sz w:val="20"/>
          <w:szCs w:val="20"/>
        </w:rPr>
        <w:t>122N18/02</w:t>
      </w:r>
      <w:r>
        <w:rPr>
          <w:rFonts w:ascii="Arial" w:hAnsi="Arial" w:cs="Arial"/>
          <w:sz w:val="22"/>
          <w:szCs w:val="22"/>
        </w:rPr>
        <w:t xml:space="preserve">, </w:t>
      </w:r>
      <w:r w:rsidRPr="00A80770">
        <w:rPr>
          <w:rFonts w:ascii="Arial" w:eastAsia="Times New Roman" w:hAnsi="Arial" w:cs="Arial"/>
          <w:sz w:val="20"/>
          <w:szCs w:val="20"/>
          <w:bdr w:val="none" w:sz="0" w:space="0" w:color="auto"/>
          <w:lang w:eastAsia="ar-SA"/>
        </w:rPr>
        <w:t>uzavřenou s</w:t>
      </w:r>
      <w:r>
        <w:rPr>
          <w:rFonts w:ascii="Arial" w:eastAsia="Times New Roman" w:hAnsi="Arial" w:cs="Arial"/>
          <w:sz w:val="20"/>
          <w:szCs w:val="20"/>
          <w:bdr w:val="none" w:sz="0" w:space="0" w:color="auto"/>
          <w:lang w:eastAsia="ar-SA"/>
        </w:rPr>
        <w:t> </w:t>
      </w:r>
      <w:proofErr w:type="spellStart"/>
      <w:r w:rsidR="00B6568C">
        <w:rPr>
          <w:rFonts w:ascii="Arial" w:eastAsia="Times New Roman" w:hAnsi="Arial" w:cs="Arial"/>
          <w:sz w:val="20"/>
          <w:szCs w:val="20"/>
          <w:bdr w:val="none" w:sz="0" w:space="0" w:color="auto"/>
          <w:lang w:eastAsia="ar-SA"/>
        </w:rPr>
        <w:t>xxxxxx</w:t>
      </w:r>
      <w:proofErr w:type="spellEnd"/>
      <w:r>
        <w:rPr>
          <w:rFonts w:ascii="Arial" w:eastAsia="Times New Roman" w:hAnsi="Arial" w:cs="Arial"/>
          <w:sz w:val="20"/>
          <w:szCs w:val="20"/>
          <w:bdr w:val="none" w:sz="0" w:space="0" w:color="auto"/>
          <w:lang w:eastAsia="ar-SA"/>
        </w:rPr>
        <w:t xml:space="preserve"> </w:t>
      </w:r>
    </w:p>
    <w:p w14:paraId="3A5BE1E3" w14:textId="32B28DBD" w:rsidR="00405D31" w:rsidRDefault="00B6568C" w:rsidP="00405D3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sz w:val="20"/>
          <w:szCs w:val="20"/>
          <w:bdr w:val="none" w:sz="0" w:space="0" w:color="auto"/>
          <w:lang w:eastAsia="ar-SA"/>
        </w:rPr>
      </w:pPr>
      <w:proofErr w:type="spellStart"/>
      <w:r>
        <w:rPr>
          <w:rFonts w:ascii="Arial" w:eastAsia="Times New Roman" w:hAnsi="Arial" w:cs="Arial"/>
          <w:sz w:val="20"/>
          <w:szCs w:val="20"/>
          <w:bdr w:val="none" w:sz="0" w:space="0" w:color="auto"/>
          <w:lang w:eastAsia="ar-SA"/>
        </w:rPr>
        <w:t>xxxxxxxxxx</w:t>
      </w:r>
      <w:proofErr w:type="spellEnd"/>
      <w:r w:rsidR="00405D31">
        <w:rPr>
          <w:rFonts w:ascii="Arial" w:eastAsia="Times New Roman" w:hAnsi="Arial" w:cs="Arial"/>
          <w:sz w:val="20"/>
          <w:szCs w:val="20"/>
          <w:bdr w:val="none" w:sz="0" w:space="0" w:color="auto"/>
          <w:lang w:eastAsia="ar-SA"/>
        </w:rPr>
        <w:t xml:space="preserve">, </w:t>
      </w:r>
      <w:r w:rsidR="00405D31" w:rsidRPr="00A80770">
        <w:rPr>
          <w:rFonts w:ascii="Arial" w:eastAsia="Times New Roman" w:hAnsi="Arial" w:cs="Arial"/>
          <w:sz w:val="20"/>
          <w:szCs w:val="20"/>
          <w:bdr w:val="none" w:sz="0" w:space="0" w:color="auto"/>
          <w:lang w:eastAsia="ar-SA"/>
        </w:rPr>
        <w:t>jakožto</w:t>
      </w:r>
      <w:r w:rsidR="00405D31">
        <w:rPr>
          <w:rFonts w:ascii="Arial" w:eastAsia="Times New Roman" w:hAnsi="Arial" w:cs="Arial"/>
          <w:sz w:val="20"/>
          <w:szCs w:val="20"/>
          <w:bdr w:val="none" w:sz="0" w:space="0" w:color="auto"/>
          <w:lang w:eastAsia="ar-SA"/>
        </w:rPr>
        <w:t xml:space="preserve"> pachtýřem</w:t>
      </w:r>
      <w:r w:rsidR="00405D31" w:rsidRPr="00A80770">
        <w:rPr>
          <w:rFonts w:ascii="Arial" w:eastAsia="Times New Roman" w:hAnsi="Arial" w:cs="Arial"/>
          <w:i/>
          <w:sz w:val="20"/>
          <w:szCs w:val="20"/>
          <w:bdr w:val="none" w:sz="0" w:space="0" w:color="auto"/>
          <w:lang w:eastAsia="ar-SA"/>
        </w:rPr>
        <w:t xml:space="preserve">. </w:t>
      </w:r>
      <w:r w:rsidR="00405D31" w:rsidRPr="00A80770">
        <w:rPr>
          <w:rFonts w:ascii="Arial" w:eastAsia="Times New Roman" w:hAnsi="Arial" w:cs="Arial"/>
          <w:sz w:val="20"/>
          <w:szCs w:val="20"/>
          <w:bdr w:val="none" w:sz="0" w:space="0" w:color="auto"/>
          <w:lang w:eastAsia="ar-SA"/>
        </w:rPr>
        <w:t xml:space="preserve">S obsahem pachtovní smlouvy </w:t>
      </w:r>
      <w:r w:rsidR="00405D31">
        <w:rPr>
          <w:rFonts w:ascii="Arial" w:eastAsia="Times New Roman" w:hAnsi="Arial" w:cs="Arial"/>
          <w:sz w:val="20"/>
          <w:szCs w:val="20"/>
          <w:bdr w:val="none" w:sz="0" w:space="0" w:color="auto"/>
          <w:lang w:eastAsia="ar-SA"/>
        </w:rPr>
        <w:t>b</w:t>
      </w:r>
      <w:r w:rsidR="00405D31" w:rsidRPr="00A80770">
        <w:rPr>
          <w:rFonts w:ascii="Arial" w:eastAsia="Times New Roman" w:hAnsi="Arial" w:cs="Arial"/>
          <w:sz w:val="20"/>
          <w:szCs w:val="20"/>
          <w:bdr w:val="none" w:sz="0" w:space="0" w:color="auto"/>
          <w:lang w:eastAsia="ar-SA"/>
        </w:rPr>
        <w:t xml:space="preserve">yl přejímající seznámen před podpisem </w:t>
      </w:r>
    </w:p>
    <w:p w14:paraId="71F59A41" w14:textId="77777777"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bCs/>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této smlouvy, </w:t>
      </w:r>
      <w:r w:rsidRPr="00A80770">
        <w:rPr>
          <w:rFonts w:ascii="Arial" w:eastAsia="Times New Roman" w:hAnsi="Arial" w:cs="Arial"/>
          <w:bCs/>
          <w:sz w:val="20"/>
          <w:szCs w:val="20"/>
          <w:bdr w:val="none" w:sz="0" w:space="0" w:color="auto"/>
          <w:lang w:eastAsia="ar-SA"/>
        </w:rPr>
        <w:t>což stvrzuje svým podpisem.</w:t>
      </w:r>
    </w:p>
    <w:p w14:paraId="762B92D1" w14:textId="77777777" w:rsidR="00405D31"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line="276" w:lineRule="auto"/>
        <w:contextualSpacing/>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sz w:val="20"/>
          <w:szCs w:val="20"/>
          <w:bdr w:val="none" w:sz="0" w:space="0" w:color="auto"/>
          <w:lang w:eastAsia="ar-SA"/>
        </w:rPr>
        <w:lastRenderedPageBreak/>
        <w:t xml:space="preserve">3) Předávaný pozemek </w:t>
      </w:r>
      <w:r w:rsidRPr="00A80770">
        <w:rPr>
          <w:rFonts w:ascii="Arial" w:eastAsia="Times New Roman" w:hAnsi="Arial" w:cs="Arial"/>
          <w:color w:val="auto"/>
          <w:sz w:val="20"/>
          <w:szCs w:val="20"/>
          <w:bdr w:val="none" w:sz="0" w:space="0" w:color="auto"/>
          <w:lang w:eastAsia="ar-SA"/>
        </w:rPr>
        <w:t xml:space="preserve">je součástí </w:t>
      </w:r>
      <w:r>
        <w:rPr>
          <w:rFonts w:ascii="Arial" w:eastAsia="Times New Roman" w:hAnsi="Arial" w:cs="Arial"/>
          <w:color w:val="auto"/>
          <w:sz w:val="20"/>
          <w:szCs w:val="20"/>
          <w:bdr w:val="none" w:sz="0" w:space="0" w:color="auto"/>
          <w:lang w:eastAsia="ar-SA"/>
        </w:rPr>
        <w:t xml:space="preserve">společenstevní </w:t>
      </w:r>
      <w:r w:rsidRPr="00A80770">
        <w:rPr>
          <w:rFonts w:ascii="Arial" w:eastAsia="Times New Roman" w:hAnsi="Arial" w:cs="Arial"/>
          <w:color w:val="auto"/>
          <w:sz w:val="20"/>
          <w:szCs w:val="20"/>
          <w:bdr w:val="none" w:sz="0" w:space="0" w:color="auto"/>
          <w:lang w:eastAsia="ar-SA"/>
        </w:rPr>
        <w:t xml:space="preserve">honitby </w:t>
      </w:r>
      <w:r>
        <w:rPr>
          <w:rFonts w:ascii="Arial" w:eastAsia="Times New Roman" w:hAnsi="Arial" w:cs="Arial"/>
          <w:color w:val="auto"/>
          <w:sz w:val="20"/>
          <w:szCs w:val="20"/>
          <w:bdr w:val="none" w:sz="0" w:space="0" w:color="auto"/>
          <w:lang w:eastAsia="ar-SA"/>
        </w:rPr>
        <w:t xml:space="preserve">Skalná, </w:t>
      </w:r>
      <w:r w:rsidRPr="006336A3">
        <w:rPr>
          <w:rFonts w:ascii="Arial" w:eastAsia="Times New Roman" w:hAnsi="Arial" w:cs="Arial"/>
          <w:color w:val="auto"/>
          <w:sz w:val="20"/>
          <w:szCs w:val="20"/>
          <w:bdr w:val="none" w:sz="0" w:space="0" w:color="auto"/>
          <w:lang w:eastAsia="ar-SA"/>
        </w:rPr>
        <w:t xml:space="preserve">jejímž držitelem je Honební společenstvo Skalná. </w:t>
      </w:r>
      <w:r w:rsidRPr="00A80770">
        <w:rPr>
          <w:rFonts w:ascii="Arial" w:eastAsia="Times New Roman" w:hAnsi="Arial" w:cs="Arial"/>
          <w:color w:val="auto"/>
          <w:sz w:val="20"/>
          <w:szCs w:val="20"/>
          <w:bdr w:val="none" w:sz="0" w:space="0" w:color="auto"/>
          <w:lang w:eastAsia="ar-SA"/>
        </w:rPr>
        <w:t xml:space="preserve">Předávající a </w:t>
      </w:r>
      <w:r w:rsidRPr="006336A3">
        <w:rPr>
          <w:rFonts w:ascii="Arial" w:eastAsia="Times New Roman" w:hAnsi="Arial" w:cs="Arial"/>
          <w:color w:val="auto"/>
          <w:sz w:val="20"/>
          <w:szCs w:val="20"/>
          <w:bdr w:val="none" w:sz="0" w:space="0" w:color="auto"/>
          <w:lang w:eastAsia="ar-SA"/>
        </w:rPr>
        <w:t>Honební společenstvo Skalná</w:t>
      </w:r>
      <w:r w:rsidRPr="00A80770">
        <w:rPr>
          <w:rFonts w:ascii="Arial" w:eastAsia="Times New Roman" w:hAnsi="Arial" w:cs="Arial"/>
          <w:color w:val="auto"/>
          <w:sz w:val="20"/>
          <w:szCs w:val="20"/>
          <w:bdr w:val="none" w:sz="0" w:space="0" w:color="auto"/>
          <w:lang w:eastAsia="ar-SA"/>
        </w:rPr>
        <w:t xml:space="preserve"> uzavřeli dohodu o přičlenění honebních pozemků </w:t>
      </w:r>
    </w:p>
    <w:p w14:paraId="00AC48A7" w14:textId="77777777"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line="276" w:lineRule="auto"/>
        <w:contextualSpacing/>
        <w:jc w:val="both"/>
        <w:rPr>
          <w:rFonts w:ascii="Arial" w:eastAsia="Times New Roman" w:hAnsi="Arial" w:cs="Arial"/>
          <w:color w:val="auto"/>
          <w:sz w:val="20"/>
          <w:szCs w:val="20"/>
          <w:bdr w:val="none" w:sz="0" w:space="0" w:color="auto"/>
          <w:lang w:eastAsia="ar-SA"/>
        </w:rPr>
      </w:pPr>
      <w:r>
        <w:rPr>
          <w:rFonts w:ascii="Arial" w:eastAsia="Times New Roman" w:hAnsi="Arial" w:cs="Arial"/>
          <w:color w:val="auto"/>
          <w:sz w:val="20"/>
          <w:szCs w:val="20"/>
          <w:bdr w:val="none" w:sz="0" w:space="0" w:color="auto"/>
          <w:lang w:eastAsia="ar-SA"/>
        </w:rPr>
        <w:t xml:space="preserve">č.6 M24/02 </w:t>
      </w:r>
      <w:r w:rsidRPr="00A80770">
        <w:rPr>
          <w:rFonts w:ascii="Arial" w:eastAsia="Times New Roman" w:hAnsi="Arial" w:cs="Arial"/>
          <w:color w:val="auto"/>
          <w:sz w:val="20"/>
          <w:szCs w:val="20"/>
          <w:bdr w:val="none" w:sz="0" w:space="0" w:color="auto"/>
          <w:lang w:eastAsia="ar-SA"/>
        </w:rPr>
        <w:t xml:space="preserve">ze dne </w:t>
      </w:r>
      <w:r>
        <w:rPr>
          <w:rFonts w:ascii="Arial" w:eastAsia="Times New Roman" w:hAnsi="Arial" w:cs="Arial"/>
          <w:color w:val="auto"/>
          <w:sz w:val="20"/>
          <w:szCs w:val="20"/>
          <w:bdr w:val="none" w:sz="0" w:space="0" w:color="auto"/>
          <w:lang w:eastAsia="ar-SA"/>
        </w:rPr>
        <w:t>19.3.2024.</w:t>
      </w:r>
      <w:r w:rsidRPr="00A80770">
        <w:rPr>
          <w:rFonts w:ascii="Arial" w:eastAsia="Times New Roman" w:hAnsi="Arial" w:cs="Arial"/>
          <w:color w:val="auto"/>
          <w:sz w:val="20"/>
          <w:szCs w:val="20"/>
          <w:bdr w:val="none" w:sz="0" w:space="0" w:color="auto"/>
          <w:lang w:eastAsia="ar-SA"/>
        </w:rPr>
        <w:t xml:space="preserve"> </w:t>
      </w:r>
    </w:p>
    <w:p w14:paraId="58C7EAA5" w14:textId="77777777" w:rsidR="007302FA" w:rsidRDefault="007302FA" w:rsidP="00405D3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0"/>
          <w:szCs w:val="20"/>
          <w:bdr w:val="none" w:sz="0" w:space="0" w:color="auto"/>
        </w:rPr>
      </w:pPr>
    </w:p>
    <w:p w14:paraId="6C6BD15B" w14:textId="7B85D84D"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0"/>
          <w:szCs w:val="20"/>
          <w:bdr w:val="none" w:sz="0" w:space="0" w:color="auto"/>
        </w:rPr>
      </w:pPr>
      <w:r w:rsidRPr="00A80770">
        <w:rPr>
          <w:rFonts w:ascii="Arial" w:eastAsia="Times New Roman" w:hAnsi="Arial" w:cs="Arial"/>
          <w:color w:val="auto"/>
          <w:sz w:val="20"/>
          <w:szCs w:val="20"/>
          <w:bdr w:val="none" w:sz="0" w:space="0" w:color="auto"/>
        </w:rPr>
        <w:t>4)</w:t>
      </w:r>
      <w:r>
        <w:rPr>
          <w:rFonts w:ascii="Arial" w:eastAsia="Times New Roman" w:hAnsi="Arial" w:cs="Arial"/>
          <w:color w:val="auto"/>
          <w:sz w:val="20"/>
          <w:szCs w:val="20"/>
          <w:bdr w:val="none" w:sz="0" w:space="0" w:color="auto"/>
        </w:rPr>
        <w:t xml:space="preserve"> </w:t>
      </w:r>
      <w:r w:rsidRPr="00A80770">
        <w:rPr>
          <w:rFonts w:ascii="Arial" w:eastAsia="Times New Roman" w:hAnsi="Arial" w:cs="Arial"/>
          <w:color w:val="auto"/>
          <w:sz w:val="20"/>
          <w:szCs w:val="20"/>
          <w:bdr w:val="none" w:sz="0" w:space="0" w:color="auto"/>
        </w:rPr>
        <w:t xml:space="preserve">Předávající upozorňuje přejímajícího, že se na předávaném pozemku nachází stavba vodního díla, konkrétně stavba k vodohospodářským melioracím pozemků – </w:t>
      </w:r>
      <w:r w:rsidRPr="00A80770">
        <w:rPr>
          <w:rFonts w:ascii="Arial" w:eastAsia="Times New Roman" w:hAnsi="Arial" w:cs="Arial"/>
          <w:b/>
          <w:bCs/>
          <w:color w:val="auto"/>
          <w:sz w:val="20"/>
          <w:szCs w:val="20"/>
          <w:bdr w:val="none" w:sz="0" w:space="0" w:color="auto"/>
        </w:rPr>
        <w:t xml:space="preserve">podrobné odvodňovací zařízení. </w:t>
      </w:r>
      <w:r w:rsidRPr="00A80770">
        <w:rPr>
          <w:rFonts w:ascii="Arial" w:eastAsia="Times New Roman" w:hAnsi="Arial" w:cs="Arial"/>
          <w:color w:val="auto"/>
          <w:sz w:val="20"/>
          <w:szCs w:val="20"/>
          <w:bdr w:val="none" w:sz="0" w:space="0" w:color="auto"/>
        </w:rPr>
        <w:t xml:space="preserve">Tato stavba vodního díla je součástí předmětného pozemku a spolu s ním přechází příslušná práva na přejímajícího. </w:t>
      </w:r>
    </w:p>
    <w:p w14:paraId="7F4B9414" w14:textId="77777777" w:rsidR="00405D31" w:rsidRPr="00693D17"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0"/>
          <w:szCs w:val="20"/>
          <w:bdr w:val="none" w:sz="0" w:space="0" w:color="auto"/>
        </w:rPr>
      </w:pPr>
      <w:r w:rsidRPr="00A80770">
        <w:rPr>
          <w:rFonts w:ascii="Arial" w:eastAsia="Times New Roman" w:hAnsi="Arial" w:cs="Arial"/>
          <w:color w:val="auto"/>
          <w:sz w:val="20"/>
          <w:szCs w:val="20"/>
          <w:bdr w:val="none" w:sz="0" w:space="0" w:color="auto"/>
        </w:rPr>
        <w:t xml:space="preserve">Předávající upozorňuje přejímajícího na </w:t>
      </w:r>
      <w:r w:rsidRPr="00A80770">
        <w:rPr>
          <w:rFonts w:ascii="Arial" w:eastAsia="Times New Roman" w:hAnsi="Arial" w:cs="Arial"/>
          <w:bCs/>
          <w:color w:val="auto"/>
          <w:sz w:val="20"/>
          <w:szCs w:val="20"/>
          <w:bdr w:val="none" w:sz="0" w:space="0" w:color="auto"/>
        </w:rPr>
        <w:t>povinnosti</w:t>
      </w:r>
      <w:r w:rsidRPr="00A80770">
        <w:rPr>
          <w:rFonts w:ascii="Arial" w:eastAsia="Times New Roman" w:hAnsi="Arial" w:cs="Arial"/>
          <w:color w:val="auto"/>
          <w:sz w:val="20"/>
          <w:szCs w:val="20"/>
          <w:bdr w:val="none" w:sz="0" w:space="0" w:color="auto"/>
        </w:rPr>
        <w:t xml:space="preserve"> vyplývající z ustanovení § 59 zákona č. 254/2001 Sb., o vodách a o změně některých zákonů (vodní zákon), ve znění pozdějších předpisů.</w:t>
      </w:r>
    </w:p>
    <w:p w14:paraId="72B17968" w14:textId="77777777" w:rsidR="007302FA" w:rsidRDefault="007302FA"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color w:val="auto"/>
          <w:sz w:val="20"/>
          <w:szCs w:val="20"/>
          <w:bdr w:val="none" w:sz="0" w:space="0" w:color="auto"/>
          <w:lang w:eastAsia="ar-SA"/>
        </w:rPr>
      </w:pPr>
    </w:p>
    <w:p w14:paraId="117CD0F5" w14:textId="0881B2B5"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5) Předávající upozorňuje přejímajícího, že n</w:t>
      </w:r>
      <w:r w:rsidRPr="00A80770">
        <w:rPr>
          <w:rFonts w:ascii="Arial" w:eastAsia="Times New Roman" w:hAnsi="Arial" w:cs="Arial"/>
          <w:bCs/>
          <w:color w:val="auto"/>
          <w:sz w:val="20"/>
          <w:szCs w:val="20"/>
          <w:bdr w:val="none" w:sz="0" w:space="0" w:color="auto"/>
          <w:lang w:eastAsia="ar-SA"/>
        </w:rPr>
        <w:t>a pozem</w:t>
      </w:r>
      <w:r>
        <w:rPr>
          <w:rFonts w:ascii="Arial" w:eastAsia="Times New Roman" w:hAnsi="Arial" w:cs="Arial"/>
          <w:bCs/>
          <w:color w:val="auto"/>
          <w:sz w:val="20"/>
          <w:szCs w:val="20"/>
          <w:bdr w:val="none" w:sz="0" w:space="0" w:color="auto"/>
          <w:lang w:eastAsia="ar-SA"/>
        </w:rPr>
        <w:t>ku</w:t>
      </w:r>
      <w:r w:rsidRPr="00A80770">
        <w:rPr>
          <w:rFonts w:ascii="Arial" w:eastAsia="Times New Roman" w:hAnsi="Arial" w:cs="Arial"/>
          <w:bCs/>
          <w:color w:val="auto"/>
          <w:sz w:val="20"/>
          <w:szCs w:val="20"/>
          <w:bdr w:val="none" w:sz="0" w:space="0" w:color="auto"/>
          <w:lang w:eastAsia="ar-SA"/>
        </w:rPr>
        <w:t xml:space="preserve"> může být umístěno vedení a/nebo zařízení veřejné technické infrastruktury, k nimž existují oprávnění, jakož i omezení užívání pozemk</w:t>
      </w:r>
      <w:r>
        <w:rPr>
          <w:rFonts w:ascii="Arial" w:eastAsia="Times New Roman" w:hAnsi="Arial" w:cs="Arial"/>
          <w:bCs/>
          <w:color w:val="auto"/>
          <w:sz w:val="20"/>
          <w:szCs w:val="20"/>
          <w:bdr w:val="none" w:sz="0" w:space="0" w:color="auto"/>
          <w:lang w:eastAsia="ar-SA"/>
        </w:rPr>
        <w:t>u</w:t>
      </w:r>
      <w:r w:rsidRPr="00A80770">
        <w:rPr>
          <w:rFonts w:ascii="Arial" w:eastAsia="Times New Roman" w:hAnsi="Arial" w:cs="Arial"/>
          <w:bCs/>
          <w:color w:val="auto"/>
          <w:sz w:val="20"/>
          <w:szCs w:val="20"/>
          <w:bdr w:val="none" w:sz="0" w:space="0" w:color="auto"/>
          <w:lang w:eastAsia="ar-SA"/>
        </w:rPr>
        <w:t xml:space="preserve"> vzniklá podle předchozích právních úprav, která se nezapisovala do pozemkových knih, evidence nemovitostí ani katastru nemovitostí. Tato omezení a oprávnění přecházejí na přejímajícího.</w:t>
      </w:r>
    </w:p>
    <w:p w14:paraId="499439BC" w14:textId="77777777" w:rsidR="00405D31" w:rsidRPr="00A80770" w:rsidRDefault="00405D31"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30FED5EA" w14:textId="77777777" w:rsidR="00C90B53" w:rsidRPr="00A80770" w:rsidRDefault="00C90B53" w:rsidP="00014EF1">
      <w:pPr>
        <w:tabs>
          <w:tab w:val="left" w:pos="6237"/>
        </w:tabs>
        <w:ind w:left="360"/>
        <w:jc w:val="both"/>
        <w:rPr>
          <w:rFonts w:ascii="Arial" w:eastAsia="Times New Roman Bold" w:hAnsi="Arial" w:cs="Arial"/>
          <w:color w:val="auto"/>
          <w:sz w:val="16"/>
          <w:szCs w:val="16"/>
          <w:u w:val="single"/>
        </w:rPr>
      </w:pPr>
    </w:p>
    <w:p w14:paraId="16F9A11C" w14:textId="4B702194" w:rsidR="00405D31" w:rsidRPr="007302FA" w:rsidRDefault="00C90B53" w:rsidP="007302FA">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VII.</w:t>
      </w:r>
    </w:p>
    <w:p w14:paraId="1A6AE756"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Smluvní strany se dohodly, že návrh na záznam změny příslušnosti hospodařit s majetkem uvedeným v čl. I. této smlouvy podá u příslušného katastrálního úřadu výhradně předávající a to do 30 dnů od uveřejnění této smlouvy </w:t>
      </w:r>
      <w:r w:rsidRPr="00A80770">
        <w:rPr>
          <w:rFonts w:ascii="Arial" w:eastAsia="Times New Roman" w:hAnsi="Arial" w:cs="Arial"/>
          <w:color w:val="auto"/>
          <w:sz w:val="20"/>
          <w:bdr w:val="none" w:sz="0" w:space="0" w:color="auto"/>
          <w:lang w:eastAsia="ar-SA"/>
        </w:rPr>
        <w:t>v registru smluv dle zákona č. 340/2015 Sb., o zvláštních podmínkách účinnosti některých smluv, uveřejňování těchto smluv a o registru smluv.</w:t>
      </w:r>
    </w:p>
    <w:p w14:paraId="48677580" w14:textId="77777777" w:rsidR="00405D31" w:rsidRPr="00A80770" w:rsidRDefault="00405D31"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p>
    <w:p w14:paraId="133AEE92" w14:textId="1FCB8CC0" w:rsidR="00405D31" w:rsidRPr="00A80770" w:rsidRDefault="00C90B53" w:rsidP="007302F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VIII.</w:t>
      </w:r>
    </w:p>
    <w:p w14:paraId="3C1C0348" w14:textId="2168FB8B" w:rsidR="000354D1" w:rsidRPr="00405D31" w:rsidRDefault="00405D31" w:rsidP="00405D31">
      <w:pPr>
        <w:shd w:val="clear" w:color="auto" w:fill="FFFFFF" w:themeFill="background1"/>
        <w:spacing w:line="276" w:lineRule="auto"/>
        <w:rPr>
          <w:rFonts w:ascii="Arial" w:hAnsi="Arial" w:cs="Arial"/>
          <w:sz w:val="20"/>
          <w:szCs w:val="20"/>
        </w:rPr>
      </w:pPr>
      <w:r w:rsidRPr="00405D31">
        <w:rPr>
          <w:rFonts w:ascii="Arial" w:eastAsia="Times New Roman" w:hAnsi="Arial" w:cs="Arial"/>
          <w:sz w:val="20"/>
          <w:szCs w:val="20"/>
          <w:bdr w:val="none" w:sz="0" w:space="0" w:color="auto"/>
          <w:lang w:eastAsia="ar-SA"/>
        </w:rPr>
        <w:t>1)</w:t>
      </w:r>
      <w:r>
        <w:rPr>
          <w:rFonts w:ascii="Arial" w:eastAsia="Times New Roman" w:hAnsi="Arial" w:cs="Arial"/>
          <w:sz w:val="20"/>
          <w:szCs w:val="20"/>
          <w:bdr w:val="none" w:sz="0" w:space="0" w:color="auto"/>
          <w:lang w:eastAsia="ar-SA"/>
        </w:rPr>
        <w:t xml:space="preserve"> </w:t>
      </w:r>
      <w:r w:rsidR="000354D1" w:rsidRPr="00405D31">
        <w:rPr>
          <w:rFonts w:ascii="Arial" w:eastAsia="Times New Roman" w:hAnsi="Arial" w:cs="Arial"/>
          <w:sz w:val="20"/>
          <w:szCs w:val="20"/>
          <w:bdr w:val="none" w:sz="0" w:space="0" w:color="auto"/>
          <w:lang w:eastAsia="ar-SA"/>
        </w:rPr>
        <w:t xml:space="preserve">Přejímající se zavazuje, že pokud nezahájí uskutečňování důvodu předání dle odst. 3 článku II., tj. neuzavře smlouvu o směně předávaného majetku za majetek ve vlastnictví třetí osoby, který je nezbytný pro zabezpečení výstavby </w:t>
      </w:r>
      <w:proofErr w:type="gramStart"/>
      <w:r w:rsidRPr="00405D31">
        <w:rPr>
          <w:rFonts w:ascii="Arial" w:hAnsi="Arial" w:cs="Arial"/>
          <w:sz w:val="20"/>
          <w:szCs w:val="20"/>
        </w:rPr>
        <w:t>stavby  "</w:t>
      </w:r>
      <w:proofErr w:type="gramEnd"/>
      <w:r w:rsidRPr="00405D31">
        <w:rPr>
          <w:rFonts w:ascii="Arial" w:hAnsi="Arial" w:cs="Arial"/>
          <w:sz w:val="20"/>
          <w:szCs w:val="20"/>
        </w:rPr>
        <w:t xml:space="preserve">I/21 Skalná, křižovatka, úprava nivelety" </w:t>
      </w:r>
      <w:r w:rsidR="000354D1" w:rsidRPr="00405D31">
        <w:rPr>
          <w:rFonts w:ascii="Arial" w:eastAsia="Times New Roman" w:hAnsi="Arial" w:cs="Arial"/>
          <w:sz w:val="20"/>
          <w:szCs w:val="20"/>
          <w:bdr w:val="none" w:sz="0" w:space="0" w:color="auto"/>
          <w:lang w:eastAsia="ar-SA"/>
        </w:rPr>
        <w:t xml:space="preserve">ve lhůtě do 2 let ode dne doručení návrhu dle  článku VII. příslušnému katastrálnímu úřadu, musí být předávaný majetek přejímajícím nabídnut k bezúplatnému předání do příslušnosti hospodařit předávajícího. </w:t>
      </w:r>
    </w:p>
    <w:p w14:paraId="7029A914" w14:textId="77777777" w:rsidR="00405D31"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p>
    <w:p w14:paraId="568896B2" w14:textId="4123D270" w:rsidR="00145665" w:rsidRPr="00405D31"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 xml:space="preserve">2) </w:t>
      </w:r>
      <w:r w:rsidR="00A85560" w:rsidRPr="00405D31">
        <w:rPr>
          <w:rFonts w:ascii="Arial" w:eastAsia="Times New Roman" w:hAnsi="Arial" w:cs="Arial"/>
          <w:sz w:val="20"/>
          <w:szCs w:val="20"/>
          <w:bdr w:val="none" w:sz="0" w:space="0" w:color="auto"/>
          <w:lang w:eastAsia="ar-SA"/>
        </w:rPr>
        <w:t>V případě porušení závazku uvedeného v </w:t>
      </w:r>
      <w:bookmarkStart w:id="1" w:name="_Hlk138926079"/>
      <w:r w:rsidR="00A85560" w:rsidRPr="00726587">
        <w:rPr>
          <w:rFonts w:ascii="Arial" w:eastAsia="Times New Roman" w:hAnsi="Arial" w:cs="Arial"/>
          <w:sz w:val="20"/>
          <w:szCs w:val="20"/>
          <w:bdr w:val="none" w:sz="0" w:space="0" w:color="auto"/>
          <w:lang w:eastAsia="ar-SA"/>
        </w:rPr>
        <w:t>odstavci 1)</w:t>
      </w:r>
      <w:r w:rsidR="00A85560" w:rsidRPr="00405D31">
        <w:rPr>
          <w:rFonts w:ascii="Arial" w:eastAsia="Times New Roman" w:hAnsi="Arial" w:cs="Arial"/>
          <w:sz w:val="20"/>
          <w:szCs w:val="20"/>
          <w:bdr w:val="none" w:sz="0" w:space="0" w:color="auto"/>
          <w:lang w:eastAsia="ar-SA"/>
        </w:rPr>
        <w:t xml:space="preserve"> tohoto článku </w:t>
      </w:r>
      <w:bookmarkEnd w:id="1"/>
      <w:r w:rsidR="00A85560" w:rsidRPr="00405D31">
        <w:rPr>
          <w:rFonts w:ascii="Arial" w:eastAsia="Times New Roman" w:hAnsi="Arial" w:cs="Arial"/>
          <w:sz w:val="20"/>
          <w:szCs w:val="20"/>
          <w:bdr w:val="none" w:sz="0" w:space="0" w:color="auto"/>
          <w:lang w:eastAsia="ar-SA"/>
        </w:rPr>
        <w:t>se přejímající zavazuje k</w:t>
      </w:r>
      <w:r w:rsidR="0084334F" w:rsidRPr="00405D31">
        <w:rPr>
          <w:rFonts w:ascii="Arial" w:eastAsia="Times New Roman" w:hAnsi="Arial" w:cs="Arial"/>
          <w:sz w:val="20"/>
          <w:szCs w:val="20"/>
          <w:bdr w:val="none" w:sz="0" w:space="0" w:color="auto"/>
          <w:lang w:eastAsia="ar-SA"/>
        </w:rPr>
        <w:t> </w:t>
      </w:r>
      <w:r w:rsidR="00625F08" w:rsidRPr="00405D31">
        <w:rPr>
          <w:rFonts w:ascii="Arial" w:eastAsia="Times New Roman" w:hAnsi="Arial" w:cs="Arial"/>
          <w:sz w:val="20"/>
          <w:szCs w:val="20"/>
          <w:bdr w:val="none" w:sz="0" w:space="0" w:color="auto"/>
          <w:lang w:eastAsia="ar-SA"/>
        </w:rPr>
        <w:t>finanční</w:t>
      </w:r>
      <w:r w:rsidR="0084334F" w:rsidRPr="00405D31">
        <w:rPr>
          <w:rFonts w:ascii="Arial" w:eastAsia="Times New Roman" w:hAnsi="Arial" w:cs="Arial"/>
          <w:sz w:val="20"/>
          <w:szCs w:val="20"/>
          <w:bdr w:val="none" w:sz="0" w:space="0" w:color="auto"/>
          <w:lang w:eastAsia="ar-SA"/>
        </w:rPr>
        <w:t xml:space="preserve"> náhradě</w:t>
      </w:r>
      <w:r w:rsidR="003E01E3" w:rsidRPr="00405D31">
        <w:rPr>
          <w:rFonts w:ascii="Arial" w:eastAsia="Times New Roman" w:hAnsi="Arial" w:cs="Arial"/>
          <w:sz w:val="20"/>
          <w:szCs w:val="20"/>
          <w:bdr w:val="none" w:sz="0" w:space="0" w:color="auto"/>
          <w:lang w:eastAsia="ar-SA"/>
        </w:rPr>
        <w:t xml:space="preserve"> ve výši</w:t>
      </w:r>
      <w:r w:rsidR="00EE1D3E" w:rsidRPr="00405D31">
        <w:rPr>
          <w:rFonts w:ascii="Arial" w:eastAsia="Times New Roman" w:hAnsi="Arial" w:cs="Arial"/>
          <w:sz w:val="20"/>
          <w:szCs w:val="20"/>
          <w:bdr w:val="none" w:sz="0" w:space="0" w:color="auto"/>
          <w:lang w:eastAsia="ar-SA"/>
        </w:rPr>
        <w:t xml:space="preserve">: </w:t>
      </w:r>
    </w:p>
    <w:p w14:paraId="0DC8835F" w14:textId="2D349D70" w:rsidR="00C8289E" w:rsidRPr="00C8289E" w:rsidRDefault="00C8289E" w:rsidP="00405D31">
      <w:pPr>
        <w:pStyle w:val="Odstavecseseznamem"/>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993"/>
        <w:jc w:val="both"/>
        <w:rPr>
          <w:rFonts w:ascii="Arial" w:eastAsia="Times New Roman" w:hAnsi="Arial" w:cs="Arial"/>
          <w:sz w:val="20"/>
          <w:szCs w:val="20"/>
          <w:bdr w:val="none" w:sz="0" w:space="0" w:color="auto"/>
          <w:lang w:eastAsia="ar-SA"/>
        </w:rPr>
      </w:pPr>
      <w:r w:rsidRPr="00C8289E">
        <w:rPr>
          <w:rFonts w:ascii="Arial" w:eastAsia="Times New Roman" w:hAnsi="Arial" w:cs="Arial"/>
          <w:sz w:val="20"/>
          <w:szCs w:val="20"/>
          <w:bdr w:val="none" w:sz="0" w:space="0" w:color="auto"/>
          <w:lang w:eastAsia="ar-SA"/>
        </w:rPr>
        <w:t>ceny, kterou obdržel jako cenu obvyklou ve smyslu § 17c odst. 1 zákona č. 77/1997 Sb., nebo</w:t>
      </w:r>
    </w:p>
    <w:p w14:paraId="6064924D" w14:textId="77777777" w:rsidR="00C8289E" w:rsidRPr="00C8289E" w:rsidRDefault="00C8289E" w:rsidP="00405D31">
      <w:pPr>
        <w:pStyle w:val="Odstavecseseznamem"/>
        <w:numPr>
          <w:ilvl w:val="1"/>
          <w:numId w:val="27"/>
        </w:numPr>
        <w:suppressAutoHyphens/>
        <w:spacing w:line="276" w:lineRule="auto"/>
        <w:ind w:left="993"/>
        <w:jc w:val="both"/>
        <w:rPr>
          <w:rFonts w:ascii="Arial" w:eastAsia="Times New Roman" w:hAnsi="Arial" w:cs="Arial"/>
          <w:sz w:val="20"/>
          <w:szCs w:val="20"/>
          <w:bdr w:val="none" w:sz="0" w:space="0" w:color="auto"/>
          <w:lang w:eastAsia="ar-SA"/>
        </w:rPr>
      </w:pPr>
      <w:r w:rsidRPr="00C8289E">
        <w:rPr>
          <w:rFonts w:ascii="Arial" w:eastAsia="Times New Roman" w:hAnsi="Arial" w:cs="Arial"/>
          <w:sz w:val="20"/>
          <w:szCs w:val="20"/>
          <w:bdr w:val="none" w:sz="0" w:space="0" w:color="auto"/>
          <w:lang w:eastAsia="ar-SA"/>
        </w:rPr>
        <w:t>ceny zjištěné podle cenového předpisu platného ke dni uzavření smlouvy, podle které byl pozemek přejímajícímu převeden, a podle současného způsobu využití pozemku, pokud byl převáděný majetek převeden jiné státní institucí bezúplatně.</w:t>
      </w:r>
      <w:r w:rsidRPr="00C8289E" w:rsidDel="00C639E0">
        <w:rPr>
          <w:rFonts w:ascii="Arial" w:eastAsia="Times New Roman" w:hAnsi="Arial" w:cs="Arial"/>
          <w:sz w:val="20"/>
          <w:szCs w:val="20"/>
          <w:bdr w:val="none" w:sz="0" w:space="0" w:color="auto"/>
          <w:lang w:eastAsia="ar-SA"/>
        </w:rPr>
        <w:t xml:space="preserve"> </w:t>
      </w:r>
    </w:p>
    <w:p w14:paraId="64FBDB3F" w14:textId="77777777" w:rsidR="00405D31"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p>
    <w:p w14:paraId="48D5A765" w14:textId="3C9CC344" w:rsidR="00A85560" w:rsidRPr="00405D31"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 xml:space="preserve">3) </w:t>
      </w:r>
      <w:r w:rsidR="00A85560" w:rsidRPr="00405D31">
        <w:rPr>
          <w:rFonts w:ascii="Arial" w:eastAsia="Times New Roman" w:hAnsi="Arial" w:cs="Arial"/>
          <w:sz w:val="20"/>
          <w:szCs w:val="20"/>
          <w:bdr w:val="none" w:sz="0" w:space="0" w:color="auto"/>
          <w:lang w:eastAsia="ar-SA"/>
        </w:rPr>
        <w:t xml:space="preserve">Přejímající se dále zavazuje, že předávajícímu uhradí náklady spojené s vyhotovením znaleckého posudku na ocenění </w:t>
      </w:r>
      <w:bookmarkStart w:id="2" w:name="_Hlk137207653"/>
      <w:r w:rsidR="00A85560" w:rsidRPr="00405D31">
        <w:rPr>
          <w:rFonts w:ascii="Arial" w:eastAsia="Times New Roman" w:hAnsi="Arial" w:cs="Arial"/>
          <w:sz w:val="20"/>
          <w:szCs w:val="20"/>
          <w:bdr w:val="none" w:sz="0" w:space="0" w:color="auto"/>
          <w:lang w:eastAsia="ar-SA"/>
        </w:rPr>
        <w:t>předávaného majetku</w:t>
      </w:r>
      <w:bookmarkEnd w:id="2"/>
      <w:r w:rsidR="00A85560" w:rsidRPr="00405D31">
        <w:rPr>
          <w:rFonts w:ascii="Arial" w:eastAsia="Times New Roman" w:hAnsi="Arial" w:cs="Arial"/>
          <w:i/>
          <w:iCs/>
          <w:sz w:val="20"/>
          <w:szCs w:val="20"/>
          <w:bdr w:val="none" w:sz="0" w:space="0" w:color="auto"/>
          <w:lang w:eastAsia="ar-SA"/>
        </w:rPr>
        <w:t>.</w:t>
      </w:r>
    </w:p>
    <w:p w14:paraId="63B68331" w14:textId="77777777" w:rsidR="00405D31"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p>
    <w:p w14:paraId="4783AF19" w14:textId="3BCFB32F" w:rsidR="00A85560" w:rsidRPr="00405D31"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 xml:space="preserve">4) </w:t>
      </w:r>
      <w:r w:rsidR="002D395D" w:rsidRPr="00405D31">
        <w:rPr>
          <w:rFonts w:ascii="Arial" w:eastAsia="Times New Roman" w:hAnsi="Arial" w:cs="Arial"/>
          <w:sz w:val="20"/>
          <w:szCs w:val="20"/>
          <w:bdr w:val="none" w:sz="0" w:space="0" w:color="auto"/>
          <w:lang w:eastAsia="ar-SA"/>
        </w:rPr>
        <w:t>Finanční náhrada</w:t>
      </w:r>
      <w:r w:rsidR="00A85560" w:rsidRPr="00405D31">
        <w:rPr>
          <w:rFonts w:ascii="Arial" w:eastAsia="Times New Roman" w:hAnsi="Arial" w:cs="Arial"/>
          <w:sz w:val="20"/>
          <w:szCs w:val="20"/>
          <w:bdr w:val="none" w:sz="0" w:space="0" w:color="auto"/>
          <w:lang w:eastAsia="ar-SA"/>
        </w:rPr>
        <w:t xml:space="preserve"> spolu s náklady jsou splatné na základě písemné výzvy předávajícího přejímajícímu k zaplacení a přejímající je povinen je zaplatit jednorázově ve lhůtě uvedené ve výzvě na účet předávajícího uvedený ve výzvě.</w:t>
      </w:r>
    </w:p>
    <w:p w14:paraId="3E17D1B7" w14:textId="77777777" w:rsidR="00405D31" w:rsidRDefault="00405D31" w:rsidP="00405D31">
      <w:pPr>
        <w:suppressAutoHyphens/>
        <w:spacing w:line="276" w:lineRule="auto"/>
        <w:jc w:val="both"/>
        <w:rPr>
          <w:rFonts w:ascii="Arial" w:eastAsia="Times New Roman" w:hAnsi="Arial" w:cs="Arial"/>
          <w:sz w:val="20"/>
          <w:szCs w:val="20"/>
          <w:bdr w:val="none" w:sz="0" w:space="0" w:color="auto"/>
          <w:lang w:eastAsia="ar-SA"/>
        </w:rPr>
      </w:pPr>
    </w:p>
    <w:p w14:paraId="1A206188" w14:textId="32D53F29" w:rsidR="00133031" w:rsidRPr="00405D31" w:rsidRDefault="00405D31" w:rsidP="00405D31">
      <w:pPr>
        <w:suppressAutoHyphens/>
        <w:spacing w:line="276" w:lineRule="auto"/>
        <w:jc w:val="both"/>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 xml:space="preserve">5) </w:t>
      </w:r>
      <w:r w:rsidR="006B1C17" w:rsidRPr="00405D31">
        <w:rPr>
          <w:rFonts w:ascii="Arial" w:eastAsia="Times New Roman" w:hAnsi="Arial" w:cs="Arial"/>
          <w:sz w:val="20"/>
          <w:szCs w:val="20"/>
          <w:bdr w:val="none" w:sz="0" w:space="0" w:color="auto"/>
          <w:lang w:eastAsia="ar-SA"/>
        </w:rPr>
        <w:t>P</w:t>
      </w:r>
      <w:r w:rsidR="00A85560" w:rsidRPr="00405D31">
        <w:rPr>
          <w:rFonts w:ascii="Arial" w:eastAsia="Times New Roman" w:hAnsi="Arial" w:cs="Arial"/>
          <w:sz w:val="20"/>
          <w:szCs w:val="20"/>
          <w:bdr w:val="none" w:sz="0" w:space="0" w:color="auto"/>
          <w:lang w:eastAsia="ar-SA"/>
        </w:rPr>
        <w:t xml:space="preserve">řejímající </w:t>
      </w:r>
      <w:r w:rsidR="006B1C17" w:rsidRPr="00405D31">
        <w:rPr>
          <w:rFonts w:ascii="Arial" w:eastAsia="Times New Roman" w:hAnsi="Arial" w:cs="Arial"/>
          <w:sz w:val="20"/>
          <w:szCs w:val="20"/>
          <w:bdr w:val="none" w:sz="0" w:space="0" w:color="auto"/>
          <w:lang w:eastAsia="ar-SA"/>
        </w:rPr>
        <w:t xml:space="preserve">v případě </w:t>
      </w:r>
      <w:r w:rsidR="00243DC7" w:rsidRPr="00405D31">
        <w:rPr>
          <w:rFonts w:ascii="Arial" w:eastAsia="Times New Roman" w:hAnsi="Arial" w:cs="Arial"/>
          <w:sz w:val="20"/>
          <w:szCs w:val="20"/>
          <w:bdr w:val="none" w:sz="0" w:space="0" w:color="auto"/>
          <w:lang w:eastAsia="ar-SA"/>
        </w:rPr>
        <w:t>ne</w:t>
      </w:r>
      <w:r w:rsidR="00A85560" w:rsidRPr="00405D31">
        <w:rPr>
          <w:rFonts w:ascii="Arial" w:eastAsia="Times New Roman" w:hAnsi="Arial" w:cs="Arial"/>
          <w:sz w:val="20"/>
          <w:szCs w:val="20"/>
          <w:bdr w:val="none" w:sz="0" w:space="0" w:color="auto"/>
          <w:lang w:eastAsia="ar-SA"/>
        </w:rPr>
        <w:t xml:space="preserve">dodržení závazku vyplývajícího z odstavce 1) </w:t>
      </w:r>
      <w:r w:rsidR="0042405F" w:rsidRPr="00405D31">
        <w:rPr>
          <w:rFonts w:ascii="Arial" w:eastAsia="Times New Roman" w:hAnsi="Arial" w:cs="Arial"/>
          <w:sz w:val="20"/>
          <w:szCs w:val="20"/>
          <w:bdr w:val="none" w:sz="0" w:space="0" w:color="auto"/>
          <w:lang w:eastAsia="ar-SA"/>
        </w:rPr>
        <w:t xml:space="preserve">nebo </w:t>
      </w:r>
      <w:r w:rsidR="00133031" w:rsidRPr="00405D31">
        <w:rPr>
          <w:rFonts w:ascii="Arial" w:eastAsia="Times New Roman" w:hAnsi="Arial" w:cs="Arial"/>
          <w:sz w:val="20"/>
          <w:szCs w:val="20"/>
          <w:bdr w:val="none" w:sz="0" w:space="0" w:color="auto"/>
          <w:lang w:eastAsia="ar-SA"/>
        </w:rPr>
        <w:t xml:space="preserve">nezaplatí-li finanční náhradu dle odst. </w:t>
      </w:r>
      <w:r w:rsidR="00AA5B86" w:rsidRPr="00405D31">
        <w:rPr>
          <w:rFonts w:ascii="Arial" w:eastAsia="Times New Roman" w:hAnsi="Arial" w:cs="Arial"/>
          <w:sz w:val="20"/>
          <w:szCs w:val="20"/>
          <w:bdr w:val="none" w:sz="0" w:space="0" w:color="auto"/>
          <w:lang w:eastAsia="ar-SA"/>
        </w:rPr>
        <w:t>2)</w:t>
      </w:r>
      <w:r w:rsidR="00133031" w:rsidRPr="00405D31">
        <w:rPr>
          <w:rFonts w:ascii="Arial" w:eastAsia="Times New Roman" w:hAnsi="Arial" w:cs="Arial"/>
          <w:sz w:val="20"/>
          <w:szCs w:val="20"/>
          <w:bdr w:val="none" w:sz="0" w:space="0" w:color="auto"/>
          <w:lang w:eastAsia="ar-SA"/>
        </w:rPr>
        <w:t xml:space="preserve"> tohoto článku do 3 měsíců od uplynutí stanovené lhůty, je přejímající povinen zaplatit předávajícímu smluvní pokutu ve výši 0,05 % z ceny zjištěné předávaného majetku v době předání za každý započatý den prodlení.</w:t>
      </w:r>
    </w:p>
    <w:p w14:paraId="5722459C" w14:textId="6CE1C47E" w:rsidR="00A85560" w:rsidRDefault="00A85560" w:rsidP="00405D31">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426"/>
        <w:jc w:val="both"/>
        <w:rPr>
          <w:rFonts w:ascii="Arial" w:eastAsia="Times New Roman" w:hAnsi="Arial" w:cs="Arial"/>
          <w:sz w:val="20"/>
          <w:szCs w:val="20"/>
          <w:bdr w:val="none" w:sz="0" w:space="0" w:color="auto"/>
          <w:lang w:eastAsia="ar-SA"/>
        </w:rPr>
      </w:pPr>
    </w:p>
    <w:p w14:paraId="3E96A89C" w14:textId="77777777" w:rsidR="00405D31" w:rsidRPr="002C62E7" w:rsidRDefault="00405D31" w:rsidP="00405D31">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426"/>
        <w:jc w:val="both"/>
        <w:rPr>
          <w:rFonts w:ascii="Arial" w:eastAsia="Times New Roman" w:hAnsi="Arial" w:cs="Arial"/>
          <w:sz w:val="20"/>
          <w:szCs w:val="20"/>
          <w:bdr w:val="none" w:sz="0" w:space="0" w:color="auto"/>
          <w:lang w:eastAsia="ar-SA"/>
        </w:rPr>
      </w:pPr>
    </w:p>
    <w:p w14:paraId="101D3769" w14:textId="1913DD45" w:rsidR="00405D31" w:rsidRPr="00A80770" w:rsidRDefault="001623C1" w:rsidP="007302FA">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IX.</w:t>
      </w:r>
    </w:p>
    <w:p w14:paraId="19A24EAE" w14:textId="77777777" w:rsidR="00C90B53" w:rsidRPr="00A80770" w:rsidRDefault="00C90B53" w:rsidP="00405D3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1) Smluvní strany se dohodly, že jakékoliv změny a doplňky této smlouvy jsou možné pouze písemnou formou na základě dohody smluvních stran.</w:t>
      </w:r>
    </w:p>
    <w:p w14:paraId="1D69C0FA" w14:textId="77777777" w:rsidR="00E333FF" w:rsidRDefault="00E333FF" w:rsidP="00405D3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b/>
          <w:bCs/>
          <w:i/>
          <w:iCs/>
          <w:sz w:val="20"/>
          <w:szCs w:val="20"/>
          <w:bdr w:val="none" w:sz="0" w:space="0" w:color="auto"/>
          <w:lang w:eastAsia="ar-SA"/>
        </w:rPr>
      </w:pPr>
    </w:p>
    <w:p w14:paraId="02B135B7" w14:textId="7765661D" w:rsidR="00C90B53" w:rsidRDefault="00C90B53" w:rsidP="00405D3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lastRenderedPageBreak/>
        <w:t>2) Tato smlouva je vyhotovena ve třech stejnopisech, z nichž jeden je určen pro předávajícího, jeden pro přejímajícího a jeden pro příslušný katastrální úřad.</w:t>
      </w:r>
    </w:p>
    <w:p w14:paraId="1940B89A" w14:textId="77777777" w:rsidR="00E333FF" w:rsidRDefault="00E333FF"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b/>
          <w:i/>
          <w:sz w:val="20"/>
          <w:szCs w:val="20"/>
          <w:bdr w:val="none" w:sz="0" w:space="0" w:color="auto"/>
          <w:lang w:eastAsia="ar-SA"/>
        </w:rPr>
      </w:pPr>
    </w:p>
    <w:p w14:paraId="2CC30001" w14:textId="55A8F860" w:rsidR="00C90B53" w:rsidRPr="00A80770" w:rsidRDefault="00C90B53" w:rsidP="00405D3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3) Tato smlouva nabývá platnosti dnem podpisu smluvními stranami a účinnosti </w:t>
      </w:r>
      <w:r w:rsidRPr="00A80770">
        <w:rPr>
          <w:rFonts w:ascii="Arial" w:eastAsia="Times New Roman" w:hAnsi="Arial" w:cs="Arial"/>
          <w:color w:val="auto"/>
          <w:sz w:val="20"/>
          <w:szCs w:val="20"/>
          <w:bdr w:val="none" w:sz="0" w:space="0" w:color="auto"/>
          <w:lang w:eastAsia="ar-SA"/>
        </w:rPr>
        <w:t>dnem uveřejnění v registru smluv dle zákona č. 340/2015 Sb., o zvláštních podmínkách účinnosti některých smluv, uveřejňování těchto smluv a o registru smluv.</w:t>
      </w:r>
    </w:p>
    <w:p w14:paraId="4E4D62F3" w14:textId="6C4E5CF7" w:rsidR="00DB3D7D" w:rsidRPr="00A80770" w:rsidRDefault="00DB3D7D" w:rsidP="00405D3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ind w:firstLine="426"/>
        <w:jc w:val="both"/>
        <w:rPr>
          <w:rFonts w:ascii="Arial" w:eastAsia="Times New Roman" w:hAnsi="Arial" w:cs="Arial"/>
          <w:color w:val="auto"/>
          <w:sz w:val="20"/>
          <w:szCs w:val="20"/>
          <w:bdr w:val="none" w:sz="0" w:space="0" w:color="auto"/>
          <w:lang w:eastAsia="ar-SA"/>
        </w:rPr>
      </w:pPr>
    </w:p>
    <w:p w14:paraId="7CA4F1D3" w14:textId="100DAD72" w:rsidR="00DB3D7D" w:rsidRPr="00A80770" w:rsidRDefault="00DB3D7D" w:rsidP="00405D3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4) </w:t>
      </w:r>
      <w:r w:rsidR="001623C1">
        <w:rPr>
          <w:rFonts w:ascii="Arial" w:eastAsia="Times New Roman" w:hAnsi="Arial" w:cs="Arial"/>
          <w:sz w:val="20"/>
          <w:szCs w:val="20"/>
          <w:bdr w:val="none" w:sz="0" w:space="0" w:color="auto"/>
          <w:lang w:eastAsia="ar-SA"/>
        </w:rPr>
        <w:t>Pokud v </w:t>
      </w:r>
      <w:r w:rsidRPr="00A80770">
        <w:rPr>
          <w:rFonts w:ascii="Arial" w:eastAsia="Times New Roman" w:hAnsi="Arial" w:cs="Arial"/>
          <w:sz w:val="20"/>
          <w:szCs w:val="20"/>
          <w:bdr w:val="none" w:sz="0" w:space="0" w:color="auto"/>
          <w:lang w:eastAsia="ar-SA"/>
        </w:rPr>
        <w:t>souvislosti s realizací práv a povinností vyplývajících z této smlouvy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5517029" w14:textId="31A31AF5" w:rsidR="00DB3D7D" w:rsidRPr="00A80770" w:rsidRDefault="00DB3D7D" w:rsidP="0072658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ind w:firstLine="426"/>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Smluvní strany se zavazují, že budou postupovat </w:t>
      </w:r>
      <w:proofErr w:type="gramStart"/>
      <w:r w:rsidRPr="00A80770">
        <w:rPr>
          <w:rFonts w:ascii="Arial" w:eastAsia="Times New Roman" w:hAnsi="Arial" w:cs="Arial"/>
          <w:sz w:val="20"/>
          <w:szCs w:val="20"/>
          <w:bdr w:val="none" w:sz="0" w:space="0" w:color="auto"/>
          <w:lang w:eastAsia="ar-SA"/>
        </w:rPr>
        <w:t>v  souladu</w:t>
      </w:r>
      <w:proofErr w:type="gramEnd"/>
      <w:r w:rsidRPr="00A80770">
        <w:rPr>
          <w:rFonts w:ascii="Arial" w:eastAsia="Times New Roman" w:hAnsi="Arial" w:cs="Arial"/>
          <w:sz w:val="20"/>
          <w:szCs w:val="20"/>
          <w:bdr w:val="none" w:sz="0" w:space="0" w:color="auto"/>
          <w:lang w:eastAsia="ar-SA"/>
        </w:rPr>
        <w:t xml:space="preserve">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87FEE86" w14:textId="77777777" w:rsidR="00DB3D7D" w:rsidRPr="00A80770" w:rsidRDefault="00DB3D7D"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Times New Roman" w:hAnsi="Arial" w:cs="Arial"/>
          <w:b/>
          <w:sz w:val="20"/>
          <w:szCs w:val="20"/>
          <w:bdr w:val="none" w:sz="0" w:space="0" w:color="auto"/>
          <w:lang w:eastAsia="ar-SA"/>
        </w:rPr>
      </w:pPr>
    </w:p>
    <w:p w14:paraId="6D89D26C" w14:textId="7CA2EBD5" w:rsidR="00405D31" w:rsidRPr="00A80770" w:rsidRDefault="001623C1" w:rsidP="0072658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X.</w:t>
      </w:r>
    </w:p>
    <w:p w14:paraId="7E958382" w14:textId="77777777" w:rsidR="00C90B53" w:rsidRPr="00A80770" w:rsidRDefault="00C90B53" w:rsidP="00405D3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Smluvní strany po přečtení smlouvy prohlašují, že s jejím obsahem souhlasí a že tato smlouva je shodným projevem jejich vážné a svobodné vůle a na důkaz toho připojují své podpisy.</w:t>
      </w:r>
    </w:p>
    <w:p w14:paraId="48E306F7" w14:textId="77777777" w:rsidR="00C90B53" w:rsidRPr="00A80770" w:rsidRDefault="00C90B53"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i/>
          <w:sz w:val="20"/>
          <w:szCs w:val="20"/>
          <w:bdr w:val="none" w:sz="0" w:space="0" w:color="auto"/>
          <w:lang w:eastAsia="ar-SA"/>
        </w:rPr>
      </w:pPr>
    </w:p>
    <w:p w14:paraId="6B4BE361" w14:textId="77777777"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i/>
          <w:sz w:val="20"/>
          <w:szCs w:val="20"/>
          <w:bdr w:val="none" w:sz="0" w:space="0" w:color="auto"/>
          <w:lang w:eastAsia="ar-SA"/>
        </w:rPr>
      </w:pPr>
    </w:p>
    <w:p w14:paraId="595EEF81" w14:textId="1AAD4A00"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V</w:t>
      </w:r>
      <w:r>
        <w:rPr>
          <w:rFonts w:ascii="Arial" w:eastAsia="Times New Roman" w:hAnsi="Arial" w:cs="Arial"/>
          <w:sz w:val="20"/>
          <w:szCs w:val="20"/>
          <w:bdr w:val="none" w:sz="0" w:space="0" w:color="auto"/>
          <w:lang w:eastAsia="ar-SA"/>
        </w:rPr>
        <w:t> Karlových Varech</w:t>
      </w:r>
      <w:r w:rsidRPr="00A80770">
        <w:rPr>
          <w:rFonts w:ascii="Arial" w:eastAsia="Times New Roman" w:hAnsi="Arial" w:cs="Arial"/>
          <w:sz w:val="20"/>
          <w:szCs w:val="20"/>
          <w:bdr w:val="none" w:sz="0" w:space="0" w:color="auto"/>
          <w:lang w:eastAsia="ar-SA"/>
        </w:rPr>
        <w:t xml:space="preserve"> dne </w:t>
      </w:r>
      <w:r w:rsidR="00B6568C">
        <w:rPr>
          <w:rFonts w:ascii="Arial" w:eastAsia="Times New Roman" w:hAnsi="Arial" w:cs="Arial"/>
          <w:sz w:val="20"/>
          <w:szCs w:val="20"/>
          <w:bdr w:val="none" w:sz="0" w:space="0" w:color="auto"/>
          <w:lang w:eastAsia="ar-SA"/>
        </w:rPr>
        <w:t>29.5.2025.</w:t>
      </w:r>
      <w:r w:rsidRPr="00A80770">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ab/>
        <w:t xml:space="preserve">                          </w:t>
      </w:r>
      <w:r>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 xml:space="preserve">V </w:t>
      </w:r>
      <w:r>
        <w:rPr>
          <w:rFonts w:ascii="Arial" w:eastAsia="Times New Roman" w:hAnsi="Arial" w:cs="Arial"/>
          <w:sz w:val="20"/>
          <w:szCs w:val="20"/>
          <w:bdr w:val="none" w:sz="0" w:space="0" w:color="auto"/>
          <w:lang w:eastAsia="ar-SA"/>
        </w:rPr>
        <w:t>Karlových Varech</w:t>
      </w:r>
      <w:r w:rsidRPr="00A80770">
        <w:rPr>
          <w:rFonts w:ascii="Arial" w:eastAsia="Times New Roman" w:hAnsi="Arial" w:cs="Arial"/>
          <w:sz w:val="20"/>
          <w:szCs w:val="20"/>
          <w:bdr w:val="none" w:sz="0" w:space="0" w:color="auto"/>
          <w:lang w:eastAsia="ar-SA"/>
        </w:rPr>
        <w:t xml:space="preserve"> dne </w:t>
      </w:r>
      <w:r w:rsidR="00B6568C">
        <w:rPr>
          <w:rFonts w:ascii="Arial" w:eastAsia="Times New Roman" w:hAnsi="Arial" w:cs="Arial"/>
          <w:sz w:val="20"/>
          <w:szCs w:val="20"/>
          <w:bdr w:val="none" w:sz="0" w:space="0" w:color="auto"/>
          <w:lang w:eastAsia="ar-SA"/>
        </w:rPr>
        <w:t>29.5.2025.</w:t>
      </w:r>
    </w:p>
    <w:p w14:paraId="2A171E07" w14:textId="77777777"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line="276" w:lineRule="auto"/>
        <w:jc w:val="both"/>
        <w:rPr>
          <w:rFonts w:ascii="Arial" w:eastAsia="Times New Roman" w:hAnsi="Arial" w:cs="Arial"/>
          <w:sz w:val="20"/>
          <w:szCs w:val="20"/>
          <w:bdr w:val="none" w:sz="0" w:space="0" w:color="auto"/>
          <w:lang w:eastAsia="ar-SA"/>
        </w:rPr>
      </w:pPr>
    </w:p>
    <w:p w14:paraId="53E7B72D" w14:textId="77777777"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7B6B21DF" w14:textId="77777777" w:rsidR="00405D31"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57FF50C3" w14:textId="77777777" w:rsidR="00405D31"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78CA2047" w14:textId="77777777" w:rsidR="00405D31"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7D454305" w14:textId="77777777" w:rsidR="00405D31"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65290123" w14:textId="77777777"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711D9253" w14:textId="77777777"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16836899" w14:textId="77777777"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ab/>
        <w:t>….…………............................................</w:t>
      </w:r>
      <w:r w:rsidRPr="00A80770">
        <w:rPr>
          <w:rFonts w:ascii="Arial" w:eastAsia="Times New Roman" w:hAnsi="Arial" w:cs="Arial"/>
          <w:sz w:val="20"/>
          <w:szCs w:val="20"/>
          <w:bdr w:val="none" w:sz="0" w:space="0" w:color="auto"/>
          <w:lang w:eastAsia="ar-SA"/>
        </w:rPr>
        <w:tab/>
        <w:t xml:space="preserve">                   </w:t>
      </w:r>
      <w:r>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w:t>
      </w:r>
    </w:p>
    <w:p w14:paraId="4A508588" w14:textId="77777777" w:rsidR="00405D31" w:rsidRPr="00EA2702"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b/>
          <w:bCs/>
          <w:sz w:val="20"/>
          <w:szCs w:val="20"/>
          <w:bdr w:val="none" w:sz="0" w:space="0" w:color="auto"/>
          <w:lang w:eastAsia="ar-SA"/>
        </w:rPr>
      </w:pPr>
      <w:r w:rsidRPr="00630CF0">
        <w:rPr>
          <w:rFonts w:ascii="Arial" w:eastAsia="Times New Roman" w:hAnsi="Arial" w:cs="Arial"/>
          <w:sz w:val="20"/>
          <w:szCs w:val="20"/>
          <w:bdr w:val="none" w:sz="0" w:space="0" w:color="auto"/>
          <w:lang w:eastAsia="ar-SA"/>
        </w:rPr>
        <w:tab/>
        <w:t>Státní pozemkový úřad</w:t>
      </w:r>
      <w:r w:rsidRPr="00630CF0">
        <w:rPr>
          <w:rFonts w:ascii="Arial" w:eastAsia="Times New Roman" w:hAnsi="Arial" w:cs="Arial"/>
          <w:sz w:val="20"/>
          <w:szCs w:val="20"/>
          <w:bdr w:val="none" w:sz="0" w:space="0" w:color="auto"/>
          <w:lang w:eastAsia="ar-SA"/>
        </w:rPr>
        <w:tab/>
      </w:r>
      <w:r w:rsidRPr="00EA2702">
        <w:rPr>
          <w:rFonts w:ascii="Arial" w:eastAsia="Times New Roman" w:hAnsi="Arial" w:cs="Arial"/>
          <w:b/>
          <w:bCs/>
          <w:sz w:val="20"/>
          <w:szCs w:val="20"/>
          <w:bdr w:val="none" w:sz="0" w:space="0" w:color="auto"/>
          <w:lang w:eastAsia="ar-SA"/>
        </w:rPr>
        <w:t xml:space="preserve">                         </w:t>
      </w:r>
      <w:r>
        <w:rPr>
          <w:rFonts w:ascii="Arial" w:eastAsia="Times New Roman" w:hAnsi="Arial" w:cs="Arial"/>
          <w:sz w:val="20"/>
          <w:szCs w:val="20"/>
          <w:bdr w:val="none" w:sz="0" w:space="0" w:color="auto"/>
          <w:lang w:eastAsia="ar-SA"/>
        </w:rPr>
        <w:t xml:space="preserve">Ředitelství silnic a dálnic </w:t>
      </w:r>
      <w:proofErr w:type="spellStart"/>
      <w:r>
        <w:rPr>
          <w:rFonts w:ascii="Arial" w:eastAsia="Times New Roman" w:hAnsi="Arial" w:cs="Arial"/>
          <w:sz w:val="20"/>
          <w:szCs w:val="20"/>
          <w:bdr w:val="none" w:sz="0" w:space="0" w:color="auto"/>
          <w:lang w:eastAsia="ar-SA"/>
        </w:rPr>
        <w:t>s.p</w:t>
      </w:r>
      <w:proofErr w:type="spellEnd"/>
      <w:r>
        <w:rPr>
          <w:rFonts w:ascii="Arial" w:eastAsia="Times New Roman" w:hAnsi="Arial" w:cs="Arial"/>
          <w:sz w:val="20"/>
          <w:szCs w:val="20"/>
          <w:bdr w:val="none" w:sz="0" w:space="0" w:color="auto"/>
          <w:lang w:eastAsia="ar-SA"/>
        </w:rPr>
        <w:t>.</w:t>
      </w:r>
    </w:p>
    <w:p w14:paraId="0E1F84FB" w14:textId="77777777" w:rsidR="00405D31" w:rsidRPr="00630CF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sz w:val="20"/>
          <w:szCs w:val="20"/>
          <w:bdr w:val="none" w:sz="0" w:space="0" w:color="auto"/>
          <w:lang w:eastAsia="ar-SA"/>
        </w:rPr>
      </w:pPr>
      <w:r w:rsidRPr="00630CF0">
        <w:rPr>
          <w:rFonts w:ascii="Arial" w:eastAsia="Times New Roman" w:hAnsi="Arial" w:cs="Arial"/>
          <w:sz w:val="20"/>
          <w:szCs w:val="20"/>
          <w:bdr w:val="none" w:sz="0" w:space="0" w:color="auto"/>
          <w:lang w:eastAsia="ar-SA"/>
        </w:rPr>
        <w:tab/>
        <w:t xml:space="preserve">ředitelka Krajského pozemkového úřadu </w:t>
      </w:r>
      <w:r w:rsidRPr="00630CF0">
        <w:rPr>
          <w:rFonts w:ascii="Arial" w:eastAsia="Times New Roman" w:hAnsi="Arial" w:cs="Arial"/>
          <w:sz w:val="20"/>
          <w:szCs w:val="20"/>
          <w:bdr w:val="none" w:sz="0" w:space="0" w:color="auto"/>
          <w:lang w:eastAsia="ar-SA"/>
        </w:rPr>
        <w:tab/>
      </w:r>
      <w:r>
        <w:rPr>
          <w:rFonts w:ascii="Arial" w:eastAsia="Times New Roman" w:hAnsi="Arial" w:cs="Arial"/>
          <w:sz w:val="20"/>
          <w:szCs w:val="20"/>
          <w:bdr w:val="none" w:sz="0" w:space="0" w:color="auto"/>
          <w:lang w:eastAsia="ar-SA"/>
        </w:rPr>
        <w:t xml:space="preserve">                          ředitel Správy Karlovy Vary</w:t>
      </w:r>
    </w:p>
    <w:p w14:paraId="6A3D4B1A" w14:textId="77777777" w:rsidR="00405D31" w:rsidRPr="00882206"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sz w:val="20"/>
          <w:szCs w:val="20"/>
          <w:bdr w:val="none" w:sz="0" w:space="0" w:color="auto"/>
          <w:lang w:eastAsia="ar-SA"/>
        </w:rPr>
      </w:pPr>
      <w:r w:rsidRPr="00630CF0">
        <w:rPr>
          <w:rFonts w:ascii="Arial" w:eastAsia="Times New Roman" w:hAnsi="Arial" w:cs="Arial"/>
          <w:sz w:val="20"/>
          <w:szCs w:val="20"/>
          <w:bdr w:val="none" w:sz="0" w:space="0" w:color="auto"/>
          <w:lang w:eastAsia="ar-SA"/>
        </w:rPr>
        <w:t xml:space="preserve">                    pro Karlovarský kraj               </w:t>
      </w:r>
      <w:r w:rsidRPr="00630CF0">
        <w:rPr>
          <w:rFonts w:ascii="Arial" w:eastAsia="Times New Roman" w:hAnsi="Arial" w:cs="Arial"/>
          <w:sz w:val="20"/>
          <w:szCs w:val="20"/>
          <w:bdr w:val="none" w:sz="0" w:space="0" w:color="auto"/>
          <w:lang w:eastAsia="ar-SA"/>
        </w:rPr>
        <w:tab/>
      </w:r>
      <w:r>
        <w:rPr>
          <w:rFonts w:ascii="Arial" w:eastAsia="Times New Roman" w:hAnsi="Arial" w:cs="Arial"/>
          <w:sz w:val="20"/>
          <w:szCs w:val="20"/>
          <w:bdr w:val="none" w:sz="0" w:space="0" w:color="auto"/>
          <w:lang w:eastAsia="ar-SA"/>
        </w:rPr>
        <w:t xml:space="preserve">                         </w:t>
      </w:r>
      <w:r w:rsidRPr="00630CF0">
        <w:rPr>
          <w:rFonts w:ascii="Arial" w:eastAsia="Times New Roman" w:hAnsi="Arial" w:cs="Arial"/>
          <w:sz w:val="20"/>
          <w:szCs w:val="20"/>
          <w:bdr w:val="none" w:sz="0" w:space="0" w:color="auto"/>
          <w:lang w:eastAsia="ar-SA"/>
        </w:rPr>
        <w:t xml:space="preserve"> </w:t>
      </w:r>
      <w:r>
        <w:rPr>
          <w:rFonts w:ascii="Arial" w:eastAsia="Times New Roman" w:hAnsi="Arial" w:cs="Arial"/>
          <w:sz w:val="20"/>
          <w:szCs w:val="20"/>
          <w:bdr w:val="none" w:sz="0" w:space="0" w:color="auto"/>
          <w:lang w:eastAsia="ar-SA"/>
        </w:rPr>
        <w:t xml:space="preserve"> </w:t>
      </w:r>
    </w:p>
    <w:p w14:paraId="4C770DF2" w14:textId="77777777" w:rsidR="00405D31" w:rsidRPr="00BC7507"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iCs/>
          <w:sz w:val="20"/>
          <w:szCs w:val="20"/>
          <w:bdr w:val="none" w:sz="0" w:space="0" w:color="auto"/>
          <w:lang w:eastAsia="ar-SA"/>
        </w:rPr>
      </w:pPr>
      <w:r>
        <w:rPr>
          <w:rFonts w:ascii="Arial" w:eastAsia="Times New Roman" w:hAnsi="Arial" w:cs="Arial"/>
          <w:b/>
          <w:bCs/>
          <w:iCs/>
          <w:sz w:val="20"/>
          <w:szCs w:val="20"/>
          <w:bdr w:val="none" w:sz="0" w:space="0" w:color="auto"/>
          <w:lang w:eastAsia="ar-SA"/>
        </w:rPr>
        <w:t xml:space="preserve">            </w:t>
      </w:r>
      <w:r w:rsidRPr="00BC7507">
        <w:rPr>
          <w:rFonts w:ascii="Arial" w:eastAsia="Times New Roman" w:hAnsi="Arial" w:cs="Arial"/>
          <w:b/>
          <w:iCs/>
          <w:sz w:val="20"/>
          <w:szCs w:val="20"/>
          <w:bdr w:val="none" w:sz="0" w:space="0" w:color="auto"/>
          <w:lang w:eastAsia="ar-SA"/>
        </w:rPr>
        <w:t xml:space="preserve">   Ing. Šárka Václavíková</w:t>
      </w:r>
      <w:r w:rsidRPr="00BC7507">
        <w:rPr>
          <w:rFonts w:ascii="Arial" w:eastAsia="Times New Roman" w:hAnsi="Arial" w:cs="Arial"/>
          <w:b/>
          <w:bCs/>
          <w:iCs/>
          <w:sz w:val="20"/>
          <w:szCs w:val="20"/>
          <w:bdr w:val="none" w:sz="0" w:space="0" w:color="auto"/>
          <w:lang w:eastAsia="ar-SA"/>
        </w:rPr>
        <w:t xml:space="preserve">                                                         </w:t>
      </w:r>
      <w:r>
        <w:rPr>
          <w:rFonts w:ascii="Arial" w:eastAsia="Times New Roman" w:hAnsi="Arial" w:cs="Arial"/>
          <w:b/>
          <w:bCs/>
          <w:iCs/>
          <w:sz w:val="20"/>
          <w:szCs w:val="20"/>
          <w:bdr w:val="none" w:sz="0" w:space="0" w:color="auto"/>
          <w:lang w:eastAsia="ar-SA"/>
        </w:rPr>
        <w:t xml:space="preserve">    </w:t>
      </w:r>
      <w:r w:rsidRPr="00EA2702">
        <w:rPr>
          <w:rFonts w:ascii="Arial" w:eastAsia="Times New Roman" w:hAnsi="Arial" w:cs="Arial"/>
          <w:b/>
          <w:bCs/>
          <w:sz w:val="20"/>
          <w:szCs w:val="20"/>
          <w:bdr w:val="none" w:sz="0" w:space="0" w:color="auto"/>
          <w:lang w:eastAsia="ar-SA"/>
        </w:rPr>
        <w:t>Bc. Lukáš Hnízdil</w:t>
      </w:r>
    </w:p>
    <w:p w14:paraId="0E5ECD2A" w14:textId="77777777"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jc w:val="both"/>
        <w:rPr>
          <w:rFonts w:ascii="Arial" w:eastAsia="Times New Roman" w:hAnsi="Arial" w:cs="Arial"/>
          <w:sz w:val="20"/>
          <w:szCs w:val="20"/>
          <w:bdr w:val="none" w:sz="0" w:space="0" w:color="auto"/>
          <w:lang w:eastAsia="ar-SA"/>
        </w:rPr>
      </w:pPr>
    </w:p>
    <w:p w14:paraId="65F18C56" w14:textId="77777777"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 xml:space="preserve">předávající </w:t>
      </w:r>
      <w:r w:rsidRPr="00A80770">
        <w:rPr>
          <w:rFonts w:ascii="Arial" w:eastAsia="Times New Roman" w:hAnsi="Arial" w:cs="Arial"/>
          <w:sz w:val="20"/>
          <w:szCs w:val="20"/>
          <w:bdr w:val="none" w:sz="0" w:space="0" w:color="auto"/>
          <w:lang w:eastAsia="ar-SA"/>
        </w:rPr>
        <w:tab/>
        <w:t xml:space="preserve">                 přejímající</w:t>
      </w:r>
    </w:p>
    <w:p w14:paraId="7EA1B567" w14:textId="77777777"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i/>
          <w:color w:val="auto"/>
          <w:sz w:val="20"/>
          <w:szCs w:val="20"/>
          <w:bdr w:val="none" w:sz="0" w:space="0" w:color="auto"/>
          <w:lang w:eastAsia="ar-SA"/>
        </w:rPr>
      </w:pPr>
    </w:p>
    <w:p w14:paraId="39A0E779" w14:textId="77777777" w:rsidR="00405D31"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color w:val="auto"/>
          <w:sz w:val="20"/>
          <w:szCs w:val="20"/>
          <w:bdr w:val="none" w:sz="0" w:space="0" w:color="auto"/>
          <w:lang w:eastAsia="ar-SA"/>
        </w:rPr>
      </w:pPr>
    </w:p>
    <w:p w14:paraId="6E503727" w14:textId="77777777" w:rsidR="00405D31"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color w:val="auto"/>
          <w:sz w:val="20"/>
          <w:szCs w:val="20"/>
          <w:bdr w:val="none" w:sz="0" w:space="0" w:color="auto"/>
          <w:lang w:eastAsia="ar-SA"/>
        </w:rPr>
      </w:pPr>
    </w:p>
    <w:p w14:paraId="045D9A09" w14:textId="77777777"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Tato smlouva byla uveřejněna v registru smluv, vedeném dle zákona č. 340/2015 Sb., o registru smluv. </w:t>
      </w:r>
    </w:p>
    <w:p w14:paraId="15EB0DA9" w14:textId="77777777"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Datum registrace …………………………. </w:t>
      </w:r>
    </w:p>
    <w:p w14:paraId="7577BD52" w14:textId="77777777"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ID smlouvy ……………………………... </w:t>
      </w:r>
    </w:p>
    <w:p w14:paraId="0DA6E416" w14:textId="77777777"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ID verze …………………………</w:t>
      </w:r>
      <w:proofErr w:type="gramStart"/>
      <w:r w:rsidRPr="00A80770">
        <w:rPr>
          <w:rFonts w:ascii="Arial" w:eastAsia="Times New Roman" w:hAnsi="Arial" w:cs="Arial"/>
          <w:color w:val="auto"/>
          <w:sz w:val="20"/>
          <w:szCs w:val="20"/>
          <w:bdr w:val="none" w:sz="0" w:space="0" w:color="auto"/>
          <w:lang w:eastAsia="ar-SA"/>
        </w:rPr>
        <w:t>…….</w:t>
      </w:r>
      <w:proofErr w:type="gramEnd"/>
      <w:r w:rsidRPr="00A80770">
        <w:rPr>
          <w:rFonts w:ascii="Arial" w:eastAsia="Times New Roman" w:hAnsi="Arial" w:cs="Arial"/>
          <w:color w:val="auto"/>
          <w:sz w:val="20"/>
          <w:szCs w:val="20"/>
          <w:bdr w:val="none" w:sz="0" w:space="0" w:color="auto"/>
          <w:lang w:eastAsia="ar-SA"/>
        </w:rPr>
        <w:t>.</w:t>
      </w:r>
    </w:p>
    <w:p w14:paraId="5688C5AE" w14:textId="77777777"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i/>
          <w:iCs/>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Registraci </w:t>
      </w:r>
      <w:proofErr w:type="gramStart"/>
      <w:r w:rsidRPr="00A80770">
        <w:rPr>
          <w:rFonts w:ascii="Arial" w:eastAsia="Times New Roman" w:hAnsi="Arial" w:cs="Arial"/>
          <w:color w:val="auto"/>
          <w:sz w:val="20"/>
          <w:szCs w:val="20"/>
          <w:bdr w:val="none" w:sz="0" w:space="0" w:color="auto"/>
          <w:lang w:eastAsia="ar-SA"/>
        </w:rPr>
        <w:t>provedl</w:t>
      </w:r>
      <w:r>
        <w:rPr>
          <w:rFonts w:ascii="Arial" w:eastAsia="Times New Roman" w:hAnsi="Arial" w:cs="Arial"/>
          <w:color w:val="auto"/>
          <w:sz w:val="20"/>
          <w:szCs w:val="20"/>
          <w:bdr w:val="none" w:sz="0" w:space="0" w:color="auto"/>
          <w:lang w:eastAsia="ar-SA"/>
        </w:rPr>
        <w:t xml:space="preserve"> :</w:t>
      </w:r>
      <w:proofErr w:type="gramEnd"/>
      <w:r>
        <w:rPr>
          <w:rFonts w:ascii="Arial" w:eastAsia="Times New Roman" w:hAnsi="Arial" w:cs="Arial"/>
          <w:color w:val="auto"/>
          <w:sz w:val="20"/>
          <w:szCs w:val="20"/>
          <w:bdr w:val="none" w:sz="0" w:space="0" w:color="auto"/>
          <w:lang w:eastAsia="ar-SA"/>
        </w:rPr>
        <w:t xml:space="preserve"> Gabriela Šístková</w:t>
      </w:r>
      <w:r w:rsidRPr="00A80770">
        <w:rPr>
          <w:rFonts w:ascii="Arial" w:eastAsia="Times New Roman" w:hAnsi="Arial" w:cs="Arial"/>
          <w:i/>
          <w:iCs/>
          <w:color w:val="auto"/>
          <w:sz w:val="20"/>
          <w:szCs w:val="20"/>
          <w:bdr w:val="none" w:sz="0" w:space="0" w:color="auto"/>
          <w:lang w:eastAsia="ar-SA"/>
        </w:rPr>
        <w:t xml:space="preserve"> </w:t>
      </w:r>
    </w:p>
    <w:p w14:paraId="58148C0F" w14:textId="77777777"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p>
    <w:p w14:paraId="274E1236" w14:textId="77777777"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lastRenderedPageBreak/>
        <w:t>V</w:t>
      </w:r>
      <w:r>
        <w:rPr>
          <w:rFonts w:ascii="Arial" w:eastAsia="Times New Roman" w:hAnsi="Arial" w:cs="Arial"/>
          <w:color w:val="auto"/>
          <w:sz w:val="20"/>
          <w:szCs w:val="20"/>
          <w:bdr w:val="none" w:sz="0" w:space="0" w:color="auto"/>
          <w:lang w:eastAsia="ar-SA"/>
        </w:rPr>
        <w:t> Karlových Varech</w:t>
      </w:r>
      <w:r w:rsidRPr="00A80770">
        <w:rPr>
          <w:rFonts w:ascii="Arial" w:eastAsia="Times New Roman" w:hAnsi="Arial" w:cs="Arial"/>
          <w:color w:val="auto"/>
          <w:sz w:val="20"/>
          <w:szCs w:val="20"/>
          <w:bdr w:val="none" w:sz="0" w:space="0" w:color="auto"/>
          <w:lang w:eastAsia="ar-SA"/>
        </w:rPr>
        <w:t xml:space="preserve"> dne ……………. </w:t>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t xml:space="preserve">………………………. </w:t>
      </w:r>
    </w:p>
    <w:p w14:paraId="791D77A2" w14:textId="77777777"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ind w:left="4248" w:firstLine="708"/>
        <w:jc w:val="both"/>
        <w:rPr>
          <w:rFonts w:ascii="Arial" w:eastAsia="Times New Roman" w:hAnsi="Arial" w:cs="Arial"/>
          <w:sz w:val="20"/>
          <w:szCs w:val="20"/>
          <w:bdr w:val="none" w:sz="0" w:space="0" w:color="auto"/>
        </w:rPr>
      </w:pPr>
      <w:r>
        <w:rPr>
          <w:rFonts w:ascii="Arial" w:eastAsia="Times New Roman" w:hAnsi="Arial" w:cs="Arial"/>
          <w:i/>
          <w:iCs/>
          <w:color w:val="auto"/>
          <w:sz w:val="20"/>
          <w:szCs w:val="20"/>
          <w:bdr w:val="none" w:sz="0" w:space="0" w:color="auto"/>
          <w:lang w:eastAsia="ar-SA"/>
        </w:rPr>
        <w:t>Gabriela Šístková</w:t>
      </w:r>
    </w:p>
    <w:p w14:paraId="7A836FC5" w14:textId="77777777" w:rsidR="00405D31"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p>
    <w:p w14:paraId="1F63C464" w14:textId="77777777" w:rsidR="00405D31" w:rsidRDefault="00405D31" w:rsidP="00405D31">
      <w:pPr>
        <w:pStyle w:val="VnitrniText"/>
        <w:ind w:firstLine="0"/>
      </w:pPr>
      <w:r w:rsidRPr="00A80770">
        <w:t>Za věcnou a formální správnost odpovídá vedoucí oddělení</w:t>
      </w:r>
      <w:r>
        <w:t xml:space="preserve"> správy majetku státu KPÚ pro Karlovarský </w:t>
      </w:r>
      <w:proofErr w:type="gramStart"/>
      <w:r>
        <w:t>kraj :</w:t>
      </w:r>
      <w:proofErr w:type="gramEnd"/>
    </w:p>
    <w:p w14:paraId="5171F27D" w14:textId="77777777" w:rsidR="00405D31"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r>
        <w:rPr>
          <w:rFonts w:ascii="Arial" w:eastAsia="Times New Roman" w:hAnsi="Arial" w:cs="Arial"/>
          <w:i/>
          <w:sz w:val="20"/>
          <w:szCs w:val="20"/>
          <w:bdr w:val="none" w:sz="0" w:space="0" w:color="auto"/>
          <w:lang w:eastAsia="ar-SA"/>
        </w:rPr>
        <w:t>Petra Kalendová</w:t>
      </w:r>
    </w:p>
    <w:p w14:paraId="1B708E2A" w14:textId="77777777"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p>
    <w:p w14:paraId="480A9230" w14:textId="77777777"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w:t>
      </w:r>
    </w:p>
    <w:p w14:paraId="5897065D" w14:textId="77777777" w:rsidR="00405D31"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ab/>
      </w:r>
      <w:r>
        <w:rPr>
          <w:rFonts w:ascii="Arial" w:eastAsia="Times New Roman" w:hAnsi="Arial" w:cs="Arial"/>
          <w:sz w:val="20"/>
          <w:szCs w:val="20"/>
          <w:bdr w:val="none" w:sz="0" w:space="0" w:color="auto"/>
          <w:lang w:eastAsia="ar-SA"/>
        </w:rPr>
        <w:t>p</w:t>
      </w:r>
      <w:r w:rsidRPr="00A80770">
        <w:rPr>
          <w:rFonts w:ascii="Arial" w:eastAsia="Times New Roman" w:hAnsi="Arial" w:cs="Arial"/>
          <w:sz w:val="20"/>
          <w:szCs w:val="20"/>
          <w:bdr w:val="none" w:sz="0" w:space="0" w:color="auto"/>
          <w:lang w:eastAsia="ar-SA"/>
        </w:rPr>
        <w:t>odpis</w:t>
      </w:r>
    </w:p>
    <w:p w14:paraId="34DC1034" w14:textId="77777777"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p>
    <w:p w14:paraId="79665C60" w14:textId="77777777"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p>
    <w:p w14:paraId="66F2C5A2" w14:textId="77777777" w:rsidR="00405D31"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Za správnost KPÚ: </w:t>
      </w:r>
      <w:r>
        <w:rPr>
          <w:rFonts w:ascii="Arial" w:eastAsia="Times New Roman" w:hAnsi="Arial" w:cs="Arial"/>
          <w:i/>
          <w:sz w:val="20"/>
          <w:szCs w:val="20"/>
          <w:bdr w:val="none" w:sz="0" w:space="0" w:color="auto"/>
          <w:lang w:eastAsia="ar-SA"/>
        </w:rPr>
        <w:t>Gabriela Šístková</w:t>
      </w:r>
      <w:r w:rsidRPr="00A80770">
        <w:rPr>
          <w:rFonts w:ascii="Arial" w:eastAsia="Times New Roman" w:hAnsi="Arial" w:cs="Arial"/>
          <w:i/>
          <w:sz w:val="20"/>
          <w:szCs w:val="20"/>
          <w:bdr w:val="none" w:sz="0" w:space="0" w:color="auto"/>
          <w:lang w:eastAsia="ar-SA"/>
        </w:rPr>
        <w:t xml:space="preserve"> </w:t>
      </w:r>
    </w:p>
    <w:p w14:paraId="0A94D450" w14:textId="77777777"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p>
    <w:p w14:paraId="0AA1A93A" w14:textId="77777777" w:rsidR="00405D31" w:rsidRPr="00A80770"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w:t>
      </w:r>
    </w:p>
    <w:p w14:paraId="76E5D754" w14:textId="77777777" w:rsidR="00405D31" w:rsidRPr="00FA59F9" w:rsidRDefault="00405D31" w:rsidP="00405D3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hAnsi="Arial" w:cs="Arial"/>
        </w:rPr>
      </w:pPr>
      <w:r w:rsidRPr="00A80770">
        <w:rPr>
          <w:rFonts w:ascii="Arial" w:eastAsia="Times New Roman" w:hAnsi="Arial" w:cs="Arial"/>
          <w:sz w:val="20"/>
          <w:szCs w:val="20"/>
          <w:bdr w:val="none" w:sz="0" w:space="0" w:color="auto"/>
          <w:lang w:eastAsia="ar-SA"/>
        </w:rPr>
        <w:tab/>
        <w:t>podpis</w:t>
      </w:r>
    </w:p>
    <w:p w14:paraId="42FE4B1B" w14:textId="77777777" w:rsidR="00B94BEA" w:rsidRPr="00A80770" w:rsidRDefault="00B94BEA" w:rsidP="00405D3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jc w:val="both"/>
        <w:rPr>
          <w:rFonts w:ascii="Arial" w:eastAsia="Times New Roman Bold" w:hAnsi="Arial" w:cs="Arial"/>
          <w:sz w:val="20"/>
          <w:szCs w:val="20"/>
        </w:rPr>
      </w:pPr>
    </w:p>
    <w:sectPr w:rsidR="00B94BEA" w:rsidRPr="00A80770" w:rsidSect="00A1053D">
      <w:footerReference w:type="default" r:id="rId12"/>
      <w:pgSz w:w="11900" w:h="16840"/>
      <w:pgMar w:top="1418" w:right="1134"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5FDEF" w14:textId="77777777" w:rsidR="001A30ED" w:rsidRDefault="001A30ED" w:rsidP="00923FDC">
      <w:r>
        <w:separator/>
      </w:r>
    </w:p>
  </w:endnote>
  <w:endnote w:type="continuationSeparator" w:id="0">
    <w:p w14:paraId="65E52247" w14:textId="77777777" w:rsidR="001A30ED" w:rsidRDefault="001A30ED" w:rsidP="00923FDC">
      <w:r>
        <w:continuationSeparator/>
      </w:r>
    </w:p>
  </w:endnote>
  <w:endnote w:type="continuationNotice" w:id="1">
    <w:p w14:paraId="7C7602E5" w14:textId="77777777" w:rsidR="001A30ED" w:rsidRDefault="001A3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Bold">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493247"/>
      <w:docPartObj>
        <w:docPartGallery w:val="Page Numbers (Bottom of Page)"/>
        <w:docPartUnique/>
      </w:docPartObj>
    </w:sdtPr>
    <w:sdtEndPr>
      <w:rPr>
        <w:rFonts w:ascii="Arial" w:hAnsi="Arial" w:cs="Arial"/>
        <w:sz w:val="20"/>
        <w:szCs w:val="20"/>
      </w:rPr>
    </w:sdtEndPr>
    <w:sdtContent>
      <w:sdt>
        <w:sdtPr>
          <w:id w:val="1366400624"/>
          <w:docPartObj>
            <w:docPartGallery w:val="Page Numbers (Top of Page)"/>
            <w:docPartUnique/>
          </w:docPartObj>
        </w:sdtPr>
        <w:sdtEndPr>
          <w:rPr>
            <w:rFonts w:ascii="Arial" w:hAnsi="Arial" w:cs="Arial"/>
            <w:sz w:val="20"/>
            <w:szCs w:val="20"/>
          </w:rPr>
        </w:sdtEndPr>
        <w:sdtContent>
          <w:p w14:paraId="2AA3B5BF" w14:textId="0D46C043" w:rsidR="00925611" w:rsidRPr="00292397" w:rsidRDefault="00925611" w:rsidP="0022396B">
            <w:pPr>
              <w:pStyle w:val="Zpat"/>
              <w:jc w:val="right"/>
              <w:rPr>
                <w:rFonts w:ascii="Arial" w:hAnsi="Arial" w:cs="Arial"/>
                <w:sz w:val="20"/>
                <w:szCs w:val="20"/>
              </w:rPr>
            </w:pPr>
            <w:r w:rsidRPr="00292397">
              <w:rPr>
                <w:rFonts w:ascii="Arial" w:hAnsi="Arial" w:cs="Arial"/>
                <w:bCs/>
                <w:sz w:val="20"/>
                <w:szCs w:val="20"/>
              </w:rPr>
              <w:fldChar w:fldCharType="begin"/>
            </w:r>
            <w:r w:rsidRPr="00292397">
              <w:rPr>
                <w:rFonts w:ascii="Arial" w:hAnsi="Arial" w:cs="Arial"/>
                <w:bCs/>
                <w:sz w:val="20"/>
                <w:szCs w:val="20"/>
              </w:rPr>
              <w:instrText>PAGE</w:instrText>
            </w:r>
            <w:r w:rsidRPr="00292397">
              <w:rPr>
                <w:rFonts w:ascii="Arial" w:hAnsi="Arial" w:cs="Arial"/>
                <w:bCs/>
                <w:sz w:val="20"/>
                <w:szCs w:val="20"/>
              </w:rPr>
              <w:fldChar w:fldCharType="separate"/>
            </w:r>
            <w:r>
              <w:rPr>
                <w:rFonts w:ascii="Arial" w:hAnsi="Arial" w:cs="Arial"/>
                <w:bCs/>
                <w:noProof/>
                <w:sz w:val="20"/>
                <w:szCs w:val="20"/>
              </w:rPr>
              <w:t>164</w:t>
            </w:r>
            <w:r w:rsidRPr="00292397">
              <w:rPr>
                <w:rFonts w:ascii="Arial" w:hAnsi="Arial" w:cs="Arial"/>
                <w:bCs/>
                <w:sz w:val="20"/>
                <w:szCs w:val="20"/>
              </w:rPr>
              <w:fldChar w:fldCharType="end"/>
            </w:r>
            <w:r>
              <w:rPr>
                <w:rFonts w:ascii="Arial" w:hAnsi="Arial" w:cs="Arial"/>
                <w:bCs/>
                <w:sz w:val="20"/>
                <w:szCs w:val="20"/>
              </w:rPr>
              <w:t>/</w:t>
            </w:r>
            <w:r w:rsidRPr="00292397">
              <w:rPr>
                <w:rFonts w:ascii="Arial" w:hAnsi="Arial" w:cs="Arial"/>
                <w:bCs/>
                <w:sz w:val="20"/>
                <w:szCs w:val="20"/>
              </w:rPr>
              <w:fldChar w:fldCharType="begin"/>
            </w:r>
            <w:r w:rsidRPr="00292397">
              <w:rPr>
                <w:rFonts w:ascii="Arial" w:hAnsi="Arial" w:cs="Arial"/>
                <w:bCs/>
                <w:sz w:val="20"/>
                <w:szCs w:val="20"/>
              </w:rPr>
              <w:instrText>NUMPAGES</w:instrText>
            </w:r>
            <w:r w:rsidRPr="00292397">
              <w:rPr>
                <w:rFonts w:ascii="Arial" w:hAnsi="Arial" w:cs="Arial"/>
                <w:bCs/>
                <w:sz w:val="20"/>
                <w:szCs w:val="20"/>
              </w:rPr>
              <w:fldChar w:fldCharType="separate"/>
            </w:r>
            <w:r>
              <w:rPr>
                <w:rFonts w:ascii="Arial" w:hAnsi="Arial" w:cs="Arial"/>
                <w:bCs/>
                <w:noProof/>
                <w:sz w:val="20"/>
                <w:szCs w:val="20"/>
              </w:rPr>
              <w:t>188</w:t>
            </w:r>
            <w:r w:rsidRPr="00292397">
              <w:rPr>
                <w:rFonts w:ascii="Arial" w:hAnsi="Arial" w:cs="Arial"/>
                <w:bCs/>
                <w:sz w:val="20"/>
                <w:szCs w:val="20"/>
              </w:rPr>
              <w:fldChar w:fldCharType="end"/>
            </w:r>
          </w:p>
        </w:sdtContent>
      </w:sdt>
    </w:sdtContent>
  </w:sdt>
  <w:p w14:paraId="65802D69" w14:textId="77777777" w:rsidR="00925611" w:rsidRPr="00292397" w:rsidRDefault="00925611">
    <w:pPr>
      <w:pStyle w:val="Zpat"/>
      <w:tabs>
        <w:tab w:val="clear" w:pos="9072"/>
        <w:tab w:val="right" w:pos="904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46D4B" w14:textId="77777777" w:rsidR="001A30ED" w:rsidRDefault="001A30ED" w:rsidP="00923FDC">
      <w:r>
        <w:separator/>
      </w:r>
    </w:p>
  </w:footnote>
  <w:footnote w:type="continuationSeparator" w:id="0">
    <w:p w14:paraId="74F6701E" w14:textId="77777777" w:rsidR="001A30ED" w:rsidRDefault="001A30ED" w:rsidP="00923FDC">
      <w:r>
        <w:continuationSeparator/>
      </w:r>
    </w:p>
  </w:footnote>
  <w:footnote w:type="continuationNotice" w:id="1">
    <w:p w14:paraId="5F9EE853" w14:textId="77777777" w:rsidR="001A30ED" w:rsidRDefault="001A30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862"/>
        </w:tabs>
        <w:ind w:left="862" w:hanging="360"/>
      </w:pPr>
      <w:rPr>
        <w:rFonts w:ascii="Symbol" w:hAnsi="Symbol"/>
        <w:color w:val="auto"/>
      </w:rPr>
    </w:lvl>
  </w:abstractNum>
  <w:abstractNum w:abstractNumId="1" w15:restartNumberingAfterBreak="0">
    <w:nsid w:val="00000004"/>
    <w:multiLevelType w:val="multilevel"/>
    <w:tmpl w:val="00000004"/>
    <w:name w:val="WW8Num4"/>
    <w:lvl w:ilvl="0">
      <w:start w:val="1"/>
      <w:numFmt w:val="bullet"/>
      <w:lvlText w:val=""/>
      <w:lvlJc w:val="left"/>
      <w:pPr>
        <w:tabs>
          <w:tab w:val="num" w:pos="5028"/>
        </w:tabs>
        <w:ind w:left="5028" w:hanging="360"/>
      </w:pPr>
      <w:rPr>
        <w:rFonts w:ascii="Wingdings" w:hAnsi="Wingdings"/>
      </w:rPr>
    </w:lvl>
    <w:lvl w:ilvl="1">
      <w:start w:val="1"/>
      <w:numFmt w:val="bullet"/>
      <w:lvlText w:val="o"/>
      <w:lvlJc w:val="left"/>
      <w:pPr>
        <w:tabs>
          <w:tab w:val="num" w:pos="2148"/>
        </w:tabs>
        <w:ind w:left="2148" w:hanging="360"/>
      </w:pPr>
      <w:rPr>
        <w:rFonts w:ascii="Courier New" w:hAnsi="Courier New"/>
      </w:rPr>
    </w:lvl>
    <w:lvl w:ilvl="2">
      <w:start w:val="1"/>
      <w:numFmt w:val="bullet"/>
      <w:lvlText w:val=""/>
      <w:lvlJc w:val="left"/>
      <w:pPr>
        <w:tabs>
          <w:tab w:val="num" w:pos="2868"/>
        </w:tabs>
        <w:ind w:left="2868" w:hanging="360"/>
      </w:pPr>
      <w:rPr>
        <w:rFonts w:ascii="Wingdings" w:hAnsi="Wingdings"/>
      </w:rPr>
    </w:lvl>
    <w:lvl w:ilvl="3">
      <w:start w:val="5"/>
      <w:numFmt w:val="bullet"/>
      <w:lvlText w:val=""/>
      <w:lvlJc w:val="left"/>
      <w:pPr>
        <w:tabs>
          <w:tab w:val="num" w:pos="3768"/>
        </w:tabs>
        <w:ind w:left="3768" w:hanging="540"/>
      </w:pPr>
      <w:rPr>
        <w:rFonts w:ascii="Symbol" w:hAnsi="Symbol" w:cs="Times New Roman"/>
      </w:rPr>
    </w:lvl>
    <w:lvl w:ilvl="4">
      <w:start w:val="1"/>
      <w:numFmt w:val="bullet"/>
      <w:lvlText w:val="o"/>
      <w:lvlJc w:val="left"/>
      <w:pPr>
        <w:tabs>
          <w:tab w:val="num" w:pos="4308"/>
        </w:tabs>
        <w:ind w:left="4308" w:hanging="360"/>
      </w:pPr>
      <w:rPr>
        <w:rFonts w:ascii="Courier New" w:hAnsi="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rPr>
    </w:lvl>
    <w:lvl w:ilvl="8">
      <w:start w:val="1"/>
      <w:numFmt w:val="bullet"/>
      <w:lvlText w:val=""/>
      <w:lvlJc w:val="left"/>
      <w:pPr>
        <w:tabs>
          <w:tab w:val="num" w:pos="7188"/>
        </w:tabs>
        <w:ind w:left="7188" w:hanging="360"/>
      </w:pPr>
      <w:rPr>
        <w:rFonts w:ascii="Wingdings" w:hAnsi="Wingdings"/>
      </w:rPr>
    </w:lvl>
  </w:abstractNum>
  <w:abstractNum w:abstractNumId="2" w15:restartNumberingAfterBreak="0">
    <w:nsid w:val="00000005"/>
    <w:multiLevelType w:val="singleLevel"/>
    <w:tmpl w:val="00000005"/>
    <w:name w:val="WW8Num5"/>
    <w:lvl w:ilvl="0">
      <w:start w:val="1"/>
      <w:numFmt w:val="bullet"/>
      <w:lvlText w:val=""/>
      <w:lvlJc w:val="left"/>
      <w:pPr>
        <w:tabs>
          <w:tab w:val="num" w:pos="862"/>
        </w:tabs>
        <w:ind w:left="862" w:hanging="360"/>
      </w:pPr>
      <w:rPr>
        <w:rFonts w:ascii="Symbol" w:hAnsi="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862"/>
        </w:tabs>
        <w:ind w:left="862" w:hanging="360"/>
      </w:pPr>
      <w:rPr>
        <w:rFonts w:ascii="Symbol" w:hAnsi="Symbol"/>
      </w:rPr>
    </w:lvl>
  </w:abstractNum>
  <w:abstractNum w:abstractNumId="4" w15:restartNumberingAfterBreak="0">
    <w:nsid w:val="00000008"/>
    <w:multiLevelType w:val="singleLevel"/>
    <w:tmpl w:val="00000008"/>
    <w:name w:val="WW8Num8"/>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9"/>
    <w:multiLevelType w:val="singleLevel"/>
    <w:tmpl w:val="00000009"/>
    <w:name w:val="WW8Num9"/>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34"/>
    <w:multiLevelType w:val="singleLevel"/>
    <w:tmpl w:val="00000034"/>
    <w:name w:val="WW8Num51"/>
    <w:lvl w:ilvl="0">
      <w:numFmt w:val="bullet"/>
      <w:lvlText w:val="-"/>
      <w:lvlJc w:val="left"/>
      <w:pPr>
        <w:tabs>
          <w:tab w:val="num" w:pos="426"/>
        </w:tabs>
      </w:pPr>
      <w:rPr>
        <w:rFonts w:ascii="Times New Roman" w:hAnsi="Times New Roman" w:cs="Times New Roman"/>
      </w:rPr>
    </w:lvl>
  </w:abstractNum>
  <w:abstractNum w:abstractNumId="7" w15:restartNumberingAfterBreak="0">
    <w:nsid w:val="0000003E"/>
    <w:multiLevelType w:val="singleLevel"/>
    <w:tmpl w:val="0000003E"/>
    <w:name w:val="WW8Num61"/>
    <w:lvl w:ilvl="0">
      <w:start w:val="3"/>
      <w:numFmt w:val="bullet"/>
      <w:lvlText w:val="-"/>
      <w:lvlJc w:val="left"/>
      <w:pPr>
        <w:tabs>
          <w:tab w:val="num" w:pos="786"/>
        </w:tabs>
      </w:pPr>
      <w:rPr>
        <w:rFonts w:ascii="Times New Roman" w:hAnsi="Times New Roman" w:cs="Times New Roman"/>
      </w:rPr>
    </w:lvl>
  </w:abstractNum>
  <w:abstractNum w:abstractNumId="8" w15:restartNumberingAfterBreak="0">
    <w:nsid w:val="00000046"/>
    <w:multiLevelType w:val="singleLevel"/>
    <w:tmpl w:val="00000046"/>
    <w:name w:val="WW8Num69"/>
    <w:lvl w:ilvl="0">
      <w:start w:val="1"/>
      <w:numFmt w:val="lowerLetter"/>
      <w:lvlText w:val="%1)"/>
      <w:lvlJc w:val="left"/>
      <w:pPr>
        <w:tabs>
          <w:tab w:val="num" w:pos="720"/>
        </w:tabs>
      </w:pPr>
    </w:lvl>
  </w:abstractNum>
  <w:abstractNum w:abstractNumId="9" w15:restartNumberingAfterBreak="0">
    <w:nsid w:val="0C827943"/>
    <w:multiLevelType w:val="multilevel"/>
    <w:tmpl w:val="8532632E"/>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15:restartNumberingAfterBreak="0">
    <w:nsid w:val="0DC44E71"/>
    <w:multiLevelType w:val="multilevel"/>
    <w:tmpl w:val="2C728116"/>
    <w:styleLink w:val="Seznam31"/>
    <w:lvl w:ilvl="0">
      <w:start w:val="1"/>
      <w:numFmt w:val="decimal"/>
      <w:lvlText w:val="(%1)"/>
      <w:lvlJc w:val="left"/>
      <w:pPr>
        <w:tabs>
          <w:tab w:val="num" w:pos="851"/>
        </w:tabs>
        <w:ind w:left="851" w:hanging="851"/>
      </w:pPr>
      <w:rPr>
        <w:i/>
        <w:iCs/>
        <w:position w:val="0"/>
        <w:sz w:val="22"/>
        <w:szCs w:val="22"/>
      </w:rPr>
    </w:lvl>
    <w:lvl w:ilvl="1">
      <w:start w:val="1"/>
      <w:numFmt w:val="low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11" w15:restartNumberingAfterBreak="0">
    <w:nsid w:val="116E59AA"/>
    <w:multiLevelType w:val="multilevel"/>
    <w:tmpl w:val="26E8DF2C"/>
    <w:styleLink w:val="List18"/>
    <w:lvl w:ilvl="0">
      <w:start w:val="3"/>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12" w15:restartNumberingAfterBreak="0">
    <w:nsid w:val="20922C1E"/>
    <w:multiLevelType w:val="multilevel"/>
    <w:tmpl w:val="6F1E3568"/>
    <w:styleLink w:val="List17"/>
    <w:lvl w:ilvl="0">
      <w:start w:val="7"/>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13" w15:restartNumberingAfterBreak="0">
    <w:nsid w:val="21172C3C"/>
    <w:multiLevelType w:val="multilevel"/>
    <w:tmpl w:val="8F7AC42C"/>
    <w:styleLink w:val="List21"/>
    <w:lvl w:ilvl="0">
      <w:start w:val="1"/>
      <w:numFmt w:val="bullet"/>
      <w:lvlText w:val="·"/>
      <w:lvlJc w:val="left"/>
      <w:pPr>
        <w:tabs>
          <w:tab w:val="num" w:pos="284"/>
        </w:tabs>
        <w:ind w:left="284" w:hanging="284"/>
      </w:pPr>
      <w:rPr>
        <w:color w:val="000000"/>
        <w:position w:val="0"/>
        <w:sz w:val="24"/>
        <w:szCs w:val="24"/>
        <w:u w:color="000000"/>
      </w:rPr>
    </w:lvl>
    <w:lvl w:ilvl="1">
      <w:start w:val="1"/>
      <w:numFmt w:val="decimal"/>
      <w:lvlText w:val="%2."/>
      <w:lvlJc w:val="left"/>
      <w:pPr>
        <w:tabs>
          <w:tab w:val="num" w:pos="1350"/>
        </w:tabs>
        <w:ind w:left="1350" w:hanging="270"/>
      </w:pPr>
      <w:rPr>
        <w:color w:val="000000"/>
        <w:position w:val="0"/>
        <w:sz w:val="18"/>
        <w:szCs w:val="18"/>
        <w:u w:color="000000"/>
      </w:rPr>
    </w:lvl>
    <w:lvl w:ilvl="2">
      <w:start w:val="1"/>
      <w:numFmt w:val="decimal"/>
      <w:lvlText w:val="%3."/>
      <w:lvlJc w:val="left"/>
      <w:pPr>
        <w:tabs>
          <w:tab w:val="num" w:pos="2070"/>
        </w:tabs>
        <w:ind w:left="2070" w:hanging="270"/>
      </w:pPr>
      <w:rPr>
        <w:color w:val="000000"/>
        <w:position w:val="0"/>
        <w:sz w:val="18"/>
        <w:szCs w:val="18"/>
        <w:u w:color="000000"/>
      </w:rPr>
    </w:lvl>
    <w:lvl w:ilvl="3">
      <w:start w:val="1"/>
      <w:numFmt w:val="decimal"/>
      <w:lvlText w:val="%4."/>
      <w:lvlJc w:val="left"/>
      <w:pPr>
        <w:tabs>
          <w:tab w:val="num" w:pos="2790"/>
        </w:tabs>
        <w:ind w:left="2790" w:hanging="270"/>
      </w:pPr>
      <w:rPr>
        <w:color w:val="000000"/>
        <w:position w:val="0"/>
        <w:sz w:val="18"/>
        <w:szCs w:val="18"/>
        <w:u w:color="000000"/>
      </w:rPr>
    </w:lvl>
    <w:lvl w:ilvl="4">
      <w:start w:val="1"/>
      <w:numFmt w:val="decimal"/>
      <w:lvlText w:val="%5."/>
      <w:lvlJc w:val="left"/>
      <w:pPr>
        <w:tabs>
          <w:tab w:val="num" w:pos="3510"/>
        </w:tabs>
        <w:ind w:left="3510" w:hanging="270"/>
      </w:pPr>
      <w:rPr>
        <w:color w:val="000000"/>
        <w:position w:val="0"/>
        <w:sz w:val="18"/>
        <w:szCs w:val="18"/>
        <w:u w:color="000000"/>
      </w:rPr>
    </w:lvl>
    <w:lvl w:ilvl="5">
      <w:start w:val="1"/>
      <w:numFmt w:val="decimal"/>
      <w:lvlText w:val="%6."/>
      <w:lvlJc w:val="left"/>
      <w:pPr>
        <w:tabs>
          <w:tab w:val="num" w:pos="4230"/>
        </w:tabs>
        <w:ind w:left="4230" w:hanging="270"/>
      </w:pPr>
      <w:rPr>
        <w:color w:val="000000"/>
        <w:position w:val="0"/>
        <w:sz w:val="18"/>
        <w:szCs w:val="18"/>
        <w:u w:color="000000"/>
      </w:rPr>
    </w:lvl>
    <w:lvl w:ilvl="6">
      <w:start w:val="1"/>
      <w:numFmt w:val="decimal"/>
      <w:lvlText w:val="%7."/>
      <w:lvlJc w:val="left"/>
      <w:pPr>
        <w:tabs>
          <w:tab w:val="num" w:pos="4950"/>
        </w:tabs>
        <w:ind w:left="4950" w:hanging="270"/>
      </w:pPr>
      <w:rPr>
        <w:color w:val="000000"/>
        <w:position w:val="0"/>
        <w:sz w:val="18"/>
        <w:szCs w:val="18"/>
        <w:u w:color="000000"/>
      </w:rPr>
    </w:lvl>
    <w:lvl w:ilvl="7">
      <w:start w:val="1"/>
      <w:numFmt w:val="decimal"/>
      <w:lvlText w:val="%8."/>
      <w:lvlJc w:val="left"/>
      <w:pPr>
        <w:tabs>
          <w:tab w:val="num" w:pos="5670"/>
        </w:tabs>
        <w:ind w:left="5670" w:hanging="270"/>
      </w:pPr>
      <w:rPr>
        <w:color w:val="000000"/>
        <w:position w:val="0"/>
        <w:sz w:val="18"/>
        <w:szCs w:val="18"/>
        <w:u w:color="000000"/>
      </w:rPr>
    </w:lvl>
    <w:lvl w:ilvl="8">
      <w:start w:val="1"/>
      <w:numFmt w:val="decimal"/>
      <w:lvlText w:val="%9."/>
      <w:lvlJc w:val="left"/>
      <w:pPr>
        <w:tabs>
          <w:tab w:val="num" w:pos="6390"/>
        </w:tabs>
        <w:ind w:left="6390" w:hanging="270"/>
      </w:pPr>
      <w:rPr>
        <w:color w:val="000000"/>
        <w:position w:val="0"/>
        <w:sz w:val="18"/>
        <w:szCs w:val="18"/>
        <w:u w:color="000000"/>
      </w:rPr>
    </w:lvl>
  </w:abstractNum>
  <w:abstractNum w:abstractNumId="14" w15:restartNumberingAfterBreak="0">
    <w:nsid w:val="22A2699D"/>
    <w:multiLevelType w:val="multilevel"/>
    <w:tmpl w:val="09787FAC"/>
    <w:styleLink w:val="List7"/>
    <w:lvl w:ilvl="0">
      <w:start w:val="4"/>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5" w15:restartNumberingAfterBreak="0">
    <w:nsid w:val="24186487"/>
    <w:multiLevelType w:val="multilevel"/>
    <w:tmpl w:val="AF2CBA58"/>
    <w:styleLink w:val="List15"/>
    <w:lvl w:ilvl="0">
      <w:start w:val="3"/>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16" w15:restartNumberingAfterBreak="0">
    <w:nsid w:val="2A48436E"/>
    <w:multiLevelType w:val="multilevel"/>
    <w:tmpl w:val="493006B2"/>
    <w:styleLink w:val="List0"/>
    <w:lvl w:ilvl="0">
      <w:start w:val="3"/>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7" w15:restartNumberingAfterBreak="0">
    <w:nsid w:val="2A6F0EB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0223BEA"/>
    <w:multiLevelType w:val="multilevel"/>
    <w:tmpl w:val="A37C5AE6"/>
    <w:styleLink w:val="WW8Num66"/>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15:restartNumberingAfterBreak="0">
    <w:nsid w:val="35E41E2D"/>
    <w:multiLevelType w:val="multilevel"/>
    <w:tmpl w:val="A0E85E3C"/>
    <w:styleLink w:val="List6"/>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0" w15:restartNumberingAfterBreak="0">
    <w:nsid w:val="3D6912AF"/>
    <w:multiLevelType w:val="multilevel"/>
    <w:tmpl w:val="E0861976"/>
    <w:styleLink w:val="List12"/>
    <w:lvl w:ilvl="0">
      <w:start w:val="1"/>
      <w:numFmt w:val="decimal"/>
      <w:lvlText w:val="(%1)"/>
      <w:lvlJc w:val="left"/>
      <w:pPr>
        <w:tabs>
          <w:tab w:val="num" w:pos="780"/>
        </w:tabs>
        <w:ind w:left="780" w:hanging="420"/>
      </w:pPr>
      <w:rPr>
        <w:rFonts w:ascii="Times New Roman Bold" w:eastAsia="Times New Roman Bold" w:hAnsi="Times New Roman Bold" w:cs="Times New Roman Bold"/>
        <w:color w:val="000000"/>
        <w:position w:val="0"/>
        <w:sz w:val="28"/>
        <w:szCs w:val="28"/>
        <w:u w:val="single" w:color="000000"/>
      </w:rPr>
    </w:lvl>
    <w:lvl w:ilvl="1">
      <w:start w:val="4"/>
      <w:numFmt w:val="upperLetter"/>
      <w:lvlText w:val="%2."/>
      <w:lvlJc w:val="left"/>
      <w:pPr>
        <w:tabs>
          <w:tab w:val="num" w:pos="360"/>
        </w:tabs>
        <w:ind w:left="360" w:hanging="360"/>
      </w:pPr>
      <w:rPr>
        <w:rFonts w:ascii="Times New Roman Bold" w:eastAsia="Times New Roman Bold" w:hAnsi="Times New Roman Bold" w:cs="Times New Roman Bold"/>
        <w:color w:val="000000"/>
        <w:position w:val="0"/>
        <w:sz w:val="28"/>
        <w:szCs w:val="28"/>
        <w:u w:val="single" w:color="000000"/>
      </w:rPr>
    </w:lvl>
    <w:lvl w:ilvl="2">
      <w:start w:val="1"/>
      <w:numFmt w:val="lowerRoman"/>
      <w:lvlText w:val="%3."/>
      <w:lvlJc w:val="left"/>
      <w:pPr>
        <w:tabs>
          <w:tab w:val="num" w:pos="2209"/>
        </w:tabs>
        <w:ind w:left="2209" w:hanging="345"/>
      </w:pPr>
      <w:rPr>
        <w:rFonts w:ascii="Times New Roman Bold" w:eastAsia="Times New Roman Bold" w:hAnsi="Times New Roman Bold" w:cs="Times New Roman Bold"/>
        <w:color w:val="000000"/>
        <w:position w:val="0"/>
        <w:sz w:val="28"/>
        <w:szCs w:val="28"/>
        <w:u w:val="single" w:color="000000"/>
      </w:rPr>
    </w:lvl>
    <w:lvl w:ilvl="3">
      <w:start w:val="1"/>
      <w:numFmt w:val="decimal"/>
      <w:lvlText w:val="%4."/>
      <w:lvlJc w:val="left"/>
      <w:pPr>
        <w:tabs>
          <w:tab w:val="num" w:pos="2940"/>
        </w:tabs>
        <w:ind w:left="2940" w:hanging="420"/>
      </w:pPr>
      <w:rPr>
        <w:rFonts w:ascii="Times New Roman Bold" w:eastAsia="Times New Roman Bold" w:hAnsi="Times New Roman Bold" w:cs="Times New Roman Bold"/>
        <w:color w:val="000000"/>
        <w:position w:val="0"/>
        <w:sz w:val="28"/>
        <w:szCs w:val="28"/>
        <w:u w:val="single" w:color="000000"/>
      </w:rPr>
    </w:lvl>
    <w:lvl w:ilvl="4">
      <w:start w:val="1"/>
      <w:numFmt w:val="lowerLetter"/>
      <w:lvlText w:val="%5."/>
      <w:lvlJc w:val="left"/>
      <w:pPr>
        <w:tabs>
          <w:tab w:val="num" w:pos="3660"/>
        </w:tabs>
        <w:ind w:left="3660" w:hanging="420"/>
      </w:pPr>
      <w:rPr>
        <w:rFonts w:ascii="Times New Roman Bold" w:eastAsia="Times New Roman Bold" w:hAnsi="Times New Roman Bold" w:cs="Times New Roman Bold"/>
        <w:color w:val="000000"/>
        <w:position w:val="0"/>
        <w:sz w:val="28"/>
        <w:szCs w:val="28"/>
        <w:u w:val="single" w:color="000000"/>
      </w:rPr>
    </w:lvl>
    <w:lvl w:ilvl="5">
      <w:start w:val="1"/>
      <w:numFmt w:val="lowerRoman"/>
      <w:lvlText w:val="%6."/>
      <w:lvlJc w:val="left"/>
      <w:pPr>
        <w:tabs>
          <w:tab w:val="num" w:pos="4369"/>
        </w:tabs>
        <w:ind w:left="4369" w:hanging="345"/>
      </w:pPr>
      <w:rPr>
        <w:rFonts w:ascii="Times New Roman Bold" w:eastAsia="Times New Roman Bold" w:hAnsi="Times New Roman Bold" w:cs="Times New Roman Bold"/>
        <w:color w:val="000000"/>
        <w:position w:val="0"/>
        <w:sz w:val="28"/>
        <w:szCs w:val="28"/>
        <w:u w:val="single" w:color="000000"/>
      </w:rPr>
    </w:lvl>
    <w:lvl w:ilvl="6">
      <w:start w:val="1"/>
      <w:numFmt w:val="decimal"/>
      <w:lvlText w:val="%7."/>
      <w:lvlJc w:val="left"/>
      <w:pPr>
        <w:tabs>
          <w:tab w:val="num" w:pos="5100"/>
        </w:tabs>
        <w:ind w:left="5100" w:hanging="420"/>
      </w:pPr>
      <w:rPr>
        <w:rFonts w:ascii="Times New Roman Bold" w:eastAsia="Times New Roman Bold" w:hAnsi="Times New Roman Bold" w:cs="Times New Roman Bold"/>
        <w:color w:val="000000"/>
        <w:position w:val="0"/>
        <w:sz w:val="28"/>
        <w:szCs w:val="28"/>
        <w:u w:val="single" w:color="000000"/>
      </w:rPr>
    </w:lvl>
    <w:lvl w:ilvl="7">
      <w:start w:val="1"/>
      <w:numFmt w:val="lowerLetter"/>
      <w:lvlText w:val="%8."/>
      <w:lvlJc w:val="left"/>
      <w:pPr>
        <w:tabs>
          <w:tab w:val="num" w:pos="5820"/>
        </w:tabs>
        <w:ind w:left="5820" w:hanging="420"/>
      </w:pPr>
      <w:rPr>
        <w:rFonts w:ascii="Times New Roman Bold" w:eastAsia="Times New Roman Bold" w:hAnsi="Times New Roman Bold" w:cs="Times New Roman Bold"/>
        <w:color w:val="000000"/>
        <w:position w:val="0"/>
        <w:sz w:val="28"/>
        <w:szCs w:val="28"/>
        <w:u w:val="single" w:color="000000"/>
      </w:rPr>
    </w:lvl>
    <w:lvl w:ilvl="8">
      <w:start w:val="1"/>
      <w:numFmt w:val="lowerRoman"/>
      <w:lvlText w:val="%9."/>
      <w:lvlJc w:val="left"/>
      <w:pPr>
        <w:tabs>
          <w:tab w:val="num" w:pos="6529"/>
        </w:tabs>
        <w:ind w:left="6529" w:hanging="345"/>
      </w:pPr>
      <w:rPr>
        <w:rFonts w:ascii="Times New Roman Bold" w:eastAsia="Times New Roman Bold" w:hAnsi="Times New Roman Bold" w:cs="Times New Roman Bold"/>
        <w:color w:val="000000"/>
        <w:position w:val="0"/>
        <w:sz w:val="28"/>
        <w:szCs w:val="28"/>
        <w:u w:val="single" w:color="000000"/>
      </w:rPr>
    </w:lvl>
  </w:abstractNum>
  <w:abstractNum w:abstractNumId="21" w15:restartNumberingAfterBreak="0">
    <w:nsid w:val="3F02035D"/>
    <w:multiLevelType w:val="multilevel"/>
    <w:tmpl w:val="6B4238B0"/>
    <w:styleLink w:val="List10"/>
    <w:lvl w:ilvl="0">
      <w:start w:val="1"/>
      <w:numFmt w:val="upperLetter"/>
      <w:lvlText w:val="%1."/>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lowerLetter"/>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3"/>
      <w:numFmt w:val="decimal"/>
      <w:lvlText w:val="%6)"/>
      <w:lvlJc w:val="left"/>
      <w:rPr>
        <w:color w:val="000000"/>
        <w:position w:val="0"/>
        <w:u w:color="000000"/>
        <w:rtl w:val="0"/>
      </w:rPr>
    </w:lvl>
    <w:lvl w:ilvl="6">
      <w:start w:val="1"/>
      <w:numFmt w:val="lowerLetter"/>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22" w15:restartNumberingAfterBreak="0">
    <w:nsid w:val="455506CA"/>
    <w:multiLevelType w:val="multilevel"/>
    <w:tmpl w:val="27069414"/>
    <w:styleLink w:val="WW8Num663"/>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 w15:restartNumberingAfterBreak="0">
    <w:nsid w:val="48564421"/>
    <w:multiLevelType w:val="multilevel"/>
    <w:tmpl w:val="B2ACF2B8"/>
    <w:styleLink w:val="List9"/>
    <w:lvl w:ilvl="0">
      <w:start w:val="1"/>
      <w:numFmt w:val="upperLetter"/>
      <w:lvlText w:val="%1."/>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lowerLetter"/>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1"/>
      <w:numFmt w:val="decimal"/>
      <w:lvlText w:val="%6)"/>
      <w:lvlJc w:val="left"/>
      <w:rPr>
        <w:color w:val="000000"/>
        <w:position w:val="0"/>
        <w:u w:color="000000"/>
        <w:rtl w:val="0"/>
      </w:rPr>
    </w:lvl>
    <w:lvl w:ilvl="6">
      <w:start w:val="1"/>
      <w:numFmt w:val="lowerLetter"/>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24" w15:restartNumberingAfterBreak="0">
    <w:nsid w:val="4C0100C5"/>
    <w:multiLevelType w:val="multilevel"/>
    <w:tmpl w:val="7924EFCE"/>
    <w:styleLink w:val="List13"/>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25" w15:restartNumberingAfterBreak="0">
    <w:nsid w:val="50562B4E"/>
    <w:multiLevelType w:val="multilevel"/>
    <w:tmpl w:val="FC3E59EE"/>
    <w:styleLink w:val="List19"/>
    <w:lvl w:ilvl="0">
      <w:start w:val="3"/>
      <w:numFmt w:val="bullet"/>
      <w:lvlText w:val="-"/>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6" w15:restartNumberingAfterBreak="0">
    <w:nsid w:val="56EE1E0E"/>
    <w:multiLevelType w:val="multilevel"/>
    <w:tmpl w:val="5FA472F6"/>
    <w:styleLink w:val="List20"/>
    <w:lvl w:ilvl="0">
      <w:start w:val="1"/>
      <w:numFmt w:val="bullet"/>
      <w:lvlText w:val="-"/>
      <w:lvlJc w:val="left"/>
      <w:pPr>
        <w:tabs>
          <w:tab w:val="num" w:pos="1080"/>
        </w:tabs>
        <w:ind w:left="1080" w:hanging="360"/>
      </w:pPr>
      <w:rPr>
        <w:color w:val="000000"/>
        <w:position w:val="0"/>
        <w:sz w:val="24"/>
        <w:szCs w:val="24"/>
        <w:u w:color="000000"/>
        <w:rtl w:val="0"/>
      </w:rPr>
    </w:lvl>
    <w:lvl w:ilvl="1">
      <w:start w:val="1"/>
      <w:numFmt w:val="bullet"/>
      <w:lvlText w:val="-"/>
      <w:lvlJc w:val="left"/>
      <w:pPr>
        <w:tabs>
          <w:tab w:val="num" w:pos="472"/>
        </w:tabs>
        <w:ind w:left="472" w:hanging="330"/>
      </w:pPr>
      <w:rPr>
        <w:color w:val="000000"/>
        <w:position w:val="0"/>
        <w:sz w:val="22"/>
        <w:szCs w:val="22"/>
        <w:u w:color="000000"/>
        <w:rtl w:val="0"/>
      </w:rPr>
    </w:lvl>
    <w:lvl w:ilvl="2">
      <w:start w:val="1"/>
      <w:numFmt w:val="bullet"/>
      <w:lvlText w:val="-"/>
      <w:lvlJc w:val="left"/>
      <w:pPr>
        <w:tabs>
          <w:tab w:val="num" w:pos="472"/>
        </w:tabs>
        <w:ind w:left="472" w:hanging="330"/>
      </w:pPr>
      <w:rPr>
        <w:color w:val="000000"/>
        <w:position w:val="0"/>
        <w:sz w:val="22"/>
        <w:szCs w:val="22"/>
        <w:u w:color="000000"/>
        <w:rtl w:val="0"/>
      </w:rPr>
    </w:lvl>
    <w:lvl w:ilvl="3">
      <w:start w:val="1"/>
      <w:numFmt w:val="bullet"/>
      <w:lvlText w:val="-"/>
      <w:lvlJc w:val="left"/>
      <w:pPr>
        <w:tabs>
          <w:tab w:val="num" w:pos="472"/>
        </w:tabs>
        <w:ind w:left="472" w:hanging="330"/>
      </w:pPr>
      <w:rPr>
        <w:color w:val="000000"/>
        <w:position w:val="0"/>
        <w:sz w:val="22"/>
        <w:szCs w:val="22"/>
        <w:u w:color="000000"/>
        <w:rtl w:val="0"/>
      </w:rPr>
    </w:lvl>
    <w:lvl w:ilvl="4">
      <w:start w:val="1"/>
      <w:numFmt w:val="bullet"/>
      <w:lvlText w:val="-"/>
      <w:lvlJc w:val="left"/>
      <w:pPr>
        <w:tabs>
          <w:tab w:val="num" w:pos="472"/>
        </w:tabs>
        <w:ind w:left="472" w:hanging="330"/>
      </w:pPr>
      <w:rPr>
        <w:color w:val="000000"/>
        <w:position w:val="0"/>
        <w:sz w:val="22"/>
        <w:szCs w:val="22"/>
        <w:u w:color="000000"/>
        <w:rtl w:val="0"/>
      </w:rPr>
    </w:lvl>
    <w:lvl w:ilvl="5">
      <w:start w:val="1"/>
      <w:numFmt w:val="bullet"/>
      <w:lvlText w:val="-"/>
      <w:lvlJc w:val="left"/>
      <w:pPr>
        <w:tabs>
          <w:tab w:val="num" w:pos="472"/>
        </w:tabs>
        <w:ind w:left="472" w:hanging="330"/>
      </w:pPr>
      <w:rPr>
        <w:color w:val="000000"/>
        <w:position w:val="0"/>
        <w:sz w:val="22"/>
        <w:szCs w:val="22"/>
        <w:u w:color="000000"/>
        <w:rtl w:val="0"/>
      </w:rPr>
    </w:lvl>
    <w:lvl w:ilvl="6">
      <w:start w:val="1"/>
      <w:numFmt w:val="bullet"/>
      <w:lvlText w:val="-"/>
      <w:lvlJc w:val="left"/>
      <w:pPr>
        <w:tabs>
          <w:tab w:val="num" w:pos="472"/>
        </w:tabs>
        <w:ind w:left="472" w:hanging="330"/>
      </w:pPr>
      <w:rPr>
        <w:color w:val="000000"/>
        <w:position w:val="0"/>
        <w:sz w:val="22"/>
        <w:szCs w:val="22"/>
        <w:u w:color="000000"/>
        <w:rtl w:val="0"/>
      </w:rPr>
    </w:lvl>
    <w:lvl w:ilvl="7">
      <w:start w:val="1"/>
      <w:numFmt w:val="bullet"/>
      <w:lvlText w:val="-"/>
      <w:lvlJc w:val="left"/>
      <w:pPr>
        <w:tabs>
          <w:tab w:val="num" w:pos="472"/>
        </w:tabs>
        <w:ind w:left="472" w:hanging="330"/>
      </w:pPr>
      <w:rPr>
        <w:color w:val="000000"/>
        <w:position w:val="0"/>
        <w:sz w:val="22"/>
        <w:szCs w:val="22"/>
        <w:u w:color="000000"/>
        <w:rtl w:val="0"/>
      </w:rPr>
    </w:lvl>
    <w:lvl w:ilvl="8">
      <w:start w:val="1"/>
      <w:numFmt w:val="bullet"/>
      <w:lvlText w:val="-"/>
      <w:lvlJc w:val="left"/>
      <w:pPr>
        <w:tabs>
          <w:tab w:val="num" w:pos="472"/>
        </w:tabs>
        <w:ind w:left="472" w:hanging="330"/>
      </w:pPr>
      <w:rPr>
        <w:color w:val="000000"/>
        <w:position w:val="0"/>
        <w:sz w:val="22"/>
        <w:szCs w:val="22"/>
        <w:u w:color="000000"/>
        <w:rtl w:val="0"/>
      </w:rPr>
    </w:lvl>
  </w:abstractNum>
  <w:abstractNum w:abstractNumId="27" w15:restartNumberingAfterBreak="0">
    <w:nsid w:val="597C2E8F"/>
    <w:multiLevelType w:val="multilevel"/>
    <w:tmpl w:val="CAC80762"/>
    <w:styleLink w:val="Seznam51"/>
    <w:lvl w:ilvl="0">
      <w:start w:val="1"/>
      <w:numFmt w:val="decimal"/>
      <w:lvlText w:val="(%1)"/>
      <w:lvlJc w:val="left"/>
      <w:pPr>
        <w:tabs>
          <w:tab w:val="num" w:pos="851"/>
        </w:tabs>
        <w:ind w:left="851" w:hanging="720"/>
      </w:pPr>
      <w:rPr>
        <w:i/>
        <w:iCs/>
        <w:position w:val="0"/>
        <w:sz w:val="22"/>
        <w:szCs w:val="22"/>
      </w:rPr>
    </w:lvl>
    <w:lvl w:ilvl="1">
      <w:start w:val="1"/>
      <w:numFmt w:val="low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28" w15:restartNumberingAfterBreak="0">
    <w:nsid w:val="5A9015AD"/>
    <w:multiLevelType w:val="multilevel"/>
    <w:tmpl w:val="6CCE7574"/>
    <w:styleLink w:val="Seznam2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9" w15:restartNumberingAfterBreak="0">
    <w:nsid w:val="5BBF6ECC"/>
    <w:multiLevelType w:val="multilevel"/>
    <w:tmpl w:val="CE32F4AA"/>
    <w:styleLink w:val="List11"/>
    <w:lvl w:ilvl="0">
      <w:numFmt w:val="bullet"/>
      <w:lvlText w:val="-"/>
      <w:lvlJc w:val="left"/>
      <w:rPr>
        <w:rFonts w:ascii="Times New Roman" w:eastAsia="Times New Roman" w:hAnsi="Times New Roman" w:cs="Times New Roman"/>
        <w:color w:val="000000"/>
        <w:position w:val="0"/>
        <w:u w:color="000000"/>
        <w:rtl w:val="0"/>
      </w:rPr>
    </w:lvl>
    <w:lvl w:ilvl="1">
      <w:start w:val="1"/>
      <w:numFmt w:val="bullet"/>
      <w:lvlText w:val="o"/>
      <w:lvlJc w:val="left"/>
      <w:rPr>
        <w:rFonts w:ascii="Times New Roman Bold" w:eastAsia="Times New Roman Bold" w:hAnsi="Times New Roman Bold" w:cs="Times New Roman Bold"/>
        <w:color w:val="000000"/>
        <w:position w:val="0"/>
        <w:u w:color="000000"/>
        <w:rtl w:val="0"/>
      </w:rPr>
    </w:lvl>
    <w:lvl w:ilvl="2">
      <w:start w:val="1"/>
      <w:numFmt w:val="bullet"/>
      <w:lvlText w:val="▪"/>
      <w:lvlJc w:val="left"/>
      <w:rPr>
        <w:rFonts w:ascii="Times New Roman Bold" w:eastAsia="Times New Roman Bold" w:hAnsi="Times New Roman Bold" w:cs="Times New Roman Bold"/>
        <w:color w:val="000000"/>
        <w:position w:val="0"/>
        <w:u w:color="000000"/>
        <w:rtl w:val="0"/>
      </w:rPr>
    </w:lvl>
    <w:lvl w:ilvl="3">
      <w:start w:val="1"/>
      <w:numFmt w:val="bullet"/>
      <w:lvlText w:val="•"/>
      <w:lvlJc w:val="left"/>
      <w:rPr>
        <w:rFonts w:ascii="Times New Roman Bold" w:eastAsia="Times New Roman Bold" w:hAnsi="Times New Roman Bold" w:cs="Times New Roman Bold"/>
        <w:color w:val="000000"/>
        <w:position w:val="0"/>
        <w:u w:color="000000"/>
        <w:rtl w:val="0"/>
      </w:rPr>
    </w:lvl>
    <w:lvl w:ilvl="4">
      <w:start w:val="1"/>
      <w:numFmt w:val="bullet"/>
      <w:lvlText w:val="o"/>
      <w:lvlJc w:val="left"/>
      <w:rPr>
        <w:rFonts w:ascii="Times New Roman Bold" w:eastAsia="Times New Roman Bold" w:hAnsi="Times New Roman Bold" w:cs="Times New Roman Bold"/>
        <w:color w:val="000000"/>
        <w:position w:val="0"/>
        <w:u w:color="000000"/>
        <w:rtl w:val="0"/>
      </w:rPr>
    </w:lvl>
    <w:lvl w:ilvl="5">
      <w:start w:val="1"/>
      <w:numFmt w:val="bullet"/>
      <w:lvlText w:val="▪"/>
      <w:lvlJc w:val="left"/>
      <w:rPr>
        <w:rFonts w:ascii="Times New Roman Bold" w:eastAsia="Times New Roman Bold" w:hAnsi="Times New Roman Bold" w:cs="Times New Roman Bold"/>
        <w:color w:val="000000"/>
        <w:position w:val="0"/>
        <w:u w:color="000000"/>
        <w:rtl w:val="0"/>
      </w:rPr>
    </w:lvl>
    <w:lvl w:ilvl="6">
      <w:start w:val="1"/>
      <w:numFmt w:val="bullet"/>
      <w:lvlText w:val="•"/>
      <w:lvlJc w:val="left"/>
      <w:rPr>
        <w:rFonts w:ascii="Times New Roman Bold" w:eastAsia="Times New Roman Bold" w:hAnsi="Times New Roman Bold" w:cs="Times New Roman Bold"/>
        <w:color w:val="000000"/>
        <w:position w:val="0"/>
        <w:u w:color="000000"/>
        <w:rtl w:val="0"/>
      </w:rPr>
    </w:lvl>
    <w:lvl w:ilvl="7">
      <w:start w:val="1"/>
      <w:numFmt w:val="bullet"/>
      <w:lvlText w:val="o"/>
      <w:lvlJc w:val="left"/>
      <w:rPr>
        <w:rFonts w:ascii="Times New Roman Bold" w:eastAsia="Times New Roman Bold" w:hAnsi="Times New Roman Bold" w:cs="Times New Roman Bold"/>
        <w:color w:val="000000"/>
        <w:position w:val="0"/>
        <w:u w:color="000000"/>
        <w:rtl w:val="0"/>
      </w:rPr>
    </w:lvl>
    <w:lvl w:ilvl="8">
      <w:start w:val="1"/>
      <w:numFmt w:val="bullet"/>
      <w:lvlText w:val="▪"/>
      <w:lvlJc w:val="left"/>
      <w:rPr>
        <w:rFonts w:ascii="Times New Roman Bold" w:eastAsia="Times New Roman Bold" w:hAnsi="Times New Roman Bold" w:cs="Times New Roman Bold"/>
        <w:color w:val="000000"/>
        <w:position w:val="0"/>
        <w:u w:color="000000"/>
        <w:rtl w:val="0"/>
      </w:rPr>
    </w:lvl>
  </w:abstractNum>
  <w:abstractNum w:abstractNumId="30" w15:restartNumberingAfterBreak="0">
    <w:nsid w:val="5C3D6BC3"/>
    <w:multiLevelType w:val="multilevel"/>
    <w:tmpl w:val="CEB6B650"/>
    <w:styleLink w:val="WW8Num383"/>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1" w15:restartNumberingAfterBreak="0">
    <w:nsid w:val="6638342E"/>
    <w:multiLevelType w:val="multilevel"/>
    <w:tmpl w:val="00A62378"/>
    <w:styleLink w:val="Seznam41"/>
    <w:lvl w:ilvl="0">
      <w:start w:val="1"/>
      <w:numFmt w:val="decimal"/>
      <w:lvlText w:val="(%1)"/>
      <w:lvlJc w:val="left"/>
      <w:pPr>
        <w:tabs>
          <w:tab w:val="num" w:pos="851"/>
        </w:tabs>
        <w:ind w:left="851" w:hanging="851"/>
      </w:pPr>
      <w:rPr>
        <w:i/>
        <w:iCs/>
        <w:position w:val="0"/>
        <w:sz w:val="22"/>
        <w:szCs w:val="22"/>
      </w:rPr>
    </w:lvl>
    <w:lvl w:ilvl="1">
      <w:start w:val="1"/>
      <w:numFmt w:val="upp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32" w15:restartNumberingAfterBreak="0">
    <w:nsid w:val="67F56373"/>
    <w:multiLevelType w:val="multilevel"/>
    <w:tmpl w:val="4E848C72"/>
    <w:styleLink w:val="List14"/>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3" w15:restartNumberingAfterBreak="0">
    <w:nsid w:val="69D56234"/>
    <w:multiLevelType w:val="multilevel"/>
    <w:tmpl w:val="99B06BB6"/>
    <w:lvl w:ilvl="0">
      <w:start w:val="1"/>
      <w:numFmt w:val="decimal"/>
      <w:pStyle w:val="Nadpis1"/>
      <w:lvlText w:val="%1."/>
      <w:lvlJc w:val="left"/>
      <w:pPr>
        <w:ind w:left="397" w:hanging="397"/>
      </w:pPr>
      <w:rPr>
        <w:rFonts w:hint="default"/>
      </w:rPr>
    </w:lvl>
    <w:lvl w:ilvl="1">
      <w:start w:val="1"/>
      <w:numFmt w:val="decimal"/>
      <w:pStyle w:val="Nadpis2"/>
      <w:lvlText w:val="%1.%2."/>
      <w:lvlJc w:val="left"/>
      <w:pPr>
        <w:ind w:left="794" w:hanging="794"/>
      </w:pPr>
      <w:rPr>
        <w:rFonts w:ascii="Arial" w:hAnsi="Arial" w:hint="default"/>
        <w:color w:val="auto"/>
      </w:rPr>
    </w:lvl>
    <w:lvl w:ilvl="2">
      <w:start w:val="1"/>
      <w:numFmt w:val="decimal"/>
      <w:pStyle w:val="Podnadpis"/>
      <w:lvlText w:val="%1.%2.%3."/>
      <w:lvlJc w:val="left"/>
      <w:pPr>
        <w:ind w:left="2041" w:hanging="1270"/>
      </w:pPr>
      <w:rPr>
        <w:rFonts w:hint="default"/>
        <w:i w:val="0"/>
      </w:rPr>
    </w:lvl>
    <w:lvl w:ilvl="3">
      <w:start w:val="1"/>
      <w:numFmt w:val="decimal"/>
      <w:lvlText w:val="%1.%2.%3.%4."/>
      <w:lvlJc w:val="left"/>
      <w:pPr>
        <w:ind w:left="1468" w:hanging="340"/>
      </w:pPr>
      <w:rPr>
        <w:rFonts w:hint="default"/>
      </w:rPr>
    </w:lvl>
    <w:lvl w:ilvl="4">
      <w:start w:val="1"/>
      <w:numFmt w:val="decimal"/>
      <w:lvlText w:val="%1.%2.%3.%4.%5."/>
      <w:lvlJc w:val="left"/>
      <w:pPr>
        <w:ind w:left="1825" w:hanging="340"/>
      </w:pPr>
      <w:rPr>
        <w:rFonts w:hint="default"/>
      </w:rPr>
    </w:lvl>
    <w:lvl w:ilvl="5">
      <w:start w:val="1"/>
      <w:numFmt w:val="decimal"/>
      <w:lvlText w:val="%1.%2.%3.%4.%5.%6."/>
      <w:lvlJc w:val="left"/>
      <w:pPr>
        <w:ind w:left="2182" w:hanging="340"/>
      </w:pPr>
      <w:rPr>
        <w:rFonts w:hint="default"/>
      </w:rPr>
    </w:lvl>
    <w:lvl w:ilvl="6">
      <w:start w:val="1"/>
      <w:numFmt w:val="decimal"/>
      <w:lvlText w:val="%1.%2.%3.%4.%5.%6.%7."/>
      <w:lvlJc w:val="left"/>
      <w:pPr>
        <w:ind w:left="2539" w:hanging="340"/>
      </w:pPr>
      <w:rPr>
        <w:rFonts w:hint="default"/>
      </w:rPr>
    </w:lvl>
    <w:lvl w:ilvl="7">
      <w:start w:val="1"/>
      <w:numFmt w:val="decimal"/>
      <w:lvlText w:val="%1.%2.%3.%4.%5.%6.%7.%8."/>
      <w:lvlJc w:val="left"/>
      <w:pPr>
        <w:ind w:left="2896" w:hanging="340"/>
      </w:pPr>
      <w:rPr>
        <w:rFonts w:hint="default"/>
      </w:rPr>
    </w:lvl>
    <w:lvl w:ilvl="8">
      <w:start w:val="1"/>
      <w:numFmt w:val="decimal"/>
      <w:lvlText w:val="%1.%2.%3.%4.%5.%6.%7.%8.%9."/>
      <w:lvlJc w:val="left"/>
      <w:pPr>
        <w:ind w:left="3253" w:hanging="340"/>
      </w:pPr>
      <w:rPr>
        <w:rFonts w:hint="default"/>
      </w:rPr>
    </w:lvl>
  </w:abstractNum>
  <w:abstractNum w:abstractNumId="34" w15:restartNumberingAfterBreak="0">
    <w:nsid w:val="6BF31F76"/>
    <w:multiLevelType w:val="multilevel"/>
    <w:tmpl w:val="4BB27806"/>
    <w:styleLink w:val="List8"/>
    <w:lvl w:ilvl="0">
      <w:start w:val="8"/>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5" w15:restartNumberingAfterBreak="0">
    <w:nsid w:val="770C659E"/>
    <w:multiLevelType w:val="multilevel"/>
    <w:tmpl w:val="60D07C6A"/>
    <w:styleLink w:val="List16"/>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3"/>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num w:numId="1" w16cid:durableId="956838280">
    <w:abstractNumId w:val="16"/>
  </w:num>
  <w:num w:numId="2" w16cid:durableId="1913738202">
    <w:abstractNumId w:val="9"/>
  </w:num>
  <w:num w:numId="3" w16cid:durableId="1170564717">
    <w:abstractNumId w:val="28"/>
  </w:num>
  <w:num w:numId="4" w16cid:durableId="82532399">
    <w:abstractNumId w:val="10"/>
  </w:num>
  <w:num w:numId="5" w16cid:durableId="677006896">
    <w:abstractNumId w:val="31"/>
  </w:num>
  <w:num w:numId="6" w16cid:durableId="879585804">
    <w:abstractNumId w:val="27"/>
  </w:num>
  <w:num w:numId="7" w16cid:durableId="718554882">
    <w:abstractNumId w:val="19"/>
  </w:num>
  <w:num w:numId="8" w16cid:durableId="62530212">
    <w:abstractNumId w:val="14"/>
  </w:num>
  <w:num w:numId="9" w16cid:durableId="363290399">
    <w:abstractNumId w:val="34"/>
  </w:num>
  <w:num w:numId="10" w16cid:durableId="1654143464">
    <w:abstractNumId w:val="23"/>
  </w:num>
  <w:num w:numId="11" w16cid:durableId="754282668">
    <w:abstractNumId w:val="21"/>
  </w:num>
  <w:num w:numId="12" w16cid:durableId="116412268">
    <w:abstractNumId w:val="29"/>
  </w:num>
  <w:num w:numId="13" w16cid:durableId="1473787212">
    <w:abstractNumId w:val="24"/>
  </w:num>
  <w:num w:numId="14" w16cid:durableId="398677564">
    <w:abstractNumId w:val="15"/>
  </w:num>
  <w:num w:numId="15" w16cid:durableId="115569682">
    <w:abstractNumId w:val="35"/>
  </w:num>
  <w:num w:numId="16" w16cid:durableId="1055424137">
    <w:abstractNumId w:val="12"/>
  </w:num>
  <w:num w:numId="17" w16cid:durableId="1498955663">
    <w:abstractNumId w:val="11"/>
  </w:num>
  <w:num w:numId="18" w16cid:durableId="945506682">
    <w:abstractNumId w:val="25"/>
  </w:num>
  <w:num w:numId="19" w16cid:durableId="685441679">
    <w:abstractNumId w:val="26"/>
  </w:num>
  <w:num w:numId="20" w16cid:durableId="1161504318">
    <w:abstractNumId w:val="13"/>
  </w:num>
  <w:num w:numId="21" w16cid:durableId="1573924059">
    <w:abstractNumId w:val="20"/>
  </w:num>
  <w:num w:numId="22" w16cid:durableId="36516708">
    <w:abstractNumId w:val="32"/>
  </w:num>
  <w:num w:numId="23" w16cid:durableId="368922678">
    <w:abstractNumId w:val="30"/>
  </w:num>
  <w:num w:numId="24" w16cid:durableId="1780485874">
    <w:abstractNumId w:val="22"/>
  </w:num>
  <w:num w:numId="25" w16cid:durableId="46034785">
    <w:abstractNumId w:val="18"/>
  </w:num>
  <w:num w:numId="26" w16cid:durableId="333994712">
    <w:abstractNumId w:val="33"/>
  </w:num>
  <w:num w:numId="27" w16cid:durableId="121458596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DC"/>
    <w:rsid w:val="0000285B"/>
    <w:rsid w:val="00003362"/>
    <w:rsid w:val="00004B9E"/>
    <w:rsid w:val="0000755F"/>
    <w:rsid w:val="00007DB2"/>
    <w:rsid w:val="000130F5"/>
    <w:rsid w:val="00014EF1"/>
    <w:rsid w:val="000151CA"/>
    <w:rsid w:val="000152A3"/>
    <w:rsid w:val="00016B99"/>
    <w:rsid w:val="00022C03"/>
    <w:rsid w:val="000231C6"/>
    <w:rsid w:val="000245C1"/>
    <w:rsid w:val="000252E6"/>
    <w:rsid w:val="00025547"/>
    <w:rsid w:val="0002554D"/>
    <w:rsid w:val="0003008B"/>
    <w:rsid w:val="00032B8F"/>
    <w:rsid w:val="000349DA"/>
    <w:rsid w:val="00035125"/>
    <w:rsid w:val="000354D1"/>
    <w:rsid w:val="00035DE9"/>
    <w:rsid w:val="000373B3"/>
    <w:rsid w:val="00037BBD"/>
    <w:rsid w:val="00037BCC"/>
    <w:rsid w:val="000420C3"/>
    <w:rsid w:val="000437FC"/>
    <w:rsid w:val="000439BF"/>
    <w:rsid w:val="0004427A"/>
    <w:rsid w:val="00045B4A"/>
    <w:rsid w:val="00046781"/>
    <w:rsid w:val="00046D79"/>
    <w:rsid w:val="00047A7E"/>
    <w:rsid w:val="00050CA1"/>
    <w:rsid w:val="00052D97"/>
    <w:rsid w:val="00062081"/>
    <w:rsid w:val="00064866"/>
    <w:rsid w:val="00065DDF"/>
    <w:rsid w:val="00070398"/>
    <w:rsid w:val="00071752"/>
    <w:rsid w:val="00072216"/>
    <w:rsid w:val="0007456E"/>
    <w:rsid w:val="00074EC4"/>
    <w:rsid w:val="00076801"/>
    <w:rsid w:val="0007710F"/>
    <w:rsid w:val="000772FA"/>
    <w:rsid w:val="00080690"/>
    <w:rsid w:val="00083AEF"/>
    <w:rsid w:val="000852E0"/>
    <w:rsid w:val="00087C7B"/>
    <w:rsid w:val="00091608"/>
    <w:rsid w:val="00093F16"/>
    <w:rsid w:val="00095E2C"/>
    <w:rsid w:val="000A1DB2"/>
    <w:rsid w:val="000A4062"/>
    <w:rsid w:val="000A5874"/>
    <w:rsid w:val="000A7216"/>
    <w:rsid w:val="000B028A"/>
    <w:rsid w:val="000B1460"/>
    <w:rsid w:val="000B1C2D"/>
    <w:rsid w:val="000B3FEB"/>
    <w:rsid w:val="000C3C14"/>
    <w:rsid w:val="000C758B"/>
    <w:rsid w:val="000D0521"/>
    <w:rsid w:val="000D0745"/>
    <w:rsid w:val="000D1D2B"/>
    <w:rsid w:val="000D1DC3"/>
    <w:rsid w:val="000D1E40"/>
    <w:rsid w:val="000D22DB"/>
    <w:rsid w:val="000D36C1"/>
    <w:rsid w:val="000D3835"/>
    <w:rsid w:val="000D6271"/>
    <w:rsid w:val="000D7710"/>
    <w:rsid w:val="000E0B71"/>
    <w:rsid w:val="000E53E0"/>
    <w:rsid w:val="000E7838"/>
    <w:rsid w:val="000F0091"/>
    <w:rsid w:val="000F05A0"/>
    <w:rsid w:val="000F2455"/>
    <w:rsid w:val="000F2562"/>
    <w:rsid w:val="000F55F6"/>
    <w:rsid w:val="001031F2"/>
    <w:rsid w:val="00105237"/>
    <w:rsid w:val="00110452"/>
    <w:rsid w:val="0011087A"/>
    <w:rsid w:val="001116BD"/>
    <w:rsid w:val="001138B8"/>
    <w:rsid w:val="00113E9B"/>
    <w:rsid w:val="00115E0D"/>
    <w:rsid w:val="00117512"/>
    <w:rsid w:val="00117A83"/>
    <w:rsid w:val="001203E3"/>
    <w:rsid w:val="001210DB"/>
    <w:rsid w:val="00126B98"/>
    <w:rsid w:val="00130253"/>
    <w:rsid w:val="00133031"/>
    <w:rsid w:val="00135094"/>
    <w:rsid w:val="001359FF"/>
    <w:rsid w:val="001375F2"/>
    <w:rsid w:val="0014383D"/>
    <w:rsid w:val="00145665"/>
    <w:rsid w:val="001476E1"/>
    <w:rsid w:val="0015374D"/>
    <w:rsid w:val="00154A3E"/>
    <w:rsid w:val="0015673E"/>
    <w:rsid w:val="00157CA6"/>
    <w:rsid w:val="00160328"/>
    <w:rsid w:val="0016149F"/>
    <w:rsid w:val="001623C1"/>
    <w:rsid w:val="001628E5"/>
    <w:rsid w:val="001659F5"/>
    <w:rsid w:val="00167A3D"/>
    <w:rsid w:val="001703F7"/>
    <w:rsid w:val="00170EDC"/>
    <w:rsid w:val="00172C10"/>
    <w:rsid w:val="001731F3"/>
    <w:rsid w:val="001742EB"/>
    <w:rsid w:val="00174766"/>
    <w:rsid w:val="00174FFA"/>
    <w:rsid w:val="00177B8D"/>
    <w:rsid w:val="00180909"/>
    <w:rsid w:val="00180A49"/>
    <w:rsid w:val="00182223"/>
    <w:rsid w:val="00182A14"/>
    <w:rsid w:val="00183677"/>
    <w:rsid w:val="00186890"/>
    <w:rsid w:val="00193075"/>
    <w:rsid w:val="00197BCF"/>
    <w:rsid w:val="001A0480"/>
    <w:rsid w:val="001A10B8"/>
    <w:rsid w:val="001A1D05"/>
    <w:rsid w:val="001A28CC"/>
    <w:rsid w:val="001A30ED"/>
    <w:rsid w:val="001A39C0"/>
    <w:rsid w:val="001A4DD0"/>
    <w:rsid w:val="001A763C"/>
    <w:rsid w:val="001B0554"/>
    <w:rsid w:val="001B10F8"/>
    <w:rsid w:val="001B19E2"/>
    <w:rsid w:val="001B6F5B"/>
    <w:rsid w:val="001B7129"/>
    <w:rsid w:val="001C0BB9"/>
    <w:rsid w:val="001C124B"/>
    <w:rsid w:val="001C14DA"/>
    <w:rsid w:val="001C4697"/>
    <w:rsid w:val="001C5E99"/>
    <w:rsid w:val="001C71E0"/>
    <w:rsid w:val="001D04B7"/>
    <w:rsid w:val="001D12E9"/>
    <w:rsid w:val="001D1A32"/>
    <w:rsid w:val="001D1E24"/>
    <w:rsid w:val="001D24C6"/>
    <w:rsid w:val="001D2583"/>
    <w:rsid w:val="001D5365"/>
    <w:rsid w:val="001D5831"/>
    <w:rsid w:val="001D684B"/>
    <w:rsid w:val="001E2282"/>
    <w:rsid w:val="001E2468"/>
    <w:rsid w:val="001E5078"/>
    <w:rsid w:val="001F1D01"/>
    <w:rsid w:val="001F3320"/>
    <w:rsid w:val="001F3A4C"/>
    <w:rsid w:val="001F49DC"/>
    <w:rsid w:val="001F58ED"/>
    <w:rsid w:val="001F5A2C"/>
    <w:rsid w:val="001F5D07"/>
    <w:rsid w:val="001F61C6"/>
    <w:rsid w:val="002006A8"/>
    <w:rsid w:val="00201217"/>
    <w:rsid w:val="00202AB0"/>
    <w:rsid w:val="002166B7"/>
    <w:rsid w:val="00217672"/>
    <w:rsid w:val="002178C2"/>
    <w:rsid w:val="00221FF8"/>
    <w:rsid w:val="00222147"/>
    <w:rsid w:val="0022396B"/>
    <w:rsid w:val="0022490D"/>
    <w:rsid w:val="00226779"/>
    <w:rsid w:val="00227A45"/>
    <w:rsid w:val="00232AE0"/>
    <w:rsid w:val="002338D7"/>
    <w:rsid w:val="00235961"/>
    <w:rsid w:val="00242B69"/>
    <w:rsid w:val="00243A67"/>
    <w:rsid w:val="00243DC7"/>
    <w:rsid w:val="00245F9C"/>
    <w:rsid w:val="002527D5"/>
    <w:rsid w:val="00253319"/>
    <w:rsid w:val="00253F24"/>
    <w:rsid w:val="00254021"/>
    <w:rsid w:val="00262875"/>
    <w:rsid w:val="00262C48"/>
    <w:rsid w:val="00263754"/>
    <w:rsid w:val="00264CAE"/>
    <w:rsid w:val="00266B6F"/>
    <w:rsid w:val="00267005"/>
    <w:rsid w:val="002677BA"/>
    <w:rsid w:val="00267DEA"/>
    <w:rsid w:val="0027040D"/>
    <w:rsid w:val="00275B41"/>
    <w:rsid w:val="002774C6"/>
    <w:rsid w:val="00280832"/>
    <w:rsid w:val="00280B62"/>
    <w:rsid w:val="00281D17"/>
    <w:rsid w:val="0028235E"/>
    <w:rsid w:val="00284256"/>
    <w:rsid w:val="00284977"/>
    <w:rsid w:val="00286186"/>
    <w:rsid w:val="00286255"/>
    <w:rsid w:val="002908A9"/>
    <w:rsid w:val="00292397"/>
    <w:rsid w:val="0029345A"/>
    <w:rsid w:val="00293CFA"/>
    <w:rsid w:val="00294978"/>
    <w:rsid w:val="002A1A74"/>
    <w:rsid w:val="002A419C"/>
    <w:rsid w:val="002A7F34"/>
    <w:rsid w:val="002B5909"/>
    <w:rsid w:val="002B6735"/>
    <w:rsid w:val="002B6AC3"/>
    <w:rsid w:val="002C28F9"/>
    <w:rsid w:val="002C3E63"/>
    <w:rsid w:val="002C5A57"/>
    <w:rsid w:val="002C62E7"/>
    <w:rsid w:val="002D150D"/>
    <w:rsid w:val="002D2209"/>
    <w:rsid w:val="002D395D"/>
    <w:rsid w:val="002D3D28"/>
    <w:rsid w:val="002D428B"/>
    <w:rsid w:val="002D4A4A"/>
    <w:rsid w:val="002E3F44"/>
    <w:rsid w:val="002E77E6"/>
    <w:rsid w:val="002F1FB0"/>
    <w:rsid w:val="002F4F7B"/>
    <w:rsid w:val="0030081B"/>
    <w:rsid w:val="00304D7F"/>
    <w:rsid w:val="00304D8A"/>
    <w:rsid w:val="003059E8"/>
    <w:rsid w:val="00305DA0"/>
    <w:rsid w:val="00306089"/>
    <w:rsid w:val="00310CA4"/>
    <w:rsid w:val="0031125B"/>
    <w:rsid w:val="00316ED8"/>
    <w:rsid w:val="00317231"/>
    <w:rsid w:val="0032061C"/>
    <w:rsid w:val="003215A2"/>
    <w:rsid w:val="00321D2C"/>
    <w:rsid w:val="00326293"/>
    <w:rsid w:val="00326401"/>
    <w:rsid w:val="00326E47"/>
    <w:rsid w:val="00327CCE"/>
    <w:rsid w:val="00330D55"/>
    <w:rsid w:val="0033202D"/>
    <w:rsid w:val="003327C3"/>
    <w:rsid w:val="0033537E"/>
    <w:rsid w:val="00335C20"/>
    <w:rsid w:val="00340AE9"/>
    <w:rsid w:val="0035367C"/>
    <w:rsid w:val="00354494"/>
    <w:rsid w:val="00354996"/>
    <w:rsid w:val="00355413"/>
    <w:rsid w:val="00355F36"/>
    <w:rsid w:val="0035694E"/>
    <w:rsid w:val="00356AB1"/>
    <w:rsid w:val="00357422"/>
    <w:rsid w:val="0036048E"/>
    <w:rsid w:val="00362978"/>
    <w:rsid w:val="0036319A"/>
    <w:rsid w:val="00365227"/>
    <w:rsid w:val="003661E9"/>
    <w:rsid w:val="00366A6F"/>
    <w:rsid w:val="00366DD7"/>
    <w:rsid w:val="00367D87"/>
    <w:rsid w:val="00371D58"/>
    <w:rsid w:val="00372ACF"/>
    <w:rsid w:val="00372BB8"/>
    <w:rsid w:val="00374967"/>
    <w:rsid w:val="00375D69"/>
    <w:rsid w:val="003776AC"/>
    <w:rsid w:val="003806F4"/>
    <w:rsid w:val="00381561"/>
    <w:rsid w:val="00386FA3"/>
    <w:rsid w:val="00392989"/>
    <w:rsid w:val="003935AA"/>
    <w:rsid w:val="00394F83"/>
    <w:rsid w:val="0039509A"/>
    <w:rsid w:val="00396957"/>
    <w:rsid w:val="00397671"/>
    <w:rsid w:val="0039779E"/>
    <w:rsid w:val="003A0FB7"/>
    <w:rsid w:val="003A5AD8"/>
    <w:rsid w:val="003B00FC"/>
    <w:rsid w:val="003B5913"/>
    <w:rsid w:val="003B5F7C"/>
    <w:rsid w:val="003B7540"/>
    <w:rsid w:val="003C76E7"/>
    <w:rsid w:val="003D0086"/>
    <w:rsid w:val="003D15BF"/>
    <w:rsid w:val="003D259E"/>
    <w:rsid w:val="003D6D77"/>
    <w:rsid w:val="003D7E94"/>
    <w:rsid w:val="003E01E3"/>
    <w:rsid w:val="003E08BD"/>
    <w:rsid w:val="003E1AB7"/>
    <w:rsid w:val="003E613E"/>
    <w:rsid w:val="003E7BA6"/>
    <w:rsid w:val="003E7BD4"/>
    <w:rsid w:val="003F00EA"/>
    <w:rsid w:val="003F3476"/>
    <w:rsid w:val="003F6D71"/>
    <w:rsid w:val="003F7CE9"/>
    <w:rsid w:val="00401B92"/>
    <w:rsid w:val="00401D64"/>
    <w:rsid w:val="00402049"/>
    <w:rsid w:val="004021BE"/>
    <w:rsid w:val="00402A0E"/>
    <w:rsid w:val="00402CEA"/>
    <w:rsid w:val="00404734"/>
    <w:rsid w:val="00404F81"/>
    <w:rsid w:val="00405D31"/>
    <w:rsid w:val="004115E7"/>
    <w:rsid w:val="004139B7"/>
    <w:rsid w:val="004141F0"/>
    <w:rsid w:val="00414500"/>
    <w:rsid w:val="00414865"/>
    <w:rsid w:val="004153D0"/>
    <w:rsid w:val="004157BC"/>
    <w:rsid w:val="00417AFC"/>
    <w:rsid w:val="004212EC"/>
    <w:rsid w:val="00422654"/>
    <w:rsid w:val="00422E12"/>
    <w:rsid w:val="00422E53"/>
    <w:rsid w:val="00423943"/>
    <w:rsid w:val="0042405F"/>
    <w:rsid w:val="004251BB"/>
    <w:rsid w:val="00425351"/>
    <w:rsid w:val="00425598"/>
    <w:rsid w:val="00426508"/>
    <w:rsid w:val="0042758C"/>
    <w:rsid w:val="00432361"/>
    <w:rsid w:val="004339D9"/>
    <w:rsid w:val="00435930"/>
    <w:rsid w:val="004373EC"/>
    <w:rsid w:val="0044010A"/>
    <w:rsid w:val="00450699"/>
    <w:rsid w:val="00452133"/>
    <w:rsid w:val="00453E59"/>
    <w:rsid w:val="00453FAC"/>
    <w:rsid w:val="00455509"/>
    <w:rsid w:val="00460A5A"/>
    <w:rsid w:val="00464C13"/>
    <w:rsid w:val="0046637E"/>
    <w:rsid w:val="00470ED1"/>
    <w:rsid w:val="0047371E"/>
    <w:rsid w:val="0047593E"/>
    <w:rsid w:val="00480F83"/>
    <w:rsid w:val="00486CCE"/>
    <w:rsid w:val="00487078"/>
    <w:rsid w:val="004931C5"/>
    <w:rsid w:val="00496027"/>
    <w:rsid w:val="004979DA"/>
    <w:rsid w:val="004A1E10"/>
    <w:rsid w:val="004A2D09"/>
    <w:rsid w:val="004A6D30"/>
    <w:rsid w:val="004B0A81"/>
    <w:rsid w:val="004B6BEB"/>
    <w:rsid w:val="004C39F6"/>
    <w:rsid w:val="004C76A6"/>
    <w:rsid w:val="004D0BD1"/>
    <w:rsid w:val="004D5A21"/>
    <w:rsid w:val="004D77F8"/>
    <w:rsid w:val="004E1F09"/>
    <w:rsid w:val="004E272A"/>
    <w:rsid w:val="004E3798"/>
    <w:rsid w:val="004E3DCD"/>
    <w:rsid w:val="004E5F35"/>
    <w:rsid w:val="004E63FC"/>
    <w:rsid w:val="004E6BB2"/>
    <w:rsid w:val="004E7812"/>
    <w:rsid w:val="004E7AF9"/>
    <w:rsid w:val="004F77D0"/>
    <w:rsid w:val="00500D61"/>
    <w:rsid w:val="00500DC2"/>
    <w:rsid w:val="00501461"/>
    <w:rsid w:val="00501D23"/>
    <w:rsid w:val="00503346"/>
    <w:rsid w:val="00503AC9"/>
    <w:rsid w:val="005043AE"/>
    <w:rsid w:val="0050488A"/>
    <w:rsid w:val="00504D12"/>
    <w:rsid w:val="005073D8"/>
    <w:rsid w:val="005116E4"/>
    <w:rsid w:val="005147A7"/>
    <w:rsid w:val="005155F9"/>
    <w:rsid w:val="00520EBF"/>
    <w:rsid w:val="00522875"/>
    <w:rsid w:val="00523E5C"/>
    <w:rsid w:val="00523F67"/>
    <w:rsid w:val="005268CE"/>
    <w:rsid w:val="005279FB"/>
    <w:rsid w:val="00531382"/>
    <w:rsid w:val="005325B8"/>
    <w:rsid w:val="005347D8"/>
    <w:rsid w:val="00534B8F"/>
    <w:rsid w:val="005364D8"/>
    <w:rsid w:val="005369B7"/>
    <w:rsid w:val="0053733F"/>
    <w:rsid w:val="00540688"/>
    <w:rsid w:val="00541B71"/>
    <w:rsid w:val="0054497D"/>
    <w:rsid w:val="00544B74"/>
    <w:rsid w:val="00547145"/>
    <w:rsid w:val="00551190"/>
    <w:rsid w:val="00555628"/>
    <w:rsid w:val="0055710D"/>
    <w:rsid w:val="00560A90"/>
    <w:rsid w:val="0056402E"/>
    <w:rsid w:val="005653B7"/>
    <w:rsid w:val="005715EF"/>
    <w:rsid w:val="00572897"/>
    <w:rsid w:val="00572BA3"/>
    <w:rsid w:val="005730D7"/>
    <w:rsid w:val="00574F2E"/>
    <w:rsid w:val="0057703B"/>
    <w:rsid w:val="00582231"/>
    <w:rsid w:val="005842C1"/>
    <w:rsid w:val="00591918"/>
    <w:rsid w:val="00592432"/>
    <w:rsid w:val="005926AF"/>
    <w:rsid w:val="005936E0"/>
    <w:rsid w:val="00597F7B"/>
    <w:rsid w:val="005A0F2E"/>
    <w:rsid w:val="005A117D"/>
    <w:rsid w:val="005A193B"/>
    <w:rsid w:val="005A28C4"/>
    <w:rsid w:val="005A438C"/>
    <w:rsid w:val="005A5E3A"/>
    <w:rsid w:val="005A6D87"/>
    <w:rsid w:val="005A6E3C"/>
    <w:rsid w:val="005B2929"/>
    <w:rsid w:val="005B3B7E"/>
    <w:rsid w:val="005B4C1E"/>
    <w:rsid w:val="005B51F7"/>
    <w:rsid w:val="005B651F"/>
    <w:rsid w:val="005B68FC"/>
    <w:rsid w:val="005B7D7F"/>
    <w:rsid w:val="005C087B"/>
    <w:rsid w:val="005C28FC"/>
    <w:rsid w:val="005C65E7"/>
    <w:rsid w:val="005C6A95"/>
    <w:rsid w:val="005C7512"/>
    <w:rsid w:val="005D019E"/>
    <w:rsid w:val="005D06D2"/>
    <w:rsid w:val="005D08DC"/>
    <w:rsid w:val="005D4D03"/>
    <w:rsid w:val="005D5E39"/>
    <w:rsid w:val="005E10D4"/>
    <w:rsid w:val="005E4A6A"/>
    <w:rsid w:val="005E4C87"/>
    <w:rsid w:val="005E5A9E"/>
    <w:rsid w:val="005F2980"/>
    <w:rsid w:val="005F3F98"/>
    <w:rsid w:val="005F7619"/>
    <w:rsid w:val="00604C97"/>
    <w:rsid w:val="00605953"/>
    <w:rsid w:val="00607B58"/>
    <w:rsid w:val="00610472"/>
    <w:rsid w:val="00611BDB"/>
    <w:rsid w:val="006126DF"/>
    <w:rsid w:val="0061280A"/>
    <w:rsid w:val="00612C4F"/>
    <w:rsid w:val="00614279"/>
    <w:rsid w:val="00615CB6"/>
    <w:rsid w:val="00616CA7"/>
    <w:rsid w:val="00617A24"/>
    <w:rsid w:val="00622D28"/>
    <w:rsid w:val="00624397"/>
    <w:rsid w:val="00625F08"/>
    <w:rsid w:val="00625FC0"/>
    <w:rsid w:val="00627584"/>
    <w:rsid w:val="006305EE"/>
    <w:rsid w:val="0063336B"/>
    <w:rsid w:val="006355D6"/>
    <w:rsid w:val="00640595"/>
    <w:rsid w:val="00641DDF"/>
    <w:rsid w:val="006426A5"/>
    <w:rsid w:val="00642E24"/>
    <w:rsid w:val="00643600"/>
    <w:rsid w:val="0064504B"/>
    <w:rsid w:val="006461C0"/>
    <w:rsid w:val="00647092"/>
    <w:rsid w:val="0064720F"/>
    <w:rsid w:val="006472D8"/>
    <w:rsid w:val="006500FA"/>
    <w:rsid w:val="00650983"/>
    <w:rsid w:val="00654DD0"/>
    <w:rsid w:val="0065530D"/>
    <w:rsid w:val="006606BA"/>
    <w:rsid w:val="00661D95"/>
    <w:rsid w:val="00664B27"/>
    <w:rsid w:val="00664F60"/>
    <w:rsid w:val="00667086"/>
    <w:rsid w:val="0066745F"/>
    <w:rsid w:val="00671373"/>
    <w:rsid w:val="006754D0"/>
    <w:rsid w:val="00677A4C"/>
    <w:rsid w:val="00677B9C"/>
    <w:rsid w:val="00681260"/>
    <w:rsid w:val="00681907"/>
    <w:rsid w:val="00682380"/>
    <w:rsid w:val="006828AA"/>
    <w:rsid w:val="00682EB1"/>
    <w:rsid w:val="00687D4C"/>
    <w:rsid w:val="00690ECC"/>
    <w:rsid w:val="00692611"/>
    <w:rsid w:val="00693461"/>
    <w:rsid w:val="006947A6"/>
    <w:rsid w:val="00696D14"/>
    <w:rsid w:val="006A0EFF"/>
    <w:rsid w:val="006A1AD5"/>
    <w:rsid w:val="006A5B78"/>
    <w:rsid w:val="006A7160"/>
    <w:rsid w:val="006B0E96"/>
    <w:rsid w:val="006B1C17"/>
    <w:rsid w:val="006B1C62"/>
    <w:rsid w:val="006B22D6"/>
    <w:rsid w:val="006B41FF"/>
    <w:rsid w:val="006B670B"/>
    <w:rsid w:val="006B683C"/>
    <w:rsid w:val="006B687E"/>
    <w:rsid w:val="006B7139"/>
    <w:rsid w:val="006C043C"/>
    <w:rsid w:val="006C08FA"/>
    <w:rsid w:val="006C3375"/>
    <w:rsid w:val="006C4031"/>
    <w:rsid w:val="006C440B"/>
    <w:rsid w:val="006C5906"/>
    <w:rsid w:val="006C5A71"/>
    <w:rsid w:val="006C6493"/>
    <w:rsid w:val="006C6C10"/>
    <w:rsid w:val="006C7AF7"/>
    <w:rsid w:val="006D39D0"/>
    <w:rsid w:val="006D47AC"/>
    <w:rsid w:val="006D70E6"/>
    <w:rsid w:val="006D73A5"/>
    <w:rsid w:val="006D78E8"/>
    <w:rsid w:val="006D7B9F"/>
    <w:rsid w:val="006E35FB"/>
    <w:rsid w:val="006E6BD4"/>
    <w:rsid w:val="006F16B0"/>
    <w:rsid w:val="006F1829"/>
    <w:rsid w:val="006F370D"/>
    <w:rsid w:val="006F7BC1"/>
    <w:rsid w:val="007002DE"/>
    <w:rsid w:val="00703990"/>
    <w:rsid w:val="00705BF6"/>
    <w:rsid w:val="0071039A"/>
    <w:rsid w:val="00710B1B"/>
    <w:rsid w:val="00711FE1"/>
    <w:rsid w:val="007126A9"/>
    <w:rsid w:val="0071303D"/>
    <w:rsid w:val="0071412E"/>
    <w:rsid w:val="00722134"/>
    <w:rsid w:val="007249F9"/>
    <w:rsid w:val="00726587"/>
    <w:rsid w:val="007269DD"/>
    <w:rsid w:val="007302FA"/>
    <w:rsid w:val="007311F4"/>
    <w:rsid w:val="00731879"/>
    <w:rsid w:val="00736499"/>
    <w:rsid w:val="00736A09"/>
    <w:rsid w:val="00737C02"/>
    <w:rsid w:val="00743C5A"/>
    <w:rsid w:val="00744FE7"/>
    <w:rsid w:val="00745DDD"/>
    <w:rsid w:val="00745F69"/>
    <w:rsid w:val="0075255C"/>
    <w:rsid w:val="0075425B"/>
    <w:rsid w:val="00755906"/>
    <w:rsid w:val="00757615"/>
    <w:rsid w:val="00760CB6"/>
    <w:rsid w:val="007660DE"/>
    <w:rsid w:val="00767AF5"/>
    <w:rsid w:val="00771333"/>
    <w:rsid w:val="00773318"/>
    <w:rsid w:val="007760CD"/>
    <w:rsid w:val="007806B6"/>
    <w:rsid w:val="00780FE5"/>
    <w:rsid w:val="007841F5"/>
    <w:rsid w:val="00786CAA"/>
    <w:rsid w:val="007904E0"/>
    <w:rsid w:val="00790FC9"/>
    <w:rsid w:val="00793135"/>
    <w:rsid w:val="00793957"/>
    <w:rsid w:val="00796084"/>
    <w:rsid w:val="007A4D9A"/>
    <w:rsid w:val="007A4F06"/>
    <w:rsid w:val="007A5F0F"/>
    <w:rsid w:val="007B0228"/>
    <w:rsid w:val="007B0BEE"/>
    <w:rsid w:val="007B4739"/>
    <w:rsid w:val="007B4794"/>
    <w:rsid w:val="007B48E6"/>
    <w:rsid w:val="007B64BF"/>
    <w:rsid w:val="007B7994"/>
    <w:rsid w:val="007B7A28"/>
    <w:rsid w:val="007C1572"/>
    <w:rsid w:val="007C1EE0"/>
    <w:rsid w:val="007C25A5"/>
    <w:rsid w:val="007C285A"/>
    <w:rsid w:val="007C53F3"/>
    <w:rsid w:val="007C6C13"/>
    <w:rsid w:val="007C6F1A"/>
    <w:rsid w:val="007D206B"/>
    <w:rsid w:val="007D26B3"/>
    <w:rsid w:val="007D2B1A"/>
    <w:rsid w:val="007D3368"/>
    <w:rsid w:val="007E06B8"/>
    <w:rsid w:val="007E41F4"/>
    <w:rsid w:val="008030DF"/>
    <w:rsid w:val="00803950"/>
    <w:rsid w:val="00805B61"/>
    <w:rsid w:val="0080632D"/>
    <w:rsid w:val="0080754C"/>
    <w:rsid w:val="00807E6A"/>
    <w:rsid w:val="00810E3F"/>
    <w:rsid w:val="00811065"/>
    <w:rsid w:val="00812E1D"/>
    <w:rsid w:val="00813207"/>
    <w:rsid w:val="008133E7"/>
    <w:rsid w:val="00816CBD"/>
    <w:rsid w:val="008178DE"/>
    <w:rsid w:val="00817E8B"/>
    <w:rsid w:val="008202DE"/>
    <w:rsid w:val="008204C3"/>
    <w:rsid w:val="008214A5"/>
    <w:rsid w:val="0082512C"/>
    <w:rsid w:val="00826360"/>
    <w:rsid w:val="00826CE5"/>
    <w:rsid w:val="008271C0"/>
    <w:rsid w:val="008354C7"/>
    <w:rsid w:val="00835A8F"/>
    <w:rsid w:val="00837C3F"/>
    <w:rsid w:val="00840288"/>
    <w:rsid w:val="00842CF5"/>
    <w:rsid w:val="0084334F"/>
    <w:rsid w:val="008439FD"/>
    <w:rsid w:val="00846EE6"/>
    <w:rsid w:val="00851005"/>
    <w:rsid w:val="0085432E"/>
    <w:rsid w:val="008554BD"/>
    <w:rsid w:val="008606B8"/>
    <w:rsid w:val="0086199D"/>
    <w:rsid w:val="008621A0"/>
    <w:rsid w:val="00870C99"/>
    <w:rsid w:val="00875673"/>
    <w:rsid w:val="008760C2"/>
    <w:rsid w:val="00883AB2"/>
    <w:rsid w:val="0088621F"/>
    <w:rsid w:val="00886B36"/>
    <w:rsid w:val="00887523"/>
    <w:rsid w:val="00890655"/>
    <w:rsid w:val="00894E89"/>
    <w:rsid w:val="00895320"/>
    <w:rsid w:val="008A50A9"/>
    <w:rsid w:val="008A629B"/>
    <w:rsid w:val="008A6393"/>
    <w:rsid w:val="008A7987"/>
    <w:rsid w:val="008B1F7E"/>
    <w:rsid w:val="008B3EC1"/>
    <w:rsid w:val="008B6CC3"/>
    <w:rsid w:val="008C03F3"/>
    <w:rsid w:val="008C1424"/>
    <w:rsid w:val="008C28EC"/>
    <w:rsid w:val="008C72A0"/>
    <w:rsid w:val="008D54DF"/>
    <w:rsid w:val="008D5C6E"/>
    <w:rsid w:val="008E086C"/>
    <w:rsid w:val="008E167D"/>
    <w:rsid w:val="008E24B1"/>
    <w:rsid w:val="008E321B"/>
    <w:rsid w:val="008E637B"/>
    <w:rsid w:val="008F2565"/>
    <w:rsid w:val="008F683A"/>
    <w:rsid w:val="0090008D"/>
    <w:rsid w:val="00904506"/>
    <w:rsid w:val="00905A53"/>
    <w:rsid w:val="00906883"/>
    <w:rsid w:val="00907DB8"/>
    <w:rsid w:val="009125A2"/>
    <w:rsid w:val="00914C8D"/>
    <w:rsid w:val="0091597C"/>
    <w:rsid w:val="00915C15"/>
    <w:rsid w:val="00916A94"/>
    <w:rsid w:val="009204CE"/>
    <w:rsid w:val="009219BD"/>
    <w:rsid w:val="00922BB8"/>
    <w:rsid w:val="00923FDC"/>
    <w:rsid w:val="00925043"/>
    <w:rsid w:val="00925611"/>
    <w:rsid w:val="0092685B"/>
    <w:rsid w:val="00930FE9"/>
    <w:rsid w:val="009315A4"/>
    <w:rsid w:val="00932F24"/>
    <w:rsid w:val="00934A83"/>
    <w:rsid w:val="00934F14"/>
    <w:rsid w:val="0094074E"/>
    <w:rsid w:val="0094282A"/>
    <w:rsid w:val="00943782"/>
    <w:rsid w:val="009476BB"/>
    <w:rsid w:val="00947D7E"/>
    <w:rsid w:val="00952AD8"/>
    <w:rsid w:val="00953A93"/>
    <w:rsid w:val="00953BAA"/>
    <w:rsid w:val="00956131"/>
    <w:rsid w:val="00960333"/>
    <w:rsid w:val="00960982"/>
    <w:rsid w:val="0096289E"/>
    <w:rsid w:val="00964F8F"/>
    <w:rsid w:val="00966A47"/>
    <w:rsid w:val="0097346A"/>
    <w:rsid w:val="00973803"/>
    <w:rsid w:val="0097382C"/>
    <w:rsid w:val="00974BCF"/>
    <w:rsid w:val="00980B05"/>
    <w:rsid w:val="00982BB4"/>
    <w:rsid w:val="00986F67"/>
    <w:rsid w:val="00987651"/>
    <w:rsid w:val="0099056B"/>
    <w:rsid w:val="009910EA"/>
    <w:rsid w:val="00991A81"/>
    <w:rsid w:val="009925D5"/>
    <w:rsid w:val="0099273E"/>
    <w:rsid w:val="00993390"/>
    <w:rsid w:val="00993DD3"/>
    <w:rsid w:val="00994483"/>
    <w:rsid w:val="00995645"/>
    <w:rsid w:val="009978A1"/>
    <w:rsid w:val="00997D25"/>
    <w:rsid w:val="00997E1E"/>
    <w:rsid w:val="009A1DF2"/>
    <w:rsid w:val="009A37E7"/>
    <w:rsid w:val="009A40C8"/>
    <w:rsid w:val="009B2FDC"/>
    <w:rsid w:val="009B7BEA"/>
    <w:rsid w:val="009C012B"/>
    <w:rsid w:val="009C1042"/>
    <w:rsid w:val="009C37CB"/>
    <w:rsid w:val="009C73D1"/>
    <w:rsid w:val="009D23FD"/>
    <w:rsid w:val="009D283F"/>
    <w:rsid w:val="009D40E0"/>
    <w:rsid w:val="009D422A"/>
    <w:rsid w:val="009D7D11"/>
    <w:rsid w:val="009E024A"/>
    <w:rsid w:val="009E2F9A"/>
    <w:rsid w:val="009E3179"/>
    <w:rsid w:val="009E36DE"/>
    <w:rsid w:val="009E3D1B"/>
    <w:rsid w:val="009F1795"/>
    <w:rsid w:val="009F3F23"/>
    <w:rsid w:val="009F5FC4"/>
    <w:rsid w:val="009F73C8"/>
    <w:rsid w:val="00A02A9A"/>
    <w:rsid w:val="00A02CCD"/>
    <w:rsid w:val="00A03CFC"/>
    <w:rsid w:val="00A0714F"/>
    <w:rsid w:val="00A1053D"/>
    <w:rsid w:val="00A12A65"/>
    <w:rsid w:val="00A137BB"/>
    <w:rsid w:val="00A17A50"/>
    <w:rsid w:val="00A20592"/>
    <w:rsid w:val="00A345B8"/>
    <w:rsid w:val="00A34A2C"/>
    <w:rsid w:val="00A362A7"/>
    <w:rsid w:val="00A41E7F"/>
    <w:rsid w:val="00A42ACC"/>
    <w:rsid w:val="00A43000"/>
    <w:rsid w:val="00A43FE6"/>
    <w:rsid w:val="00A44C8A"/>
    <w:rsid w:val="00A477CD"/>
    <w:rsid w:val="00A51806"/>
    <w:rsid w:val="00A53A92"/>
    <w:rsid w:val="00A54360"/>
    <w:rsid w:val="00A54838"/>
    <w:rsid w:val="00A549A1"/>
    <w:rsid w:val="00A56572"/>
    <w:rsid w:val="00A56719"/>
    <w:rsid w:val="00A6252D"/>
    <w:rsid w:val="00A631B6"/>
    <w:rsid w:val="00A63649"/>
    <w:rsid w:val="00A6505E"/>
    <w:rsid w:val="00A71E99"/>
    <w:rsid w:val="00A731CA"/>
    <w:rsid w:val="00A74B4A"/>
    <w:rsid w:val="00A74FC0"/>
    <w:rsid w:val="00A774E2"/>
    <w:rsid w:val="00A7792F"/>
    <w:rsid w:val="00A80770"/>
    <w:rsid w:val="00A83261"/>
    <w:rsid w:val="00A85560"/>
    <w:rsid w:val="00A85AE6"/>
    <w:rsid w:val="00A86309"/>
    <w:rsid w:val="00A86518"/>
    <w:rsid w:val="00A86E40"/>
    <w:rsid w:val="00A90799"/>
    <w:rsid w:val="00A91A4B"/>
    <w:rsid w:val="00A91BB6"/>
    <w:rsid w:val="00A9374D"/>
    <w:rsid w:val="00A97117"/>
    <w:rsid w:val="00A97BEE"/>
    <w:rsid w:val="00A97E3E"/>
    <w:rsid w:val="00AA1435"/>
    <w:rsid w:val="00AA4583"/>
    <w:rsid w:val="00AA5B86"/>
    <w:rsid w:val="00AA5E12"/>
    <w:rsid w:val="00AB1136"/>
    <w:rsid w:val="00AB1228"/>
    <w:rsid w:val="00AB197D"/>
    <w:rsid w:val="00AB7E9E"/>
    <w:rsid w:val="00AC0820"/>
    <w:rsid w:val="00AC15AA"/>
    <w:rsid w:val="00AC204C"/>
    <w:rsid w:val="00AC57FE"/>
    <w:rsid w:val="00AC5CEF"/>
    <w:rsid w:val="00AC735D"/>
    <w:rsid w:val="00AC73DA"/>
    <w:rsid w:val="00AD0445"/>
    <w:rsid w:val="00AD058E"/>
    <w:rsid w:val="00AD332A"/>
    <w:rsid w:val="00AD3927"/>
    <w:rsid w:val="00AD4B44"/>
    <w:rsid w:val="00AD4EA4"/>
    <w:rsid w:val="00AE1B13"/>
    <w:rsid w:val="00AE2139"/>
    <w:rsid w:val="00AE6C8B"/>
    <w:rsid w:val="00AF06E0"/>
    <w:rsid w:val="00AF36A5"/>
    <w:rsid w:val="00AF4550"/>
    <w:rsid w:val="00AF544B"/>
    <w:rsid w:val="00AF55F4"/>
    <w:rsid w:val="00AF5C73"/>
    <w:rsid w:val="00B0355E"/>
    <w:rsid w:val="00B03AAE"/>
    <w:rsid w:val="00B03B65"/>
    <w:rsid w:val="00B04017"/>
    <w:rsid w:val="00B11A1E"/>
    <w:rsid w:val="00B16B33"/>
    <w:rsid w:val="00B17A60"/>
    <w:rsid w:val="00B20DB0"/>
    <w:rsid w:val="00B257F4"/>
    <w:rsid w:val="00B26C87"/>
    <w:rsid w:val="00B31AE0"/>
    <w:rsid w:val="00B331EA"/>
    <w:rsid w:val="00B33337"/>
    <w:rsid w:val="00B4049F"/>
    <w:rsid w:val="00B41899"/>
    <w:rsid w:val="00B44615"/>
    <w:rsid w:val="00B44BAE"/>
    <w:rsid w:val="00B451E6"/>
    <w:rsid w:val="00B5028D"/>
    <w:rsid w:val="00B50DD8"/>
    <w:rsid w:val="00B52FA4"/>
    <w:rsid w:val="00B55DCA"/>
    <w:rsid w:val="00B5656F"/>
    <w:rsid w:val="00B574AA"/>
    <w:rsid w:val="00B57715"/>
    <w:rsid w:val="00B60271"/>
    <w:rsid w:val="00B604B8"/>
    <w:rsid w:val="00B60814"/>
    <w:rsid w:val="00B61366"/>
    <w:rsid w:val="00B64446"/>
    <w:rsid w:val="00B6568C"/>
    <w:rsid w:val="00B70C8D"/>
    <w:rsid w:val="00B735E4"/>
    <w:rsid w:val="00B7428E"/>
    <w:rsid w:val="00B77097"/>
    <w:rsid w:val="00B77A10"/>
    <w:rsid w:val="00B82301"/>
    <w:rsid w:val="00B824DF"/>
    <w:rsid w:val="00B83DB6"/>
    <w:rsid w:val="00B86068"/>
    <w:rsid w:val="00B86616"/>
    <w:rsid w:val="00B91C72"/>
    <w:rsid w:val="00B93599"/>
    <w:rsid w:val="00B94BEA"/>
    <w:rsid w:val="00B94E17"/>
    <w:rsid w:val="00BA06A3"/>
    <w:rsid w:val="00BA1A7E"/>
    <w:rsid w:val="00BA1B2C"/>
    <w:rsid w:val="00BA24EF"/>
    <w:rsid w:val="00BA31E7"/>
    <w:rsid w:val="00BA4BEE"/>
    <w:rsid w:val="00BA5155"/>
    <w:rsid w:val="00BA5A87"/>
    <w:rsid w:val="00BB0811"/>
    <w:rsid w:val="00BB1320"/>
    <w:rsid w:val="00BB1441"/>
    <w:rsid w:val="00BB2053"/>
    <w:rsid w:val="00BB2839"/>
    <w:rsid w:val="00BB2A6C"/>
    <w:rsid w:val="00BB60A3"/>
    <w:rsid w:val="00BB6BB0"/>
    <w:rsid w:val="00BC0969"/>
    <w:rsid w:val="00BC5F71"/>
    <w:rsid w:val="00BC785A"/>
    <w:rsid w:val="00BC794C"/>
    <w:rsid w:val="00BC7F44"/>
    <w:rsid w:val="00BD020F"/>
    <w:rsid w:val="00BD2041"/>
    <w:rsid w:val="00BD7731"/>
    <w:rsid w:val="00BE3880"/>
    <w:rsid w:val="00BE3E14"/>
    <w:rsid w:val="00BE4376"/>
    <w:rsid w:val="00BE4C3C"/>
    <w:rsid w:val="00BE5439"/>
    <w:rsid w:val="00BF04EB"/>
    <w:rsid w:val="00BF2134"/>
    <w:rsid w:val="00BF63FD"/>
    <w:rsid w:val="00BF697F"/>
    <w:rsid w:val="00BF6BE3"/>
    <w:rsid w:val="00BF6C42"/>
    <w:rsid w:val="00BF7ACE"/>
    <w:rsid w:val="00C00FB6"/>
    <w:rsid w:val="00C01822"/>
    <w:rsid w:val="00C03E61"/>
    <w:rsid w:val="00C06020"/>
    <w:rsid w:val="00C10D7C"/>
    <w:rsid w:val="00C17497"/>
    <w:rsid w:val="00C17B3C"/>
    <w:rsid w:val="00C17DDF"/>
    <w:rsid w:val="00C2168A"/>
    <w:rsid w:val="00C224F4"/>
    <w:rsid w:val="00C23467"/>
    <w:rsid w:val="00C2671F"/>
    <w:rsid w:val="00C329CA"/>
    <w:rsid w:val="00C331D3"/>
    <w:rsid w:val="00C356F7"/>
    <w:rsid w:val="00C437F3"/>
    <w:rsid w:val="00C4596E"/>
    <w:rsid w:val="00C45F91"/>
    <w:rsid w:val="00C576E7"/>
    <w:rsid w:val="00C605C2"/>
    <w:rsid w:val="00C608C3"/>
    <w:rsid w:val="00C60B10"/>
    <w:rsid w:val="00C62163"/>
    <w:rsid w:val="00C644A6"/>
    <w:rsid w:val="00C6470D"/>
    <w:rsid w:val="00C64993"/>
    <w:rsid w:val="00C673AB"/>
    <w:rsid w:val="00C70A32"/>
    <w:rsid w:val="00C71A1B"/>
    <w:rsid w:val="00C73442"/>
    <w:rsid w:val="00C7422D"/>
    <w:rsid w:val="00C75605"/>
    <w:rsid w:val="00C8289E"/>
    <w:rsid w:val="00C860DC"/>
    <w:rsid w:val="00C86785"/>
    <w:rsid w:val="00C90888"/>
    <w:rsid w:val="00C90B53"/>
    <w:rsid w:val="00C94129"/>
    <w:rsid w:val="00C95930"/>
    <w:rsid w:val="00C960FE"/>
    <w:rsid w:val="00CA03F7"/>
    <w:rsid w:val="00CA0E1D"/>
    <w:rsid w:val="00CA13D1"/>
    <w:rsid w:val="00CA154D"/>
    <w:rsid w:val="00CA1A9E"/>
    <w:rsid w:val="00CA3A75"/>
    <w:rsid w:val="00CB3A4E"/>
    <w:rsid w:val="00CB6684"/>
    <w:rsid w:val="00CC0676"/>
    <w:rsid w:val="00CC0D93"/>
    <w:rsid w:val="00CC3668"/>
    <w:rsid w:val="00CC5EAA"/>
    <w:rsid w:val="00CC6651"/>
    <w:rsid w:val="00CC6B24"/>
    <w:rsid w:val="00CC6FDD"/>
    <w:rsid w:val="00CC709E"/>
    <w:rsid w:val="00CC7701"/>
    <w:rsid w:val="00CC7DDB"/>
    <w:rsid w:val="00CE0A3A"/>
    <w:rsid w:val="00CE130E"/>
    <w:rsid w:val="00CE20C6"/>
    <w:rsid w:val="00CE41BD"/>
    <w:rsid w:val="00CE4566"/>
    <w:rsid w:val="00CE4F92"/>
    <w:rsid w:val="00CE50C2"/>
    <w:rsid w:val="00CE766E"/>
    <w:rsid w:val="00CF2876"/>
    <w:rsid w:val="00CF4EBE"/>
    <w:rsid w:val="00CF72CA"/>
    <w:rsid w:val="00D0216F"/>
    <w:rsid w:val="00D07D06"/>
    <w:rsid w:val="00D1115E"/>
    <w:rsid w:val="00D15D43"/>
    <w:rsid w:val="00D2024B"/>
    <w:rsid w:val="00D23976"/>
    <w:rsid w:val="00D250F7"/>
    <w:rsid w:val="00D2563C"/>
    <w:rsid w:val="00D30AD0"/>
    <w:rsid w:val="00D31082"/>
    <w:rsid w:val="00D32E0E"/>
    <w:rsid w:val="00D34CDD"/>
    <w:rsid w:val="00D35762"/>
    <w:rsid w:val="00D37C0A"/>
    <w:rsid w:val="00D40546"/>
    <w:rsid w:val="00D40864"/>
    <w:rsid w:val="00D45029"/>
    <w:rsid w:val="00D4702C"/>
    <w:rsid w:val="00D47723"/>
    <w:rsid w:val="00D50539"/>
    <w:rsid w:val="00D507B7"/>
    <w:rsid w:val="00D539A6"/>
    <w:rsid w:val="00D55E01"/>
    <w:rsid w:val="00D57540"/>
    <w:rsid w:val="00D57CD6"/>
    <w:rsid w:val="00D60A2A"/>
    <w:rsid w:val="00D60C5D"/>
    <w:rsid w:val="00D62B34"/>
    <w:rsid w:val="00D62E8C"/>
    <w:rsid w:val="00D6442D"/>
    <w:rsid w:val="00D645F4"/>
    <w:rsid w:val="00D648AD"/>
    <w:rsid w:val="00D6516A"/>
    <w:rsid w:val="00D66829"/>
    <w:rsid w:val="00D66F65"/>
    <w:rsid w:val="00D710A5"/>
    <w:rsid w:val="00D73325"/>
    <w:rsid w:val="00D74A67"/>
    <w:rsid w:val="00D776F0"/>
    <w:rsid w:val="00D81ACF"/>
    <w:rsid w:val="00D82F89"/>
    <w:rsid w:val="00D913CB"/>
    <w:rsid w:val="00D91A72"/>
    <w:rsid w:val="00D97090"/>
    <w:rsid w:val="00D9731C"/>
    <w:rsid w:val="00D974C4"/>
    <w:rsid w:val="00DA27BB"/>
    <w:rsid w:val="00DA3B5A"/>
    <w:rsid w:val="00DA3EEC"/>
    <w:rsid w:val="00DA62D0"/>
    <w:rsid w:val="00DA71D1"/>
    <w:rsid w:val="00DB12C5"/>
    <w:rsid w:val="00DB2A6A"/>
    <w:rsid w:val="00DB301D"/>
    <w:rsid w:val="00DB3D7D"/>
    <w:rsid w:val="00DB4D8D"/>
    <w:rsid w:val="00DB4D9A"/>
    <w:rsid w:val="00DB6945"/>
    <w:rsid w:val="00DC1A51"/>
    <w:rsid w:val="00DC2650"/>
    <w:rsid w:val="00DC48F1"/>
    <w:rsid w:val="00DC71CC"/>
    <w:rsid w:val="00DC727E"/>
    <w:rsid w:val="00DD248A"/>
    <w:rsid w:val="00DD4334"/>
    <w:rsid w:val="00DD47AC"/>
    <w:rsid w:val="00DD5676"/>
    <w:rsid w:val="00DD64D6"/>
    <w:rsid w:val="00DD69CB"/>
    <w:rsid w:val="00DE1904"/>
    <w:rsid w:val="00DE1F22"/>
    <w:rsid w:val="00DE3BB3"/>
    <w:rsid w:val="00DE4E24"/>
    <w:rsid w:val="00DE7685"/>
    <w:rsid w:val="00DF154B"/>
    <w:rsid w:val="00DF156C"/>
    <w:rsid w:val="00DF1EA4"/>
    <w:rsid w:val="00DF2929"/>
    <w:rsid w:val="00DF2A30"/>
    <w:rsid w:val="00DF3462"/>
    <w:rsid w:val="00DF6742"/>
    <w:rsid w:val="00E04294"/>
    <w:rsid w:val="00E04963"/>
    <w:rsid w:val="00E0504D"/>
    <w:rsid w:val="00E05659"/>
    <w:rsid w:val="00E05AC1"/>
    <w:rsid w:val="00E05B4D"/>
    <w:rsid w:val="00E05DA0"/>
    <w:rsid w:val="00E078EB"/>
    <w:rsid w:val="00E102FC"/>
    <w:rsid w:val="00E10CC9"/>
    <w:rsid w:val="00E13C6B"/>
    <w:rsid w:val="00E143E8"/>
    <w:rsid w:val="00E14E6D"/>
    <w:rsid w:val="00E16284"/>
    <w:rsid w:val="00E20F04"/>
    <w:rsid w:val="00E211F9"/>
    <w:rsid w:val="00E212F4"/>
    <w:rsid w:val="00E26007"/>
    <w:rsid w:val="00E2717A"/>
    <w:rsid w:val="00E27BC9"/>
    <w:rsid w:val="00E27E7E"/>
    <w:rsid w:val="00E333FF"/>
    <w:rsid w:val="00E34AF9"/>
    <w:rsid w:val="00E3737B"/>
    <w:rsid w:val="00E376D2"/>
    <w:rsid w:val="00E4391C"/>
    <w:rsid w:val="00E43DB3"/>
    <w:rsid w:val="00E44CCD"/>
    <w:rsid w:val="00E4679D"/>
    <w:rsid w:val="00E5156B"/>
    <w:rsid w:val="00E528D8"/>
    <w:rsid w:val="00E56A6B"/>
    <w:rsid w:val="00E57992"/>
    <w:rsid w:val="00E6031D"/>
    <w:rsid w:val="00E60792"/>
    <w:rsid w:val="00E634CD"/>
    <w:rsid w:val="00E64A4F"/>
    <w:rsid w:val="00E658B4"/>
    <w:rsid w:val="00E670C0"/>
    <w:rsid w:val="00E700A0"/>
    <w:rsid w:val="00E71EDB"/>
    <w:rsid w:val="00E7351A"/>
    <w:rsid w:val="00E74333"/>
    <w:rsid w:val="00E77500"/>
    <w:rsid w:val="00E81EA4"/>
    <w:rsid w:val="00E872D1"/>
    <w:rsid w:val="00E95B18"/>
    <w:rsid w:val="00E972B6"/>
    <w:rsid w:val="00EA4761"/>
    <w:rsid w:val="00EA767A"/>
    <w:rsid w:val="00EB2CB1"/>
    <w:rsid w:val="00EB46C8"/>
    <w:rsid w:val="00EB4F22"/>
    <w:rsid w:val="00EB4F7E"/>
    <w:rsid w:val="00EB6D57"/>
    <w:rsid w:val="00EB7CF8"/>
    <w:rsid w:val="00EC2019"/>
    <w:rsid w:val="00EC27FE"/>
    <w:rsid w:val="00EC7ACA"/>
    <w:rsid w:val="00ED00DD"/>
    <w:rsid w:val="00ED2E6E"/>
    <w:rsid w:val="00ED48D3"/>
    <w:rsid w:val="00ED55E9"/>
    <w:rsid w:val="00ED67C2"/>
    <w:rsid w:val="00ED69BF"/>
    <w:rsid w:val="00ED751A"/>
    <w:rsid w:val="00ED78AE"/>
    <w:rsid w:val="00EE17C8"/>
    <w:rsid w:val="00EE1D3E"/>
    <w:rsid w:val="00EE2A96"/>
    <w:rsid w:val="00EE330F"/>
    <w:rsid w:val="00EE5201"/>
    <w:rsid w:val="00EE650A"/>
    <w:rsid w:val="00EF17FA"/>
    <w:rsid w:val="00EF6494"/>
    <w:rsid w:val="00EF6D1A"/>
    <w:rsid w:val="00EF75DB"/>
    <w:rsid w:val="00F00A5B"/>
    <w:rsid w:val="00F00BCC"/>
    <w:rsid w:val="00F10C19"/>
    <w:rsid w:val="00F133A7"/>
    <w:rsid w:val="00F1395D"/>
    <w:rsid w:val="00F15A1D"/>
    <w:rsid w:val="00F15D47"/>
    <w:rsid w:val="00F21738"/>
    <w:rsid w:val="00F2225B"/>
    <w:rsid w:val="00F23419"/>
    <w:rsid w:val="00F24782"/>
    <w:rsid w:val="00F26F31"/>
    <w:rsid w:val="00F2714A"/>
    <w:rsid w:val="00F27F02"/>
    <w:rsid w:val="00F27FEC"/>
    <w:rsid w:val="00F30865"/>
    <w:rsid w:val="00F30A6B"/>
    <w:rsid w:val="00F33B39"/>
    <w:rsid w:val="00F34CF3"/>
    <w:rsid w:val="00F37768"/>
    <w:rsid w:val="00F40B71"/>
    <w:rsid w:val="00F41D05"/>
    <w:rsid w:val="00F4200A"/>
    <w:rsid w:val="00F4355A"/>
    <w:rsid w:val="00F437C2"/>
    <w:rsid w:val="00F43FC2"/>
    <w:rsid w:val="00F440E6"/>
    <w:rsid w:val="00F454E7"/>
    <w:rsid w:val="00F455FF"/>
    <w:rsid w:val="00F51168"/>
    <w:rsid w:val="00F51AE1"/>
    <w:rsid w:val="00F53161"/>
    <w:rsid w:val="00F568F9"/>
    <w:rsid w:val="00F56DBE"/>
    <w:rsid w:val="00F60D32"/>
    <w:rsid w:val="00F61729"/>
    <w:rsid w:val="00F61825"/>
    <w:rsid w:val="00F6296D"/>
    <w:rsid w:val="00F65FE6"/>
    <w:rsid w:val="00F70FFB"/>
    <w:rsid w:val="00F722DC"/>
    <w:rsid w:val="00F74E2A"/>
    <w:rsid w:val="00F75FD0"/>
    <w:rsid w:val="00F76C05"/>
    <w:rsid w:val="00F83195"/>
    <w:rsid w:val="00F8517C"/>
    <w:rsid w:val="00F87DD2"/>
    <w:rsid w:val="00F9110A"/>
    <w:rsid w:val="00F92046"/>
    <w:rsid w:val="00F94E70"/>
    <w:rsid w:val="00F969C2"/>
    <w:rsid w:val="00F96BF8"/>
    <w:rsid w:val="00FA15BC"/>
    <w:rsid w:val="00FA24BE"/>
    <w:rsid w:val="00FA51CE"/>
    <w:rsid w:val="00FA7954"/>
    <w:rsid w:val="00FB059A"/>
    <w:rsid w:val="00FC451E"/>
    <w:rsid w:val="00FC47C8"/>
    <w:rsid w:val="00FC4F1A"/>
    <w:rsid w:val="00FC6346"/>
    <w:rsid w:val="00FC704E"/>
    <w:rsid w:val="00FD1F56"/>
    <w:rsid w:val="00FD21A1"/>
    <w:rsid w:val="00FD2281"/>
    <w:rsid w:val="00FD351F"/>
    <w:rsid w:val="00FD7A51"/>
    <w:rsid w:val="00FD7AD1"/>
    <w:rsid w:val="00FE0EB0"/>
    <w:rsid w:val="00FE2F0F"/>
    <w:rsid w:val="00FE303C"/>
    <w:rsid w:val="00FE372A"/>
    <w:rsid w:val="00FE5587"/>
    <w:rsid w:val="00FE5BD3"/>
    <w:rsid w:val="00FE69B8"/>
    <w:rsid w:val="00FE6F99"/>
    <w:rsid w:val="00FF1AFA"/>
    <w:rsid w:val="00FF4577"/>
    <w:rsid w:val="00FF59B6"/>
    <w:rsid w:val="00FF7A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15D73"/>
  <w15:docId w15:val="{53085BC7-AA29-4F44-8AC2-B23DDE4C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405D31"/>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styleId="Nadpis1">
    <w:name w:val="heading 1"/>
    <w:basedOn w:val="Normln"/>
    <w:next w:val="Normln"/>
    <w:link w:val="Nadpis1Char"/>
    <w:autoRedefine/>
    <w:qFormat/>
    <w:rsid w:val="00227A45"/>
    <w:pPr>
      <w:keepNext/>
      <w:keepLines/>
      <w:numPr>
        <w:numId w:val="26"/>
      </w:numPr>
      <w:spacing w:before="480" w:after="240"/>
      <w:outlineLvl w:val="0"/>
    </w:pPr>
    <w:rPr>
      <w:rFonts w:ascii="Arial" w:eastAsiaTheme="majorEastAsia" w:hAnsi="Arial" w:cstheme="majorBidi"/>
      <w:b/>
      <w:color w:val="00B0F0"/>
      <w:sz w:val="28"/>
      <w:szCs w:val="32"/>
    </w:rPr>
  </w:style>
  <w:style w:type="paragraph" w:styleId="Nadpis2">
    <w:name w:val="heading 2"/>
    <w:basedOn w:val="Normln"/>
    <w:next w:val="Normln"/>
    <w:link w:val="Nadpis2Char"/>
    <w:autoRedefine/>
    <w:qFormat/>
    <w:rsid w:val="0053733F"/>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before="360" w:after="120"/>
      <w:ind w:left="567" w:hanging="567"/>
      <w:outlineLvl w:val="1"/>
    </w:pPr>
    <w:rPr>
      <w:rFonts w:ascii="Arial" w:eastAsia="Times New Roman Bold" w:hAnsi="Arial" w:cs="Times New Roman"/>
      <w:b/>
      <w:color w:val="auto"/>
      <w:bdr w:val="none" w:sz="0" w:space="0" w:color="auto"/>
    </w:rPr>
  </w:style>
  <w:style w:type="paragraph" w:styleId="Nadpis3">
    <w:name w:val="heading 3"/>
    <w:next w:val="Normln"/>
    <w:link w:val="Nadpis3Char"/>
    <w:rsid w:val="00923FDC"/>
    <w:pPr>
      <w:keepNext/>
      <w:pBdr>
        <w:top w:val="nil"/>
        <w:left w:val="nil"/>
        <w:bottom w:val="nil"/>
        <w:right w:val="nil"/>
        <w:between w:val="nil"/>
        <w:bar w:val="nil"/>
      </w:pBdr>
      <w:outlineLvl w:val="2"/>
    </w:pPr>
    <w:rPr>
      <w:rFonts w:ascii="Times New Roman Bold" w:eastAsia="Arial Unicode MS" w:hAnsi="Arial Unicode MS" w:cs="Arial Unicode MS"/>
      <w:color w:val="000000"/>
      <w:u w:val="single" w:color="000000"/>
      <w:bdr w:val="nil"/>
    </w:rPr>
  </w:style>
  <w:style w:type="paragraph" w:styleId="Nadpis4">
    <w:name w:val="heading 4"/>
    <w:next w:val="Normln"/>
    <w:link w:val="Nadpis4Char"/>
    <w:rsid w:val="00923FDC"/>
    <w:pPr>
      <w:keepNext/>
      <w:pBdr>
        <w:top w:val="nil"/>
        <w:left w:val="nil"/>
        <w:bottom w:val="nil"/>
        <w:right w:val="nil"/>
        <w:between w:val="nil"/>
        <w:bar w:val="nil"/>
      </w:pBdr>
      <w:outlineLvl w:val="3"/>
    </w:pPr>
    <w:rPr>
      <w:rFonts w:ascii="Times New Roman Bold" w:eastAsia="Arial Unicode MS" w:hAnsi="Arial Unicode MS" w:cs="Arial Unicode MS"/>
      <w:color w:val="000000"/>
      <w:sz w:val="28"/>
      <w:szCs w:val="28"/>
      <w:u w:val="single" w:color="000000"/>
      <w:bdr w:val="nil"/>
    </w:rPr>
  </w:style>
  <w:style w:type="paragraph" w:styleId="Nadpis6">
    <w:name w:val="heading 6"/>
    <w:basedOn w:val="Normln"/>
    <w:next w:val="Normln"/>
    <w:link w:val="Nadpis6Char"/>
    <w:semiHidden/>
    <w:unhideWhenUsed/>
    <w:qFormat/>
    <w:rsid w:val="00014EF1"/>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next w:val="Normln"/>
    <w:link w:val="Nadpis7Char"/>
    <w:rsid w:val="00923FDC"/>
    <w:pPr>
      <w:keepNext/>
      <w:pBdr>
        <w:top w:val="nil"/>
        <w:left w:val="nil"/>
        <w:bottom w:val="nil"/>
        <w:right w:val="nil"/>
        <w:between w:val="nil"/>
        <w:bar w:val="nil"/>
      </w:pBdr>
      <w:jc w:val="both"/>
      <w:outlineLvl w:val="6"/>
    </w:pPr>
    <w:rPr>
      <w:rFonts w:ascii="Arial Unicode MS" w:eastAsia="Arial Unicode MS" w:hAnsi="Times New Roman Bold" w:cs="Arial Unicode MS"/>
      <w:color w:val="000000"/>
      <w:sz w:val="24"/>
      <w:szCs w:val="24"/>
      <w:u w:val="single" w:color="000000"/>
      <w:bdr w:val="nil"/>
    </w:rPr>
  </w:style>
  <w:style w:type="paragraph" w:styleId="Nadpis9">
    <w:name w:val="heading 9"/>
    <w:next w:val="Normln"/>
    <w:link w:val="Nadpis9Char"/>
    <w:rsid w:val="00923FDC"/>
    <w:pPr>
      <w:keepNext/>
      <w:pBdr>
        <w:top w:val="nil"/>
        <w:left w:val="nil"/>
        <w:bottom w:val="nil"/>
        <w:right w:val="nil"/>
        <w:between w:val="nil"/>
        <w:bar w:val="nil"/>
      </w:pBdr>
      <w:jc w:val="both"/>
      <w:outlineLvl w:val="8"/>
    </w:pPr>
    <w:rPr>
      <w:rFonts w:ascii="Times New Roman Bold" w:eastAsia="Arial Unicode MS" w:hAnsi="Arial Unicode MS" w:cs="Arial Unicode MS"/>
      <w:color w:val="000000"/>
      <w:u w:val="single" w:color="000000"/>
      <w:bdr w:val="n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3733F"/>
    <w:rPr>
      <w:rFonts w:ascii="Arial" w:eastAsia="Times New Roman Bold" w:hAnsi="Arial"/>
      <w:b/>
      <w:sz w:val="24"/>
      <w:szCs w:val="24"/>
      <w:u w:color="000000"/>
    </w:rPr>
  </w:style>
  <w:style w:type="character" w:customStyle="1" w:styleId="Nadpis3Char">
    <w:name w:val="Nadpis 3 Char"/>
    <w:basedOn w:val="Standardnpsmoodstavce"/>
    <w:link w:val="Nadpis3"/>
    <w:rsid w:val="00923FDC"/>
    <w:rPr>
      <w:rFonts w:ascii="Times New Roman Bold" w:eastAsia="Arial Unicode MS" w:hAnsi="Arial Unicode MS" w:cs="Arial Unicode MS"/>
      <w:color w:val="000000"/>
      <w:u w:val="single" w:color="000000"/>
      <w:bdr w:val="nil"/>
    </w:rPr>
  </w:style>
  <w:style w:type="character" w:customStyle="1" w:styleId="Nadpis4Char">
    <w:name w:val="Nadpis 4 Char"/>
    <w:basedOn w:val="Standardnpsmoodstavce"/>
    <w:link w:val="Nadpis4"/>
    <w:rsid w:val="00923FDC"/>
    <w:rPr>
      <w:rFonts w:ascii="Times New Roman Bold" w:eastAsia="Arial Unicode MS" w:hAnsi="Arial Unicode MS" w:cs="Arial Unicode MS"/>
      <w:color w:val="000000"/>
      <w:sz w:val="28"/>
      <w:szCs w:val="28"/>
      <w:u w:val="single" w:color="000000"/>
      <w:bdr w:val="nil"/>
    </w:rPr>
  </w:style>
  <w:style w:type="character" w:customStyle="1" w:styleId="Nadpis7Char">
    <w:name w:val="Nadpis 7 Char"/>
    <w:basedOn w:val="Standardnpsmoodstavce"/>
    <w:link w:val="Nadpis7"/>
    <w:rsid w:val="00923FDC"/>
    <w:rPr>
      <w:rFonts w:ascii="Arial Unicode MS" w:eastAsia="Arial Unicode MS" w:hAnsi="Times New Roman Bold" w:cs="Arial Unicode MS"/>
      <w:color w:val="000000"/>
      <w:sz w:val="24"/>
      <w:szCs w:val="24"/>
      <w:u w:val="single" w:color="000000"/>
      <w:bdr w:val="nil"/>
    </w:rPr>
  </w:style>
  <w:style w:type="character" w:customStyle="1" w:styleId="Nadpis9Char">
    <w:name w:val="Nadpis 9 Char"/>
    <w:basedOn w:val="Standardnpsmoodstavce"/>
    <w:link w:val="Nadpis9"/>
    <w:rsid w:val="00923FDC"/>
    <w:rPr>
      <w:rFonts w:ascii="Times New Roman Bold" w:eastAsia="Arial Unicode MS" w:hAnsi="Arial Unicode MS" w:cs="Arial Unicode MS"/>
      <w:color w:val="000000"/>
      <w:u w:val="single" w:color="000000"/>
      <w:bdr w:val="nil"/>
    </w:rPr>
  </w:style>
  <w:style w:type="character" w:styleId="Hypertextovodkaz">
    <w:name w:val="Hyperlink"/>
    <w:uiPriority w:val="99"/>
    <w:rsid w:val="00923FDC"/>
    <w:rPr>
      <w:u w:val="single"/>
    </w:rPr>
  </w:style>
  <w:style w:type="table" w:customStyle="1" w:styleId="TableNormal">
    <w:name w:val="Table Normal"/>
    <w:rsid w:val="00923FD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Zpat">
    <w:name w:val="footer"/>
    <w:link w:val="ZpatChar"/>
    <w:uiPriority w:val="99"/>
    <w:rsid w:val="00923FDC"/>
    <w:pPr>
      <w:pBdr>
        <w:top w:val="nil"/>
        <w:left w:val="nil"/>
        <w:bottom w:val="nil"/>
        <w:right w:val="nil"/>
        <w:between w:val="nil"/>
        <w:bar w:val="nil"/>
      </w:pBdr>
      <w:tabs>
        <w:tab w:val="center" w:pos="4536"/>
        <w:tab w:val="right" w:pos="9072"/>
      </w:tabs>
    </w:pPr>
    <w:rPr>
      <w:color w:val="000000"/>
      <w:sz w:val="24"/>
      <w:szCs w:val="24"/>
      <w:u w:color="000000"/>
      <w:bdr w:val="nil"/>
    </w:rPr>
  </w:style>
  <w:style w:type="character" w:customStyle="1" w:styleId="ZpatChar">
    <w:name w:val="Zápatí Char"/>
    <w:basedOn w:val="Standardnpsmoodstavce"/>
    <w:link w:val="Zpat"/>
    <w:uiPriority w:val="99"/>
    <w:rsid w:val="00923FDC"/>
    <w:rPr>
      <w:color w:val="000000"/>
      <w:sz w:val="24"/>
      <w:szCs w:val="24"/>
      <w:u w:color="000000"/>
      <w:bdr w:val="nil"/>
    </w:rPr>
  </w:style>
  <w:style w:type="paragraph" w:styleId="Zkladntext">
    <w:name w:val="Body Text"/>
    <w:link w:val="ZkladntextChar"/>
    <w:rsid w:val="00923FDC"/>
    <w:pPr>
      <w:pBdr>
        <w:top w:val="nil"/>
        <w:left w:val="nil"/>
        <w:bottom w:val="nil"/>
        <w:right w:val="nil"/>
        <w:between w:val="nil"/>
        <w:bar w:val="nil"/>
      </w:pBdr>
      <w:jc w:val="both"/>
    </w:pPr>
    <w:rPr>
      <w:rFonts w:eastAsia="Arial Unicode MS" w:hAnsi="Arial Unicode MS" w:cs="Arial Unicode MS"/>
      <w:color w:val="000000"/>
      <w:sz w:val="24"/>
      <w:szCs w:val="24"/>
      <w:u w:color="000000"/>
      <w:bdr w:val="nil"/>
    </w:rPr>
  </w:style>
  <w:style w:type="character" w:customStyle="1" w:styleId="ZkladntextChar">
    <w:name w:val="Základní text Char"/>
    <w:basedOn w:val="Standardnpsmoodstavce"/>
    <w:link w:val="Zkladntext"/>
    <w:rsid w:val="00923FDC"/>
    <w:rPr>
      <w:rFonts w:eastAsia="Arial Unicode MS" w:hAnsi="Arial Unicode MS" w:cs="Arial Unicode MS"/>
      <w:color w:val="000000"/>
      <w:sz w:val="24"/>
      <w:szCs w:val="24"/>
      <w:u w:color="000000"/>
      <w:bdr w:val="nil"/>
    </w:rPr>
  </w:style>
  <w:style w:type="numbering" w:customStyle="1" w:styleId="List0">
    <w:name w:val="List 0"/>
    <w:basedOn w:val="Importovanstyl2"/>
    <w:rsid w:val="00923FDC"/>
    <w:pPr>
      <w:numPr>
        <w:numId w:val="1"/>
      </w:numPr>
    </w:pPr>
  </w:style>
  <w:style w:type="numbering" w:customStyle="1" w:styleId="Importovanstyl2">
    <w:name w:val="Importovaný styl 2"/>
    <w:rsid w:val="00923FDC"/>
  </w:style>
  <w:style w:type="numbering" w:customStyle="1" w:styleId="List1">
    <w:name w:val="List 1"/>
    <w:basedOn w:val="Importovanstyl2"/>
    <w:rsid w:val="00923FDC"/>
    <w:pPr>
      <w:numPr>
        <w:numId w:val="2"/>
      </w:numPr>
    </w:pPr>
  </w:style>
  <w:style w:type="numbering" w:customStyle="1" w:styleId="Seznam21">
    <w:name w:val="Seznam 21"/>
    <w:basedOn w:val="Importovanstyl3"/>
    <w:rsid w:val="00923FDC"/>
    <w:pPr>
      <w:numPr>
        <w:numId w:val="3"/>
      </w:numPr>
    </w:pPr>
  </w:style>
  <w:style w:type="numbering" w:customStyle="1" w:styleId="Importovanstyl3">
    <w:name w:val="Importovaný styl 3"/>
    <w:rsid w:val="00923FDC"/>
  </w:style>
  <w:style w:type="paragraph" w:styleId="Zkladntext2">
    <w:name w:val="Body Text 2"/>
    <w:link w:val="Zkladntext2Char"/>
    <w:rsid w:val="00923FDC"/>
    <w:pPr>
      <w:pBdr>
        <w:top w:val="nil"/>
        <w:left w:val="nil"/>
        <w:bottom w:val="nil"/>
        <w:right w:val="nil"/>
        <w:between w:val="nil"/>
        <w:bar w:val="nil"/>
      </w:pBdr>
    </w:pPr>
    <w:rPr>
      <w:rFonts w:ascii="Times New Roman Bold" w:eastAsia="Times New Roman Bold" w:hAnsi="Times New Roman Bold" w:cs="Times New Roman Bold"/>
      <w:color w:val="000000"/>
      <w:sz w:val="28"/>
      <w:szCs w:val="28"/>
      <w:u w:val="single" w:color="000000"/>
      <w:bdr w:val="nil"/>
    </w:rPr>
  </w:style>
  <w:style w:type="character" w:customStyle="1" w:styleId="Zkladntext2Char">
    <w:name w:val="Základní text 2 Char"/>
    <w:basedOn w:val="Standardnpsmoodstavce"/>
    <w:link w:val="Zkladntext2"/>
    <w:rsid w:val="00923FDC"/>
    <w:rPr>
      <w:rFonts w:ascii="Times New Roman Bold" w:eastAsia="Times New Roman Bold" w:hAnsi="Times New Roman Bold" w:cs="Times New Roman Bold"/>
      <w:color w:val="000000"/>
      <w:sz w:val="28"/>
      <w:szCs w:val="28"/>
      <w:u w:val="single" w:color="000000"/>
      <w:bdr w:val="nil"/>
    </w:rPr>
  </w:style>
  <w:style w:type="numbering" w:customStyle="1" w:styleId="Seznam31">
    <w:name w:val="Seznam 31"/>
    <w:basedOn w:val="Importovanstyl4"/>
    <w:rsid w:val="00923FDC"/>
    <w:pPr>
      <w:numPr>
        <w:numId w:val="4"/>
      </w:numPr>
    </w:pPr>
  </w:style>
  <w:style w:type="numbering" w:customStyle="1" w:styleId="Importovanstyl4">
    <w:name w:val="Importovaný styl 4"/>
    <w:rsid w:val="00923FDC"/>
  </w:style>
  <w:style w:type="paragraph" w:styleId="Textpoznpodarou">
    <w:name w:val="footnote text"/>
    <w:link w:val="TextpoznpodarouChar"/>
    <w:rsid w:val="00923FDC"/>
    <w:pPr>
      <w:pBdr>
        <w:top w:val="nil"/>
        <w:left w:val="nil"/>
        <w:bottom w:val="nil"/>
        <w:right w:val="nil"/>
        <w:between w:val="nil"/>
        <w:bar w:val="nil"/>
      </w:pBdr>
    </w:pPr>
    <w:rPr>
      <w:color w:val="000000"/>
      <w:u w:color="000000"/>
      <w:bdr w:val="nil"/>
    </w:rPr>
  </w:style>
  <w:style w:type="character" w:customStyle="1" w:styleId="TextpoznpodarouChar">
    <w:name w:val="Text pozn. pod čarou Char"/>
    <w:basedOn w:val="Standardnpsmoodstavce"/>
    <w:link w:val="Textpoznpodarou"/>
    <w:rsid w:val="00923FDC"/>
    <w:rPr>
      <w:color w:val="000000"/>
      <w:u w:color="000000"/>
      <w:bdr w:val="nil"/>
    </w:rPr>
  </w:style>
  <w:style w:type="numbering" w:customStyle="1" w:styleId="Seznam41">
    <w:name w:val="Seznam 41"/>
    <w:basedOn w:val="Importovanstyl5"/>
    <w:rsid w:val="00923FDC"/>
    <w:pPr>
      <w:numPr>
        <w:numId w:val="5"/>
      </w:numPr>
    </w:pPr>
  </w:style>
  <w:style w:type="numbering" w:customStyle="1" w:styleId="Importovanstyl5">
    <w:name w:val="Importovaný styl 5"/>
    <w:rsid w:val="00923FDC"/>
  </w:style>
  <w:style w:type="numbering" w:customStyle="1" w:styleId="Seznam51">
    <w:name w:val="Seznam 51"/>
    <w:basedOn w:val="Importovanstyl6"/>
    <w:rsid w:val="00923FDC"/>
    <w:pPr>
      <w:numPr>
        <w:numId w:val="6"/>
      </w:numPr>
    </w:pPr>
  </w:style>
  <w:style w:type="numbering" w:customStyle="1" w:styleId="Importovanstyl6">
    <w:name w:val="Importovaný styl 6"/>
    <w:rsid w:val="00923FDC"/>
  </w:style>
  <w:style w:type="numbering" w:customStyle="1" w:styleId="List6">
    <w:name w:val="List 6"/>
    <w:basedOn w:val="Importovanstyl7"/>
    <w:rsid w:val="00923FDC"/>
    <w:pPr>
      <w:numPr>
        <w:numId w:val="7"/>
      </w:numPr>
    </w:pPr>
  </w:style>
  <w:style w:type="numbering" w:customStyle="1" w:styleId="Importovanstyl7">
    <w:name w:val="Importovaný styl 7"/>
    <w:rsid w:val="00923FDC"/>
  </w:style>
  <w:style w:type="numbering" w:customStyle="1" w:styleId="List7">
    <w:name w:val="List 7"/>
    <w:basedOn w:val="Importovanstyl3"/>
    <w:rsid w:val="00923FDC"/>
    <w:pPr>
      <w:numPr>
        <w:numId w:val="8"/>
      </w:numPr>
    </w:pPr>
  </w:style>
  <w:style w:type="numbering" w:customStyle="1" w:styleId="List8">
    <w:name w:val="List 8"/>
    <w:basedOn w:val="Importovanstyl3"/>
    <w:rsid w:val="00923FDC"/>
    <w:pPr>
      <w:numPr>
        <w:numId w:val="9"/>
      </w:numPr>
    </w:pPr>
  </w:style>
  <w:style w:type="numbering" w:customStyle="1" w:styleId="List9">
    <w:name w:val="List 9"/>
    <w:basedOn w:val="Importovanstyl8"/>
    <w:rsid w:val="00923FDC"/>
    <w:pPr>
      <w:numPr>
        <w:numId w:val="10"/>
      </w:numPr>
    </w:pPr>
  </w:style>
  <w:style w:type="numbering" w:customStyle="1" w:styleId="Importovanstyl8">
    <w:name w:val="Importovaný styl 8"/>
    <w:rsid w:val="00923FDC"/>
  </w:style>
  <w:style w:type="numbering" w:customStyle="1" w:styleId="List10">
    <w:name w:val="List 10"/>
    <w:basedOn w:val="Importovanstyl8"/>
    <w:rsid w:val="00923FDC"/>
    <w:pPr>
      <w:numPr>
        <w:numId w:val="11"/>
      </w:numPr>
    </w:pPr>
  </w:style>
  <w:style w:type="numbering" w:customStyle="1" w:styleId="List11">
    <w:name w:val="List 11"/>
    <w:basedOn w:val="Importovanstyl9"/>
    <w:rsid w:val="00923FDC"/>
    <w:pPr>
      <w:numPr>
        <w:numId w:val="12"/>
      </w:numPr>
    </w:pPr>
  </w:style>
  <w:style w:type="numbering" w:customStyle="1" w:styleId="Importovanstyl9">
    <w:name w:val="Importovaný styl 9"/>
    <w:rsid w:val="00923FDC"/>
  </w:style>
  <w:style w:type="numbering" w:customStyle="1" w:styleId="List12">
    <w:name w:val="List 12"/>
    <w:basedOn w:val="Importovanstyl5"/>
    <w:rsid w:val="00923FDC"/>
    <w:pPr>
      <w:numPr>
        <w:numId w:val="21"/>
      </w:numPr>
    </w:pPr>
  </w:style>
  <w:style w:type="paragraph" w:styleId="Zkladntextodsazen">
    <w:name w:val="Body Text Indent"/>
    <w:link w:val="ZkladntextodsazenChar"/>
    <w:rsid w:val="00923FDC"/>
    <w:pPr>
      <w:pBdr>
        <w:top w:val="nil"/>
        <w:left w:val="nil"/>
        <w:bottom w:val="nil"/>
        <w:right w:val="nil"/>
        <w:between w:val="nil"/>
        <w:bar w:val="nil"/>
      </w:pBdr>
      <w:tabs>
        <w:tab w:val="left" w:pos="900"/>
        <w:tab w:val="left" w:pos="1080"/>
      </w:tabs>
      <w:ind w:left="708"/>
      <w:jc w:val="both"/>
    </w:pPr>
    <w:rPr>
      <w:i/>
      <w:iCs/>
      <w:color w:val="000000"/>
      <w:sz w:val="24"/>
      <w:szCs w:val="24"/>
      <w:u w:color="000000"/>
      <w:bdr w:val="nil"/>
    </w:rPr>
  </w:style>
  <w:style w:type="character" w:customStyle="1" w:styleId="ZkladntextodsazenChar">
    <w:name w:val="Základní text odsazený Char"/>
    <w:basedOn w:val="Standardnpsmoodstavce"/>
    <w:link w:val="Zkladntextodsazen"/>
    <w:rsid w:val="00923FDC"/>
    <w:rPr>
      <w:i/>
      <w:iCs/>
      <w:color w:val="000000"/>
      <w:sz w:val="24"/>
      <w:szCs w:val="24"/>
      <w:u w:color="000000"/>
      <w:bdr w:val="nil"/>
    </w:rPr>
  </w:style>
  <w:style w:type="numbering" w:customStyle="1" w:styleId="List13">
    <w:name w:val="List 13"/>
    <w:basedOn w:val="Importovanstyl10"/>
    <w:rsid w:val="00923FDC"/>
    <w:pPr>
      <w:numPr>
        <w:numId w:val="13"/>
      </w:numPr>
    </w:pPr>
  </w:style>
  <w:style w:type="numbering" w:customStyle="1" w:styleId="Importovanstyl10">
    <w:name w:val="Importovaný styl 10"/>
    <w:rsid w:val="00923FDC"/>
  </w:style>
  <w:style w:type="numbering" w:customStyle="1" w:styleId="List14">
    <w:name w:val="List 14"/>
    <w:basedOn w:val="Importovanstyl11"/>
    <w:rsid w:val="00923FDC"/>
    <w:pPr>
      <w:numPr>
        <w:numId w:val="22"/>
      </w:numPr>
    </w:pPr>
  </w:style>
  <w:style w:type="numbering" w:customStyle="1" w:styleId="Importovanstyl11">
    <w:name w:val="Importovaný styl 11"/>
    <w:rsid w:val="00923FDC"/>
  </w:style>
  <w:style w:type="numbering" w:customStyle="1" w:styleId="List15">
    <w:name w:val="List 15"/>
    <w:basedOn w:val="Importovanstyl12"/>
    <w:rsid w:val="00923FDC"/>
    <w:pPr>
      <w:numPr>
        <w:numId w:val="14"/>
      </w:numPr>
    </w:pPr>
  </w:style>
  <w:style w:type="numbering" w:customStyle="1" w:styleId="Importovanstyl12">
    <w:name w:val="Importovaný styl 12"/>
    <w:rsid w:val="00923FDC"/>
  </w:style>
  <w:style w:type="numbering" w:customStyle="1" w:styleId="List16">
    <w:name w:val="List 16"/>
    <w:basedOn w:val="Importovanstyl11"/>
    <w:rsid w:val="00923FDC"/>
    <w:pPr>
      <w:numPr>
        <w:numId w:val="15"/>
      </w:numPr>
    </w:pPr>
  </w:style>
  <w:style w:type="numbering" w:customStyle="1" w:styleId="List17">
    <w:name w:val="List 17"/>
    <w:basedOn w:val="Importovanstyl13"/>
    <w:rsid w:val="00923FDC"/>
    <w:pPr>
      <w:numPr>
        <w:numId w:val="16"/>
      </w:numPr>
    </w:pPr>
  </w:style>
  <w:style w:type="numbering" w:customStyle="1" w:styleId="Importovanstyl13">
    <w:name w:val="Importovaný styl 13"/>
    <w:rsid w:val="00923FDC"/>
  </w:style>
  <w:style w:type="numbering" w:customStyle="1" w:styleId="List18">
    <w:name w:val="List 18"/>
    <w:basedOn w:val="Importovanstyl14"/>
    <w:rsid w:val="00923FDC"/>
    <w:pPr>
      <w:numPr>
        <w:numId w:val="17"/>
      </w:numPr>
    </w:pPr>
  </w:style>
  <w:style w:type="numbering" w:customStyle="1" w:styleId="Importovanstyl14">
    <w:name w:val="Importovaný styl 14"/>
    <w:rsid w:val="00923FDC"/>
  </w:style>
  <w:style w:type="numbering" w:customStyle="1" w:styleId="List19">
    <w:name w:val="List 19"/>
    <w:basedOn w:val="Importovanstyl15"/>
    <w:rsid w:val="00923FDC"/>
    <w:pPr>
      <w:numPr>
        <w:numId w:val="18"/>
      </w:numPr>
    </w:pPr>
  </w:style>
  <w:style w:type="numbering" w:customStyle="1" w:styleId="Importovanstyl15">
    <w:name w:val="Importovaný styl 15"/>
    <w:rsid w:val="00923FDC"/>
  </w:style>
  <w:style w:type="numbering" w:customStyle="1" w:styleId="List20">
    <w:name w:val="List 20"/>
    <w:basedOn w:val="Importovanstyl16"/>
    <w:rsid w:val="00923FDC"/>
    <w:pPr>
      <w:numPr>
        <w:numId w:val="19"/>
      </w:numPr>
    </w:pPr>
  </w:style>
  <w:style w:type="numbering" w:customStyle="1" w:styleId="Importovanstyl16">
    <w:name w:val="Importovaný styl 16"/>
    <w:rsid w:val="00923FDC"/>
  </w:style>
  <w:style w:type="numbering" w:customStyle="1" w:styleId="List21">
    <w:name w:val="List 21"/>
    <w:basedOn w:val="Importovanstyl17"/>
    <w:rsid w:val="00923FDC"/>
    <w:pPr>
      <w:numPr>
        <w:numId w:val="20"/>
      </w:numPr>
    </w:pPr>
  </w:style>
  <w:style w:type="numbering" w:customStyle="1" w:styleId="Importovanstyl17">
    <w:name w:val="Importovaný styl 17"/>
    <w:rsid w:val="00923FDC"/>
  </w:style>
  <w:style w:type="paragraph" w:styleId="Textbubliny">
    <w:name w:val="Balloon Text"/>
    <w:basedOn w:val="Normln"/>
    <w:link w:val="TextbublinyChar"/>
    <w:uiPriority w:val="99"/>
    <w:unhideWhenUsed/>
    <w:rsid w:val="00923FDC"/>
    <w:rPr>
      <w:rFonts w:ascii="Tahoma" w:hAnsi="Tahoma" w:cs="Tahoma"/>
      <w:sz w:val="16"/>
      <w:szCs w:val="16"/>
    </w:rPr>
  </w:style>
  <w:style w:type="character" w:customStyle="1" w:styleId="TextbublinyChar">
    <w:name w:val="Text bubliny Char"/>
    <w:basedOn w:val="Standardnpsmoodstavce"/>
    <w:link w:val="Textbubliny"/>
    <w:uiPriority w:val="99"/>
    <w:rsid w:val="00923FDC"/>
    <w:rPr>
      <w:rFonts w:ascii="Tahoma" w:eastAsia="Arial Unicode MS" w:hAnsi="Tahoma" w:cs="Tahoma"/>
      <w:color w:val="000000"/>
      <w:sz w:val="16"/>
      <w:szCs w:val="16"/>
      <w:u w:color="000000"/>
      <w:bdr w:val="nil"/>
    </w:rPr>
  </w:style>
  <w:style w:type="paragraph" w:styleId="Odstavecseseznamem">
    <w:name w:val="List Paragraph"/>
    <w:basedOn w:val="Normln"/>
    <w:uiPriority w:val="34"/>
    <w:qFormat/>
    <w:rsid w:val="00923FDC"/>
    <w:pPr>
      <w:ind w:left="720"/>
      <w:contextualSpacing/>
    </w:pPr>
  </w:style>
  <w:style w:type="character" w:styleId="Znakapoznpodarou">
    <w:name w:val="footnote reference"/>
    <w:basedOn w:val="Standardnpsmoodstavce"/>
    <w:rsid w:val="006B687E"/>
    <w:rPr>
      <w:vertAlign w:val="superscript"/>
    </w:rPr>
  </w:style>
  <w:style w:type="paragraph" w:styleId="Zhlav">
    <w:name w:val="header"/>
    <w:basedOn w:val="Normln"/>
    <w:link w:val="ZhlavChar"/>
    <w:rsid w:val="00826360"/>
    <w:pPr>
      <w:tabs>
        <w:tab w:val="center" w:pos="4536"/>
        <w:tab w:val="right" w:pos="9072"/>
      </w:tabs>
    </w:pPr>
  </w:style>
  <w:style w:type="character" w:customStyle="1" w:styleId="ZhlavChar">
    <w:name w:val="Záhlaví Char"/>
    <w:basedOn w:val="Standardnpsmoodstavce"/>
    <w:link w:val="Zhlav"/>
    <w:rsid w:val="00826360"/>
    <w:rPr>
      <w:rFonts w:eastAsia="Arial Unicode MS" w:hAnsi="Arial Unicode MS" w:cs="Arial Unicode MS"/>
      <w:color w:val="000000"/>
      <w:sz w:val="24"/>
      <w:szCs w:val="24"/>
      <w:u w:color="000000"/>
      <w:bdr w:val="nil"/>
    </w:rPr>
  </w:style>
  <w:style w:type="numbering" w:customStyle="1" w:styleId="List111">
    <w:name w:val="List 111"/>
    <w:basedOn w:val="Bezseznamu"/>
    <w:rsid w:val="00172C10"/>
  </w:style>
  <w:style w:type="numbering" w:customStyle="1" w:styleId="List131">
    <w:name w:val="List 131"/>
    <w:basedOn w:val="Bezseznamu"/>
    <w:rsid w:val="00973803"/>
  </w:style>
  <w:style w:type="numbering" w:customStyle="1" w:styleId="List141">
    <w:name w:val="List 141"/>
    <w:basedOn w:val="Bezseznamu"/>
    <w:rsid w:val="00973803"/>
  </w:style>
  <w:style w:type="numbering" w:customStyle="1" w:styleId="List151">
    <w:name w:val="List 151"/>
    <w:basedOn w:val="Bezseznamu"/>
    <w:rsid w:val="00973803"/>
  </w:style>
  <w:style w:type="numbering" w:customStyle="1" w:styleId="List161">
    <w:name w:val="List 161"/>
    <w:basedOn w:val="Bezseznamu"/>
    <w:rsid w:val="00973803"/>
  </w:style>
  <w:style w:type="numbering" w:customStyle="1" w:styleId="List171">
    <w:name w:val="List 171"/>
    <w:basedOn w:val="Bezseznamu"/>
    <w:rsid w:val="00973803"/>
  </w:style>
  <w:style w:type="numbering" w:customStyle="1" w:styleId="List181">
    <w:name w:val="List 181"/>
    <w:basedOn w:val="Bezseznamu"/>
    <w:rsid w:val="00973803"/>
  </w:style>
  <w:style w:type="numbering" w:customStyle="1" w:styleId="List201">
    <w:name w:val="List 201"/>
    <w:basedOn w:val="Bezseznamu"/>
    <w:rsid w:val="00973803"/>
  </w:style>
  <w:style w:type="numbering" w:customStyle="1" w:styleId="List172">
    <w:name w:val="List 172"/>
    <w:basedOn w:val="Bezseznamu"/>
    <w:rsid w:val="00FC704E"/>
  </w:style>
  <w:style w:type="numbering" w:customStyle="1" w:styleId="WW8Num66">
    <w:name w:val="WW8Num66"/>
    <w:rsid w:val="00EC2019"/>
    <w:pPr>
      <w:numPr>
        <w:numId w:val="25"/>
      </w:numPr>
    </w:pPr>
  </w:style>
  <w:style w:type="numbering" w:customStyle="1" w:styleId="WW8Num663">
    <w:name w:val="WW8Num663"/>
    <w:rsid w:val="00EC2019"/>
    <w:pPr>
      <w:numPr>
        <w:numId w:val="24"/>
      </w:numPr>
    </w:pPr>
  </w:style>
  <w:style w:type="numbering" w:customStyle="1" w:styleId="WW8Num383">
    <w:name w:val="WW8Num383"/>
    <w:rsid w:val="00EC2019"/>
    <w:pPr>
      <w:numPr>
        <w:numId w:val="23"/>
      </w:numPr>
    </w:pPr>
  </w:style>
  <w:style w:type="table" w:styleId="Mkatabulky">
    <w:name w:val="Table Grid"/>
    <w:basedOn w:val="Normlntabulka"/>
    <w:rsid w:val="003E6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227A45"/>
    <w:rPr>
      <w:rFonts w:ascii="Arial" w:eastAsiaTheme="majorEastAsia" w:hAnsi="Arial" w:cstheme="majorBidi"/>
      <w:b/>
      <w:color w:val="00B0F0"/>
      <w:sz w:val="28"/>
      <w:szCs w:val="32"/>
      <w:u w:color="000000"/>
      <w:bdr w:val="nil"/>
    </w:rPr>
  </w:style>
  <w:style w:type="paragraph" w:styleId="Obsah1">
    <w:name w:val="toc 1"/>
    <w:basedOn w:val="Normln"/>
    <w:next w:val="Normln"/>
    <w:autoRedefine/>
    <w:uiPriority w:val="39"/>
    <w:unhideWhenUsed/>
    <w:qFormat/>
    <w:rsid w:val="00FD21A1"/>
    <w:pPr>
      <w:tabs>
        <w:tab w:val="left" w:pos="480"/>
        <w:tab w:val="right" w:leader="dot" w:pos="9632"/>
      </w:tabs>
      <w:spacing w:before="120"/>
    </w:pPr>
    <w:rPr>
      <w:rFonts w:ascii="Arial" w:hAnsi="Arial"/>
      <w:bCs/>
      <w:sz w:val="22"/>
    </w:rPr>
  </w:style>
  <w:style w:type="paragraph" w:styleId="Nzev">
    <w:name w:val="Title"/>
    <w:aliases w:val="text"/>
    <w:basedOn w:val="Normln"/>
    <w:next w:val="Normln"/>
    <w:link w:val="NzevChar"/>
    <w:qFormat/>
    <w:rsid w:val="00EE2A96"/>
    <w:pPr>
      <w:contextualSpacing/>
      <w:jc w:val="both"/>
    </w:pPr>
    <w:rPr>
      <w:rFonts w:ascii="Arial" w:eastAsiaTheme="majorEastAsia" w:hAnsi="Arial" w:cstheme="majorBidi"/>
      <w:color w:val="auto"/>
      <w:kern w:val="28"/>
      <w:sz w:val="20"/>
      <w:szCs w:val="56"/>
    </w:rPr>
  </w:style>
  <w:style w:type="character" w:customStyle="1" w:styleId="NzevChar">
    <w:name w:val="Název Char"/>
    <w:aliases w:val="text Char"/>
    <w:basedOn w:val="Standardnpsmoodstavce"/>
    <w:link w:val="Nzev"/>
    <w:rsid w:val="00EE2A96"/>
    <w:rPr>
      <w:rFonts w:ascii="Arial" w:eastAsiaTheme="majorEastAsia" w:hAnsi="Arial" w:cstheme="majorBidi"/>
      <w:kern w:val="28"/>
      <w:szCs w:val="56"/>
      <w:u w:color="000000"/>
      <w:bdr w:val="nil"/>
    </w:rPr>
  </w:style>
  <w:style w:type="paragraph" w:styleId="Nadpisobsahu">
    <w:name w:val="TOC Heading"/>
    <w:basedOn w:val="Nadpis1"/>
    <w:next w:val="Normln"/>
    <w:uiPriority w:val="39"/>
    <w:unhideWhenUsed/>
    <w:qFormat/>
    <w:rsid w:val="007269DD"/>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9"/>
    </w:pPr>
    <w:rPr>
      <w:rFonts w:asciiTheme="majorHAnsi" w:hAnsiTheme="majorHAnsi"/>
      <w:b w:val="0"/>
      <w:color w:val="365F91" w:themeColor="accent1" w:themeShade="BF"/>
      <w:sz w:val="32"/>
      <w:bdr w:val="none" w:sz="0" w:space="0" w:color="auto"/>
    </w:rPr>
  </w:style>
  <w:style w:type="paragraph" w:styleId="Obsah2">
    <w:name w:val="toc 2"/>
    <w:basedOn w:val="Normln"/>
    <w:next w:val="Normln"/>
    <w:autoRedefine/>
    <w:uiPriority w:val="39"/>
    <w:unhideWhenUsed/>
    <w:rsid w:val="00EB4F22"/>
    <w:pPr>
      <w:tabs>
        <w:tab w:val="left" w:pos="720"/>
        <w:tab w:val="right" w:leader="dot" w:pos="9622"/>
      </w:tabs>
      <w:spacing w:before="120"/>
      <w:ind w:left="113"/>
    </w:pPr>
    <w:rPr>
      <w:rFonts w:asciiTheme="minorHAnsi" w:hAnsiTheme="minorHAnsi" w:cstheme="minorHAnsi"/>
      <w:b/>
      <w:bCs/>
      <w:sz w:val="20"/>
      <w:szCs w:val="20"/>
    </w:rPr>
  </w:style>
  <w:style w:type="paragraph" w:styleId="Obsah3">
    <w:name w:val="toc 3"/>
    <w:basedOn w:val="Normln"/>
    <w:next w:val="Normln"/>
    <w:autoRedefine/>
    <w:uiPriority w:val="39"/>
    <w:unhideWhenUsed/>
    <w:rsid w:val="00EB4F22"/>
    <w:pPr>
      <w:tabs>
        <w:tab w:val="left" w:pos="1200"/>
        <w:tab w:val="right" w:leader="dot" w:pos="9622"/>
      </w:tabs>
      <w:spacing w:before="120"/>
      <w:ind w:left="227"/>
    </w:pPr>
    <w:rPr>
      <w:rFonts w:asciiTheme="minorHAnsi" w:hAnsiTheme="minorHAnsi" w:cstheme="minorHAnsi"/>
      <w:sz w:val="20"/>
      <w:szCs w:val="20"/>
    </w:rPr>
  </w:style>
  <w:style w:type="paragraph" w:styleId="Podnadpis">
    <w:name w:val="Subtitle"/>
    <w:basedOn w:val="Normln"/>
    <w:next w:val="Normln"/>
    <w:link w:val="PodnadpisChar"/>
    <w:qFormat/>
    <w:rsid w:val="0053733F"/>
    <w:pPr>
      <w:numPr>
        <w:ilvl w:val="2"/>
        <w:numId w:val="26"/>
      </w:numPr>
      <w:spacing w:before="240" w:after="120"/>
      <w:ind w:left="737" w:hanging="737"/>
      <w:outlineLvl w:val="2"/>
    </w:pPr>
    <w:rPr>
      <w:rFonts w:ascii="Arial" w:eastAsiaTheme="minorEastAsia" w:hAnsi="Arial" w:cstheme="minorBidi"/>
      <w:b/>
      <w:color w:val="000000" w:themeColor="text1"/>
      <w:sz w:val="22"/>
      <w:szCs w:val="22"/>
    </w:rPr>
  </w:style>
  <w:style w:type="character" w:customStyle="1" w:styleId="PodnadpisChar">
    <w:name w:val="Podnadpis Char"/>
    <w:basedOn w:val="Standardnpsmoodstavce"/>
    <w:link w:val="Podnadpis"/>
    <w:rsid w:val="0053733F"/>
    <w:rPr>
      <w:rFonts w:ascii="Arial" w:eastAsiaTheme="minorEastAsia" w:hAnsi="Arial" w:cstheme="minorBidi"/>
      <w:b/>
      <w:color w:val="000000" w:themeColor="text1"/>
      <w:sz w:val="22"/>
      <w:szCs w:val="22"/>
      <w:u w:color="000000"/>
      <w:bdr w:val="nil"/>
    </w:rPr>
  </w:style>
  <w:style w:type="character" w:customStyle="1" w:styleId="Nadpis6Char">
    <w:name w:val="Nadpis 6 Char"/>
    <w:basedOn w:val="Standardnpsmoodstavce"/>
    <w:link w:val="Nadpis6"/>
    <w:semiHidden/>
    <w:rsid w:val="00014EF1"/>
    <w:rPr>
      <w:rFonts w:asciiTheme="majorHAnsi" w:eastAsiaTheme="majorEastAsia" w:hAnsiTheme="majorHAnsi" w:cstheme="majorBidi"/>
      <w:color w:val="243F60" w:themeColor="accent1" w:themeShade="7F"/>
      <w:sz w:val="24"/>
      <w:szCs w:val="24"/>
      <w:u w:color="000000"/>
      <w:bdr w:val="nil"/>
    </w:rPr>
  </w:style>
  <w:style w:type="paragraph" w:styleId="Zkladntextodsazen2">
    <w:name w:val="Body Text Indent 2"/>
    <w:basedOn w:val="Normln"/>
    <w:link w:val="Zkladntextodsazen2Char"/>
    <w:semiHidden/>
    <w:unhideWhenUsed/>
    <w:rsid w:val="00014EF1"/>
    <w:pPr>
      <w:spacing w:after="120" w:line="480" w:lineRule="auto"/>
      <w:ind w:left="283"/>
    </w:pPr>
  </w:style>
  <w:style w:type="character" w:customStyle="1" w:styleId="Zkladntextodsazen2Char">
    <w:name w:val="Základní text odsazený 2 Char"/>
    <w:basedOn w:val="Standardnpsmoodstavce"/>
    <w:link w:val="Zkladntextodsazen2"/>
    <w:semiHidden/>
    <w:rsid w:val="00014EF1"/>
    <w:rPr>
      <w:rFonts w:eastAsia="Arial Unicode MS" w:hAnsi="Arial Unicode MS" w:cs="Arial Unicode MS"/>
      <w:color w:val="000000"/>
      <w:sz w:val="24"/>
      <w:szCs w:val="24"/>
      <w:u w:color="000000"/>
      <w:bdr w:val="nil"/>
    </w:rPr>
  </w:style>
  <w:style w:type="paragraph" w:customStyle="1" w:styleId="bodytext3">
    <w:name w:val="bodytext3"/>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bdr w:val="none" w:sz="0" w:space="0" w:color="auto"/>
    </w:rPr>
  </w:style>
  <w:style w:type="paragraph" w:customStyle="1" w:styleId="adresa">
    <w:name w:val="adresa"/>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pPr>
    <w:rPr>
      <w:rFonts w:eastAsia="Times New Roman" w:hAnsi="Times New Roman" w:cs="Times New Roman"/>
      <w:color w:val="auto"/>
      <w:bdr w:val="none" w:sz="0" w:space="0" w:color="auto"/>
      <w:lang w:eastAsia="ar-SA"/>
    </w:rPr>
  </w:style>
  <w:style w:type="paragraph" w:customStyle="1" w:styleId="vnintext">
    <w:name w:val="vniønítext"/>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pPr>
    <w:rPr>
      <w:rFonts w:eastAsia="Times New Roman" w:hAnsi="Times New Roman" w:cs="Times New Roman"/>
      <w:color w:val="auto"/>
      <w:szCs w:val="20"/>
      <w:bdr w:val="none" w:sz="0" w:space="0" w:color="auto"/>
      <w:lang w:eastAsia="ar-SA"/>
    </w:rPr>
  </w:style>
  <w:style w:type="paragraph" w:customStyle="1" w:styleId="para">
    <w:name w:val="para"/>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center"/>
    </w:pPr>
    <w:rPr>
      <w:rFonts w:eastAsia="Times New Roman" w:hAnsi="Times New Roman" w:cs="Times New Roman"/>
      <w:b/>
      <w:color w:val="auto"/>
      <w:szCs w:val="20"/>
      <w:bdr w:val="none" w:sz="0" w:space="0" w:color="auto"/>
      <w:lang w:eastAsia="ar-SA"/>
    </w:rPr>
  </w:style>
  <w:style w:type="paragraph" w:styleId="Zkladntext3">
    <w:name w:val="Body Text 3"/>
    <w:basedOn w:val="Normln"/>
    <w:link w:val="Zkladntext3Char"/>
    <w:semiHidden/>
    <w:unhideWhenUsed/>
    <w:rsid w:val="00BC0969"/>
    <w:pPr>
      <w:spacing w:after="120"/>
    </w:pPr>
    <w:rPr>
      <w:sz w:val="16"/>
      <w:szCs w:val="16"/>
    </w:rPr>
  </w:style>
  <w:style w:type="character" w:customStyle="1" w:styleId="Zkladntext3Char">
    <w:name w:val="Základní text 3 Char"/>
    <w:basedOn w:val="Standardnpsmoodstavce"/>
    <w:link w:val="Zkladntext3"/>
    <w:semiHidden/>
    <w:rsid w:val="00BC0969"/>
    <w:rPr>
      <w:rFonts w:eastAsia="Arial Unicode MS" w:hAnsi="Arial Unicode MS" w:cs="Arial Unicode MS"/>
      <w:color w:val="000000"/>
      <w:sz w:val="16"/>
      <w:szCs w:val="16"/>
      <w:u w:color="000000"/>
      <w:bdr w:val="nil"/>
    </w:rPr>
  </w:style>
  <w:style w:type="character" w:styleId="Siln">
    <w:name w:val="Strong"/>
    <w:qFormat/>
    <w:rsid w:val="00BF697F"/>
    <w:rPr>
      <w:rFonts w:ascii="Arial" w:hAnsi="Arial"/>
      <w:b/>
      <w:bCs/>
      <w:sz w:val="28"/>
    </w:rPr>
  </w:style>
  <w:style w:type="character" w:styleId="Odkaznakoment">
    <w:name w:val="annotation reference"/>
    <w:basedOn w:val="Standardnpsmoodstavce"/>
    <w:rsid w:val="000D1DC3"/>
    <w:rPr>
      <w:sz w:val="16"/>
      <w:szCs w:val="16"/>
    </w:rPr>
  </w:style>
  <w:style w:type="paragraph" w:styleId="Textkomente">
    <w:name w:val="annotation text"/>
    <w:basedOn w:val="Normln"/>
    <w:link w:val="TextkomenteChar"/>
    <w:rsid w:val="000D1DC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sz w:val="20"/>
      <w:szCs w:val="20"/>
      <w:bdr w:val="none" w:sz="0" w:space="0" w:color="auto"/>
    </w:rPr>
  </w:style>
  <w:style w:type="character" w:customStyle="1" w:styleId="TextkomenteChar">
    <w:name w:val="Text komentáře Char"/>
    <w:basedOn w:val="Standardnpsmoodstavce"/>
    <w:link w:val="Textkomente"/>
    <w:rsid w:val="000D1DC3"/>
  </w:style>
  <w:style w:type="table" w:customStyle="1" w:styleId="Mkatabulky1">
    <w:name w:val="Mřížka tabulky1"/>
    <w:basedOn w:val="Normlntabulka"/>
    <w:next w:val="Mkatabulky"/>
    <w:uiPriority w:val="59"/>
    <w:rsid w:val="00641D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
    <w:name w:val="List"/>
    <w:basedOn w:val="Normln"/>
    <w:uiPriority w:val="99"/>
    <w:rsid w:val="00A43FE6"/>
    <w:pPr>
      <w:pBdr>
        <w:top w:val="none" w:sz="0" w:space="0" w:color="auto"/>
        <w:left w:val="none" w:sz="0" w:space="0" w:color="auto"/>
        <w:bottom w:val="none" w:sz="0" w:space="0" w:color="auto"/>
        <w:right w:val="none" w:sz="0" w:space="0" w:color="auto"/>
        <w:between w:val="none" w:sz="0" w:space="0" w:color="auto"/>
        <w:bar w:val="none" w:sz="0" w:color="auto"/>
      </w:pBdr>
      <w:ind w:left="283" w:hanging="283"/>
    </w:pPr>
    <w:rPr>
      <w:rFonts w:eastAsia="Times New Roman" w:hAnsi="Times New Roman" w:cs="Times New Roman"/>
      <w:color w:val="auto"/>
      <w:bdr w:val="none" w:sz="0" w:space="0" w:color="auto"/>
    </w:rPr>
  </w:style>
  <w:style w:type="paragraph" w:styleId="Seznam2">
    <w:name w:val="List 2"/>
    <w:basedOn w:val="Normln"/>
    <w:uiPriority w:val="99"/>
    <w:rsid w:val="00A43FE6"/>
    <w:pPr>
      <w:pBdr>
        <w:top w:val="none" w:sz="0" w:space="0" w:color="auto"/>
        <w:left w:val="none" w:sz="0" w:space="0" w:color="auto"/>
        <w:bottom w:val="none" w:sz="0" w:space="0" w:color="auto"/>
        <w:right w:val="none" w:sz="0" w:space="0" w:color="auto"/>
        <w:between w:val="none" w:sz="0" w:space="0" w:color="auto"/>
        <w:bar w:val="none" w:sz="0" w:color="auto"/>
      </w:pBdr>
      <w:ind w:left="566" w:hanging="283"/>
    </w:pPr>
    <w:rPr>
      <w:rFonts w:eastAsia="Times New Roman" w:hAnsi="Times New Roman" w:cs="Times New Roman"/>
      <w:color w:val="auto"/>
      <w:bdr w:val="none" w:sz="0" w:space="0" w:color="auto"/>
    </w:rPr>
  </w:style>
  <w:style w:type="paragraph" w:styleId="Obsah4">
    <w:name w:val="toc 4"/>
    <w:basedOn w:val="Normln"/>
    <w:next w:val="Normln"/>
    <w:autoRedefine/>
    <w:uiPriority w:val="39"/>
    <w:unhideWhenUsed/>
    <w:rsid w:val="000D6271"/>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D6271"/>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0D6271"/>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0D6271"/>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0D6271"/>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0D6271"/>
    <w:pPr>
      <w:ind w:left="1680"/>
    </w:pPr>
    <w:rPr>
      <w:rFonts w:asciiTheme="minorHAnsi" w:hAnsiTheme="minorHAnsi" w:cstheme="minorHAnsi"/>
      <w:sz w:val="20"/>
      <w:szCs w:val="20"/>
    </w:rPr>
  </w:style>
  <w:style w:type="paragraph" w:customStyle="1" w:styleId="cary">
    <w:name w:val="cary"/>
    <w:basedOn w:val="Normln"/>
    <w:rsid w:val="00A74FC0"/>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144"/>
    </w:pPr>
    <w:rPr>
      <w:rFonts w:ascii="Arial" w:eastAsia="Times New Roman" w:hAnsi="Arial" w:cs="Times New Roman"/>
      <w:color w:val="auto"/>
      <w:sz w:val="22"/>
      <w:szCs w:val="22"/>
      <w:bdr w:val="none" w:sz="0" w:space="0" w:color="auto"/>
      <w:lang w:eastAsia="ar-SA"/>
    </w:rPr>
  </w:style>
  <w:style w:type="character" w:customStyle="1" w:styleId="tabulkyNemovitosti">
    <w:name w:val="tabulkyNemovitosti"/>
    <w:rsid w:val="00A74FC0"/>
    <w:rPr>
      <w:rFonts w:ascii="Arial" w:hAnsi="Arial" w:cs="Times New Roman"/>
      <w:sz w:val="16"/>
    </w:rPr>
  </w:style>
  <w:style w:type="character" w:customStyle="1" w:styleId="Styl11b">
    <w:name w:val="Styl 11 b."/>
    <w:rsid w:val="00A74FC0"/>
    <w:rPr>
      <w:rFonts w:ascii="Arial" w:hAnsi="Arial" w:cs="Times New Roman"/>
      <w:sz w:val="20"/>
    </w:rPr>
  </w:style>
  <w:style w:type="character" w:styleId="Sledovanodkaz">
    <w:name w:val="FollowedHyperlink"/>
    <w:basedOn w:val="Standardnpsmoodstavce"/>
    <w:semiHidden/>
    <w:unhideWhenUsed/>
    <w:rsid w:val="000349DA"/>
    <w:rPr>
      <w:color w:val="800080" w:themeColor="followedHyperlink"/>
      <w:u w:val="single"/>
    </w:rPr>
  </w:style>
  <w:style w:type="paragraph" w:customStyle="1" w:styleId="Titul">
    <w:name w:val="Titul"/>
    <w:basedOn w:val="Normln"/>
    <w:rsid w:val="00E16284"/>
    <w:pPr>
      <w:pBdr>
        <w:top w:val="none" w:sz="0" w:space="0" w:color="auto"/>
        <w:left w:val="none" w:sz="0" w:space="0" w:color="auto"/>
        <w:bottom w:val="none" w:sz="0" w:space="0" w:color="auto"/>
        <w:right w:val="none" w:sz="0" w:space="0" w:color="auto"/>
        <w:between w:val="none" w:sz="0" w:space="0" w:color="auto"/>
        <w:bar w:val="none" w:sz="0" w:color="auto"/>
      </w:pBdr>
      <w:ind w:right="-1702"/>
      <w:jc w:val="center"/>
    </w:pPr>
    <w:rPr>
      <w:rFonts w:eastAsia="Times New Roman" w:hAnsi="Times New Roman" w:cs="Times New Roman"/>
      <w:b/>
      <w:color w:val="auto"/>
      <w:sz w:val="44"/>
      <w:szCs w:val="20"/>
      <w:bdr w:val="none" w:sz="0" w:space="0" w:color="auto"/>
      <w:lang w:eastAsia="en-US"/>
    </w:rPr>
  </w:style>
  <w:style w:type="paragraph" w:customStyle="1" w:styleId="Zkladntext21">
    <w:name w:val="Základní text 21"/>
    <w:basedOn w:val="Normln"/>
    <w:rsid w:val="00E1628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hAnsi="Times New Roman" w:cs="Times New Roman"/>
      <w:color w:val="auto"/>
      <w:szCs w:val="20"/>
      <w:bdr w:val="none" w:sz="0" w:space="0" w:color="auto"/>
      <w:lang w:eastAsia="en-US"/>
    </w:rPr>
  </w:style>
  <w:style w:type="paragraph" w:styleId="Pedmtkomente">
    <w:name w:val="annotation subject"/>
    <w:basedOn w:val="Textkomente"/>
    <w:next w:val="Textkomente"/>
    <w:link w:val="PedmtkomenteChar"/>
    <w:semiHidden/>
    <w:unhideWhenUsed/>
    <w:rsid w:val="009204CE"/>
    <w:pPr>
      <w:pBdr>
        <w:top w:val="nil"/>
        <w:left w:val="nil"/>
        <w:bottom w:val="nil"/>
        <w:right w:val="nil"/>
        <w:between w:val="nil"/>
        <w:bar w:val="nil"/>
      </w:pBdr>
    </w:pPr>
    <w:rPr>
      <w:rFonts w:eastAsia="Arial Unicode MS" w:hAnsi="Arial Unicode MS" w:cs="Arial Unicode MS"/>
      <w:b/>
      <w:bCs/>
      <w:color w:val="000000"/>
      <w:bdr w:val="nil"/>
    </w:rPr>
  </w:style>
  <w:style w:type="character" w:customStyle="1" w:styleId="PedmtkomenteChar">
    <w:name w:val="Předmět komentáře Char"/>
    <w:basedOn w:val="TextkomenteChar"/>
    <w:link w:val="Pedmtkomente"/>
    <w:semiHidden/>
    <w:rsid w:val="009204CE"/>
    <w:rPr>
      <w:rFonts w:eastAsia="Arial Unicode MS" w:hAnsi="Arial Unicode MS" w:cs="Arial Unicode MS"/>
      <w:b/>
      <w:bCs/>
      <w:color w:val="000000"/>
      <w:u w:color="000000"/>
      <w:bdr w:val="nil"/>
    </w:rPr>
  </w:style>
  <w:style w:type="character" w:styleId="Nevyeenzmnka">
    <w:name w:val="Unresolved Mention"/>
    <w:basedOn w:val="Standardnpsmoodstavce"/>
    <w:uiPriority w:val="99"/>
    <w:semiHidden/>
    <w:unhideWhenUsed/>
    <w:rsid w:val="00A80770"/>
    <w:rPr>
      <w:color w:val="605E5C"/>
      <w:shd w:val="clear" w:color="auto" w:fill="E1DFDD"/>
    </w:rPr>
  </w:style>
  <w:style w:type="paragraph" w:styleId="Revize">
    <w:name w:val="Revision"/>
    <w:hidden/>
    <w:uiPriority w:val="99"/>
    <w:semiHidden/>
    <w:rsid w:val="00EE17C8"/>
    <w:rPr>
      <w:rFonts w:eastAsia="Arial Unicode MS" w:hAnsi="Arial Unicode MS" w:cs="Arial Unicode MS"/>
      <w:color w:val="000000"/>
      <w:sz w:val="24"/>
      <w:szCs w:val="24"/>
      <w:u w:color="000000"/>
      <w:bdr w:val="nil"/>
    </w:rPr>
  </w:style>
  <w:style w:type="paragraph" w:customStyle="1" w:styleId="VnitrniText">
    <w:name w:val="VnitrniText"/>
    <w:basedOn w:val="Normln"/>
    <w:rsid w:val="00405D3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426"/>
      <w:jc w:val="both"/>
    </w:pPr>
    <w:rPr>
      <w:rFonts w:ascii="Arial" w:eastAsia="Times New Roman" w:hAnsi="Arial" w:cs="Arial"/>
      <w:color w:val="auto"/>
      <w:sz w:val="20"/>
      <w:szCs w:val="20"/>
      <w:bdr w:val="none" w:sz="0" w:space="0" w:color="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2359">
      <w:bodyDiv w:val="1"/>
      <w:marLeft w:val="0"/>
      <w:marRight w:val="0"/>
      <w:marTop w:val="0"/>
      <w:marBottom w:val="0"/>
      <w:divBdr>
        <w:top w:val="none" w:sz="0" w:space="0" w:color="auto"/>
        <w:left w:val="none" w:sz="0" w:space="0" w:color="auto"/>
        <w:bottom w:val="none" w:sz="0" w:space="0" w:color="auto"/>
        <w:right w:val="none" w:sz="0" w:space="0" w:color="auto"/>
      </w:divBdr>
    </w:div>
    <w:div w:id="46226987">
      <w:bodyDiv w:val="1"/>
      <w:marLeft w:val="0"/>
      <w:marRight w:val="0"/>
      <w:marTop w:val="0"/>
      <w:marBottom w:val="0"/>
      <w:divBdr>
        <w:top w:val="none" w:sz="0" w:space="0" w:color="auto"/>
        <w:left w:val="none" w:sz="0" w:space="0" w:color="auto"/>
        <w:bottom w:val="none" w:sz="0" w:space="0" w:color="auto"/>
        <w:right w:val="none" w:sz="0" w:space="0" w:color="auto"/>
      </w:divBdr>
    </w:div>
    <w:div w:id="86200484">
      <w:bodyDiv w:val="1"/>
      <w:marLeft w:val="0"/>
      <w:marRight w:val="0"/>
      <w:marTop w:val="0"/>
      <w:marBottom w:val="0"/>
      <w:divBdr>
        <w:top w:val="none" w:sz="0" w:space="0" w:color="auto"/>
        <w:left w:val="none" w:sz="0" w:space="0" w:color="auto"/>
        <w:bottom w:val="none" w:sz="0" w:space="0" w:color="auto"/>
        <w:right w:val="none" w:sz="0" w:space="0" w:color="auto"/>
      </w:divBdr>
    </w:div>
    <w:div w:id="92866117">
      <w:bodyDiv w:val="1"/>
      <w:marLeft w:val="0"/>
      <w:marRight w:val="0"/>
      <w:marTop w:val="0"/>
      <w:marBottom w:val="0"/>
      <w:divBdr>
        <w:top w:val="none" w:sz="0" w:space="0" w:color="auto"/>
        <w:left w:val="none" w:sz="0" w:space="0" w:color="auto"/>
        <w:bottom w:val="none" w:sz="0" w:space="0" w:color="auto"/>
        <w:right w:val="none" w:sz="0" w:space="0" w:color="auto"/>
      </w:divBdr>
    </w:div>
    <w:div w:id="112409689">
      <w:bodyDiv w:val="1"/>
      <w:marLeft w:val="0"/>
      <w:marRight w:val="0"/>
      <w:marTop w:val="0"/>
      <w:marBottom w:val="0"/>
      <w:divBdr>
        <w:top w:val="none" w:sz="0" w:space="0" w:color="auto"/>
        <w:left w:val="none" w:sz="0" w:space="0" w:color="auto"/>
        <w:bottom w:val="none" w:sz="0" w:space="0" w:color="auto"/>
        <w:right w:val="none" w:sz="0" w:space="0" w:color="auto"/>
      </w:divBdr>
    </w:div>
    <w:div w:id="117066807">
      <w:bodyDiv w:val="1"/>
      <w:marLeft w:val="0"/>
      <w:marRight w:val="0"/>
      <w:marTop w:val="0"/>
      <w:marBottom w:val="0"/>
      <w:divBdr>
        <w:top w:val="none" w:sz="0" w:space="0" w:color="auto"/>
        <w:left w:val="none" w:sz="0" w:space="0" w:color="auto"/>
        <w:bottom w:val="none" w:sz="0" w:space="0" w:color="auto"/>
        <w:right w:val="none" w:sz="0" w:space="0" w:color="auto"/>
      </w:divBdr>
    </w:div>
    <w:div w:id="138960255">
      <w:bodyDiv w:val="1"/>
      <w:marLeft w:val="0"/>
      <w:marRight w:val="0"/>
      <w:marTop w:val="0"/>
      <w:marBottom w:val="0"/>
      <w:divBdr>
        <w:top w:val="none" w:sz="0" w:space="0" w:color="auto"/>
        <w:left w:val="none" w:sz="0" w:space="0" w:color="auto"/>
        <w:bottom w:val="none" w:sz="0" w:space="0" w:color="auto"/>
        <w:right w:val="none" w:sz="0" w:space="0" w:color="auto"/>
      </w:divBdr>
    </w:div>
    <w:div w:id="141432129">
      <w:bodyDiv w:val="1"/>
      <w:marLeft w:val="0"/>
      <w:marRight w:val="0"/>
      <w:marTop w:val="0"/>
      <w:marBottom w:val="0"/>
      <w:divBdr>
        <w:top w:val="none" w:sz="0" w:space="0" w:color="auto"/>
        <w:left w:val="none" w:sz="0" w:space="0" w:color="auto"/>
        <w:bottom w:val="none" w:sz="0" w:space="0" w:color="auto"/>
        <w:right w:val="none" w:sz="0" w:space="0" w:color="auto"/>
      </w:divBdr>
    </w:div>
    <w:div w:id="147676498">
      <w:bodyDiv w:val="1"/>
      <w:marLeft w:val="0"/>
      <w:marRight w:val="0"/>
      <w:marTop w:val="0"/>
      <w:marBottom w:val="0"/>
      <w:divBdr>
        <w:top w:val="none" w:sz="0" w:space="0" w:color="auto"/>
        <w:left w:val="none" w:sz="0" w:space="0" w:color="auto"/>
        <w:bottom w:val="none" w:sz="0" w:space="0" w:color="auto"/>
        <w:right w:val="none" w:sz="0" w:space="0" w:color="auto"/>
      </w:divBdr>
    </w:div>
    <w:div w:id="259878348">
      <w:bodyDiv w:val="1"/>
      <w:marLeft w:val="0"/>
      <w:marRight w:val="0"/>
      <w:marTop w:val="0"/>
      <w:marBottom w:val="0"/>
      <w:divBdr>
        <w:top w:val="none" w:sz="0" w:space="0" w:color="auto"/>
        <w:left w:val="none" w:sz="0" w:space="0" w:color="auto"/>
        <w:bottom w:val="none" w:sz="0" w:space="0" w:color="auto"/>
        <w:right w:val="none" w:sz="0" w:space="0" w:color="auto"/>
      </w:divBdr>
    </w:div>
    <w:div w:id="365722133">
      <w:bodyDiv w:val="1"/>
      <w:marLeft w:val="0"/>
      <w:marRight w:val="0"/>
      <w:marTop w:val="0"/>
      <w:marBottom w:val="0"/>
      <w:divBdr>
        <w:top w:val="none" w:sz="0" w:space="0" w:color="auto"/>
        <w:left w:val="none" w:sz="0" w:space="0" w:color="auto"/>
        <w:bottom w:val="none" w:sz="0" w:space="0" w:color="auto"/>
        <w:right w:val="none" w:sz="0" w:space="0" w:color="auto"/>
      </w:divBdr>
    </w:div>
    <w:div w:id="392895933">
      <w:bodyDiv w:val="1"/>
      <w:marLeft w:val="0"/>
      <w:marRight w:val="0"/>
      <w:marTop w:val="0"/>
      <w:marBottom w:val="0"/>
      <w:divBdr>
        <w:top w:val="none" w:sz="0" w:space="0" w:color="auto"/>
        <w:left w:val="none" w:sz="0" w:space="0" w:color="auto"/>
        <w:bottom w:val="none" w:sz="0" w:space="0" w:color="auto"/>
        <w:right w:val="none" w:sz="0" w:space="0" w:color="auto"/>
      </w:divBdr>
    </w:div>
    <w:div w:id="401682310">
      <w:bodyDiv w:val="1"/>
      <w:marLeft w:val="0"/>
      <w:marRight w:val="0"/>
      <w:marTop w:val="0"/>
      <w:marBottom w:val="0"/>
      <w:divBdr>
        <w:top w:val="none" w:sz="0" w:space="0" w:color="auto"/>
        <w:left w:val="none" w:sz="0" w:space="0" w:color="auto"/>
        <w:bottom w:val="none" w:sz="0" w:space="0" w:color="auto"/>
        <w:right w:val="none" w:sz="0" w:space="0" w:color="auto"/>
      </w:divBdr>
    </w:div>
    <w:div w:id="411582436">
      <w:bodyDiv w:val="1"/>
      <w:marLeft w:val="0"/>
      <w:marRight w:val="0"/>
      <w:marTop w:val="0"/>
      <w:marBottom w:val="0"/>
      <w:divBdr>
        <w:top w:val="none" w:sz="0" w:space="0" w:color="auto"/>
        <w:left w:val="none" w:sz="0" w:space="0" w:color="auto"/>
        <w:bottom w:val="none" w:sz="0" w:space="0" w:color="auto"/>
        <w:right w:val="none" w:sz="0" w:space="0" w:color="auto"/>
      </w:divBdr>
    </w:div>
    <w:div w:id="448666869">
      <w:bodyDiv w:val="1"/>
      <w:marLeft w:val="0"/>
      <w:marRight w:val="0"/>
      <w:marTop w:val="0"/>
      <w:marBottom w:val="0"/>
      <w:divBdr>
        <w:top w:val="none" w:sz="0" w:space="0" w:color="auto"/>
        <w:left w:val="none" w:sz="0" w:space="0" w:color="auto"/>
        <w:bottom w:val="none" w:sz="0" w:space="0" w:color="auto"/>
        <w:right w:val="none" w:sz="0" w:space="0" w:color="auto"/>
      </w:divBdr>
    </w:div>
    <w:div w:id="451628473">
      <w:bodyDiv w:val="1"/>
      <w:marLeft w:val="0"/>
      <w:marRight w:val="0"/>
      <w:marTop w:val="0"/>
      <w:marBottom w:val="0"/>
      <w:divBdr>
        <w:top w:val="none" w:sz="0" w:space="0" w:color="auto"/>
        <w:left w:val="none" w:sz="0" w:space="0" w:color="auto"/>
        <w:bottom w:val="none" w:sz="0" w:space="0" w:color="auto"/>
        <w:right w:val="none" w:sz="0" w:space="0" w:color="auto"/>
      </w:divBdr>
    </w:div>
    <w:div w:id="451630615">
      <w:bodyDiv w:val="1"/>
      <w:marLeft w:val="0"/>
      <w:marRight w:val="0"/>
      <w:marTop w:val="0"/>
      <w:marBottom w:val="0"/>
      <w:divBdr>
        <w:top w:val="none" w:sz="0" w:space="0" w:color="auto"/>
        <w:left w:val="none" w:sz="0" w:space="0" w:color="auto"/>
        <w:bottom w:val="none" w:sz="0" w:space="0" w:color="auto"/>
        <w:right w:val="none" w:sz="0" w:space="0" w:color="auto"/>
      </w:divBdr>
    </w:div>
    <w:div w:id="462046749">
      <w:bodyDiv w:val="1"/>
      <w:marLeft w:val="0"/>
      <w:marRight w:val="0"/>
      <w:marTop w:val="0"/>
      <w:marBottom w:val="0"/>
      <w:divBdr>
        <w:top w:val="none" w:sz="0" w:space="0" w:color="auto"/>
        <w:left w:val="none" w:sz="0" w:space="0" w:color="auto"/>
        <w:bottom w:val="none" w:sz="0" w:space="0" w:color="auto"/>
        <w:right w:val="none" w:sz="0" w:space="0" w:color="auto"/>
      </w:divBdr>
    </w:div>
    <w:div w:id="497379987">
      <w:bodyDiv w:val="1"/>
      <w:marLeft w:val="0"/>
      <w:marRight w:val="0"/>
      <w:marTop w:val="0"/>
      <w:marBottom w:val="0"/>
      <w:divBdr>
        <w:top w:val="none" w:sz="0" w:space="0" w:color="auto"/>
        <w:left w:val="none" w:sz="0" w:space="0" w:color="auto"/>
        <w:bottom w:val="none" w:sz="0" w:space="0" w:color="auto"/>
        <w:right w:val="none" w:sz="0" w:space="0" w:color="auto"/>
      </w:divBdr>
    </w:div>
    <w:div w:id="511798385">
      <w:bodyDiv w:val="1"/>
      <w:marLeft w:val="0"/>
      <w:marRight w:val="0"/>
      <w:marTop w:val="0"/>
      <w:marBottom w:val="0"/>
      <w:divBdr>
        <w:top w:val="none" w:sz="0" w:space="0" w:color="auto"/>
        <w:left w:val="none" w:sz="0" w:space="0" w:color="auto"/>
        <w:bottom w:val="none" w:sz="0" w:space="0" w:color="auto"/>
        <w:right w:val="none" w:sz="0" w:space="0" w:color="auto"/>
      </w:divBdr>
      <w:divsChild>
        <w:div w:id="152720924">
          <w:marLeft w:val="0"/>
          <w:marRight w:val="0"/>
          <w:marTop w:val="0"/>
          <w:marBottom w:val="0"/>
          <w:divBdr>
            <w:top w:val="none" w:sz="0" w:space="0" w:color="auto"/>
            <w:left w:val="none" w:sz="0" w:space="0" w:color="auto"/>
            <w:bottom w:val="none" w:sz="0" w:space="0" w:color="auto"/>
            <w:right w:val="none" w:sz="0" w:space="0" w:color="auto"/>
          </w:divBdr>
          <w:divsChild>
            <w:div w:id="1268153106">
              <w:marLeft w:val="0"/>
              <w:marRight w:val="0"/>
              <w:marTop w:val="0"/>
              <w:marBottom w:val="0"/>
              <w:divBdr>
                <w:top w:val="none" w:sz="0" w:space="0" w:color="auto"/>
                <w:left w:val="none" w:sz="0" w:space="0" w:color="auto"/>
                <w:bottom w:val="none" w:sz="0" w:space="0" w:color="auto"/>
                <w:right w:val="none" w:sz="0" w:space="0" w:color="auto"/>
              </w:divBdr>
              <w:divsChild>
                <w:div w:id="2705445">
                  <w:marLeft w:val="0"/>
                  <w:marRight w:val="0"/>
                  <w:marTop w:val="0"/>
                  <w:marBottom w:val="0"/>
                  <w:divBdr>
                    <w:top w:val="none" w:sz="0" w:space="0" w:color="auto"/>
                    <w:left w:val="none" w:sz="0" w:space="0" w:color="auto"/>
                    <w:bottom w:val="none" w:sz="0" w:space="0" w:color="auto"/>
                    <w:right w:val="none" w:sz="0" w:space="0" w:color="auto"/>
                  </w:divBdr>
                  <w:divsChild>
                    <w:div w:id="11888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5059">
      <w:bodyDiv w:val="1"/>
      <w:marLeft w:val="0"/>
      <w:marRight w:val="0"/>
      <w:marTop w:val="0"/>
      <w:marBottom w:val="0"/>
      <w:divBdr>
        <w:top w:val="none" w:sz="0" w:space="0" w:color="auto"/>
        <w:left w:val="none" w:sz="0" w:space="0" w:color="auto"/>
        <w:bottom w:val="none" w:sz="0" w:space="0" w:color="auto"/>
        <w:right w:val="none" w:sz="0" w:space="0" w:color="auto"/>
      </w:divBdr>
    </w:div>
    <w:div w:id="537091245">
      <w:bodyDiv w:val="1"/>
      <w:marLeft w:val="0"/>
      <w:marRight w:val="0"/>
      <w:marTop w:val="0"/>
      <w:marBottom w:val="0"/>
      <w:divBdr>
        <w:top w:val="none" w:sz="0" w:space="0" w:color="auto"/>
        <w:left w:val="none" w:sz="0" w:space="0" w:color="auto"/>
        <w:bottom w:val="none" w:sz="0" w:space="0" w:color="auto"/>
        <w:right w:val="none" w:sz="0" w:space="0" w:color="auto"/>
      </w:divBdr>
    </w:div>
    <w:div w:id="568154043">
      <w:bodyDiv w:val="1"/>
      <w:marLeft w:val="0"/>
      <w:marRight w:val="0"/>
      <w:marTop w:val="0"/>
      <w:marBottom w:val="0"/>
      <w:divBdr>
        <w:top w:val="none" w:sz="0" w:space="0" w:color="auto"/>
        <w:left w:val="none" w:sz="0" w:space="0" w:color="auto"/>
        <w:bottom w:val="none" w:sz="0" w:space="0" w:color="auto"/>
        <w:right w:val="none" w:sz="0" w:space="0" w:color="auto"/>
      </w:divBdr>
    </w:div>
    <w:div w:id="578907277">
      <w:bodyDiv w:val="1"/>
      <w:marLeft w:val="0"/>
      <w:marRight w:val="0"/>
      <w:marTop w:val="0"/>
      <w:marBottom w:val="0"/>
      <w:divBdr>
        <w:top w:val="none" w:sz="0" w:space="0" w:color="auto"/>
        <w:left w:val="none" w:sz="0" w:space="0" w:color="auto"/>
        <w:bottom w:val="none" w:sz="0" w:space="0" w:color="auto"/>
        <w:right w:val="none" w:sz="0" w:space="0" w:color="auto"/>
      </w:divBdr>
    </w:div>
    <w:div w:id="592131295">
      <w:bodyDiv w:val="1"/>
      <w:marLeft w:val="0"/>
      <w:marRight w:val="0"/>
      <w:marTop w:val="0"/>
      <w:marBottom w:val="0"/>
      <w:divBdr>
        <w:top w:val="none" w:sz="0" w:space="0" w:color="auto"/>
        <w:left w:val="none" w:sz="0" w:space="0" w:color="auto"/>
        <w:bottom w:val="none" w:sz="0" w:space="0" w:color="auto"/>
        <w:right w:val="none" w:sz="0" w:space="0" w:color="auto"/>
      </w:divBdr>
    </w:div>
    <w:div w:id="599918441">
      <w:bodyDiv w:val="1"/>
      <w:marLeft w:val="0"/>
      <w:marRight w:val="0"/>
      <w:marTop w:val="0"/>
      <w:marBottom w:val="0"/>
      <w:divBdr>
        <w:top w:val="none" w:sz="0" w:space="0" w:color="auto"/>
        <w:left w:val="none" w:sz="0" w:space="0" w:color="auto"/>
        <w:bottom w:val="none" w:sz="0" w:space="0" w:color="auto"/>
        <w:right w:val="none" w:sz="0" w:space="0" w:color="auto"/>
      </w:divBdr>
    </w:div>
    <w:div w:id="618757340">
      <w:bodyDiv w:val="1"/>
      <w:marLeft w:val="0"/>
      <w:marRight w:val="0"/>
      <w:marTop w:val="0"/>
      <w:marBottom w:val="0"/>
      <w:divBdr>
        <w:top w:val="none" w:sz="0" w:space="0" w:color="auto"/>
        <w:left w:val="none" w:sz="0" w:space="0" w:color="auto"/>
        <w:bottom w:val="none" w:sz="0" w:space="0" w:color="auto"/>
        <w:right w:val="none" w:sz="0" w:space="0" w:color="auto"/>
      </w:divBdr>
    </w:div>
    <w:div w:id="675424661">
      <w:bodyDiv w:val="1"/>
      <w:marLeft w:val="0"/>
      <w:marRight w:val="0"/>
      <w:marTop w:val="0"/>
      <w:marBottom w:val="0"/>
      <w:divBdr>
        <w:top w:val="none" w:sz="0" w:space="0" w:color="auto"/>
        <w:left w:val="none" w:sz="0" w:space="0" w:color="auto"/>
        <w:bottom w:val="none" w:sz="0" w:space="0" w:color="auto"/>
        <w:right w:val="none" w:sz="0" w:space="0" w:color="auto"/>
      </w:divBdr>
    </w:div>
    <w:div w:id="702053628">
      <w:bodyDiv w:val="1"/>
      <w:marLeft w:val="0"/>
      <w:marRight w:val="0"/>
      <w:marTop w:val="0"/>
      <w:marBottom w:val="0"/>
      <w:divBdr>
        <w:top w:val="none" w:sz="0" w:space="0" w:color="auto"/>
        <w:left w:val="none" w:sz="0" w:space="0" w:color="auto"/>
        <w:bottom w:val="none" w:sz="0" w:space="0" w:color="auto"/>
        <w:right w:val="none" w:sz="0" w:space="0" w:color="auto"/>
      </w:divBdr>
    </w:div>
    <w:div w:id="704135128">
      <w:bodyDiv w:val="1"/>
      <w:marLeft w:val="0"/>
      <w:marRight w:val="0"/>
      <w:marTop w:val="0"/>
      <w:marBottom w:val="0"/>
      <w:divBdr>
        <w:top w:val="none" w:sz="0" w:space="0" w:color="auto"/>
        <w:left w:val="none" w:sz="0" w:space="0" w:color="auto"/>
        <w:bottom w:val="none" w:sz="0" w:space="0" w:color="auto"/>
        <w:right w:val="none" w:sz="0" w:space="0" w:color="auto"/>
      </w:divBdr>
    </w:div>
    <w:div w:id="726757489">
      <w:bodyDiv w:val="1"/>
      <w:marLeft w:val="0"/>
      <w:marRight w:val="0"/>
      <w:marTop w:val="0"/>
      <w:marBottom w:val="0"/>
      <w:divBdr>
        <w:top w:val="none" w:sz="0" w:space="0" w:color="auto"/>
        <w:left w:val="none" w:sz="0" w:space="0" w:color="auto"/>
        <w:bottom w:val="none" w:sz="0" w:space="0" w:color="auto"/>
        <w:right w:val="none" w:sz="0" w:space="0" w:color="auto"/>
      </w:divBdr>
    </w:div>
    <w:div w:id="751925870">
      <w:bodyDiv w:val="1"/>
      <w:marLeft w:val="0"/>
      <w:marRight w:val="0"/>
      <w:marTop w:val="0"/>
      <w:marBottom w:val="0"/>
      <w:divBdr>
        <w:top w:val="none" w:sz="0" w:space="0" w:color="auto"/>
        <w:left w:val="none" w:sz="0" w:space="0" w:color="auto"/>
        <w:bottom w:val="none" w:sz="0" w:space="0" w:color="auto"/>
        <w:right w:val="none" w:sz="0" w:space="0" w:color="auto"/>
      </w:divBdr>
    </w:div>
    <w:div w:id="754865352">
      <w:bodyDiv w:val="1"/>
      <w:marLeft w:val="0"/>
      <w:marRight w:val="0"/>
      <w:marTop w:val="0"/>
      <w:marBottom w:val="0"/>
      <w:divBdr>
        <w:top w:val="none" w:sz="0" w:space="0" w:color="auto"/>
        <w:left w:val="none" w:sz="0" w:space="0" w:color="auto"/>
        <w:bottom w:val="none" w:sz="0" w:space="0" w:color="auto"/>
        <w:right w:val="none" w:sz="0" w:space="0" w:color="auto"/>
      </w:divBdr>
    </w:div>
    <w:div w:id="756754827">
      <w:bodyDiv w:val="1"/>
      <w:marLeft w:val="0"/>
      <w:marRight w:val="0"/>
      <w:marTop w:val="0"/>
      <w:marBottom w:val="0"/>
      <w:divBdr>
        <w:top w:val="none" w:sz="0" w:space="0" w:color="auto"/>
        <w:left w:val="none" w:sz="0" w:space="0" w:color="auto"/>
        <w:bottom w:val="none" w:sz="0" w:space="0" w:color="auto"/>
        <w:right w:val="none" w:sz="0" w:space="0" w:color="auto"/>
      </w:divBdr>
    </w:div>
    <w:div w:id="766854129">
      <w:bodyDiv w:val="1"/>
      <w:marLeft w:val="0"/>
      <w:marRight w:val="0"/>
      <w:marTop w:val="0"/>
      <w:marBottom w:val="0"/>
      <w:divBdr>
        <w:top w:val="none" w:sz="0" w:space="0" w:color="auto"/>
        <w:left w:val="none" w:sz="0" w:space="0" w:color="auto"/>
        <w:bottom w:val="none" w:sz="0" w:space="0" w:color="auto"/>
        <w:right w:val="none" w:sz="0" w:space="0" w:color="auto"/>
      </w:divBdr>
    </w:div>
    <w:div w:id="798842412">
      <w:bodyDiv w:val="1"/>
      <w:marLeft w:val="0"/>
      <w:marRight w:val="0"/>
      <w:marTop w:val="0"/>
      <w:marBottom w:val="0"/>
      <w:divBdr>
        <w:top w:val="none" w:sz="0" w:space="0" w:color="auto"/>
        <w:left w:val="none" w:sz="0" w:space="0" w:color="auto"/>
        <w:bottom w:val="none" w:sz="0" w:space="0" w:color="auto"/>
        <w:right w:val="none" w:sz="0" w:space="0" w:color="auto"/>
      </w:divBdr>
    </w:div>
    <w:div w:id="810829393">
      <w:bodyDiv w:val="1"/>
      <w:marLeft w:val="0"/>
      <w:marRight w:val="0"/>
      <w:marTop w:val="0"/>
      <w:marBottom w:val="0"/>
      <w:divBdr>
        <w:top w:val="none" w:sz="0" w:space="0" w:color="auto"/>
        <w:left w:val="none" w:sz="0" w:space="0" w:color="auto"/>
        <w:bottom w:val="none" w:sz="0" w:space="0" w:color="auto"/>
        <w:right w:val="none" w:sz="0" w:space="0" w:color="auto"/>
      </w:divBdr>
    </w:div>
    <w:div w:id="837886547">
      <w:bodyDiv w:val="1"/>
      <w:marLeft w:val="0"/>
      <w:marRight w:val="0"/>
      <w:marTop w:val="0"/>
      <w:marBottom w:val="0"/>
      <w:divBdr>
        <w:top w:val="none" w:sz="0" w:space="0" w:color="auto"/>
        <w:left w:val="none" w:sz="0" w:space="0" w:color="auto"/>
        <w:bottom w:val="none" w:sz="0" w:space="0" w:color="auto"/>
        <w:right w:val="none" w:sz="0" w:space="0" w:color="auto"/>
      </w:divBdr>
    </w:div>
    <w:div w:id="856311876">
      <w:bodyDiv w:val="1"/>
      <w:marLeft w:val="0"/>
      <w:marRight w:val="0"/>
      <w:marTop w:val="0"/>
      <w:marBottom w:val="0"/>
      <w:divBdr>
        <w:top w:val="none" w:sz="0" w:space="0" w:color="auto"/>
        <w:left w:val="none" w:sz="0" w:space="0" w:color="auto"/>
        <w:bottom w:val="none" w:sz="0" w:space="0" w:color="auto"/>
        <w:right w:val="none" w:sz="0" w:space="0" w:color="auto"/>
      </w:divBdr>
    </w:div>
    <w:div w:id="872882213">
      <w:bodyDiv w:val="1"/>
      <w:marLeft w:val="0"/>
      <w:marRight w:val="0"/>
      <w:marTop w:val="0"/>
      <w:marBottom w:val="0"/>
      <w:divBdr>
        <w:top w:val="none" w:sz="0" w:space="0" w:color="auto"/>
        <w:left w:val="none" w:sz="0" w:space="0" w:color="auto"/>
        <w:bottom w:val="none" w:sz="0" w:space="0" w:color="auto"/>
        <w:right w:val="none" w:sz="0" w:space="0" w:color="auto"/>
      </w:divBdr>
    </w:div>
    <w:div w:id="876047100">
      <w:bodyDiv w:val="1"/>
      <w:marLeft w:val="0"/>
      <w:marRight w:val="0"/>
      <w:marTop w:val="0"/>
      <w:marBottom w:val="0"/>
      <w:divBdr>
        <w:top w:val="none" w:sz="0" w:space="0" w:color="auto"/>
        <w:left w:val="none" w:sz="0" w:space="0" w:color="auto"/>
        <w:bottom w:val="none" w:sz="0" w:space="0" w:color="auto"/>
        <w:right w:val="none" w:sz="0" w:space="0" w:color="auto"/>
      </w:divBdr>
    </w:div>
    <w:div w:id="900017566">
      <w:bodyDiv w:val="1"/>
      <w:marLeft w:val="0"/>
      <w:marRight w:val="0"/>
      <w:marTop w:val="0"/>
      <w:marBottom w:val="0"/>
      <w:divBdr>
        <w:top w:val="none" w:sz="0" w:space="0" w:color="auto"/>
        <w:left w:val="none" w:sz="0" w:space="0" w:color="auto"/>
        <w:bottom w:val="none" w:sz="0" w:space="0" w:color="auto"/>
        <w:right w:val="none" w:sz="0" w:space="0" w:color="auto"/>
      </w:divBdr>
    </w:div>
    <w:div w:id="956638529">
      <w:bodyDiv w:val="1"/>
      <w:marLeft w:val="0"/>
      <w:marRight w:val="0"/>
      <w:marTop w:val="0"/>
      <w:marBottom w:val="0"/>
      <w:divBdr>
        <w:top w:val="none" w:sz="0" w:space="0" w:color="auto"/>
        <w:left w:val="none" w:sz="0" w:space="0" w:color="auto"/>
        <w:bottom w:val="none" w:sz="0" w:space="0" w:color="auto"/>
        <w:right w:val="none" w:sz="0" w:space="0" w:color="auto"/>
      </w:divBdr>
    </w:div>
    <w:div w:id="959527497">
      <w:bodyDiv w:val="1"/>
      <w:marLeft w:val="0"/>
      <w:marRight w:val="0"/>
      <w:marTop w:val="0"/>
      <w:marBottom w:val="0"/>
      <w:divBdr>
        <w:top w:val="none" w:sz="0" w:space="0" w:color="auto"/>
        <w:left w:val="none" w:sz="0" w:space="0" w:color="auto"/>
        <w:bottom w:val="none" w:sz="0" w:space="0" w:color="auto"/>
        <w:right w:val="none" w:sz="0" w:space="0" w:color="auto"/>
      </w:divBdr>
    </w:div>
    <w:div w:id="962223651">
      <w:bodyDiv w:val="1"/>
      <w:marLeft w:val="0"/>
      <w:marRight w:val="0"/>
      <w:marTop w:val="0"/>
      <w:marBottom w:val="0"/>
      <w:divBdr>
        <w:top w:val="none" w:sz="0" w:space="0" w:color="auto"/>
        <w:left w:val="none" w:sz="0" w:space="0" w:color="auto"/>
        <w:bottom w:val="none" w:sz="0" w:space="0" w:color="auto"/>
        <w:right w:val="none" w:sz="0" w:space="0" w:color="auto"/>
      </w:divBdr>
    </w:div>
    <w:div w:id="971786817">
      <w:bodyDiv w:val="1"/>
      <w:marLeft w:val="0"/>
      <w:marRight w:val="0"/>
      <w:marTop w:val="0"/>
      <w:marBottom w:val="0"/>
      <w:divBdr>
        <w:top w:val="none" w:sz="0" w:space="0" w:color="auto"/>
        <w:left w:val="none" w:sz="0" w:space="0" w:color="auto"/>
        <w:bottom w:val="none" w:sz="0" w:space="0" w:color="auto"/>
        <w:right w:val="none" w:sz="0" w:space="0" w:color="auto"/>
      </w:divBdr>
    </w:div>
    <w:div w:id="971905165">
      <w:bodyDiv w:val="1"/>
      <w:marLeft w:val="0"/>
      <w:marRight w:val="0"/>
      <w:marTop w:val="0"/>
      <w:marBottom w:val="0"/>
      <w:divBdr>
        <w:top w:val="none" w:sz="0" w:space="0" w:color="auto"/>
        <w:left w:val="none" w:sz="0" w:space="0" w:color="auto"/>
        <w:bottom w:val="none" w:sz="0" w:space="0" w:color="auto"/>
        <w:right w:val="none" w:sz="0" w:space="0" w:color="auto"/>
      </w:divBdr>
    </w:div>
    <w:div w:id="981931220">
      <w:bodyDiv w:val="1"/>
      <w:marLeft w:val="0"/>
      <w:marRight w:val="0"/>
      <w:marTop w:val="0"/>
      <w:marBottom w:val="0"/>
      <w:divBdr>
        <w:top w:val="none" w:sz="0" w:space="0" w:color="auto"/>
        <w:left w:val="none" w:sz="0" w:space="0" w:color="auto"/>
        <w:bottom w:val="none" w:sz="0" w:space="0" w:color="auto"/>
        <w:right w:val="none" w:sz="0" w:space="0" w:color="auto"/>
      </w:divBdr>
    </w:div>
    <w:div w:id="1000963028">
      <w:bodyDiv w:val="1"/>
      <w:marLeft w:val="0"/>
      <w:marRight w:val="0"/>
      <w:marTop w:val="0"/>
      <w:marBottom w:val="0"/>
      <w:divBdr>
        <w:top w:val="none" w:sz="0" w:space="0" w:color="auto"/>
        <w:left w:val="none" w:sz="0" w:space="0" w:color="auto"/>
        <w:bottom w:val="none" w:sz="0" w:space="0" w:color="auto"/>
        <w:right w:val="none" w:sz="0" w:space="0" w:color="auto"/>
      </w:divBdr>
    </w:div>
    <w:div w:id="1003775776">
      <w:bodyDiv w:val="1"/>
      <w:marLeft w:val="0"/>
      <w:marRight w:val="0"/>
      <w:marTop w:val="0"/>
      <w:marBottom w:val="0"/>
      <w:divBdr>
        <w:top w:val="none" w:sz="0" w:space="0" w:color="auto"/>
        <w:left w:val="none" w:sz="0" w:space="0" w:color="auto"/>
        <w:bottom w:val="none" w:sz="0" w:space="0" w:color="auto"/>
        <w:right w:val="none" w:sz="0" w:space="0" w:color="auto"/>
      </w:divBdr>
    </w:div>
    <w:div w:id="1032415604">
      <w:bodyDiv w:val="1"/>
      <w:marLeft w:val="0"/>
      <w:marRight w:val="0"/>
      <w:marTop w:val="0"/>
      <w:marBottom w:val="0"/>
      <w:divBdr>
        <w:top w:val="none" w:sz="0" w:space="0" w:color="auto"/>
        <w:left w:val="none" w:sz="0" w:space="0" w:color="auto"/>
        <w:bottom w:val="none" w:sz="0" w:space="0" w:color="auto"/>
        <w:right w:val="none" w:sz="0" w:space="0" w:color="auto"/>
      </w:divBdr>
    </w:div>
    <w:div w:id="1039667896">
      <w:bodyDiv w:val="1"/>
      <w:marLeft w:val="0"/>
      <w:marRight w:val="0"/>
      <w:marTop w:val="0"/>
      <w:marBottom w:val="0"/>
      <w:divBdr>
        <w:top w:val="none" w:sz="0" w:space="0" w:color="auto"/>
        <w:left w:val="none" w:sz="0" w:space="0" w:color="auto"/>
        <w:bottom w:val="none" w:sz="0" w:space="0" w:color="auto"/>
        <w:right w:val="none" w:sz="0" w:space="0" w:color="auto"/>
      </w:divBdr>
    </w:div>
    <w:div w:id="1041245170">
      <w:bodyDiv w:val="1"/>
      <w:marLeft w:val="0"/>
      <w:marRight w:val="0"/>
      <w:marTop w:val="0"/>
      <w:marBottom w:val="0"/>
      <w:divBdr>
        <w:top w:val="none" w:sz="0" w:space="0" w:color="auto"/>
        <w:left w:val="none" w:sz="0" w:space="0" w:color="auto"/>
        <w:bottom w:val="none" w:sz="0" w:space="0" w:color="auto"/>
        <w:right w:val="none" w:sz="0" w:space="0" w:color="auto"/>
      </w:divBdr>
    </w:div>
    <w:div w:id="1087653938">
      <w:bodyDiv w:val="1"/>
      <w:marLeft w:val="0"/>
      <w:marRight w:val="0"/>
      <w:marTop w:val="0"/>
      <w:marBottom w:val="0"/>
      <w:divBdr>
        <w:top w:val="none" w:sz="0" w:space="0" w:color="auto"/>
        <w:left w:val="none" w:sz="0" w:space="0" w:color="auto"/>
        <w:bottom w:val="none" w:sz="0" w:space="0" w:color="auto"/>
        <w:right w:val="none" w:sz="0" w:space="0" w:color="auto"/>
      </w:divBdr>
    </w:div>
    <w:div w:id="1118182970">
      <w:bodyDiv w:val="1"/>
      <w:marLeft w:val="0"/>
      <w:marRight w:val="0"/>
      <w:marTop w:val="0"/>
      <w:marBottom w:val="0"/>
      <w:divBdr>
        <w:top w:val="none" w:sz="0" w:space="0" w:color="auto"/>
        <w:left w:val="none" w:sz="0" w:space="0" w:color="auto"/>
        <w:bottom w:val="none" w:sz="0" w:space="0" w:color="auto"/>
        <w:right w:val="none" w:sz="0" w:space="0" w:color="auto"/>
      </w:divBdr>
    </w:div>
    <w:div w:id="1210454941">
      <w:bodyDiv w:val="1"/>
      <w:marLeft w:val="0"/>
      <w:marRight w:val="0"/>
      <w:marTop w:val="0"/>
      <w:marBottom w:val="0"/>
      <w:divBdr>
        <w:top w:val="none" w:sz="0" w:space="0" w:color="auto"/>
        <w:left w:val="none" w:sz="0" w:space="0" w:color="auto"/>
        <w:bottom w:val="none" w:sz="0" w:space="0" w:color="auto"/>
        <w:right w:val="none" w:sz="0" w:space="0" w:color="auto"/>
      </w:divBdr>
    </w:div>
    <w:div w:id="1236938282">
      <w:bodyDiv w:val="1"/>
      <w:marLeft w:val="0"/>
      <w:marRight w:val="0"/>
      <w:marTop w:val="0"/>
      <w:marBottom w:val="0"/>
      <w:divBdr>
        <w:top w:val="none" w:sz="0" w:space="0" w:color="auto"/>
        <w:left w:val="none" w:sz="0" w:space="0" w:color="auto"/>
        <w:bottom w:val="none" w:sz="0" w:space="0" w:color="auto"/>
        <w:right w:val="none" w:sz="0" w:space="0" w:color="auto"/>
      </w:divBdr>
    </w:div>
    <w:div w:id="1290162096">
      <w:bodyDiv w:val="1"/>
      <w:marLeft w:val="0"/>
      <w:marRight w:val="0"/>
      <w:marTop w:val="0"/>
      <w:marBottom w:val="0"/>
      <w:divBdr>
        <w:top w:val="none" w:sz="0" w:space="0" w:color="auto"/>
        <w:left w:val="none" w:sz="0" w:space="0" w:color="auto"/>
        <w:bottom w:val="none" w:sz="0" w:space="0" w:color="auto"/>
        <w:right w:val="none" w:sz="0" w:space="0" w:color="auto"/>
      </w:divBdr>
    </w:div>
    <w:div w:id="1290624611">
      <w:bodyDiv w:val="1"/>
      <w:marLeft w:val="0"/>
      <w:marRight w:val="0"/>
      <w:marTop w:val="0"/>
      <w:marBottom w:val="0"/>
      <w:divBdr>
        <w:top w:val="none" w:sz="0" w:space="0" w:color="auto"/>
        <w:left w:val="none" w:sz="0" w:space="0" w:color="auto"/>
        <w:bottom w:val="none" w:sz="0" w:space="0" w:color="auto"/>
        <w:right w:val="none" w:sz="0" w:space="0" w:color="auto"/>
      </w:divBdr>
    </w:div>
    <w:div w:id="1333265865">
      <w:bodyDiv w:val="1"/>
      <w:marLeft w:val="0"/>
      <w:marRight w:val="0"/>
      <w:marTop w:val="0"/>
      <w:marBottom w:val="0"/>
      <w:divBdr>
        <w:top w:val="none" w:sz="0" w:space="0" w:color="auto"/>
        <w:left w:val="none" w:sz="0" w:space="0" w:color="auto"/>
        <w:bottom w:val="none" w:sz="0" w:space="0" w:color="auto"/>
        <w:right w:val="none" w:sz="0" w:space="0" w:color="auto"/>
      </w:divBdr>
    </w:div>
    <w:div w:id="1361542059">
      <w:bodyDiv w:val="1"/>
      <w:marLeft w:val="0"/>
      <w:marRight w:val="0"/>
      <w:marTop w:val="0"/>
      <w:marBottom w:val="0"/>
      <w:divBdr>
        <w:top w:val="none" w:sz="0" w:space="0" w:color="auto"/>
        <w:left w:val="none" w:sz="0" w:space="0" w:color="auto"/>
        <w:bottom w:val="none" w:sz="0" w:space="0" w:color="auto"/>
        <w:right w:val="none" w:sz="0" w:space="0" w:color="auto"/>
      </w:divBdr>
    </w:div>
    <w:div w:id="1394506529">
      <w:bodyDiv w:val="1"/>
      <w:marLeft w:val="0"/>
      <w:marRight w:val="0"/>
      <w:marTop w:val="0"/>
      <w:marBottom w:val="0"/>
      <w:divBdr>
        <w:top w:val="none" w:sz="0" w:space="0" w:color="auto"/>
        <w:left w:val="none" w:sz="0" w:space="0" w:color="auto"/>
        <w:bottom w:val="none" w:sz="0" w:space="0" w:color="auto"/>
        <w:right w:val="none" w:sz="0" w:space="0" w:color="auto"/>
      </w:divBdr>
    </w:div>
    <w:div w:id="1423838905">
      <w:bodyDiv w:val="1"/>
      <w:marLeft w:val="0"/>
      <w:marRight w:val="0"/>
      <w:marTop w:val="0"/>
      <w:marBottom w:val="0"/>
      <w:divBdr>
        <w:top w:val="none" w:sz="0" w:space="0" w:color="auto"/>
        <w:left w:val="none" w:sz="0" w:space="0" w:color="auto"/>
        <w:bottom w:val="none" w:sz="0" w:space="0" w:color="auto"/>
        <w:right w:val="none" w:sz="0" w:space="0" w:color="auto"/>
      </w:divBdr>
    </w:div>
    <w:div w:id="1430541040">
      <w:bodyDiv w:val="1"/>
      <w:marLeft w:val="0"/>
      <w:marRight w:val="0"/>
      <w:marTop w:val="0"/>
      <w:marBottom w:val="0"/>
      <w:divBdr>
        <w:top w:val="none" w:sz="0" w:space="0" w:color="auto"/>
        <w:left w:val="none" w:sz="0" w:space="0" w:color="auto"/>
        <w:bottom w:val="none" w:sz="0" w:space="0" w:color="auto"/>
        <w:right w:val="none" w:sz="0" w:space="0" w:color="auto"/>
      </w:divBdr>
    </w:div>
    <w:div w:id="1444038759">
      <w:bodyDiv w:val="1"/>
      <w:marLeft w:val="0"/>
      <w:marRight w:val="0"/>
      <w:marTop w:val="0"/>
      <w:marBottom w:val="0"/>
      <w:divBdr>
        <w:top w:val="none" w:sz="0" w:space="0" w:color="auto"/>
        <w:left w:val="none" w:sz="0" w:space="0" w:color="auto"/>
        <w:bottom w:val="none" w:sz="0" w:space="0" w:color="auto"/>
        <w:right w:val="none" w:sz="0" w:space="0" w:color="auto"/>
      </w:divBdr>
    </w:div>
    <w:div w:id="1465922335">
      <w:bodyDiv w:val="1"/>
      <w:marLeft w:val="0"/>
      <w:marRight w:val="0"/>
      <w:marTop w:val="0"/>
      <w:marBottom w:val="0"/>
      <w:divBdr>
        <w:top w:val="none" w:sz="0" w:space="0" w:color="auto"/>
        <w:left w:val="none" w:sz="0" w:space="0" w:color="auto"/>
        <w:bottom w:val="none" w:sz="0" w:space="0" w:color="auto"/>
        <w:right w:val="none" w:sz="0" w:space="0" w:color="auto"/>
      </w:divBdr>
    </w:div>
    <w:div w:id="1471170578">
      <w:bodyDiv w:val="1"/>
      <w:marLeft w:val="0"/>
      <w:marRight w:val="0"/>
      <w:marTop w:val="0"/>
      <w:marBottom w:val="0"/>
      <w:divBdr>
        <w:top w:val="none" w:sz="0" w:space="0" w:color="auto"/>
        <w:left w:val="none" w:sz="0" w:space="0" w:color="auto"/>
        <w:bottom w:val="none" w:sz="0" w:space="0" w:color="auto"/>
        <w:right w:val="none" w:sz="0" w:space="0" w:color="auto"/>
      </w:divBdr>
    </w:div>
    <w:div w:id="1478034470">
      <w:bodyDiv w:val="1"/>
      <w:marLeft w:val="0"/>
      <w:marRight w:val="0"/>
      <w:marTop w:val="0"/>
      <w:marBottom w:val="0"/>
      <w:divBdr>
        <w:top w:val="none" w:sz="0" w:space="0" w:color="auto"/>
        <w:left w:val="none" w:sz="0" w:space="0" w:color="auto"/>
        <w:bottom w:val="none" w:sz="0" w:space="0" w:color="auto"/>
        <w:right w:val="none" w:sz="0" w:space="0" w:color="auto"/>
      </w:divBdr>
    </w:div>
    <w:div w:id="1502770453">
      <w:bodyDiv w:val="1"/>
      <w:marLeft w:val="0"/>
      <w:marRight w:val="0"/>
      <w:marTop w:val="0"/>
      <w:marBottom w:val="0"/>
      <w:divBdr>
        <w:top w:val="none" w:sz="0" w:space="0" w:color="auto"/>
        <w:left w:val="none" w:sz="0" w:space="0" w:color="auto"/>
        <w:bottom w:val="none" w:sz="0" w:space="0" w:color="auto"/>
        <w:right w:val="none" w:sz="0" w:space="0" w:color="auto"/>
      </w:divBdr>
    </w:div>
    <w:div w:id="1514222311">
      <w:bodyDiv w:val="1"/>
      <w:marLeft w:val="0"/>
      <w:marRight w:val="0"/>
      <w:marTop w:val="0"/>
      <w:marBottom w:val="0"/>
      <w:divBdr>
        <w:top w:val="none" w:sz="0" w:space="0" w:color="auto"/>
        <w:left w:val="none" w:sz="0" w:space="0" w:color="auto"/>
        <w:bottom w:val="none" w:sz="0" w:space="0" w:color="auto"/>
        <w:right w:val="none" w:sz="0" w:space="0" w:color="auto"/>
      </w:divBdr>
    </w:div>
    <w:div w:id="1552184323">
      <w:bodyDiv w:val="1"/>
      <w:marLeft w:val="0"/>
      <w:marRight w:val="0"/>
      <w:marTop w:val="0"/>
      <w:marBottom w:val="0"/>
      <w:divBdr>
        <w:top w:val="none" w:sz="0" w:space="0" w:color="auto"/>
        <w:left w:val="none" w:sz="0" w:space="0" w:color="auto"/>
        <w:bottom w:val="none" w:sz="0" w:space="0" w:color="auto"/>
        <w:right w:val="none" w:sz="0" w:space="0" w:color="auto"/>
      </w:divBdr>
    </w:div>
    <w:div w:id="1555044511">
      <w:bodyDiv w:val="1"/>
      <w:marLeft w:val="0"/>
      <w:marRight w:val="0"/>
      <w:marTop w:val="0"/>
      <w:marBottom w:val="0"/>
      <w:divBdr>
        <w:top w:val="none" w:sz="0" w:space="0" w:color="auto"/>
        <w:left w:val="none" w:sz="0" w:space="0" w:color="auto"/>
        <w:bottom w:val="none" w:sz="0" w:space="0" w:color="auto"/>
        <w:right w:val="none" w:sz="0" w:space="0" w:color="auto"/>
      </w:divBdr>
    </w:div>
    <w:div w:id="1589345933">
      <w:bodyDiv w:val="1"/>
      <w:marLeft w:val="0"/>
      <w:marRight w:val="0"/>
      <w:marTop w:val="0"/>
      <w:marBottom w:val="0"/>
      <w:divBdr>
        <w:top w:val="none" w:sz="0" w:space="0" w:color="auto"/>
        <w:left w:val="none" w:sz="0" w:space="0" w:color="auto"/>
        <w:bottom w:val="none" w:sz="0" w:space="0" w:color="auto"/>
        <w:right w:val="none" w:sz="0" w:space="0" w:color="auto"/>
      </w:divBdr>
    </w:div>
    <w:div w:id="1590770849">
      <w:bodyDiv w:val="1"/>
      <w:marLeft w:val="0"/>
      <w:marRight w:val="0"/>
      <w:marTop w:val="0"/>
      <w:marBottom w:val="0"/>
      <w:divBdr>
        <w:top w:val="none" w:sz="0" w:space="0" w:color="auto"/>
        <w:left w:val="none" w:sz="0" w:space="0" w:color="auto"/>
        <w:bottom w:val="none" w:sz="0" w:space="0" w:color="auto"/>
        <w:right w:val="none" w:sz="0" w:space="0" w:color="auto"/>
      </w:divBdr>
    </w:div>
    <w:div w:id="1630471983">
      <w:bodyDiv w:val="1"/>
      <w:marLeft w:val="0"/>
      <w:marRight w:val="0"/>
      <w:marTop w:val="0"/>
      <w:marBottom w:val="0"/>
      <w:divBdr>
        <w:top w:val="none" w:sz="0" w:space="0" w:color="auto"/>
        <w:left w:val="none" w:sz="0" w:space="0" w:color="auto"/>
        <w:bottom w:val="none" w:sz="0" w:space="0" w:color="auto"/>
        <w:right w:val="none" w:sz="0" w:space="0" w:color="auto"/>
      </w:divBdr>
    </w:div>
    <w:div w:id="1646356920">
      <w:bodyDiv w:val="1"/>
      <w:marLeft w:val="0"/>
      <w:marRight w:val="0"/>
      <w:marTop w:val="0"/>
      <w:marBottom w:val="0"/>
      <w:divBdr>
        <w:top w:val="none" w:sz="0" w:space="0" w:color="auto"/>
        <w:left w:val="none" w:sz="0" w:space="0" w:color="auto"/>
        <w:bottom w:val="none" w:sz="0" w:space="0" w:color="auto"/>
        <w:right w:val="none" w:sz="0" w:space="0" w:color="auto"/>
      </w:divBdr>
    </w:div>
    <w:div w:id="1658679961">
      <w:bodyDiv w:val="1"/>
      <w:marLeft w:val="0"/>
      <w:marRight w:val="0"/>
      <w:marTop w:val="0"/>
      <w:marBottom w:val="0"/>
      <w:divBdr>
        <w:top w:val="none" w:sz="0" w:space="0" w:color="auto"/>
        <w:left w:val="none" w:sz="0" w:space="0" w:color="auto"/>
        <w:bottom w:val="none" w:sz="0" w:space="0" w:color="auto"/>
        <w:right w:val="none" w:sz="0" w:space="0" w:color="auto"/>
      </w:divBdr>
    </w:div>
    <w:div w:id="1752580350">
      <w:bodyDiv w:val="1"/>
      <w:marLeft w:val="0"/>
      <w:marRight w:val="0"/>
      <w:marTop w:val="0"/>
      <w:marBottom w:val="0"/>
      <w:divBdr>
        <w:top w:val="none" w:sz="0" w:space="0" w:color="auto"/>
        <w:left w:val="none" w:sz="0" w:space="0" w:color="auto"/>
        <w:bottom w:val="none" w:sz="0" w:space="0" w:color="auto"/>
        <w:right w:val="none" w:sz="0" w:space="0" w:color="auto"/>
      </w:divBdr>
    </w:div>
    <w:div w:id="1784839405">
      <w:bodyDiv w:val="1"/>
      <w:marLeft w:val="0"/>
      <w:marRight w:val="0"/>
      <w:marTop w:val="0"/>
      <w:marBottom w:val="0"/>
      <w:divBdr>
        <w:top w:val="none" w:sz="0" w:space="0" w:color="auto"/>
        <w:left w:val="none" w:sz="0" w:space="0" w:color="auto"/>
        <w:bottom w:val="none" w:sz="0" w:space="0" w:color="auto"/>
        <w:right w:val="none" w:sz="0" w:space="0" w:color="auto"/>
      </w:divBdr>
    </w:div>
    <w:div w:id="1800804572">
      <w:bodyDiv w:val="1"/>
      <w:marLeft w:val="0"/>
      <w:marRight w:val="0"/>
      <w:marTop w:val="0"/>
      <w:marBottom w:val="0"/>
      <w:divBdr>
        <w:top w:val="none" w:sz="0" w:space="0" w:color="auto"/>
        <w:left w:val="none" w:sz="0" w:space="0" w:color="auto"/>
        <w:bottom w:val="none" w:sz="0" w:space="0" w:color="auto"/>
        <w:right w:val="none" w:sz="0" w:space="0" w:color="auto"/>
      </w:divBdr>
    </w:div>
    <w:div w:id="1807120680">
      <w:bodyDiv w:val="1"/>
      <w:marLeft w:val="0"/>
      <w:marRight w:val="0"/>
      <w:marTop w:val="0"/>
      <w:marBottom w:val="0"/>
      <w:divBdr>
        <w:top w:val="none" w:sz="0" w:space="0" w:color="auto"/>
        <w:left w:val="none" w:sz="0" w:space="0" w:color="auto"/>
        <w:bottom w:val="none" w:sz="0" w:space="0" w:color="auto"/>
        <w:right w:val="none" w:sz="0" w:space="0" w:color="auto"/>
      </w:divBdr>
    </w:div>
    <w:div w:id="1809279535">
      <w:bodyDiv w:val="1"/>
      <w:marLeft w:val="0"/>
      <w:marRight w:val="0"/>
      <w:marTop w:val="0"/>
      <w:marBottom w:val="0"/>
      <w:divBdr>
        <w:top w:val="none" w:sz="0" w:space="0" w:color="auto"/>
        <w:left w:val="none" w:sz="0" w:space="0" w:color="auto"/>
        <w:bottom w:val="none" w:sz="0" w:space="0" w:color="auto"/>
        <w:right w:val="none" w:sz="0" w:space="0" w:color="auto"/>
      </w:divBdr>
    </w:div>
    <w:div w:id="1816678947">
      <w:bodyDiv w:val="1"/>
      <w:marLeft w:val="0"/>
      <w:marRight w:val="0"/>
      <w:marTop w:val="0"/>
      <w:marBottom w:val="0"/>
      <w:divBdr>
        <w:top w:val="none" w:sz="0" w:space="0" w:color="auto"/>
        <w:left w:val="none" w:sz="0" w:space="0" w:color="auto"/>
        <w:bottom w:val="none" w:sz="0" w:space="0" w:color="auto"/>
        <w:right w:val="none" w:sz="0" w:space="0" w:color="auto"/>
      </w:divBdr>
    </w:div>
    <w:div w:id="1844320125">
      <w:bodyDiv w:val="1"/>
      <w:marLeft w:val="0"/>
      <w:marRight w:val="0"/>
      <w:marTop w:val="0"/>
      <w:marBottom w:val="0"/>
      <w:divBdr>
        <w:top w:val="none" w:sz="0" w:space="0" w:color="auto"/>
        <w:left w:val="none" w:sz="0" w:space="0" w:color="auto"/>
        <w:bottom w:val="none" w:sz="0" w:space="0" w:color="auto"/>
        <w:right w:val="none" w:sz="0" w:space="0" w:color="auto"/>
      </w:divBdr>
    </w:div>
    <w:div w:id="1868759989">
      <w:bodyDiv w:val="1"/>
      <w:marLeft w:val="0"/>
      <w:marRight w:val="0"/>
      <w:marTop w:val="0"/>
      <w:marBottom w:val="0"/>
      <w:divBdr>
        <w:top w:val="none" w:sz="0" w:space="0" w:color="auto"/>
        <w:left w:val="none" w:sz="0" w:space="0" w:color="auto"/>
        <w:bottom w:val="none" w:sz="0" w:space="0" w:color="auto"/>
        <w:right w:val="none" w:sz="0" w:space="0" w:color="auto"/>
      </w:divBdr>
    </w:div>
    <w:div w:id="1872306460">
      <w:bodyDiv w:val="1"/>
      <w:marLeft w:val="0"/>
      <w:marRight w:val="0"/>
      <w:marTop w:val="0"/>
      <w:marBottom w:val="0"/>
      <w:divBdr>
        <w:top w:val="none" w:sz="0" w:space="0" w:color="auto"/>
        <w:left w:val="none" w:sz="0" w:space="0" w:color="auto"/>
        <w:bottom w:val="none" w:sz="0" w:space="0" w:color="auto"/>
        <w:right w:val="none" w:sz="0" w:space="0" w:color="auto"/>
      </w:divBdr>
    </w:div>
    <w:div w:id="1879202132">
      <w:bodyDiv w:val="1"/>
      <w:marLeft w:val="0"/>
      <w:marRight w:val="0"/>
      <w:marTop w:val="0"/>
      <w:marBottom w:val="0"/>
      <w:divBdr>
        <w:top w:val="none" w:sz="0" w:space="0" w:color="auto"/>
        <w:left w:val="none" w:sz="0" w:space="0" w:color="auto"/>
        <w:bottom w:val="none" w:sz="0" w:space="0" w:color="auto"/>
        <w:right w:val="none" w:sz="0" w:space="0" w:color="auto"/>
      </w:divBdr>
    </w:div>
    <w:div w:id="1887335461">
      <w:bodyDiv w:val="1"/>
      <w:marLeft w:val="0"/>
      <w:marRight w:val="0"/>
      <w:marTop w:val="0"/>
      <w:marBottom w:val="0"/>
      <w:divBdr>
        <w:top w:val="none" w:sz="0" w:space="0" w:color="auto"/>
        <w:left w:val="none" w:sz="0" w:space="0" w:color="auto"/>
        <w:bottom w:val="none" w:sz="0" w:space="0" w:color="auto"/>
        <w:right w:val="none" w:sz="0" w:space="0" w:color="auto"/>
      </w:divBdr>
    </w:div>
    <w:div w:id="1921328606">
      <w:bodyDiv w:val="1"/>
      <w:marLeft w:val="0"/>
      <w:marRight w:val="0"/>
      <w:marTop w:val="0"/>
      <w:marBottom w:val="0"/>
      <w:divBdr>
        <w:top w:val="none" w:sz="0" w:space="0" w:color="auto"/>
        <w:left w:val="none" w:sz="0" w:space="0" w:color="auto"/>
        <w:bottom w:val="none" w:sz="0" w:space="0" w:color="auto"/>
        <w:right w:val="none" w:sz="0" w:space="0" w:color="auto"/>
      </w:divBdr>
    </w:div>
    <w:div w:id="1948076448">
      <w:bodyDiv w:val="1"/>
      <w:marLeft w:val="0"/>
      <w:marRight w:val="0"/>
      <w:marTop w:val="0"/>
      <w:marBottom w:val="0"/>
      <w:divBdr>
        <w:top w:val="none" w:sz="0" w:space="0" w:color="auto"/>
        <w:left w:val="none" w:sz="0" w:space="0" w:color="auto"/>
        <w:bottom w:val="none" w:sz="0" w:space="0" w:color="auto"/>
        <w:right w:val="none" w:sz="0" w:space="0" w:color="auto"/>
      </w:divBdr>
    </w:div>
    <w:div w:id="1977368121">
      <w:bodyDiv w:val="1"/>
      <w:marLeft w:val="0"/>
      <w:marRight w:val="0"/>
      <w:marTop w:val="0"/>
      <w:marBottom w:val="0"/>
      <w:divBdr>
        <w:top w:val="none" w:sz="0" w:space="0" w:color="auto"/>
        <w:left w:val="none" w:sz="0" w:space="0" w:color="auto"/>
        <w:bottom w:val="none" w:sz="0" w:space="0" w:color="auto"/>
        <w:right w:val="none" w:sz="0" w:space="0" w:color="auto"/>
      </w:divBdr>
    </w:div>
    <w:div w:id="1988897535">
      <w:bodyDiv w:val="1"/>
      <w:marLeft w:val="0"/>
      <w:marRight w:val="0"/>
      <w:marTop w:val="0"/>
      <w:marBottom w:val="0"/>
      <w:divBdr>
        <w:top w:val="none" w:sz="0" w:space="0" w:color="auto"/>
        <w:left w:val="none" w:sz="0" w:space="0" w:color="auto"/>
        <w:bottom w:val="none" w:sz="0" w:space="0" w:color="auto"/>
        <w:right w:val="none" w:sz="0" w:space="0" w:color="auto"/>
      </w:divBdr>
    </w:div>
    <w:div w:id="1990819094">
      <w:bodyDiv w:val="1"/>
      <w:marLeft w:val="0"/>
      <w:marRight w:val="0"/>
      <w:marTop w:val="0"/>
      <w:marBottom w:val="0"/>
      <w:divBdr>
        <w:top w:val="none" w:sz="0" w:space="0" w:color="auto"/>
        <w:left w:val="none" w:sz="0" w:space="0" w:color="auto"/>
        <w:bottom w:val="none" w:sz="0" w:space="0" w:color="auto"/>
        <w:right w:val="none" w:sz="0" w:space="0" w:color="auto"/>
      </w:divBdr>
    </w:div>
    <w:div w:id="2008827799">
      <w:bodyDiv w:val="1"/>
      <w:marLeft w:val="0"/>
      <w:marRight w:val="0"/>
      <w:marTop w:val="0"/>
      <w:marBottom w:val="0"/>
      <w:divBdr>
        <w:top w:val="none" w:sz="0" w:space="0" w:color="auto"/>
        <w:left w:val="none" w:sz="0" w:space="0" w:color="auto"/>
        <w:bottom w:val="none" w:sz="0" w:space="0" w:color="auto"/>
        <w:right w:val="none" w:sz="0" w:space="0" w:color="auto"/>
      </w:divBdr>
    </w:div>
    <w:div w:id="2019381664">
      <w:bodyDiv w:val="1"/>
      <w:marLeft w:val="0"/>
      <w:marRight w:val="0"/>
      <w:marTop w:val="0"/>
      <w:marBottom w:val="0"/>
      <w:divBdr>
        <w:top w:val="none" w:sz="0" w:space="0" w:color="auto"/>
        <w:left w:val="none" w:sz="0" w:space="0" w:color="auto"/>
        <w:bottom w:val="none" w:sz="0" w:space="0" w:color="auto"/>
        <w:right w:val="none" w:sz="0" w:space="0" w:color="auto"/>
      </w:divBdr>
    </w:div>
    <w:div w:id="2085449922">
      <w:bodyDiv w:val="1"/>
      <w:marLeft w:val="0"/>
      <w:marRight w:val="0"/>
      <w:marTop w:val="0"/>
      <w:marBottom w:val="0"/>
      <w:divBdr>
        <w:top w:val="none" w:sz="0" w:space="0" w:color="auto"/>
        <w:left w:val="none" w:sz="0" w:space="0" w:color="auto"/>
        <w:bottom w:val="none" w:sz="0" w:space="0" w:color="auto"/>
        <w:right w:val="none" w:sz="0" w:space="0" w:color="auto"/>
      </w:divBdr>
    </w:div>
    <w:div w:id="2099520969">
      <w:bodyDiv w:val="1"/>
      <w:marLeft w:val="0"/>
      <w:marRight w:val="0"/>
      <w:marTop w:val="0"/>
      <w:marBottom w:val="0"/>
      <w:divBdr>
        <w:top w:val="none" w:sz="0" w:space="0" w:color="auto"/>
        <w:left w:val="none" w:sz="0" w:space="0" w:color="auto"/>
        <w:bottom w:val="none" w:sz="0" w:space="0" w:color="auto"/>
        <w:right w:val="none" w:sz="0" w:space="0" w:color="auto"/>
      </w:divBdr>
    </w:div>
    <w:div w:id="2129086419">
      <w:bodyDiv w:val="1"/>
      <w:marLeft w:val="0"/>
      <w:marRight w:val="0"/>
      <w:marTop w:val="0"/>
      <w:marBottom w:val="0"/>
      <w:divBdr>
        <w:top w:val="none" w:sz="0" w:space="0" w:color="auto"/>
        <w:left w:val="none" w:sz="0" w:space="0" w:color="auto"/>
        <w:bottom w:val="none" w:sz="0" w:space="0" w:color="auto"/>
        <w:right w:val="none" w:sz="0" w:space="0" w:color="auto"/>
      </w:divBdr>
    </w:div>
    <w:div w:id="212927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9401D89CBA381438F1D9D79FBFCB11B" ma:contentTypeVersion="9" ma:contentTypeDescription="Vytvoří nový dokument" ma:contentTypeScope="" ma:versionID="b95c9e1e6057ae9ed37320900a77955c">
  <xsd:schema xmlns:xsd="http://www.w3.org/2001/XMLSchema" xmlns:xs="http://www.w3.org/2001/XMLSchema" xmlns:p="http://schemas.microsoft.com/office/2006/metadata/properties" xmlns:ns2="85f4b5cc-4033-44c7-b405-f5eed34c8154" xmlns:ns3="a1a25573-3e5c-4a45-bd94-5e43bd12c94d" targetNamespace="http://schemas.microsoft.com/office/2006/metadata/properties" ma:root="true" ma:fieldsID="7d2a096f7cad58e5908e110d4fd5cc17" ns2:_="" ns3:_="">
    <xsd:import namespace="85f4b5cc-4033-44c7-b405-f5eed34c8154"/>
    <xsd:import namespace="a1a25573-3e5c-4a45-bd94-5e43bd12c9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a25573-3e5c-4a45-bd94-5e43bd12c9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B.XSL" StyleName="GB7714 2005"/>
</file>

<file path=customXml/item5.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HCUZCRXN6NH5-114804677-261</_dlc_DocId>
    <_dlc_DocIdUrl xmlns="85f4b5cc-4033-44c7-b405-f5eed34c8154">
      <Url>https://spucr.sharepoint.com/sites/Portal/402003/_layouts/15/DocIdRedir.aspx?ID=HCUZCRXN6NH5-114804677-261</Url>
      <Description>HCUZCRXN6NH5-114804677-261</Description>
    </_dlc_DocIdUrl>
  </documentManagement>
</p:properties>
</file>

<file path=customXml/itemProps1.xml><?xml version="1.0" encoding="utf-8"?>
<ds:datastoreItem xmlns:ds="http://schemas.openxmlformats.org/officeDocument/2006/customXml" ds:itemID="{471E1766-8EEB-48F9-9628-26F4A852A302}">
  <ds:schemaRefs>
    <ds:schemaRef ds:uri="http://schemas.microsoft.com/sharepoint/events"/>
  </ds:schemaRefs>
</ds:datastoreItem>
</file>

<file path=customXml/itemProps2.xml><?xml version="1.0" encoding="utf-8"?>
<ds:datastoreItem xmlns:ds="http://schemas.openxmlformats.org/officeDocument/2006/customXml" ds:itemID="{B7B9F053-FF15-47E6-A9FF-B7CD4D26D3E2}">
  <ds:schemaRefs>
    <ds:schemaRef ds:uri="http://schemas.microsoft.com/sharepoint/v3/contenttype/forms"/>
  </ds:schemaRefs>
</ds:datastoreItem>
</file>

<file path=customXml/itemProps3.xml><?xml version="1.0" encoding="utf-8"?>
<ds:datastoreItem xmlns:ds="http://schemas.openxmlformats.org/officeDocument/2006/customXml" ds:itemID="{DEF952EA-6225-497C-B334-314A36D8B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a1a25573-3e5c-4a45-bd94-5e43bd12c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FA672E-B5EC-4E8A-A2D6-07D3A0D8F669}">
  <ds:schemaRefs>
    <ds:schemaRef ds:uri="http://schemas.openxmlformats.org/officeDocument/2006/bibliography"/>
  </ds:schemaRefs>
</ds:datastoreItem>
</file>

<file path=customXml/itemProps5.xml><?xml version="1.0" encoding="utf-8"?>
<ds:datastoreItem xmlns:ds="http://schemas.openxmlformats.org/officeDocument/2006/customXml" ds:itemID="{BC28E38A-0924-419E-80A7-9B436E6FBCA1}">
  <ds:schemaRefs>
    <ds:schemaRef ds:uri="http://schemas.microsoft.com/office/2006/metadata/properties"/>
    <ds:schemaRef ds:uri="http://schemas.microsoft.com/office/infopath/2007/PartnerControls"/>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1538</Words>
  <Characters>10752</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MP 2_2_4 - Příloha č. 17 - Vzor smlouvy o převodu maj. do práva hospodařit s maj. státu (např. státní podniky) (1. 9. 2019)</vt:lpstr>
    </vt:vector>
  </TitlesOfParts>
  <Company>Microsoft</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2_2_4 - Příloha č. 17 - Vzor smlouvy o převodu maj. do práva hospodařit s maj. státu (např. státní podniky) (1. 9. 2019)</dc:title>
  <dc:subject/>
  <dc:creator>Kubík Přemysl Ing.</dc:creator>
  <cp:keywords/>
  <dc:description/>
  <cp:lastModifiedBy>Šístková Gabriela</cp:lastModifiedBy>
  <cp:revision>5</cp:revision>
  <cp:lastPrinted>2025-05-13T11:38:00Z</cp:lastPrinted>
  <dcterms:created xsi:type="dcterms:W3CDTF">2025-05-13T08:08:00Z</dcterms:created>
  <dcterms:modified xsi:type="dcterms:W3CDTF">2025-05-29T10:57:00Z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0x01010099401D89CBA381438F1D9D79FBFCB11B</vt:lpwstr>
  </property>
  <property fmtid="{D5CDD505-2E9C-101B-9397-08002B2CF9AE}" pid="3" name="_dlc_DocIdItemGuid">
    <vt:lpwstr>f8ce4937-0adb-472c-8368-b912d1817659</vt:lpwstr>
  </property>
</Properties>
</file>