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65F25E4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92B2E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1E80EC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92B2E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53383F10" w:rsid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7C4516">
        <w:rPr>
          <w:rStyle w:val="fontstyle01"/>
          <w:rFonts w:ascii="Arial" w:hAnsi="Arial" w:cs="Arial"/>
        </w:rPr>
        <w:t xml:space="preserve">Doba </w:t>
      </w:r>
      <w:r w:rsidR="00167EAA" w:rsidRPr="007C4516">
        <w:rPr>
          <w:rStyle w:val="fontstyle01"/>
          <w:rFonts w:ascii="Arial" w:hAnsi="Arial" w:cs="Arial"/>
        </w:rPr>
        <w:t xml:space="preserve">jejich </w:t>
      </w:r>
      <w:r w:rsidR="008250A9" w:rsidRPr="007C4516">
        <w:rPr>
          <w:rStyle w:val="fontstyle01"/>
          <w:rFonts w:ascii="Arial" w:hAnsi="Arial" w:cs="Arial"/>
        </w:rPr>
        <w:t xml:space="preserve">trvání je </w:t>
      </w:r>
      <w:r w:rsidR="00A32580" w:rsidRPr="007C4516">
        <w:rPr>
          <w:rStyle w:val="fontstyle01"/>
          <w:rFonts w:ascii="Arial" w:hAnsi="Arial" w:cs="Arial"/>
        </w:rPr>
        <w:t>2</w:t>
      </w:r>
      <w:r w:rsidR="008250A9" w:rsidRPr="007C4516">
        <w:rPr>
          <w:rStyle w:val="fontstyle01"/>
          <w:rFonts w:ascii="Arial" w:hAnsi="Arial" w:cs="Arial"/>
        </w:rPr>
        <w:t>4 měsíců</w:t>
      </w:r>
      <w:r w:rsidR="008F12AD">
        <w:rPr>
          <w:rStyle w:val="fontstyle01"/>
          <w:rFonts w:ascii="Arial" w:hAnsi="Arial" w:cs="Arial"/>
        </w:rPr>
        <w:t xml:space="preserve"> u</w:t>
      </w:r>
      <w:r w:rsidR="00A32580" w:rsidRPr="007C4516">
        <w:rPr>
          <w:rStyle w:val="fontstyle01"/>
          <w:rFonts w:ascii="Arial" w:hAnsi="Arial" w:cs="Arial"/>
        </w:rPr>
        <w:t xml:space="preserve"> </w:t>
      </w:r>
      <w:r w:rsidR="00EA0F52">
        <w:rPr>
          <w:rStyle w:val="fontstyle01"/>
          <w:rFonts w:ascii="Arial" w:hAnsi="Arial" w:cs="Arial"/>
        </w:rPr>
        <w:t>Smlouvy č</w:t>
      </w:r>
      <w:r w:rsidR="008F12AD">
        <w:rPr>
          <w:rStyle w:val="fontstyle01"/>
          <w:rFonts w:ascii="Arial" w:hAnsi="Arial" w:cs="Arial"/>
        </w:rPr>
        <w:t>.</w:t>
      </w:r>
      <w:r w:rsidR="00EA0F52">
        <w:rPr>
          <w:rStyle w:val="fontstyle01"/>
          <w:rFonts w:ascii="Arial" w:hAnsi="Arial" w:cs="Arial"/>
        </w:rPr>
        <w:t xml:space="preserve"> 1373331 </w:t>
      </w:r>
      <w:r w:rsidR="00A32580" w:rsidRPr="007C4516">
        <w:rPr>
          <w:rStyle w:val="fontstyle01"/>
          <w:rFonts w:ascii="Arial" w:hAnsi="Arial" w:cs="Arial"/>
        </w:rPr>
        <w:t>a 48 měsíců</w:t>
      </w:r>
      <w:r w:rsidR="00EA0F52">
        <w:rPr>
          <w:rStyle w:val="fontstyle01"/>
          <w:rFonts w:ascii="Arial" w:hAnsi="Arial" w:cs="Arial"/>
        </w:rPr>
        <w:t xml:space="preserve"> u Smlouvy č. 1303917</w:t>
      </w:r>
      <w:r w:rsidR="008250A9" w:rsidRPr="007C4516">
        <w:rPr>
          <w:rStyle w:val="fontstyle01"/>
          <w:rFonts w:ascii="Arial" w:hAnsi="Arial" w:cs="Arial"/>
        </w:rPr>
        <w:t>.</w:t>
      </w:r>
    </w:p>
    <w:p w14:paraId="48402A0A" w14:textId="77777777" w:rsidR="00E92738" w:rsidRPr="00FE692D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559"/>
        <w:gridCol w:w="1467"/>
        <w:gridCol w:w="4328"/>
        <w:gridCol w:w="1251"/>
      </w:tblGrid>
      <w:tr w:rsidR="00A4460D" w:rsidRPr="00B26F97" w14:paraId="4A7CCC86" w14:textId="77777777" w:rsidTr="00594984">
        <w:trPr>
          <w:trHeight w:val="13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32580" w:rsidRPr="00B26F97" w14:paraId="10B7AF9C" w14:textId="77777777" w:rsidTr="00594984">
        <w:trPr>
          <w:trHeight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2E962D29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1CEDA177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lang w:eastAsia="cs-CZ"/>
              </w:rPr>
              <w:t>1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3ABC75A2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Škoda Kodiaq kombi TER 2.0 TDI L&amp;K 4x4 (A7) 147 kW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565" w14:textId="53B45AB4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TMBLN7NS0P8531230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3C50" w14:textId="77777777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9AV5731</w:t>
            </w:r>
          </w:p>
          <w:p w14:paraId="2FB01238" w14:textId="46A3874C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32580" w:rsidRPr="00B26F97" w14:paraId="7E919455" w14:textId="77777777" w:rsidTr="00594984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FF8E" w14:textId="463F377D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BBA" w14:textId="7971BD47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530C" w14:textId="04E53EAD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E388" w14:textId="6736B6BE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WV2ZZZSKZMX030416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88A9" w14:textId="6618207F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8AT2604</w:t>
            </w:r>
          </w:p>
        </w:tc>
      </w:tr>
    </w:tbl>
    <w:p w14:paraId="1B1BA2FC" w14:textId="77777777" w:rsidR="00E92738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382253E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A32580">
        <w:rPr>
          <w:rFonts w:cs="Arial"/>
          <w:b/>
          <w:szCs w:val="20"/>
        </w:rPr>
        <w:t>6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436BF8B5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DPH: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</w:t>
            </w:r>
          </w:p>
        </w:tc>
      </w:tr>
      <w:tr w:rsidR="00A32580" w:rsidRPr="000607EC" w14:paraId="6989965D" w14:textId="77777777" w:rsidTr="006748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FA918D6" w:rsidR="00A32580" w:rsidRPr="000607EC" w:rsidRDefault="00A32580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48E0879E" w:rsidR="00A32580" w:rsidRPr="008A6D94" w:rsidRDefault="00A3258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1373331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15ABEE4" w:rsidR="00A32580" w:rsidRPr="000607EC" w:rsidRDefault="002020E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29</w:t>
            </w:r>
            <w:r w:rsidR="00A32580" w:rsidRPr="007C4516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568A7476" w:rsidR="00A32580" w:rsidRPr="000607EC" w:rsidRDefault="00467469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>
              <w:rPr>
                <w:lang w:eastAsia="cs-CZ"/>
              </w:rPr>
              <w:t>6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 w:rsidR="00A32580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D84EC7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A32580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3BDAA688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2D08" w14:textId="06E508EA" w:rsidR="00A32580" w:rsidRPr="000607EC" w:rsidRDefault="00D84EC7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22 682,18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2D5569CE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22 205,85</w:t>
            </w:r>
          </w:p>
        </w:tc>
      </w:tr>
      <w:tr w:rsidR="00A32580" w:rsidRPr="000607EC" w14:paraId="59134BE6" w14:textId="77777777" w:rsidTr="00CB035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B83" w14:textId="352B2A0B" w:rsidR="00A32580" w:rsidRPr="000607EC" w:rsidRDefault="00A32580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78D9" w14:textId="17518BBC" w:rsidR="00A32580" w:rsidRPr="008A6D94" w:rsidRDefault="00A3258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B20" w14:textId="51D767A7" w:rsidR="00A32580" w:rsidRPr="000607EC" w:rsidRDefault="00A3258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2020E0">
              <w:rPr>
                <w:rFonts w:cs="Arial"/>
                <w:color w:val="000000"/>
                <w:szCs w:val="20"/>
                <w:lang w:eastAsia="cs-CZ"/>
              </w:rPr>
              <w:t>3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B2D9" w14:textId="09F26FB6" w:rsidR="00A32580" w:rsidRPr="000607EC" w:rsidRDefault="00467469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D84EC7"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 w:rsidR="00A32580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D84EC7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2A28A5CE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D42F" w14:textId="3202E101" w:rsidR="00A32580" w:rsidRPr="000607EC" w:rsidRDefault="00D84EC7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  5 887,44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60609CA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 7 129,42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163FEED4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A32580">
        <w:rPr>
          <w:rFonts w:cs="Arial"/>
          <w:color w:val="000000"/>
          <w:szCs w:val="20"/>
        </w:rPr>
        <w:t>červ</w:t>
      </w:r>
      <w:r w:rsidR="00CE02D6">
        <w:rPr>
          <w:rFonts w:cs="Arial"/>
          <w:color w:val="000000"/>
          <w:szCs w:val="20"/>
        </w:rPr>
        <w:t>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3575214" w:rsidR="00B62F80" w:rsidRPr="00FE692D" w:rsidRDefault="00D92B2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5A44AFC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92B2E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9C1B" w14:textId="77777777" w:rsidR="00C615DB" w:rsidRDefault="00C615DB">
      <w:r>
        <w:separator/>
      </w:r>
    </w:p>
  </w:endnote>
  <w:endnote w:type="continuationSeparator" w:id="0">
    <w:p w14:paraId="081C1EAC" w14:textId="77777777" w:rsidR="00C615DB" w:rsidRDefault="00C6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B403" w14:textId="77777777" w:rsidR="00C615DB" w:rsidRDefault="00C615DB">
      <w:r>
        <w:separator/>
      </w:r>
    </w:p>
  </w:footnote>
  <w:footnote w:type="continuationSeparator" w:id="0">
    <w:p w14:paraId="601781CD" w14:textId="77777777" w:rsidR="00C615DB" w:rsidRDefault="00C6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33D3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D7C7A"/>
    <w:rsid w:val="001E0600"/>
    <w:rsid w:val="001F2188"/>
    <w:rsid w:val="002020E0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1419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3F7FD4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67469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237EC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6EF4"/>
    <w:rsid w:val="006E4E19"/>
    <w:rsid w:val="006F3A96"/>
    <w:rsid w:val="00700827"/>
    <w:rsid w:val="00706362"/>
    <w:rsid w:val="00707A56"/>
    <w:rsid w:val="00736AC5"/>
    <w:rsid w:val="00737DF2"/>
    <w:rsid w:val="007440E9"/>
    <w:rsid w:val="00744D93"/>
    <w:rsid w:val="00745008"/>
    <w:rsid w:val="00746DF3"/>
    <w:rsid w:val="007509B8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C4516"/>
    <w:rsid w:val="007E2A3E"/>
    <w:rsid w:val="007E5205"/>
    <w:rsid w:val="008011ED"/>
    <w:rsid w:val="0080799A"/>
    <w:rsid w:val="00817314"/>
    <w:rsid w:val="008222B1"/>
    <w:rsid w:val="0082284C"/>
    <w:rsid w:val="008250A9"/>
    <w:rsid w:val="00833840"/>
    <w:rsid w:val="008375D9"/>
    <w:rsid w:val="00842B08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2AD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E448F"/>
    <w:rsid w:val="009F22A2"/>
    <w:rsid w:val="009F4089"/>
    <w:rsid w:val="00A0065E"/>
    <w:rsid w:val="00A0113B"/>
    <w:rsid w:val="00A06564"/>
    <w:rsid w:val="00A065D1"/>
    <w:rsid w:val="00A24131"/>
    <w:rsid w:val="00A2457E"/>
    <w:rsid w:val="00A32580"/>
    <w:rsid w:val="00A326BA"/>
    <w:rsid w:val="00A3300C"/>
    <w:rsid w:val="00A33DF5"/>
    <w:rsid w:val="00A358A1"/>
    <w:rsid w:val="00A41734"/>
    <w:rsid w:val="00A4460D"/>
    <w:rsid w:val="00A6309C"/>
    <w:rsid w:val="00A66F13"/>
    <w:rsid w:val="00A80AE2"/>
    <w:rsid w:val="00A821AE"/>
    <w:rsid w:val="00A8492F"/>
    <w:rsid w:val="00A86160"/>
    <w:rsid w:val="00AA1109"/>
    <w:rsid w:val="00AA36A8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6D37"/>
    <w:rsid w:val="00BA5615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BF52D7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5DB"/>
    <w:rsid w:val="00C6173C"/>
    <w:rsid w:val="00C63988"/>
    <w:rsid w:val="00C70FA9"/>
    <w:rsid w:val="00C736A6"/>
    <w:rsid w:val="00C8070A"/>
    <w:rsid w:val="00C83571"/>
    <w:rsid w:val="00C92E6D"/>
    <w:rsid w:val="00CA5BD4"/>
    <w:rsid w:val="00CB0353"/>
    <w:rsid w:val="00CB4256"/>
    <w:rsid w:val="00CB58CB"/>
    <w:rsid w:val="00CC2879"/>
    <w:rsid w:val="00CD0094"/>
    <w:rsid w:val="00CD4711"/>
    <w:rsid w:val="00CD76D5"/>
    <w:rsid w:val="00CE02D6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4EC7"/>
    <w:rsid w:val="00D853C2"/>
    <w:rsid w:val="00D92B2E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DF713B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6749"/>
    <w:rsid w:val="00E9761E"/>
    <w:rsid w:val="00EA0F52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47914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80A9-3E36-4715-AE49-5CF423C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2025-05-16T05:56:00Z</cp:lastPrinted>
  <dcterms:created xsi:type="dcterms:W3CDTF">2025-05-28T08:37:00Z</dcterms:created>
  <dcterms:modified xsi:type="dcterms:W3CDTF">2025-05-28T08:37:00Z</dcterms:modified>
</cp:coreProperties>
</file>