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611A0" w14:paraId="34177782" w14:textId="77777777">
        <w:trPr>
          <w:trHeight w:val="148"/>
        </w:trPr>
        <w:tc>
          <w:tcPr>
            <w:tcW w:w="115" w:type="dxa"/>
          </w:tcPr>
          <w:p w14:paraId="1E04037F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06D803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999965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9E9B45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B78F58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02DE50" w14:textId="77777777" w:rsidR="001611A0" w:rsidRDefault="001611A0">
            <w:pPr>
              <w:pStyle w:val="EmptyCellLayoutStyle"/>
              <w:spacing w:after="0" w:line="240" w:lineRule="auto"/>
            </w:pPr>
          </w:p>
        </w:tc>
      </w:tr>
      <w:tr w:rsidR="001A52ED" w14:paraId="4A0983B8" w14:textId="77777777" w:rsidTr="001A52ED">
        <w:trPr>
          <w:trHeight w:val="340"/>
        </w:trPr>
        <w:tc>
          <w:tcPr>
            <w:tcW w:w="115" w:type="dxa"/>
          </w:tcPr>
          <w:p w14:paraId="035084E8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07611E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611A0" w14:paraId="75E5BCB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9585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985E1E6" w14:textId="77777777" w:rsidR="001611A0" w:rsidRDefault="001611A0">
            <w:pPr>
              <w:spacing w:after="0" w:line="240" w:lineRule="auto"/>
            </w:pPr>
          </w:p>
        </w:tc>
        <w:tc>
          <w:tcPr>
            <w:tcW w:w="8142" w:type="dxa"/>
          </w:tcPr>
          <w:p w14:paraId="2A072103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8A486E" w14:textId="77777777" w:rsidR="001611A0" w:rsidRDefault="001611A0">
            <w:pPr>
              <w:pStyle w:val="EmptyCellLayoutStyle"/>
              <w:spacing w:after="0" w:line="240" w:lineRule="auto"/>
            </w:pPr>
          </w:p>
        </w:tc>
      </w:tr>
      <w:tr w:rsidR="001611A0" w14:paraId="36099F75" w14:textId="77777777">
        <w:trPr>
          <w:trHeight w:val="100"/>
        </w:trPr>
        <w:tc>
          <w:tcPr>
            <w:tcW w:w="115" w:type="dxa"/>
          </w:tcPr>
          <w:p w14:paraId="6A0F0913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DC18EF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B56C67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0C949E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AE4C23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ABB347" w14:textId="77777777" w:rsidR="001611A0" w:rsidRDefault="001611A0">
            <w:pPr>
              <w:pStyle w:val="EmptyCellLayoutStyle"/>
              <w:spacing w:after="0" w:line="240" w:lineRule="auto"/>
            </w:pPr>
          </w:p>
        </w:tc>
      </w:tr>
      <w:tr w:rsidR="001A52ED" w14:paraId="0C765B33" w14:textId="77777777" w:rsidTr="001A52ED">
        <w:tc>
          <w:tcPr>
            <w:tcW w:w="115" w:type="dxa"/>
          </w:tcPr>
          <w:p w14:paraId="2A371E3A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8F5EEE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611A0" w14:paraId="68B0477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8B5A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F30E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611A0" w14:paraId="3E2B39E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535C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Podolák Jiří,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DF2A" w14:textId="60B00A24" w:rsidR="001611A0" w:rsidRDefault="00B640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xxxxxxxxxxxxxxxxxxxxxxxxxxxxx</w:t>
                  </w:r>
                </w:p>
              </w:tc>
            </w:tr>
          </w:tbl>
          <w:p w14:paraId="1B5A3A0D" w14:textId="77777777" w:rsidR="001611A0" w:rsidRDefault="001611A0">
            <w:pPr>
              <w:spacing w:after="0" w:line="240" w:lineRule="auto"/>
            </w:pPr>
          </w:p>
        </w:tc>
      </w:tr>
      <w:tr w:rsidR="001611A0" w14:paraId="0BCF4260" w14:textId="77777777">
        <w:trPr>
          <w:trHeight w:val="349"/>
        </w:trPr>
        <w:tc>
          <w:tcPr>
            <w:tcW w:w="115" w:type="dxa"/>
          </w:tcPr>
          <w:p w14:paraId="3395741E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946C68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0F8C86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8EDA1B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520716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E6C98F" w14:textId="77777777" w:rsidR="001611A0" w:rsidRDefault="001611A0">
            <w:pPr>
              <w:pStyle w:val="EmptyCellLayoutStyle"/>
              <w:spacing w:after="0" w:line="240" w:lineRule="auto"/>
            </w:pPr>
          </w:p>
        </w:tc>
      </w:tr>
      <w:tr w:rsidR="001611A0" w14:paraId="0CFEAB62" w14:textId="77777777">
        <w:trPr>
          <w:trHeight w:val="340"/>
        </w:trPr>
        <w:tc>
          <w:tcPr>
            <w:tcW w:w="115" w:type="dxa"/>
          </w:tcPr>
          <w:p w14:paraId="29322508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C37AAD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611A0" w14:paraId="0162555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FF5C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4701005" w14:textId="77777777" w:rsidR="001611A0" w:rsidRDefault="001611A0">
            <w:pPr>
              <w:spacing w:after="0" w:line="240" w:lineRule="auto"/>
            </w:pPr>
          </w:p>
        </w:tc>
        <w:tc>
          <w:tcPr>
            <w:tcW w:w="801" w:type="dxa"/>
          </w:tcPr>
          <w:p w14:paraId="4A235281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20F72B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B6F5C1" w14:textId="77777777" w:rsidR="001611A0" w:rsidRDefault="001611A0">
            <w:pPr>
              <w:pStyle w:val="EmptyCellLayoutStyle"/>
              <w:spacing w:after="0" w:line="240" w:lineRule="auto"/>
            </w:pPr>
          </w:p>
        </w:tc>
      </w:tr>
      <w:tr w:rsidR="001611A0" w14:paraId="31B8F776" w14:textId="77777777">
        <w:trPr>
          <w:trHeight w:val="229"/>
        </w:trPr>
        <w:tc>
          <w:tcPr>
            <w:tcW w:w="115" w:type="dxa"/>
          </w:tcPr>
          <w:p w14:paraId="21017FE8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94AEB0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FE73BF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AB501C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2D2754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4A7D62" w14:textId="77777777" w:rsidR="001611A0" w:rsidRDefault="001611A0">
            <w:pPr>
              <w:pStyle w:val="EmptyCellLayoutStyle"/>
              <w:spacing w:after="0" w:line="240" w:lineRule="auto"/>
            </w:pPr>
          </w:p>
        </w:tc>
      </w:tr>
      <w:tr w:rsidR="001A52ED" w14:paraId="61F03E2D" w14:textId="77777777" w:rsidTr="001A52ED">
        <w:tc>
          <w:tcPr>
            <w:tcW w:w="115" w:type="dxa"/>
          </w:tcPr>
          <w:p w14:paraId="1FFA420F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611A0" w14:paraId="76B9C9B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0B45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3D64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11A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E65A" w14:textId="77777777" w:rsidR="001611A0" w:rsidRDefault="001A52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CFB5" w14:textId="77777777" w:rsidR="001611A0" w:rsidRDefault="001A52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1164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A23D8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B8EA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994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784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2CF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B14D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C711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A6D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A52ED" w14:paraId="7E771CE1" w14:textId="77777777" w:rsidTr="001A52E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3BE2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Kojákovice</w:t>
                  </w:r>
                </w:p>
              </w:tc>
            </w:tr>
            <w:tr w:rsidR="001611A0" w14:paraId="372FEA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D46E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60F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D2B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1D5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381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DD7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DBAD0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46C18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A6D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6E7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CF9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95B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5AA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963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1 251,50</w:t>
                  </w:r>
                </w:p>
              </w:tc>
            </w:tr>
            <w:tr w:rsidR="001611A0" w14:paraId="417FF3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D915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E46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15B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11CE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DD4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FE0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446F5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2C945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329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5CA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F4D9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D736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1D2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B95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8,08</w:t>
                  </w:r>
                </w:p>
              </w:tc>
            </w:tr>
            <w:tr w:rsidR="001611A0" w14:paraId="116933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BF1A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288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B17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B21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EFD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7EE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DFFD3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BFE31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950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6D8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B5C7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814A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C03C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9B2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1611A0" w14:paraId="24567F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63B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435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3A1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538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8E6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AA2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0DA6F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8B19D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8CF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54D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DBC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17F6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0F9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B17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306,97</w:t>
                  </w:r>
                </w:p>
              </w:tc>
            </w:tr>
            <w:tr w:rsidR="001611A0" w14:paraId="1C36D1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078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0D0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9659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9A0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627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84D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8BBEA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DE65D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35E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E0F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56B4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F67B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A44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F83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568,58</w:t>
                  </w:r>
                </w:p>
              </w:tc>
            </w:tr>
            <w:tr w:rsidR="001611A0" w14:paraId="23929D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C62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EF0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AFF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86A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367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5AD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5656B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075E3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724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444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9D75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4B6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57B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978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796,01</w:t>
                  </w:r>
                </w:p>
              </w:tc>
            </w:tr>
            <w:tr w:rsidR="001611A0" w14:paraId="522C4D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F68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5F1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15D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02C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CFA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41E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73DA0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3E7C2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E60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76B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7B0B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200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730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6A8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376,57</w:t>
                  </w:r>
                </w:p>
              </w:tc>
            </w:tr>
            <w:tr w:rsidR="001611A0" w14:paraId="330011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F239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2F0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F8F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70D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3EF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94A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97500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A72E3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724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61A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6AC2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7091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273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603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24,55</w:t>
                  </w:r>
                </w:p>
              </w:tc>
            </w:tr>
            <w:tr w:rsidR="001611A0" w14:paraId="5C5AB1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32E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693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22C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7CB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6B4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407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4DB3F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BBF94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536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761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7578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49C5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E7D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758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8 735,95</w:t>
                  </w:r>
                </w:p>
              </w:tc>
            </w:tr>
            <w:tr w:rsidR="001611A0" w14:paraId="1D4A25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5AF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529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CEF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5D8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146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748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15954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CAFC7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2AF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8FC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F3F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C0B9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393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1D2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2 479,08</w:t>
                  </w:r>
                </w:p>
              </w:tc>
            </w:tr>
            <w:tr w:rsidR="001611A0" w14:paraId="393FBC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130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FD4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C7A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78F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001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FE9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DF1D2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2C367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368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0F3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7439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791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0F2C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E95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684,78</w:t>
                  </w:r>
                </w:p>
              </w:tc>
            </w:tr>
            <w:tr w:rsidR="001A52ED" w14:paraId="2CA0659C" w14:textId="77777777" w:rsidTr="001A52E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CEFB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DA1E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971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990F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443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4AB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6DE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49 027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518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FE4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361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03D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15 232,69</w:t>
                  </w:r>
                </w:p>
              </w:tc>
            </w:tr>
            <w:tr w:rsidR="001A52ED" w14:paraId="570B06C9" w14:textId="77777777" w:rsidTr="001A52E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CEBE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Kramolín u Kojákovic</w:t>
                  </w:r>
                </w:p>
              </w:tc>
            </w:tr>
            <w:tr w:rsidR="001611A0" w14:paraId="0D5D68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2DA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2BD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1FA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6059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1AE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472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5E1CA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3B974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846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9D5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B2A2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AD05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6D3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922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10,12</w:t>
                  </w:r>
                </w:p>
              </w:tc>
            </w:tr>
            <w:tr w:rsidR="001611A0" w14:paraId="7155CF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DA1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17E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665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EF6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1DC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18D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DC200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8684B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ED7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07D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5E29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EDF6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D08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D26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225,90</w:t>
                  </w:r>
                </w:p>
              </w:tc>
            </w:tr>
            <w:tr w:rsidR="001611A0" w14:paraId="389143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F57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FA7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ADB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6E09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507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04F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3A875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2639A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CF4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C9C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DD13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D156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82E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5CF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334,37</w:t>
                  </w:r>
                </w:p>
              </w:tc>
            </w:tr>
            <w:tr w:rsidR="001611A0" w14:paraId="4C0139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1BF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9ED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266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238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555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FB5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31C4A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1263C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C69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F6F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F0C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A914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280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69A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27,77</w:t>
                  </w:r>
                </w:p>
              </w:tc>
            </w:tr>
            <w:tr w:rsidR="001611A0" w14:paraId="6696B7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1E4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B1E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2E9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9B5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567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8CC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EE365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67481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586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0B3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CFE5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4899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0F9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FC6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20,25</w:t>
                  </w:r>
                </w:p>
              </w:tc>
            </w:tr>
            <w:tr w:rsidR="001611A0" w14:paraId="2735D1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AFB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232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0AD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2C0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ED4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8E9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5045E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540C6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AF5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6EE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9851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33B1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E61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E38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83,30</w:t>
                  </w:r>
                </w:p>
              </w:tc>
            </w:tr>
            <w:tr w:rsidR="001611A0" w14:paraId="7C1716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7C8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97C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228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A8CC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A1C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33E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F02A0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47D54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EB1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8B1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6C69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D26F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C17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F31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942,38</w:t>
                  </w:r>
                </w:p>
              </w:tc>
            </w:tr>
            <w:tr w:rsidR="001611A0" w14:paraId="41DC53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0D8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66C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DAB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E3C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BA1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966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C31BB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CA8E1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805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E00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00E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4729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B92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BF8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</w:t>
                  </w:r>
                </w:p>
              </w:tc>
            </w:tr>
            <w:tr w:rsidR="001611A0" w14:paraId="34D8BF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CF7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B8A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05B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997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75D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E25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7F069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EA6AA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9C4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256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04C3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AD57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D03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110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1 001,09</w:t>
                  </w:r>
                </w:p>
              </w:tc>
            </w:tr>
            <w:tr w:rsidR="001611A0" w14:paraId="59186B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193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6F6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F93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7B0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E49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1FA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5CBA5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261B1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9A9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842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71D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C67D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5A6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666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1 315,80</w:t>
                  </w:r>
                </w:p>
              </w:tc>
            </w:tr>
            <w:tr w:rsidR="001611A0" w14:paraId="3E8D1A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0D5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B5D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073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C55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8E9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17E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6FBC5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5AD80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E7C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CD2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47C7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8BBD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A19C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B03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91,40</w:t>
                  </w:r>
                </w:p>
              </w:tc>
            </w:tr>
            <w:tr w:rsidR="001611A0" w14:paraId="218C6E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3A5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C57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3AD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B35C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950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229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FA36C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D3DAD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EEB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A64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4D7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5766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DD9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B54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359,25</w:t>
                  </w:r>
                </w:p>
              </w:tc>
            </w:tr>
            <w:tr w:rsidR="001611A0" w14:paraId="6BEBF4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32A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F72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2A2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AAC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A6F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77C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DAE30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0374F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C3A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353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2EE4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B07B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156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1B0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1 075,14</w:t>
                  </w:r>
                </w:p>
              </w:tc>
            </w:tr>
            <w:tr w:rsidR="001611A0" w14:paraId="6232AA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8F6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CA9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0BE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7F1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F9E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537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D68BF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85EE6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6C9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41F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4BEB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5B6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460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06F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218,09</w:t>
                  </w:r>
                </w:p>
              </w:tc>
            </w:tr>
            <w:tr w:rsidR="001611A0" w14:paraId="1249B2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DEC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D00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948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116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864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91E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B40E6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5A193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856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9EB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661D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30A5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CFB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1B3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610,32</w:t>
                  </w:r>
                </w:p>
              </w:tc>
            </w:tr>
            <w:tr w:rsidR="001611A0" w14:paraId="1C9F4E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D19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2B8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B13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3B6E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BF4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07B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BCEED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E0C9A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33C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72B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8F2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A4C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49B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F38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81,86</w:t>
                  </w:r>
                </w:p>
              </w:tc>
            </w:tr>
            <w:tr w:rsidR="001611A0" w14:paraId="50F62B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752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FC3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63E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B55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C69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865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26D08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D92F0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E28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E04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0D7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4F03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115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012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2,02</w:t>
                  </w:r>
                </w:p>
              </w:tc>
            </w:tr>
            <w:tr w:rsidR="001611A0" w14:paraId="19B030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DA5E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0F7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B88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DA8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2B7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0D1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4AA56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783CD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322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E48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BBA7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EBFA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CED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825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1611A0" w14:paraId="0430C5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500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6A4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911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DA4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C05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AED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E0A6F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2EAC4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1BA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885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F382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A402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BC2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7BA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</w:t>
                  </w:r>
                </w:p>
              </w:tc>
            </w:tr>
            <w:tr w:rsidR="001611A0" w14:paraId="044996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BCD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609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7A1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740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186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D12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ECBC5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C25BF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00C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BDD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C781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6BEA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D7DC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E35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16,20</w:t>
                  </w:r>
                </w:p>
              </w:tc>
            </w:tr>
            <w:tr w:rsidR="001611A0" w14:paraId="2B5D90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4AC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B9D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0E6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6B5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03D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AA1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218B0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9D3BC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905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AB1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4965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7F52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43D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04F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1 579,59</w:t>
                  </w:r>
                </w:p>
              </w:tc>
            </w:tr>
            <w:tr w:rsidR="001611A0" w14:paraId="2329D8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CD3E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9E7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E88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F84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A97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D12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DDBD8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7F862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BED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0B0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E0BD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7A4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5B99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D9F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1 330,26</w:t>
                  </w:r>
                </w:p>
              </w:tc>
            </w:tr>
            <w:tr w:rsidR="001611A0" w14:paraId="6D3094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1489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853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5B3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0F9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002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B78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158BB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601F5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EFF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C58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5869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667F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FDE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539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1 254,48</w:t>
                  </w:r>
                </w:p>
              </w:tc>
            </w:tr>
            <w:tr w:rsidR="001611A0" w14:paraId="52CEE6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F7EE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572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559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826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AA7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CF1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90EE9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DBAC9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AF6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AC8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BA1F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1EB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0C9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746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1 535,63</w:t>
                  </w:r>
                </w:p>
              </w:tc>
            </w:tr>
            <w:tr w:rsidR="001611A0" w14:paraId="637BBA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D81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730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6FE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8A8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D4F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7CF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8237E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653BE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77F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083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0D21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6FDA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AEE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89F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1 077,75</w:t>
                  </w:r>
                </w:p>
              </w:tc>
            </w:tr>
            <w:tr w:rsidR="001611A0" w14:paraId="39FF3C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7C7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6F7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15B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5C5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D65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6B1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FA812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F9128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847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E0B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70C7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4C07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51D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0F1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1611A0" w14:paraId="2193EC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542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079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465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FFE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270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9AF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EFA9B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10192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222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B2B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148D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66E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55C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CE3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537,72</w:t>
                  </w:r>
                </w:p>
              </w:tc>
            </w:tr>
            <w:tr w:rsidR="001A52ED" w14:paraId="47A85F00" w14:textId="77777777" w:rsidTr="001A52E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8529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E70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1F3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EE1C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ACD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E05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1A3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47 725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453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2B8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4D4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87D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13 804,46</w:t>
                  </w:r>
                </w:p>
              </w:tc>
            </w:tr>
            <w:tr w:rsidR="001A52ED" w14:paraId="0240B580" w14:textId="77777777" w:rsidTr="001A52E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696E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Lhota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Vlachnovic</w:t>
                  </w:r>
                  <w:proofErr w:type="spellEnd"/>
                </w:p>
              </w:tc>
            </w:tr>
            <w:tr w:rsidR="001611A0" w14:paraId="518DB2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9D2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EC9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E8A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66F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6F4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484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613E6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62511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ADB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AD6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6942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EEF4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E8A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F24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11,91</w:t>
                  </w:r>
                </w:p>
              </w:tc>
            </w:tr>
            <w:tr w:rsidR="001611A0" w14:paraId="71A7FE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DC4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831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6B7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557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DBD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178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388DE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65DCE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614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D36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6618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5433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0C2E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30E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15,58</w:t>
                  </w:r>
                </w:p>
              </w:tc>
            </w:tr>
            <w:tr w:rsidR="001611A0" w14:paraId="73BE00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C1F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44D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4AA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618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2E5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E04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F9BA7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3198F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25C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A1F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EDBA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E6CB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B4B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A87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25,05</w:t>
                  </w:r>
                </w:p>
              </w:tc>
            </w:tr>
            <w:tr w:rsidR="001611A0" w14:paraId="7B4518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79F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D7E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399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6E4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EB8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109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8C221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C5230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F25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244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EA32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6CB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49B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5D5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838,29</w:t>
                  </w:r>
                </w:p>
              </w:tc>
            </w:tr>
            <w:tr w:rsidR="001611A0" w14:paraId="7F973A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8E4E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06B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DBF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666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7F8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A4F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1EE7A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6881F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0A3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C57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3103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FE35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00F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AA3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7,64</w:t>
                  </w:r>
                </w:p>
              </w:tc>
            </w:tr>
            <w:tr w:rsidR="001611A0" w14:paraId="345834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F1E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393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7D9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0EC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F12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D90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DD169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78A41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A2A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902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0E57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FD0B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55E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6C2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15,28</w:t>
                  </w:r>
                </w:p>
              </w:tc>
            </w:tr>
            <w:tr w:rsidR="001611A0" w14:paraId="17A31F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145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90F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5BF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157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3CB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CF7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098D2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382C8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325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D47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026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E8A2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347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9A1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624,75</w:t>
                  </w:r>
                </w:p>
              </w:tc>
            </w:tr>
            <w:tr w:rsidR="001611A0" w14:paraId="47990A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31B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9E0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B31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E5D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938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4AB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5B39C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8530B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B1F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7E2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2A9B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5BFE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F76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822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74,54</w:t>
                  </w:r>
                </w:p>
              </w:tc>
            </w:tr>
            <w:tr w:rsidR="001611A0" w14:paraId="5D6DFF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6C5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6AC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2E3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7FE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497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027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37DE5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1C541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539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716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14EB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647F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2FE9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B3F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29,02</w:t>
                  </w:r>
                </w:p>
              </w:tc>
            </w:tr>
            <w:tr w:rsidR="001611A0" w14:paraId="365869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390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D0E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5A0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A12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0A2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F10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A6D3E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D92E1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93C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5BE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F372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5068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602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7EC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13,44</w:t>
                  </w:r>
                </w:p>
              </w:tc>
            </w:tr>
            <w:tr w:rsidR="001611A0" w14:paraId="06ADD6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5C8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218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1A9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4DC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6CC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3C4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640CA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06CC9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27F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43D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549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00D6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FA7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8B1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7,94</w:t>
                  </w:r>
                </w:p>
              </w:tc>
            </w:tr>
            <w:tr w:rsidR="001611A0" w14:paraId="79359C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75CE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4A8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366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A01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019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4A0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81410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666A7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016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224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078A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26FA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29C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77E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47,96</w:t>
                  </w:r>
                </w:p>
              </w:tc>
            </w:tr>
            <w:tr w:rsidR="001A52ED" w14:paraId="4E37E4B9" w14:textId="77777777" w:rsidTr="001A52E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3AEA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D0F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5EB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2255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782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674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EDF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9D7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90B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1A0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D00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1 711,40</w:t>
                  </w:r>
                </w:p>
              </w:tc>
            </w:tr>
            <w:tr w:rsidR="001A52ED" w14:paraId="0FDBE16D" w14:textId="77777777" w:rsidTr="001A52E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5AAF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Mladošovice</w:t>
                  </w:r>
                </w:p>
              </w:tc>
            </w:tr>
            <w:tr w:rsidR="001611A0" w14:paraId="4708E4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B95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EE8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C76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BAF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70B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3AC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69D2A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828EE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EFA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A90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0C18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F3A6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F5C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CDC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16,47</w:t>
                  </w:r>
                </w:p>
              </w:tc>
            </w:tr>
            <w:tr w:rsidR="001611A0" w14:paraId="01B47B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8A8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40D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767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1D6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043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234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3DD5F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0595B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DBB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C54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5824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0FA7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6AD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6BD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50,56</w:t>
                  </w:r>
                </w:p>
              </w:tc>
            </w:tr>
            <w:tr w:rsidR="001611A0" w14:paraId="16F95D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AFFC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0E0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C9F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E21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43A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FB1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F7023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DB811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5DB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DA9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E982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EB3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097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8AD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496,80</w:t>
                  </w:r>
                </w:p>
              </w:tc>
            </w:tr>
            <w:tr w:rsidR="001611A0" w14:paraId="3ACF4E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9A6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9D2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F59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E84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51F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713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AABE2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0EEB1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E43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5C7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0696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706D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C77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C6B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</w:t>
                  </w:r>
                </w:p>
              </w:tc>
            </w:tr>
            <w:tr w:rsidR="001A52ED" w14:paraId="0B8D072B" w14:textId="77777777" w:rsidTr="001A52E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D7E7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EA3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8A8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8563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FDC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C91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377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C93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56A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6C2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E6B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566,95</w:t>
                  </w:r>
                </w:p>
              </w:tc>
            </w:tr>
            <w:tr w:rsidR="001A52ED" w14:paraId="130ACE0F" w14:textId="77777777" w:rsidTr="001A52E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C18E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Borovan</w:t>
                  </w:r>
                </w:p>
              </w:tc>
            </w:tr>
            <w:tr w:rsidR="001611A0" w14:paraId="5FECBD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CA5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9B5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23E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441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AF3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FBA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97A54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6A162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27A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556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4629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6DA1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B86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AF5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211,73</w:t>
                  </w:r>
                </w:p>
              </w:tc>
            </w:tr>
            <w:tr w:rsidR="001611A0" w14:paraId="6AEFE1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A46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725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173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BDB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0C8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FC0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94F9E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02748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C88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A96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C37E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8D25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8C2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611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398,92</w:t>
                  </w:r>
                </w:p>
              </w:tc>
            </w:tr>
            <w:tr w:rsidR="001611A0" w14:paraId="6282EC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C1F1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E85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DE0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2BAE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8A6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633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6027D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A3B64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5E3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692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A1FE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3B0E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614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BF6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94,81</w:t>
                  </w:r>
                </w:p>
              </w:tc>
            </w:tr>
            <w:tr w:rsidR="001611A0" w14:paraId="1C82CB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F99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B10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3D7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5D3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D04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205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8B76A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13E3E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971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C4B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AAFF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B34F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99C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E52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7,88</w:t>
                  </w:r>
                </w:p>
              </w:tc>
            </w:tr>
            <w:tr w:rsidR="001611A0" w14:paraId="27EA06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3D3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DD1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BC2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53A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16A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A3D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E5E42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2BEF4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5A3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36C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D2ED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79C9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C38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CBA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1 024,41</w:t>
                  </w:r>
                </w:p>
              </w:tc>
            </w:tr>
            <w:tr w:rsidR="001611A0" w14:paraId="50F676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BE5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AFD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0F8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EB7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EEE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D00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5D07D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C3DAE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EFC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E47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2EF4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328A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A13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8C1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585,51</w:t>
                  </w:r>
                </w:p>
              </w:tc>
            </w:tr>
            <w:tr w:rsidR="001611A0" w14:paraId="22E219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100C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575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097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96F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4F0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B74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428C3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CC396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505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2DB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898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8A2F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3479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C22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394,07</w:t>
                  </w:r>
                </w:p>
              </w:tc>
            </w:tr>
            <w:tr w:rsidR="001611A0" w14:paraId="63CC43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135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EA4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F21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75E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660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FF9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A2BC8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E6F07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0B1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C63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5465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4D35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ABAC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963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99,65</w:t>
                  </w:r>
                </w:p>
              </w:tc>
            </w:tr>
            <w:tr w:rsidR="001611A0" w14:paraId="17DE2C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9086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2CF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A44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09E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0CC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FFF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65A06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88F17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496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215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3622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8D0B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BEE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90F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1A52ED" w14:paraId="1CB5663E" w14:textId="77777777" w:rsidTr="001A52E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4813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5AA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08C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A0499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4BE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D37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F09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B15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5B0C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C77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97A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2 817,59</w:t>
                  </w:r>
                </w:p>
              </w:tc>
            </w:tr>
            <w:tr w:rsidR="001A52ED" w14:paraId="3CB0E19A" w14:textId="77777777" w:rsidTr="001A52ED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0F11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Vlachnovice</w:t>
                  </w:r>
                  <w:proofErr w:type="spellEnd"/>
                </w:p>
              </w:tc>
            </w:tr>
            <w:tr w:rsidR="001611A0" w14:paraId="18771A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94AE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B8D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03F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2DB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6DF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93B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D984F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8F294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F68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507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FB5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B902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719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B55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1 119,33</w:t>
                  </w:r>
                </w:p>
              </w:tc>
            </w:tr>
            <w:tr w:rsidR="001611A0" w14:paraId="6FD46F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690C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BD9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0CB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76D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06C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7B0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B6024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40452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7CF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7B3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3635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719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60C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865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52,07</w:t>
                  </w:r>
                </w:p>
              </w:tc>
            </w:tr>
            <w:tr w:rsidR="001611A0" w14:paraId="338A7B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D3F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68A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9D0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88D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4B6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FAE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217C9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73669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436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419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9F36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A94B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717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FC0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2,53</w:t>
                  </w:r>
                </w:p>
              </w:tc>
            </w:tr>
            <w:tr w:rsidR="001611A0" w14:paraId="5C95AD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5B3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0DE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091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B89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3F1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E40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98AC5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D9F4E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310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B9A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D75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1951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F8A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789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2,53</w:t>
                  </w:r>
                </w:p>
              </w:tc>
            </w:tr>
            <w:tr w:rsidR="001611A0" w14:paraId="07C2E1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3DA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8F2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AB4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CAC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4EE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4A2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30678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BF6B1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E0F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E09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C24C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C097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38A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F3D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43,34</w:t>
                  </w:r>
                </w:p>
              </w:tc>
            </w:tr>
            <w:tr w:rsidR="001611A0" w14:paraId="7AE257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FB9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210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F55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1F7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AF1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A1D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E1CC0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1F0AE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11A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610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15B4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5608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613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AC4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998,58</w:t>
                  </w:r>
                </w:p>
              </w:tc>
            </w:tr>
            <w:tr w:rsidR="001611A0" w14:paraId="5A6FEB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A5E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644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33E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35C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0B4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48D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A241D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82A20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F34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BD7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7F08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38F7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142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ED6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51,22</w:t>
                  </w:r>
                </w:p>
              </w:tc>
            </w:tr>
            <w:tr w:rsidR="001611A0" w14:paraId="66DF93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9D0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925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34E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1E9E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5CA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4B6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DF0EF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0C8FB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1BF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202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6111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AE68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8E8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3E44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1611A0" w14:paraId="756C0D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314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60D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8E0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353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C82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9BB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598E2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7104F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8A6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6ED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D4AB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52F5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224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A3C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</w:t>
                  </w:r>
                </w:p>
              </w:tc>
            </w:tr>
            <w:tr w:rsidR="001611A0" w14:paraId="39FA16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38B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358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3C7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1C9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9C7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243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B71E0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C900C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BE8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144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4428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943D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BC9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54F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</w:t>
                  </w:r>
                </w:p>
              </w:tc>
            </w:tr>
            <w:tr w:rsidR="001611A0" w14:paraId="661C3B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770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1E2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BDB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EF2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74F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24F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08C72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8D466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FE8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969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349B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08EE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7E9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F82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531,66</w:t>
                  </w:r>
                </w:p>
              </w:tc>
            </w:tr>
            <w:tr w:rsidR="001611A0" w14:paraId="14FF04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3C5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B4B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B10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6BB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A70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4C9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264FF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95530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086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20F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989E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CD05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410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D8C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172,25</w:t>
                  </w:r>
                </w:p>
              </w:tc>
            </w:tr>
            <w:tr w:rsidR="001611A0" w14:paraId="0CE22B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9A2E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83A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105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802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0CC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A8D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47686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3E4A6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725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831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0390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8EF9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8A0C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D2E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143,26</w:t>
                  </w:r>
                </w:p>
              </w:tc>
            </w:tr>
            <w:tr w:rsidR="001611A0" w14:paraId="66799C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8A4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C99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931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1FD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5B63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CE7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B7B7B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CE5D6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3FD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350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912E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75AA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E09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AE8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76,27</w:t>
                  </w:r>
                </w:p>
              </w:tc>
            </w:tr>
            <w:tr w:rsidR="001611A0" w14:paraId="4DBF9F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CAC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DD6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9416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E2A3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6E7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B09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3214B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1252B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C42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DF3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3E43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5ECB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4C0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019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</w:t>
                  </w:r>
                </w:p>
              </w:tc>
            </w:tr>
            <w:tr w:rsidR="001611A0" w14:paraId="31EF23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AE8D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36F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1A4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8FCC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70EF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42FD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8A64C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088E7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D0D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E0E2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25F4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D20A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9FA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913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1611A0" w14:paraId="0355CA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FA9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8BA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D3CC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072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7A41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E3D5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94282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97727" w14:textId="77777777" w:rsidR="001611A0" w:rsidRDefault="001A52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EBD0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3977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7F32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6966" w14:textId="77777777" w:rsidR="001611A0" w:rsidRDefault="001A52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256D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A95A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108,08</w:t>
                  </w:r>
                </w:p>
              </w:tc>
            </w:tr>
            <w:tr w:rsidR="001A52ED" w14:paraId="7BFC5369" w14:textId="77777777" w:rsidTr="001A52ED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6DCE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059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487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4FCE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17CF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3266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307E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11 898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4FE1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393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C718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C9D9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3 348,68</w:t>
                  </w:r>
                </w:p>
              </w:tc>
            </w:tr>
            <w:tr w:rsidR="001A52ED" w14:paraId="7541475D" w14:textId="77777777" w:rsidTr="001A52E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CB39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C3B8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125 550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47B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9B42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3A60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310B" w14:textId="77777777" w:rsidR="001611A0" w:rsidRDefault="001A52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37 482</w:t>
                  </w:r>
                </w:p>
              </w:tc>
            </w:tr>
            <w:tr w:rsidR="001A52ED" w14:paraId="3EA4B13B" w14:textId="77777777" w:rsidTr="001A52ED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A8DA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751B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8C57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9F14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81F5" w14:textId="77777777" w:rsidR="001611A0" w:rsidRDefault="001611A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569E" w14:textId="77777777" w:rsidR="001611A0" w:rsidRDefault="001611A0">
                  <w:pPr>
                    <w:spacing w:after="0" w:line="240" w:lineRule="auto"/>
                  </w:pPr>
                </w:p>
              </w:tc>
            </w:tr>
          </w:tbl>
          <w:p w14:paraId="4F30095D" w14:textId="77777777" w:rsidR="001611A0" w:rsidRDefault="001611A0">
            <w:pPr>
              <w:spacing w:after="0" w:line="240" w:lineRule="auto"/>
            </w:pPr>
          </w:p>
        </w:tc>
      </w:tr>
      <w:tr w:rsidR="001611A0" w14:paraId="791D38EC" w14:textId="77777777">
        <w:trPr>
          <w:trHeight w:val="254"/>
        </w:trPr>
        <w:tc>
          <w:tcPr>
            <w:tcW w:w="115" w:type="dxa"/>
          </w:tcPr>
          <w:p w14:paraId="588E1D36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038ACA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F04FFC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393FE8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555417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87C1A9" w14:textId="77777777" w:rsidR="001611A0" w:rsidRDefault="001611A0">
            <w:pPr>
              <w:pStyle w:val="EmptyCellLayoutStyle"/>
              <w:spacing w:after="0" w:line="240" w:lineRule="auto"/>
            </w:pPr>
          </w:p>
        </w:tc>
      </w:tr>
      <w:tr w:rsidR="001A52ED" w14:paraId="59C87F8C" w14:textId="77777777" w:rsidTr="001A52ED">
        <w:trPr>
          <w:trHeight w:val="1305"/>
        </w:trPr>
        <w:tc>
          <w:tcPr>
            <w:tcW w:w="115" w:type="dxa"/>
          </w:tcPr>
          <w:p w14:paraId="711DAF57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611A0" w14:paraId="2121D95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9551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B590FE2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2C30135" w14:textId="77777777" w:rsidR="001611A0" w:rsidRDefault="001A52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E121942" w14:textId="77777777" w:rsidR="001611A0" w:rsidRDefault="001A52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75FCC00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A9CBBEC" w14:textId="77777777" w:rsidR="001611A0" w:rsidRDefault="001611A0">
            <w:pPr>
              <w:spacing w:after="0" w:line="240" w:lineRule="auto"/>
            </w:pPr>
          </w:p>
        </w:tc>
        <w:tc>
          <w:tcPr>
            <w:tcW w:w="285" w:type="dxa"/>
          </w:tcPr>
          <w:p w14:paraId="31AD209A" w14:textId="77777777" w:rsidR="001611A0" w:rsidRDefault="001611A0">
            <w:pPr>
              <w:pStyle w:val="EmptyCellLayoutStyle"/>
              <w:spacing w:after="0" w:line="240" w:lineRule="auto"/>
            </w:pPr>
          </w:p>
        </w:tc>
      </w:tr>
      <w:tr w:rsidR="001611A0" w14:paraId="01A355E1" w14:textId="77777777">
        <w:trPr>
          <w:trHeight w:val="100"/>
        </w:trPr>
        <w:tc>
          <w:tcPr>
            <w:tcW w:w="115" w:type="dxa"/>
          </w:tcPr>
          <w:p w14:paraId="7BD20243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ADAD77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E48214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5EF68F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2595C1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EEE3BB" w14:textId="77777777" w:rsidR="001611A0" w:rsidRDefault="001611A0">
            <w:pPr>
              <w:pStyle w:val="EmptyCellLayoutStyle"/>
              <w:spacing w:after="0" w:line="240" w:lineRule="auto"/>
            </w:pPr>
          </w:p>
        </w:tc>
      </w:tr>
      <w:tr w:rsidR="001A52ED" w14:paraId="4202D4EC" w14:textId="77777777" w:rsidTr="001A52ED">
        <w:trPr>
          <w:trHeight w:val="1685"/>
        </w:trPr>
        <w:tc>
          <w:tcPr>
            <w:tcW w:w="115" w:type="dxa"/>
          </w:tcPr>
          <w:p w14:paraId="72223D27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611A0" w14:paraId="32AA05B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E5A6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FC6E6A6" w14:textId="77777777" w:rsidR="001611A0" w:rsidRDefault="001A52E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C8B43E0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5B7AC7B" w14:textId="77777777" w:rsidR="001611A0" w:rsidRDefault="001A52E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260EF29" w14:textId="77777777" w:rsidR="001611A0" w:rsidRDefault="001A52E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BC3B0C3" w14:textId="77777777" w:rsidR="001611A0" w:rsidRDefault="001A52ED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D6123E0" w14:textId="77777777" w:rsidR="001611A0" w:rsidRDefault="001A52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FAB1ACC" w14:textId="77777777" w:rsidR="001611A0" w:rsidRDefault="001611A0">
            <w:pPr>
              <w:spacing w:after="0" w:line="240" w:lineRule="auto"/>
            </w:pPr>
          </w:p>
        </w:tc>
        <w:tc>
          <w:tcPr>
            <w:tcW w:w="285" w:type="dxa"/>
          </w:tcPr>
          <w:p w14:paraId="7694B579" w14:textId="77777777" w:rsidR="001611A0" w:rsidRDefault="001611A0">
            <w:pPr>
              <w:pStyle w:val="EmptyCellLayoutStyle"/>
              <w:spacing w:after="0" w:line="240" w:lineRule="auto"/>
            </w:pPr>
          </w:p>
        </w:tc>
      </w:tr>
      <w:tr w:rsidR="001611A0" w14:paraId="07BD0DC9" w14:textId="77777777">
        <w:trPr>
          <w:trHeight w:val="59"/>
        </w:trPr>
        <w:tc>
          <w:tcPr>
            <w:tcW w:w="115" w:type="dxa"/>
          </w:tcPr>
          <w:p w14:paraId="01AF4638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2575B6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2196C6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A1D145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E60568" w14:textId="77777777" w:rsidR="001611A0" w:rsidRDefault="001611A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6A293E" w14:textId="77777777" w:rsidR="001611A0" w:rsidRDefault="001611A0">
            <w:pPr>
              <w:pStyle w:val="EmptyCellLayoutStyle"/>
              <w:spacing w:after="0" w:line="240" w:lineRule="auto"/>
            </w:pPr>
          </w:p>
        </w:tc>
      </w:tr>
    </w:tbl>
    <w:p w14:paraId="7AC69ED3" w14:textId="77777777" w:rsidR="001611A0" w:rsidRDefault="001611A0">
      <w:pPr>
        <w:spacing w:after="0" w:line="240" w:lineRule="auto"/>
      </w:pPr>
    </w:p>
    <w:sectPr w:rsidR="001611A0">
      <w:headerReference w:type="default" r:id="rId11"/>
      <w:footerReference w:type="defaul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E271" w14:textId="77777777" w:rsidR="001A52ED" w:rsidRDefault="001A52ED">
      <w:pPr>
        <w:spacing w:after="0" w:line="240" w:lineRule="auto"/>
      </w:pPr>
      <w:r>
        <w:separator/>
      </w:r>
    </w:p>
  </w:endnote>
  <w:endnote w:type="continuationSeparator" w:id="0">
    <w:p w14:paraId="2C03126B" w14:textId="77777777" w:rsidR="001A52ED" w:rsidRDefault="001A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611A0" w14:paraId="29A9DC8E" w14:textId="77777777">
      <w:tc>
        <w:tcPr>
          <w:tcW w:w="9346" w:type="dxa"/>
        </w:tcPr>
        <w:p w14:paraId="25811E08" w14:textId="77777777" w:rsidR="001611A0" w:rsidRDefault="001611A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69DF56" w14:textId="77777777" w:rsidR="001611A0" w:rsidRDefault="001611A0">
          <w:pPr>
            <w:pStyle w:val="EmptyCellLayoutStyle"/>
            <w:spacing w:after="0" w:line="240" w:lineRule="auto"/>
          </w:pPr>
        </w:p>
      </w:tc>
    </w:tr>
    <w:tr w:rsidR="001611A0" w14:paraId="61E9EEC8" w14:textId="77777777">
      <w:tc>
        <w:tcPr>
          <w:tcW w:w="9346" w:type="dxa"/>
        </w:tcPr>
        <w:p w14:paraId="747F0627" w14:textId="77777777" w:rsidR="001611A0" w:rsidRDefault="001611A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611A0" w14:paraId="7724712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81C0CD0" w14:textId="77777777" w:rsidR="001611A0" w:rsidRDefault="001A52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1522EE" w14:textId="77777777" w:rsidR="001611A0" w:rsidRDefault="001611A0">
          <w:pPr>
            <w:spacing w:after="0" w:line="240" w:lineRule="auto"/>
          </w:pPr>
        </w:p>
      </w:tc>
    </w:tr>
    <w:tr w:rsidR="001611A0" w14:paraId="2076A7B7" w14:textId="77777777">
      <w:tc>
        <w:tcPr>
          <w:tcW w:w="9346" w:type="dxa"/>
        </w:tcPr>
        <w:p w14:paraId="667A6531" w14:textId="77777777" w:rsidR="001611A0" w:rsidRDefault="001611A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88F048" w14:textId="77777777" w:rsidR="001611A0" w:rsidRDefault="001611A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F772" w14:textId="77777777" w:rsidR="001A52ED" w:rsidRDefault="001A52ED">
      <w:pPr>
        <w:spacing w:after="0" w:line="240" w:lineRule="auto"/>
      </w:pPr>
      <w:r>
        <w:separator/>
      </w:r>
    </w:p>
  </w:footnote>
  <w:footnote w:type="continuationSeparator" w:id="0">
    <w:p w14:paraId="199F0166" w14:textId="77777777" w:rsidR="001A52ED" w:rsidRDefault="001A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611A0" w14:paraId="5B4C5D21" w14:textId="77777777">
      <w:tc>
        <w:tcPr>
          <w:tcW w:w="144" w:type="dxa"/>
        </w:tcPr>
        <w:p w14:paraId="7EFF329F" w14:textId="77777777" w:rsidR="001611A0" w:rsidRDefault="001611A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F45FECA" w14:textId="77777777" w:rsidR="001611A0" w:rsidRDefault="001611A0">
          <w:pPr>
            <w:pStyle w:val="EmptyCellLayoutStyle"/>
            <w:spacing w:after="0" w:line="240" w:lineRule="auto"/>
          </w:pPr>
        </w:p>
      </w:tc>
    </w:tr>
    <w:tr w:rsidR="001611A0" w14:paraId="5E0C1825" w14:textId="77777777">
      <w:tc>
        <w:tcPr>
          <w:tcW w:w="144" w:type="dxa"/>
        </w:tcPr>
        <w:p w14:paraId="1B9D9B59" w14:textId="77777777" w:rsidR="001611A0" w:rsidRDefault="001611A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611A0" w14:paraId="65F9FA9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85D6F71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388E7D2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6320562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8054CE1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E632A22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D541E62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F1E931C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2FE563C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23F3D6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F243B5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C06448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7802F61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BA6A6DC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35BFAE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AB50D24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EC5F1C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AD90EA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413C85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</w:tr>
          <w:tr w:rsidR="001A52ED" w14:paraId="4E06647D" w14:textId="77777777" w:rsidTr="001A52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0E464C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611A0" w14:paraId="2B08A18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AB9F3C" w14:textId="77777777" w:rsidR="001611A0" w:rsidRDefault="001A52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59N24/05</w:t>
                      </w:r>
                    </w:p>
                  </w:tc>
                </w:tr>
              </w:tbl>
              <w:p w14:paraId="0529A4FE" w14:textId="77777777" w:rsidR="001611A0" w:rsidRDefault="001611A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4757F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</w:tr>
          <w:tr w:rsidR="001611A0" w14:paraId="7BB7E55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49ED5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2426CF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F1B01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FE0502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12C13F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8C451C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4417F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59366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89D48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AC2712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63D56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FF820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2D0331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E039C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1666DB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74C34B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74BEA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C30587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</w:tr>
          <w:tr w:rsidR="001A52ED" w14:paraId="6CDA9E74" w14:textId="77777777" w:rsidTr="001A52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E6D8A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137888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611A0" w14:paraId="1EE008A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03D3C6" w14:textId="77777777" w:rsidR="001611A0" w:rsidRDefault="001A52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3B8D194" w14:textId="77777777" w:rsidR="001611A0" w:rsidRDefault="001611A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3801B8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611A0" w14:paraId="36221A7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A69EAC" w14:textId="77777777" w:rsidR="001611A0" w:rsidRDefault="001A52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5912405</w:t>
                      </w:r>
                    </w:p>
                  </w:tc>
                </w:tr>
              </w:tbl>
              <w:p w14:paraId="555EBB6C" w14:textId="77777777" w:rsidR="001611A0" w:rsidRDefault="001611A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30E4C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611A0" w14:paraId="6300988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C552A7" w14:textId="77777777" w:rsidR="001611A0" w:rsidRDefault="001A52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8E82DF0" w14:textId="77777777" w:rsidR="001611A0" w:rsidRDefault="001611A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37212F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00EF7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EFE84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611A0" w14:paraId="2B8329D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AE8DD0" w14:textId="77777777" w:rsidR="001611A0" w:rsidRDefault="001A52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29.07.2024</w:t>
                      </w:r>
                    </w:p>
                  </w:tc>
                </w:tr>
              </w:tbl>
              <w:p w14:paraId="61EA2A86" w14:textId="77777777" w:rsidR="001611A0" w:rsidRDefault="001611A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6E40B3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611A0" w14:paraId="04CF2ED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B5140D" w14:textId="77777777" w:rsidR="001611A0" w:rsidRDefault="001A52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B4481D0" w14:textId="77777777" w:rsidR="001611A0" w:rsidRDefault="001611A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34D9A3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611A0" w14:paraId="302AF58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8E0A39" w14:textId="77777777" w:rsidR="001611A0" w:rsidRDefault="001A52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37 482 Kč</w:t>
                      </w:r>
                    </w:p>
                  </w:tc>
                </w:tr>
              </w:tbl>
              <w:p w14:paraId="7B1A77E3" w14:textId="77777777" w:rsidR="001611A0" w:rsidRDefault="001611A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76279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</w:tr>
          <w:tr w:rsidR="001611A0" w14:paraId="7F562A2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FDC1FA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0754C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4C6901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6517D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516495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8C862A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03D18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89DA7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8F10C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844ED4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D10A5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87421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0003272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9C0613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A1C565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1E79E7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374DF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B6B54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</w:tr>
          <w:tr w:rsidR="001611A0" w14:paraId="74BF2DD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9B280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5C6281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3B91EF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5A319B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2DA820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97C2E5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1C9AF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72C6E8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459ACF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50B9A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EF66A7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4201D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4D618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A382BC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DB4875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77620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F8A937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809ACB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</w:tr>
          <w:tr w:rsidR="001611A0" w14:paraId="762B024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4E97F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2929D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611A0" w14:paraId="4FE0AC3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37C72C" w14:textId="77777777" w:rsidR="001611A0" w:rsidRDefault="001A52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93A9908" w14:textId="77777777" w:rsidR="001611A0" w:rsidRDefault="001611A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0DC1D0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D136C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2F77EA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181D01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1D96C4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2DAA27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E588EA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C23E51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DD83F1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1B7837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DF8A48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C8BDC0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24678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A4C51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2ADB47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</w:tr>
          <w:tr w:rsidR="001A52ED" w14:paraId="086295BB" w14:textId="77777777" w:rsidTr="001A52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03C65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DDFD2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145CED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1D93E7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BFF7C8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611A0" w14:paraId="294960B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91AA92" w14:textId="77777777" w:rsidR="001611A0" w:rsidRDefault="001A52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22.04.2025</w:t>
                      </w:r>
                    </w:p>
                  </w:tc>
                </w:tr>
              </w:tbl>
              <w:p w14:paraId="7F0FC609" w14:textId="77777777" w:rsidR="001611A0" w:rsidRDefault="001611A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2D46A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FC200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611A0" w14:paraId="2E59B6B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667315" w14:textId="77777777" w:rsidR="001611A0" w:rsidRDefault="001A52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2C4166D" w14:textId="77777777" w:rsidR="001611A0" w:rsidRDefault="001611A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4A115C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88F353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EBAF7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B81D7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4F038B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47D6D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0AE7A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65C5D1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</w:tr>
          <w:tr w:rsidR="001A52ED" w14:paraId="37AE5863" w14:textId="77777777" w:rsidTr="001A52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16E041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A5F5BB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2D0D1CA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0CF778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7E7C33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B6FA6E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63388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7D2F1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F849C90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9DF99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611A0" w14:paraId="218427B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7CBDA4" w14:textId="77777777" w:rsidR="001611A0" w:rsidRDefault="001A52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65F4DAAB" w14:textId="77777777" w:rsidR="001611A0" w:rsidRDefault="001611A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52A288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31FF5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1E8953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86F644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A2629F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</w:tr>
          <w:tr w:rsidR="001A52ED" w14:paraId="344254EA" w14:textId="77777777" w:rsidTr="001A52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8193B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0CFE2B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7F88EC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B47C48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10B8F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958BCB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20A1F8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F27BEA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888B29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4F84DA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A87AAF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E775D18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008550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07201B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67A80A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A6679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E1E60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</w:tr>
          <w:tr w:rsidR="001611A0" w14:paraId="5F7B751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FC05B96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1868DBE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1F87C6D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4CA499A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F7650EB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90B1525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9371B1C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217E5E1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9DAA102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35FB362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715F11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D58C5F2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1AECCA7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9EDE030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5BE49C8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0216E47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D904D7F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3F9C15A" w14:textId="77777777" w:rsidR="001611A0" w:rsidRDefault="001611A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E487DBA" w14:textId="77777777" w:rsidR="001611A0" w:rsidRDefault="001611A0">
          <w:pPr>
            <w:spacing w:after="0" w:line="240" w:lineRule="auto"/>
          </w:pPr>
        </w:p>
      </w:tc>
    </w:tr>
    <w:tr w:rsidR="001611A0" w14:paraId="2C0003E0" w14:textId="77777777">
      <w:tc>
        <w:tcPr>
          <w:tcW w:w="144" w:type="dxa"/>
        </w:tcPr>
        <w:p w14:paraId="1107198A" w14:textId="77777777" w:rsidR="001611A0" w:rsidRDefault="001611A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86B6B4B" w14:textId="77777777" w:rsidR="001611A0" w:rsidRDefault="001611A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67145952">
    <w:abstractNumId w:val="0"/>
  </w:num>
  <w:num w:numId="2" w16cid:durableId="321471467">
    <w:abstractNumId w:val="1"/>
  </w:num>
  <w:num w:numId="3" w16cid:durableId="120193513">
    <w:abstractNumId w:val="2"/>
  </w:num>
  <w:num w:numId="4" w16cid:durableId="1771512587">
    <w:abstractNumId w:val="3"/>
  </w:num>
  <w:num w:numId="5" w16cid:durableId="881791402">
    <w:abstractNumId w:val="4"/>
  </w:num>
  <w:num w:numId="6" w16cid:durableId="1610313483">
    <w:abstractNumId w:val="5"/>
  </w:num>
  <w:num w:numId="7" w16cid:durableId="106243665">
    <w:abstractNumId w:val="6"/>
  </w:num>
  <w:num w:numId="8" w16cid:durableId="1561865513">
    <w:abstractNumId w:val="7"/>
  </w:num>
  <w:num w:numId="9" w16cid:durableId="535312031">
    <w:abstractNumId w:val="8"/>
  </w:num>
  <w:num w:numId="10" w16cid:durableId="1081877644">
    <w:abstractNumId w:val="9"/>
  </w:num>
  <w:num w:numId="11" w16cid:durableId="1206678222">
    <w:abstractNumId w:val="10"/>
  </w:num>
  <w:num w:numId="12" w16cid:durableId="1565290381">
    <w:abstractNumId w:val="11"/>
  </w:num>
  <w:num w:numId="13" w16cid:durableId="271476828">
    <w:abstractNumId w:val="12"/>
  </w:num>
  <w:num w:numId="14" w16cid:durableId="940793401">
    <w:abstractNumId w:val="13"/>
  </w:num>
  <w:num w:numId="15" w16cid:durableId="1366516874">
    <w:abstractNumId w:val="14"/>
  </w:num>
  <w:num w:numId="16" w16cid:durableId="871111282">
    <w:abstractNumId w:val="15"/>
  </w:num>
  <w:num w:numId="17" w16cid:durableId="443575345">
    <w:abstractNumId w:val="16"/>
  </w:num>
  <w:num w:numId="18" w16cid:durableId="1914972069">
    <w:abstractNumId w:val="17"/>
  </w:num>
  <w:num w:numId="19" w16cid:durableId="9359859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A0"/>
    <w:rsid w:val="001611A0"/>
    <w:rsid w:val="001A52ED"/>
    <w:rsid w:val="007F7BF2"/>
    <w:rsid w:val="00B6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5D07"/>
  <w15:docId w15:val="{A1BEF5AD-CF2B-49D8-80EF-9D8E8F8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HCUZCRXN6NH5-402160669-82114</_dlc_DocId>
    <_dlc_DocIdUrl xmlns="85f4b5cc-4033-44c7-b405-f5eed34c8154">
      <Url>https://spucr.sharepoint.com/sites/Portal/505103/_layouts/15/DocIdRedir.aspx?ID=HCUZCRXN6NH5-402160669-82114</Url>
      <Description>HCUZCRXN6NH5-402160669-82114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87751-FBD3-4C29-A1FE-A192787F0F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customXml/itemProps2.xml><?xml version="1.0" encoding="utf-8"?>
<ds:datastoreItem xmlns:ds="http://schemas.openxmlformats.org/officeDocument/2006/customXml" ds:itemID="{AC4AF144-759F-4BAF-96CE-199422350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B3D9B-110B-4865-A537-9572A0A3C5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3FE63F-5650-4AB5-893E-DB3E9B8BB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4590</Characters>
  <Application>Microsoft Office Word</Application>
  <DocSecurity>0</DocSecurity>
  <Lines>38</Lines>
  <Paragraphs>10</Paragraphs>
  <ScaleCrop>false</ScaleCrop>
  <Company>Státní pozemkový úřad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3</cp:revision>
  <dcterms:created xsi:type="dcterms:W3CDTF">2025-04-22T07:51:00Z</dcterms:created>
  <dcterms:modified xsi:type="dcterms:W3CDTF">2025-05-29T07:05:00Z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656dd230-319b-437c-b438-84e1ac8007de</vt:lpwstr>
  </property>
  <property fmtid="{D5CDD505-2E9C-101B-9397-08002B2CF9AE}" pid="4" name="MediaServiceImageTags">
    <vt:lpwstr/>
  </property>
</Properties>
</file>