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76631" w14:paraId="3C9E0BF2" w14:textId="77777777">
        <w:trPr>
          <w:trHeight w:val="100"/>
        </w:trPr>
        <w:tc>
          <w:tcPr>
            <w:tcW w:w="107" w:type="dxa"/>
          </w:tcPr>
          <w:p w14:paraId="341C664E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8D92B5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41F177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6D90F31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287DAD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6A3C80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9FCE7E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C1A95D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8B3CB6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A4E97B" w14:textId="77777777" w:rsidR="00B76631" w:rsidRDefault="00B76631">
            <w:pPr>
              <w:pStyle w:val="EmptyCellLayoutStyle"/>
              <w:spacing w:after="0" w:line="240" w:lineRule="auto"/>
            </w:pPr>
          </w:p>
        </w:tc>
      </w:tr>
      <w:tr w:rsidR="00237B6F" w14:paraId="010D4AC3" w14:textId="77777777" w:rsidTr="00237B6F">
        <w:trPr>
          <w:trHeight w:val="340"/>
        </w:trPr>
        <w:tc>
          <w:tcPr>
            <w:tcW w:w="107" w:type="dxa"/>
          </w:tcPr>
          <w:p w14:paraId="163D0AD9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D5E8B2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4CC18B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76631" w14:paraId="3F415E1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B2E9" w14:textId="77777777" w:rsidR="00B7663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9C2D90A" w14:textId="77777777" w:rsidR="00B76631" w:rsidRDefault="00B76631">
            <w:pPr>
              <w:spacing w:after="0" w:line="240" w:lineRule="auto"/>
            </w:pPr>
          </w:p>
        </w:tc>
        <w:tc>
          <w:tcPr>
            <w:tcW w:w="2422" w:type="dxa"/>
          </w:tcPr>
          <w:p w14:paraId="1A1B2820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DF114B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A73087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FD936C" w14:textId="77777777" w:rsidR="00B76631" w:rsidRDefault="00B76631">
            <w:pPr>
              <w:pStyle w:val="EmptyCellLayoutStyle"/>
              <w:spacing w:after="0" w:line="240" w:lineRule="auto"/>
            </w:pPr>
          </w:p>
        </w:tc>
      </w:tr>
      <w:tr w:rsidR="00B76631" w14:paraId="672CB1C2" w14:textId="77777777">
        <w:trPr>
          <w:trHeight w:val="167"/>
        </w:trPr>
        <w:tc>
          <w:tcPr>
            <w:tcW w:w="107" w:type="dxa"/>
          </w:tcPr>
          <w:p w14:paraId="75F9DAFA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52953F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4344A9C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51F0967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B8A03E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E82C9D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043E74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DCC38E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46E925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6AD9A7" w14:textId="77777777" w:rsidR="00B76631" w:rsidRDefault="00B76631">
            <w:pPr>
              <w:pStyle w:val="EmptyCellLayoutStyle"/>
              <w:spacing w:after="0" w:line="240" w:lineRule="auto"/>
            </w:pPr>
          </w:p>
        </w:tc>
      </w:tr>
      <w:tr w:rsidR="00237B6F" w14:paraId="08D8A7B4" w14:textId="77777777" w:rsidTr="00237B6F">
        <w:tc>
          <w:tcPr>
            <w:tcW w:w="107" w:type="dxa"/>
          </w:tcPr>
          <w:p w14:paraId="38AC545E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2D5B69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18AD00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76631" w14:paraId="4BF1C9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BB62" w14:textId="77777777" w:rsidR="00B7663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6508" w14:textId="77777777" w:rsidR="00B7663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DA37" w14:textId="77777777" w:rsidR="00B7663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68FE" w14:textId="77777777" w:rsidR="00B76631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993D" w14:textId="77777777" w:rsidR="00B7663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7F2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7AF2" w14:textId="77777777" w:rsidR="00B7663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5AD9" w14:textId="77777777" w:rsidR="00B7663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14DF" w14:textId="77777777" w:rsidR="00B7663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60E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37B6F" w14:paraId="3B91BD46" w14:textId="77777777" w:rsidTr="00237B6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7A51" w14:textId="77777777" w:rsidR="00B7663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Češnovice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09FB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9AC0" w14:textId="77777777" w:rsidR="00B76631" w:rsidRDefault="00B76631">
                  <w:pPr>
                    <w:spacing w:after="0" w:line="240" w:lineRule="auto"/>
                  </w:pPr>
                </w:p>
              </w:tc>
            </w:tr>
            <w:tr w:rsidR="00B76631" w14:paraId="003445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F447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3D6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858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0482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AEF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0FD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064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6A5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882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A24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3 896,66 Kč</w:t>
                  </w:r>
                </w:p>
              </w:tc>
            </w:tr>
            <w:tr w:rsidR="00B76631" w14:paraId="335EAF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D98F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2E7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B2F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AEC9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402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81D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101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388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0B0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D4A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1 001,27 Kč</w:t>
                  </w:r>
                </w:p>
              </w:tc>
            </w:tr>
            <w:tr w:rsidR="00237B6F" w14:paraId="1384EA23" w14:textId="77777777" w:rsidTr="00237B6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C333" w14:textId="77777777" w:rsidR="00B7663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AC72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7A7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20 966,00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F408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B7B6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B507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CDB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4 897,93 Kč</w:t>
                  </w:r>
                </w:p>
              </w:tc>
            </w:tr>
            <w:tr w:rsidR="00237B6F" w14:paraId="0979DA62" w14:textId="77777777" w:rsidTr="00237B6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FAC8" w14:textId="77777777" w:rsidR="00B7663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Dívčice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DC80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D219" w14:textId="77777777" w:rsidR="00B76631" w:rsidRDefault="00B76631">
                  <w:pPr>
                    <w:spacing w:after="0" w:line="240" w:lineRule="auto"/>
                  </w:pPr>
                </w:p>
              </w:tc>
            </w:tr>
            <w:tr w:rsidR="00B76631" w14:paraId="412EAD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9827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CCA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531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9D4D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8E2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5FA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9D8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45E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33B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BEE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947,57 Kč</w:t>
                  </w:r>
                </w:p>
              </w:tc>
            </w:tr>
            <w:tr w:rsidR="00B76631" w14:paraId="04F480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E166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E70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399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B449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465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27B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3C1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444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61E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123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783,79 Kč</w:t>
                  </w:r>
                </w:p>
              </w:tc>
            </w:tr>
            <w:tr w:rsidR="00B76631" w14:paraId="317B49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8659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CB9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2FB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E48B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572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396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1F6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827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BC5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3C8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7,31 Kč</w:t>
                  </w:r>
                </w:p>
              </w:tc>
            </w:tr>
            <w:tr w:rsidR="00B76631" w14:paraId="789577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54C0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40F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F6D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1E92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B50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E69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3F2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6E8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7BA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6F2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47,63 Kč</w:t>
                  </w:r>
                </w:p>
              </w:tc>
            </w:tr>
            <w:tr w:rsidR="00B76631" w14:paraId="55A513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832E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419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364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CAAA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B96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19A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2F8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29C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715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142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17,97 Kč</w:t>
                  </w:r>
                </w:p>
              </w:tc>
            </w:tr>
            <w:tr w:rsidR="00B76631" w14:paraId="47679D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69D5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E9B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18E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E59B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5D4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2AE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F66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908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41B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E06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5,01 Kč</w:t>
                  </w:r>
                </w:p>
              </w:tc>
            </w:tr>
            <w:tr w:rsidR="00B76631" w14:paraId="6F5EA0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D4EA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092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BF4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39B2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18A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F1A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2B0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7ED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976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3FF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7,52 Kč</w:t>
                  </w:r>
                </w:p>
              </w:tc>
            </w:tr>
            <w:tr w:rsidR="00B76631" w14:paraId="338FA6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A49E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0A7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E1C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5142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3E5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A3D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6D8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FE7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578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9B5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1 374,14 Kč</w:t>
                  </w:r>
                </w:p>
              </w:tc>
            </w:tr>
            <w:tr w:rsidR="00B76631" w14:paraId="66EAFB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2947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637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511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24F2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0AD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ADE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6D3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430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5DA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6C7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315,86 Kč</w:t>
                  </w:r>
                </w:p>
              </w:tc>
            </w:tr>
            <w:tr w:rsidR="00B76631" w14:paraId="1773E4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8121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A5C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C3F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A9CF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4F6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F1A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3A1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FE9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C0F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040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897,02 Kč</w:t>
                  </w:r>
                </w:p>
              </w:tc>
            </w:tr>
            <w:tr w:rsidR="00B76631" w14:paraId="5D2F43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8489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6FF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E5D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8A06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CEC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ECB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65E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099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A1F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B4A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3,34 Kč</w:t>
                  </w:r>
                </w:p>
              </w:tc>
            </w:tr>
            <w:tr w:rsidR="00B76631" w14:paraId="45BF0A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A993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6F8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631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230D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7E5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C60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349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5F3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C39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F5A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882,60 Kč</w:t>
                  </w:r>
                </w:p>
              </w:tc>
            </w:tr>
            <w:tr w:rsidR="00B76631" w14:paraId="2A2929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29E6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2B1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85E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5DC3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C4D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D25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CE2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E49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407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ACE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53,06 Kč</w:t>
                  </w:r>
                </w:p>
              </w:tc>
            </w:tr>
            <w:tr w:rsidR="00B76631" w14:paraId="16D7C3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4E8E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53E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DF9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BA49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389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E4C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AF4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78A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6EC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5BC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 Kč</w:t>
                  </w:r>
                </w:p>
              </w:tc>
            </w:tr>
            <w:tr w:rsidR="00B76631" w14:paraId="556B49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F0A1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4CB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0EF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6862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501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700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799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772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1E5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A24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317,94 Kč</w:t>
                  </w:r>
                </w:p>
              </w:tc>
            </w:tr>
            <w:tr w:rsidR="00B76631" w14:paraId="78B365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9223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0BF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3A2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035A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6B4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B65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49B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013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9D7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21B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39,69 Kč</w:t>
                  </w:r>
                </w:p>
              </w:tc>
            </w:tr>
            <w:tr w:rsidR="00B76631" w14:paraId="00147F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96D8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A1E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E98D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81A3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4BF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30E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01C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424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464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08C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29,87 Kč</w:t>
                  </w:r>
                </w:p>
              </w:tc>
            </w:tr>
            <w:tr w:rsidR="00B76631" w14:paraId="56F8CF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AC25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BFC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804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D9D0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FF5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935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FEE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4B7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389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F38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353,67 Kč</w:t>
                  </w:r>
                </w:p>
              </w:tc>
            </w:tr>
            <w:tr w:rsidR="00B76631" w14:paraId="18E219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709D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0BC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BBD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0C2F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422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007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4ED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837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2AE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A74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180,49 Kč</w:t>
                  </w:r>
                </w:p>
              </w:tc>
            </w:tr>
            <w:tr w:rsidR="00B76631" w14:paraId="13AF64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7534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15C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741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55F8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ED1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C86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D59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925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120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E71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64,97 Kč</w:t>
                  </w:r>
                </w:p>
              </w:tc>
            </w:tr>
            <w:tr w:rsidR="00B76631" w14:paraId="05465D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56A1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3EB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153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F388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96A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597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B57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9FD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21B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BB4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17,76 Kč</w:t>
                  </w:r>
                </w:p>
              </w:tc>
            </w:tr>
            <w:tr w:rsidR="00B76631" w14:paraId="5ED646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C8CF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ABF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7C8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E1D4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22C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54C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35A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A08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487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F81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206,39 Kč</w:t>
                  </w:r>
                </w:p>
              </w:tc>
            </w:tr>
            <w:tr w:rsidR="00B76631" w14:paraId="5D9AE9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1DCA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A85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241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8A69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AD1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42F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139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462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EAE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73D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318,99 Kč</w:t>
                  </w:r>
                </w:p>
              </w:tc>
            </w:tr>
            <w:tr w:rsidR="00B76631" w14:paraId="00EB49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173B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F13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F9C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8B4E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0FC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C9A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60B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E32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A38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89E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8,15 Kč</w:t>
                  </w:r>
                </w:p>
              </w:tc>
            </w:tr>
            <w:tr w:rsidR="00B76631" w14:paraId="69DABF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533D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2D5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5FC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501A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C41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A87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907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A1D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8E5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868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26,32 Kč</w:t>
                  </w:r>
                </w:p>
              </w:tc>
            </w:tr>
            <w:tr w:rsidR="00B76631" w14:paraId="602446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0FDB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F97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E07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CCDD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0FA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690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288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D42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028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D22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3,34 Kč</w:t>
                  </w:r>
                </w:p>
              </w:tc>
            </w:tr>
            <w:tr w:rsidR="00B76631" w14:paraId="4122B0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0429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935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CFB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5CEB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A17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93C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CD3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E9B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C09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DE1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4,81 Kč</w:t>
                  </w:r>
                </w:p>
              </w:tc>
            </w:tr>
            <w:tr w:rsidR="00B76631" w14:paraId="58D73C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CBEB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F63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D7D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5BA8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071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972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DF8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290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271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7C0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89,20 Kč</w:t>
                  </w:r>
                </w:p>
              </w:tc>
            </w:tr>
            <w:tr w:rsidR="00B76631" w14:paraId="10E47E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6B80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E1C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0FD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CF45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894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EC6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AD7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CFD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406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BB4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55,36 Kč</w:t>
                  </w:r>
                </w:p>
              </w:tc>
            </w:tr>
            <w:tr w:rsidR="00B76631" w14:paraId="1B8DA1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F643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3C7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3A3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094C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A71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E83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24B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D32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36C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CEA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15,46 Kč</w:t>
                  </w:r>
                </w:p>
              </w:tc>
            </w:tr>
            <w:tr w:rsidR="00B76631" w14:paraId="69FF52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2FC2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F01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125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D8AC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E72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4EA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94C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083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AD6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FB4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170,67 Kč</w:t>
                  </w:r>
                </w:p>
              </w:tc>
            </w:tr>
            <w:tr w:rsidR="00B76631" w14:paraId="489111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158E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8D7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5CB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53C3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28A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173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674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2DF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6F1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AF3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624,61 Kč</w:t>
                  </w:r>
                </w:p>
              </w:tc>
            </w:tr>
            <w:tr w:rsidR="00B76631" w14:paraId="0F539B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9557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EE1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C1A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FF5A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EC9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84D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0F5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F03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9BB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5E2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306,67 Kč</w:t>
                  </w:r>
                </w:p>
              </w:tc>
            </w:tr>
            <w:tr w:rsidR="00B76631" w14:paraId="1F40DD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E4BB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A0F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051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0EDA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AB7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FD9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820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E72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BDD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54D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269,69 Kč</w:t>
                  </w:r>
                </w:p>
              </w:tc>
            </w:tr>
            <w:tr w:rsidR="00B76631" w14:paraId="12E127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9A4E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72D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4C3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90DF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A72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A14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4B5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E56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B09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09E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43,03 Kč</w:t>
                  </w:r>
                </w:p>
              </w:tc>
            </w:tr>
            <w:tr w:rsidR="00B76631" w14:paraId="4D2142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51E5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9B1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174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C8BF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2BF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8D6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5B8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D28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B33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5E0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1 141,64 Kč</w:t>
                  </w:r>
                </w:p>
              </w:tc>
            </w:tr>
            <w:tr w:rsidR="00B76631" w14:paraId="08CC29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C56D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9A9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BBA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7207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476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A0C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60F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C54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486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44B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1 180,07 Kč</w:t>
                  </w:r>
                </w:p>
              </w:tc>
            </w:tr>
            <w:tr w:rsidR="00B76631" w14:paraId="58A4CB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1C52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47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586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4D93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E38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BE2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F7F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C7F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BF1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F0C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2 180,50 Kč</w:t>
                  </w:r>
                </w:p>
              </w:tc>
            </w:tr>
            <w:tr w:rsidR="00B76631" w14:paraId="7AC919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F8F5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A45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BFE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C507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7BA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94E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369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FC1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27B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586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1 207,44 Kč</w:t>
                  </w:r>
                </w:p>
              </w:tc>
            </w:tr>
            <w:tr w:rsidR="00B76631" w14:paraId="043B8B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B711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B39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368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8347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E5C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CD5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D46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640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875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AE7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17,76 Kč</w:t>
                  </w:r>
                </w:p>
              </w:tc>
            </w:tr>
            <w:tr w:rsidR="00B76631" w14:paraId="7835C9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AFC1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66A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62C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FA30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C16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6E9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D57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3A4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652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5AF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435,14 Kč</w:t>
                  </w:r>
                </w:p>
              </w:tc>
            </w:tr>
            <w:tr w:rsidR="00B76631" w14:paraId="0188B2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7BA6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69B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811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BB0E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B30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A3B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F96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AE4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775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4DB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106,12 Kč</w:t>
                  </w:r>
                </w:p>
              </w:tc>
            </w:tr>
            <w:tr w:rsidR="00B76631" w14:paraId="16A279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17AF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903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1B6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B8E0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324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C3E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72C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B5D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2E5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41D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1 646,76 Kč</w:t>
                  </w:r>
                </w:p>
              </w:tc>
            </w:tr>
            <w:tr w:rsidR="00B76631" w14:paraId="23C448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A1B3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427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D0F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DE31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A97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CFE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23F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94F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FC2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735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39,48 Kč</w:t>
                  </w:r>
                </w:p>
              </w:tc>
            </w:tr>
            <w:tr w:rsidR="00B76631" w14:paraId="152DA7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3899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120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BB0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EA3E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246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D2D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93B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7E2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2C2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B94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230,42 Kč</w:t>
                  </w:r>
                </w:p>
              </w:tc>
            </w:tr>
            <w:tr w:rsidR="00B76631" w14:paraId="354342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D62F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88B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A9F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72DF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933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029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266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5B0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558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7C5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3,14 Kč</w:t>
                  </w:r>
                </w:p>
              </w:tc>
            </w:tr>
            <w:tr w:rsidR="00B76631" w14:paraId="60CA15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8AA9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702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69D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64BA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049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161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CA3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8EB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3AE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A44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36,14 Kč</w:t>
                  </w:r>
                </w:p>
              </w:tc>
            </w:tr>
            <w:tr w:rsidR="00B76631" w14:paraId="69AD71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F918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DF5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F8D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6F2D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031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58D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98A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443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FF9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4F9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1,25 Kč</w:t>
                  </w:r>
                </w:p>
              </w:tc>
            </w:tr>
            <w:tr w:rsidR="00B76631" w14:paraId="55745F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C2D0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871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76C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3A7C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757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69C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76D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390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B0A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2B8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 Kč</w:t>
                  </w:r>
                </w:p>
              </w:tc>
            </w:tr>
            <w:tr w:rsidR="00B76631" w14:paraId="1C1BCB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CE19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848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003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E08D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6A7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6BE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F1C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769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CBF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293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0,84 Kč</w:t>
                  </w:r>
                </w:p>
              </w:tc>
            </w:tr>
            <w:tr w:rsidR="00B76631" w14:paraId="389F4B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AA47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670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F79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8F81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1E2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AE2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765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CA9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B44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100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435,35 Kč</w:t>
                  </w:r>
                </w:p>
              </w:tc>
            </w:tr>
            <w:tr w:rsidR="00B76631" w14:paraId="7BD206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BDC9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A62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1F3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A260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207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F6F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CF4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7C9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687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C07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13,16 Kč</w:t>
                  </w:r>
                </w:p>
              </w:tc>
            </w:tr>
            <w:tr w:rsidR="00B76631" w14:paraId="5E699A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AB83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9A2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C02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5BAD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EF0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26E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131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CC9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EE1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5F5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21,94 Kč</w:t>
                  </w:r>
                </w:p>
              </w:tc>
            </w:tr>
            <w:tr w:rsidR="00B76631" w14:paraId="288477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54DB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0FC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244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841A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BA0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218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8F2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048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0A8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F80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3,55 Kč</w:t>
                  </w:r>
                </w:p>
              </w:tc>
            </w:tr>
            <w:tr w:rsidR="00B76631" w14:paraId="5F5CA7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76DF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497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346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A179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661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5C1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986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A4F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8EF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8D0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2 015,89 Kč</w:t>
                  </w:r>
                </w:p>
              </w:tc>
            </w:tr>
            <w:tr w:rsidR="00B76631" w14:paraId="35CF6F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52F1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8D8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C47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0796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025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F52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D28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4EF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B76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300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233,13 Kč</w:t>
                  </w:r>
                </w:p>
              </w:tc>
            </w:tr>
            <w:tr w:rsidR="00B76631" w14:paraId="38A6F8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0D56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8E5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2B7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A8CE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DD9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0C9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378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153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F38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02C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71,44 Kč</w:t>
                  </w:r>
                </w:p>
              </w:tc>
            </w:tr>
            <w:tr w:rsidR="00B76631" w14:paraId="7736AF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BB52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216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C2A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86BE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18B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06D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ECA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887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555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93B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81,26 Kč</w:t>
                  </w:r>
                </w:p>
              </w:tc>
            </w:tr>
            <w:tr w:rsidR="00B76631" w14:paraId="72F3BE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1774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7E1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97C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1340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432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401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4A8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635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2C6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CB9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270,32 Kč</w:t>
                  </w:r>
                </w:p>
              </w:tc>
            </w:tr>
            <w:tr w:rsidR="00B76631" w14:paraId="773166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4DA8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E19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93E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FA22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E10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0BA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044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F6A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16D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113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6,06 Kč</w:t>
                  </w:r>
                </w:p>
              </w:tc>
            </w:tr>
            <w:tr w:rsidR="00B76631" w14:paraId="625D25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C406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EEE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BE4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B53B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99F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34A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0DC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9C5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F59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839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10,65 Kč</w:t>
                  </w:r>
                </w:p>
              </w:tc>
            </w:tr>
            <w:tr w:rsidR="00B76631" w14:paraId="1CB92A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E88D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203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EA9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AD48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5CA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4C2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435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8CF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847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097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157,72 Kč</w:t>
                  </w:r>
                </w:p>
              </w:tc>
            </w:tr>
            <w:tr w:rsidR="00B76631" w14:paraId="5E89D9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509F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A00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21B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B9FB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7F8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C0A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588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2F4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706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602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129,31 Kč</w:t>
                  </w:r>
                </w:p>
              </w:tc>
            </w:tr>
            <w:tr w:rsidR="00B76631" w14:paraId="53084D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E7A6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B02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DB1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55DB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6B2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C72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E7E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6BD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084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638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10,87 Kč</w:t>
                  </w:r>
                </w:p>
              </w:tc>
            </w:tr>
            <w:tr w:rsidR="00B76631" w14:paraId="244DB8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5E49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C1D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BB6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5E9F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CB6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3AB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4CC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676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BC1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C60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71,44 Kč</w:t>
                  </w:r>
                </w:p>
              </w:tc>
            </w:tr>
            <w:tr w:rsidR="00B76631" w14:paraId="438699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1B37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00A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8B5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861B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C39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C64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A21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B9A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1F5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7CF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29,45 Kč</w:t>
                  </w:r>
                </w:p>
              </w:tc>
            </w:tr>
            <w:tr w:rsidR="00B76631" w14:paraId="0DE394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41B4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612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931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1641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6BD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FC9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F7A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E65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201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408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21,52 Kč</w:t>
                  </w:r>
                </w:p>
              </w:tc>
            </w:tr>
            <w:tr w:rsidR="00B76631" w14:paraId="7F539B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469F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280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DF3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7483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812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C4E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D46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B6D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D86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BFB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71,03 Kč</w:t>
                  </w:r>
                </w:p>
              </w:tc>
            </w:tr>
            <w:tr w:rsidR="00B76631" w14:paraId="3E9675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B863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828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849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4F45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E46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2C0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AB4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208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9AC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070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20,89 Kč</w:t>
                  </w:r>
                </w:p>
              </w:tc>
            </w:tr>
            <w:tr w:rsidR="00B76631" w14:paraId="63B8CE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41D8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CD1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D79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DAEF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A7D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B29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CA7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F44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BCC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039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16,29 Kč</w:t>
                  </w:r>
                </w:p>
              </w:tc>
            </w:tr>
            <w:tr w:rsidR="00B76631" w14:paraId="7F60FD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C2D7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934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47E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A12A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BB3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5F9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98B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95A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930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EEB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634,85 Kč</w:t>
                  </w:r>
                </w:p>
              </w:tc>
            </w:tr>
            <w:tr w:rsidR="00B76631" w14:paraId="7573D7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3CFD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7E5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A86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33FD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5B4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BCD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677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EE5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41B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BED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11,91 Kč</w:t>
                  </w:r>
                </w:p>
              </w:tc>
            </w:tr>
            <w:tr w:rsidR="00B76631" w14:paraId="31F649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85E6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AE6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B9C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AD8E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D9E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716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20E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4FB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7E8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6A8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5 836,04 Kč</w:t>
                  </w:r>
                </w:p>
              </w:tc>
            </w:tr>
            <w:tr w:rsidR="00B76631" w14:paraId="5F0D15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32CB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869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177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E416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C7C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087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A74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FD2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B1C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1FF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13,37 Kč</w:t>
                  </w:r>
                </w:p>
              </w:tc>
            </w:tr>
            <w:tr w:rsidR="00B76631" w14:paraId="49F7D2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8B6E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BDA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561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2AB0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9CD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F9E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10E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47E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6EE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F1F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151,03 Kč</w:t>
                  </w:r>
                </w:p>
              </w:tc>
            </w:tr>
            <w:tr w:rsidR="00B76631" w14:paraId="73E988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A0D2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616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2A80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482A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610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275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916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9B0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174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364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220,81 Kč</w:t>
                  </w:r>
                </w:p>
              </w:tc>
            </w:tr>
            <w:tr w:rsidR="00B76631" w14:paraId="089EBA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E500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1F8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081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F482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E1C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DB1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043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F1E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D8D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BDD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351,79 Kč</w:t>
                  </w:r>
                </w:p>
              </w:tc>
            </w:tr>
            <w:tr w:rsidR="00B76631" w14:paraId="1F7904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C7B7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94F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A21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74E7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7C4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E97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581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414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0EF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44C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720,29 Kč</w:t>
                  </w:r>
                </w:p>
              </w:tc>
            </w:tr>
            <w:tr w:rsidR="00B76631" w14:paraId="17EAE1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6E49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A5A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092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4B7F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216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27B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7E8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11B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DD0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A5E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64,13 Kč</w:t>
                  </w:r>
                </w:p>
              </w:tc>
            </w:tr>
            <w:tr w:rsidR="00B76631" w14:paraId="17768E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1587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B44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137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859D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C4C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0F7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D23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A81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A78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FDC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11,91 Kč</w:t>
                  </w:r>
                </w:p>
              </w:tc>
            </w:tr>
            <w:tr w:rsidR="00B76631" w14:paraId="754A93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1D67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D75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76D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7D68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F47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6D6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C3F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83E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D0D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A50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8,56 Kč</w:t>
                  </w:r>
                </w:p>
              </w:tc>
            </w:tr>
            <w:tr w:rsidR="00B76631" w14:paraId="70D480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B7CB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D29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ED2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C668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5F3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CBB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216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DC1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210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B62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76631" w14:paraId="425DC4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9E5B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CD7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483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34BA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C01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7B1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EC6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385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34A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7BA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21,31 Kč</w:t>
                  </w:r>
                </w:p>
              </w:tc>
            </w:tr>
            <w:tr w:rsidR="00B76631" w14:paraId="62986F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BDBA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51B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24A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18B3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526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4A2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E41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920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055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D34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80,64 Kč</w:t>
                  </w:r>
                </w:p>
              </w:tc>
            </w:tr>
            <w:tr w:rsidR="00B76631" w14:paraId="760B36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6AF1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608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6DE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5CB0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B73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56D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01A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EFB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BC3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574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563,40 Kč</w:t>
                  </w:r>
                </w:p>
              </w:tc>
            </w:tr>
            <w:tr w:rsidR="00B76631" w14:paraId="685404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E305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ECF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8C4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C4D3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AE5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0C3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591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DF2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DBC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B65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1 133,70 Kč</w:t>
                  </w:r>
                </w:p>
              </w:tc>
            </w:tr>
            <w:tr w:rsidR="00B76631" w14:paraId="55CF42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18D1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009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561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55AC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6C7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02C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606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81D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680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BA9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230,21 Kč</w:t>
                  </w:r>
                </w:p>
              </w:tc>
            </w:tr>
            <w:tr w:rsidR="00B76631" w14:paraId="0A282C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3E00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449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3BD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F77C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08F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D3E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711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DC2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42D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67E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30,29 Kč</w:t>
                  </w:r>
                </w:p>
              </w:tc>
            </w:tr>
            <w:tr w:rsidR="00B76631" w14:paraId="31AC87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9806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EC8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DD4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B087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23A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8EC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FD1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7B4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5E0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5F7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 Kč</w:t>
                  </w:r>
                </w:p>
              </w:tc>
            </w:tr>
            <w:tr w:rsidR="00B76631" w14:paraId="7E4855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D40A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5F6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794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070A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BC5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0CF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8F7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4D4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96B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3F2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0,84 Kč</w:t>
                  </w:r>
                </w:p>
              </w:tc>
            </w:tr>
            <w:tr w:rsidR="00B76631" w14:paraId="411E40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338D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68E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9CF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802C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01C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41C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4D4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87E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D2A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545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179,45 Kč</w:t>
                  </w:r>
                </w:p>
              </w:tc>
            </w:tr>
            <w:tr w:rsidR="00B76631" w14:paraId="67A6C1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BB6E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3CA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EC3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D4D2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756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C2C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5E5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BD1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35F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073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13,58 Kč</w:t>
                  </w:r>
                </w:p>
              </w:tc>
            </w:tr>
            <w:tr w:rsidR="00B76631" w14:paraId="2A1592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49C6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E4E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5A8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A6C5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9B5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7F9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CBE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5DC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F8A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E1D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300,81 Kč</w:t>
                  </w:r>
                </w:p>
              </w:tc>
            </w:tr>
            <w:tr w:rsidR="00B76631" w14:paraId="65F9F0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B479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3D8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41E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5803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4DE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209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049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1CA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2B3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33D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751,20 Kč</w:t>
                  </w:r>
                </w:p>
              </w:tc>
            </w:tr>
            <w:tr w:rsidR="00B76631" w14:paraId="7DA9CE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7D59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9FF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92E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F079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1BE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9E3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DB3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0B9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CA0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E8C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48,67 Kč</w:t>
                  </w:r>
                </w:p>
              </w:tc>
            </w:tr>
            <w:tr w:rsidR="00B76631" w14:paraId="4C173D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EF7B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329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0D9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5D48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5D8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1EF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2E9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0AD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95D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4A5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 Kč</w:t>
                  </w:r>
                </w:p>
              </w:tc>
            </w:tr>
            <w:tr w:rsidR="00B76631" w14:paraId="71F274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A92A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8E7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6B4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6D29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A1D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E7A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127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316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066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752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376,02 Kč</w:t>
                  </w:r>
                </w:p>
              </w:tc>
            </w:tr>
            <w:tr w:rsidR="00B76631" w14:paraId="479F20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34B3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A40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454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F50F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1DB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949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D9F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F85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3E1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A94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4,59 Kč</w:t>
                  </w:r>
                </w:p>
              </w:tc>
            </w:tr>
            <w:tr w:rsidR="00B76631" w14:paraId="2C2DA1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A7D4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57D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B00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9261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664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D5B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518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7A8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D97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D80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47,21 Kč</w:t>
                  </w:r>
                </w:p>
              </w:tc>
            </w:tr>
            <w:tr w:rsidR="00B76631" w14:paraId="20139F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D40B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8E6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C82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607B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2B6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C07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7C3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9A5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745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15C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90,04 Kč</w:t>
                  </w:r>
                </w:p>
              </w:tc>
            </w:tr>
            <w:tr w:rsidR="00B76631" w14:paraId="7D6579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F4E5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CC6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9C1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87FB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8FA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1A6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398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E48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4CF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24E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30,92 Kč</w:t>
                  </w:r>
                </w:p>
              </w:tc>
            </w:tr>
            <w:tr w:rsidR="00B76631" w14:paraId="79530A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41EE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103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F62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3C43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9BD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A96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BEB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956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132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542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12,95 Kč</w:t>
                  </w:r>
                </w:p>
              </w:tc>
            </w:tr>
            <w:tr w:rsidR="00B76631" w14:paraId="4D981E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07EE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DE7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A2F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CF9F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E43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3F6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728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F85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042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871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111,97 Kč</w:t>
                  </w:r>
                </w:p>
              </w:tc>
            </w:tr>
            <w:tr w:rsidR="00B76631" w14:paraId="0AC28E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8C6C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EB7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309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9892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0E1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E49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429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4F6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22B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991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65,80 Kč</w:t>
                  </w:r>
                </w:p>
              </w:tc>
            </w:tr>
            <w:tr w:rsidR="00B76631" w14:paraId="515DBD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3C42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8E6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40B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4A61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310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849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B2E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3EA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492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8DA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28,41 Kč</w:t>
                  </w:r>
                </w:p>
              </w:tc>
            </w:tr>
            <w:tr w:rsidR="00B76631" w14:paraId="317DB8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668C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D46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B76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B14C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AA5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C3D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29C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878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04C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1B5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25,07 Kč</w:t>
                  </w:r>
                </w:p>
              </w:tc>
            </w:tr>
            <w:tr w:rsidR="00B76631" w14:paraId="4CB760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CCF7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E42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0CB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FDC6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917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318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39A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2F1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24D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BDA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24,86 Kč</w:t>
                  </w:r>
                </w:p>
              </w:tc>
            </w:tr>
            <w:tr w:rsidR="00B76631" w14:paraId="779380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9E7A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73E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417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0B96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55A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D18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8E3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FA8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9E8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A0C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234,39 Kč</w:t>
                  </w:r>
                </w:p>
              </w:tc>
            </w:tr>
            <w:tr w:rsidR="00B76631" w14:paraId="020670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2EFE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B8B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1FD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38A7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309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F29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0C8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B0A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91D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C90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26,95 Kč</w:t>
                  </w:r>
                </w:p>
              </w:tc>
            </w:tr>
            <w:tr w:rsidR="00B76631" w14:paraId="27A27F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F4A0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865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0E9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FC1C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AEC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557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DCF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C94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5E5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575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19,01 Kč</w:t>
                  </w:r>
                </w:p>
              </w:tc>
            </w:tr>
            <w:tr w:rsidR="00B76631" w14:paraId="0CD462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EB47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C8D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26A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2EEE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653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838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2FA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0B4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F0F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3BA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26,74 Kč</w:t>
                  </w:r>
                </w:p>
              </w:tc>
            </w:tr>
            <w:tr w:rsidR="00B76631" w14:paraId="6A86A8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C5A9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C10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30B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83EF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6A4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E26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ADF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8BB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9AB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160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42,20 Kč</w:t>
                  </w:r>
                </w:p>
              </w:tc>
            </w:tr>
            <w:tr w:rsidR="00B76631" w14:paraId="6EB82F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E2D4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B3A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242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D572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31C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B3E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336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125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939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9E4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10,24 Kč</w:t>
                  </w:r>
                </w:p>
              </w:tc>
            </w:tr>
            <w:tr w:rsidR="00B76631" w14:paraId="3E2CF8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C5E8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27A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16DE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124D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CAA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F2E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D67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719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957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4B9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391,69 Kč</w:t>
                  </w:r>
                </w:p>
              </w:tc>
            </w:tr>
            <w:tr w:rsidR="00B76631" w14:paraId="21E689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E650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757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070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BB14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E8E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8CE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A50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DED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559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5A6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7,31 Kč</w:t>
                  </w:r>
                </w:p>
              </w:tc>
            </w:tr>
            <w:tr w:rsidR="00B76631" w14:paraId="174DF9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8919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3DC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CFE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1414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0A3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071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19A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F21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CDA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487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18,38 Kč</w:t>
                  </w:r>
                </w:p>
              </w:tc>
            </w:tr>
            <w:tr w:rsidR="00B76631" w14:paraId="0B9166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845F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E84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0B3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EB49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331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2F4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B7E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A4C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74C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C90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 Kč</w:t>
                  </w:r>
                </w:p>
              </w:tc>
            </w:tr>
            <w:tr w:rsidR="00B76631" w14:paraId="449E5B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C5F4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190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FC6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C85F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ACE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928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130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441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E74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40F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948,20 Kč</w:t>
                  </w:r>
                </w:p>
              </w:tc>
            </w:tr>
            <w:tr w:rsidR="00B76631" w14:paraId="0FE3E0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F635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17E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0D0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CFD6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EA8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45B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16D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7F9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87F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ECD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512,22 Kč</w:t>
                  </w:r>
                </w:p>
              </w:tc>
            </w:tr>
            <w:tr w:rsidR="00B76631" w14:paraId="34005C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ADBD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FA1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E4D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7EFE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B85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4BF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BC9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CA7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4BF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0B9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45,33 Kč</w:t>
                  </w:r>
                </w:p>
              </w:tc>
            </w:tr>
            <w:tr w:rsidR="00B76631" w14:paraId="453E59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E054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BC6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672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4C68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0F7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3DD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283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87E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163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1FB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7,73 Kč</w:t>
                  </w:r>
                </w:p>
              </w:tc>
            </w:tr>
            <w:tr w:rsidR="00B76631" w14:paraId="0CAE93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5254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137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A9D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E011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DE2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EF8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0AA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84D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C8F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35F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21,10 Kč</w:t>
                  </w:r>
                </w:p>
              </w:tc>
            </w:tr>
            <w:tr w:rsidR="00B76631" w14:paraId="1564F4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E921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64C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7B8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0F02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7F0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8F2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BF6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9BA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349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D71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91,91 Kč</w:t>
                  </w:r>
                </w:p>
              </w:tc>
            </w:tr>
            <w:tr w:rsidR="00B76631" w14:paraId="12BD0B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06ED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9AE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2DF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5673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1FD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5F7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12F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0DB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4EE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E50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277,63 Kč</w:t>
                  </w:r>
                </w:p>
              </w:tc>
            </w:tr>
            <w:tr w:rsidR="00B76631" w14:paraId="2D5421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3337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B83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2445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426E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6E3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48A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7D7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24E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7FD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7DC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1,88 Kč</w:t>
                  </w:r>
                </w:p>
              </w:tc>
            </w:tr>
            <w:tr w:rsidR="00B76631" w14:paraId="54CEBD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3B01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5E4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4CC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C569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39C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E2C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074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816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B00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B5F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678,93 Kč</w:t>
                  </w:r>
                </w:p>
              </w:tc>
            </w:tr>
            <w:tr w:rsidR="00B76631" w14:paraId="7ADBC4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8390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D89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27C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468C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64B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A41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BCA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070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099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A7C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67,89 Kč</w:t>
                  </w:r>
                </w:p>
              </w:tc>
            </w:tr>
            <w:tr w:rsidR="00B76631" w14:paraId="42DD41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221D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949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425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2438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6FC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13D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E95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226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3F3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794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293,50 Kč</w:t>
                  </w:r>
                </w:p>
              </w:tc>
            </w:tr>
            <w:tr w:rsidR="00B76631" w14:paraId="642928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BD59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C7B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7CC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2BF8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BA1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B48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BDB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F0E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71D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125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263,21 Kč</w:t>
                  </w:r>
                </w:p>
              </w:tc>
            </w:tr>
            <w:tr w:rsidR="00B76631" w14:paraId="350D87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7D8D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40B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C88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B10B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D03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599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FC0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64C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E8E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D21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1 764,79 Kč</w:t>
                  </w:r>
                </w:p>
              </w:tc>
            </w:tr>
            <w:tr w:rsidR="00B76631" w14:paraId="4E8775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AD68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4C1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077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FBAF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480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44A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B9A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AAA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E65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91D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184,67 Kč</w:t>
                  </w:r>
                </w:p>
              </w:tc>
            </w:tr>
            <w:tr w:rsidR="00B76631" w14:paraId="745A14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7FA5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A5C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65A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D2BA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067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7F8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B4D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2D1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944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C42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419,89 Kč</w:t>
                  </w:r>
                </w:p>
              </w:tc>
            </w:tr>
            <w:tr w:rsidR="00B76631" w14:paraId="418785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1C7A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3ED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E6F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CE5F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E11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DDC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85F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2AF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48D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A86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573,01 Kč</w:t>
                  </w:r>
                </w:p>
              </w:tc>
            </w:tr>
            <w:tr w:rsidR="00B76631" w14:paraId="5EB222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6E38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038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34A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C5BD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A4E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D39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2A6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EC5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66F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629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582,83 Kč</w:t>
                  </w:r>
                </w:p>
              </w:tc>
            </w:tr>
            <w:tr w:rsidR="00B76631" w14:paraId="23F3B5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BB1E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75F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7F8A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9FCF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976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FDA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6C4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B91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085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9D7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 Kč</w:t>
                  </w:r>
                </w:p>
              </w:tc>
            </w:tr>
            <w:tr w:rsidR="00B76631" w14:paraId="59AFB2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7A83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E85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B834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8CFD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A78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4CF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BF4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EF7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78D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080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118,24 Kč</w:t>
                  </w:r>
                </w:p>
              </w:tc>
            </w:tr>
            <w:tr w:rsidR="00B76631" w14:paraId="724A3B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C829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972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66D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3939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331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156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048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F07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5ED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8AB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85,86 Kč</w:t>
                  </w:r>
                </w:p>
              </w:tc>
            </w:tr>
            <w:tr w:rsidR="00B76631" w14:paraId="2BA687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D0AC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0E9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2C0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A23E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09F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936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09F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6AD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C9D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3FC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 Kč</w:t>
                  </w:r>
                </w:p>
              </w:tc>
            </w:tr>
            <w:tr w:rsidR="00B76631" w14:paraId="2021F5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44E6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F7F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3C8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4FC0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2A4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C21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574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437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E07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B32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5,85 Kč</w:t>
                  </w:r>
                </w:p>
              </w:tc>
            </w:tr>
            <w:tr w:rsidR="00B76631" w14:paraId="64ED47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242A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2E2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98A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7277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237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273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04E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350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5E9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06D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2,92 Kč</w:t>
                  </w:r>
                </w:p>
              </w:tc>
            </w:tr>
            <w:tr w:rsidR="00B76631" w14:paraId="2BF6B9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F119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3EC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F58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C2BD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C66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D72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DCA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5C5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70A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26E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0,63 Kč</w:t>
                  </w:r>
                </w:p>
              </w:tc>
            </w:tr>
            <w:tr w:rsidR="00B76631" w14:paraId="551AC3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2782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651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0C6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BEBC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FAA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AA8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8AD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D10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474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003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3 050,78 Kč</w:t>
                  </w:r>
                </w:p>
              </w:tc>
            </w:tr>
            <w:tr w:rsidR="00B76631" w14:paraId="1D5855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9631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C78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EF2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3B82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8E4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AEB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24B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DEA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291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7C2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35,51 Kč</w:t>
                  </w:r>
                </w:p>
              </w:tc>
            </w:tr>
            <w:tr w:rsidR="00B76631" w14:paraId="153863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BF4A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57B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0B0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CA56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0F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AE4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2D5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4D7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EF8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170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14,83 Kč</w:t>
                  </w:r>
                </w:p>
              </w:tc>
            </w:tr>
            <w:tr w:rsidR="00B76631" w14:paraId="5C1F13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AA0B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2DE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E2D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34FB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5ED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604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8B0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AD1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F06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F5C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17,34 Kč</w:t>
                  </w:r>
                </w:p>
              </w:tc>
            </w:tr>
            <w:tr w:rsidR="00B76631" w14:paraId="36735A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F1FA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DAE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12DB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0D9D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006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240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9AE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380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851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8D3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1 366,21 Kč</w:t>
                  </w:r>
                </w:p>
              </w:tc>
            </w:tr>
            <w:tr w:rsidR="00B76631" w14:paraId="79F48A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82BF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8AB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6FB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6792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065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D0D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439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DBA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940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3AB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97,77 Kč</w:t>
                  </w:r>
                </w:p>
              </w:tc>
            </w:tr>
            <w:tr w:rsidR="00B76631" w14:paraId="47DCC1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573D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861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074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716C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458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36B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BD9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D25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81C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C86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2 495,94 Kč</w:t>
                  </w:r>
                </w:p>
              </w:tc>
            </w:tr>
            <w:tr w:rsidR="00B76631" w14:paraId="3BE1F2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6E49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E46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FCE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7685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8EE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064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502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9B8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40F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231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116,36 Kč</w:t>
                  </w:r>
                </w:p>
              </w:tc>
            </w:tr>
            <w:tr w:rsidR="00B76631" w14:paraId="42E118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2A6A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0E7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723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E43F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16E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A4B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FA4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902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BC2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D0E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73,33 Kč</w:t>
                  </w:r>
                </w:p>
              </w:tc>
            </w:tr>
            <w:tr w:rsidR="00B76631" w14:paraId="1CDE16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D8BC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8C4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1DF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9AC4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208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A8C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8ED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CE6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180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4B4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1 068,94 Kč</w:t>
                  </w:r>
                </w:p>
              </w:tc>
            </w:tr>
            <w:tr w:rsidR="00B76631" w14:paraId="01B54C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8914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72A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0E7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B67E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B48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4DB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924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0F4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B33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58A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 Kč</w:t>
                  </w:r>
                </w:p>
              </w:tc>
            </w:tr>
            <w:tr w:rsidR="00B76631" w14:paraId="0347A9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FD39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2C2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D63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C8DB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615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E9A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45A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D24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E99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AF0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11,07 Kč</w:t>
                  </w:r>
                </w:p>
              </w:tc>
            </w:tr>
            <w:tr w:rsidR="00B76631" w14:paraId="0D1166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2278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3DF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44E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751C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A48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152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5CE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B45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CD0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DC6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24,23 Kč</w:t>
                  </w:r>
                </w:p>
              </w:tc>
            </w:tr>
            <w:tr w:rsidR="00B76631" w14:paraId="5304BD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C216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C5D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DEA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C27F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4D3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10F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D9B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9F8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401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4DE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560,69 Kč</w:t>
                  </w:r>
                </w:p>
              </w:tc>
            </w:tr>
            <w:tr w:rsidR="00B76631" w14:paraId="2EB9A5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C97E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F03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66B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1975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6B5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515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0A9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EF9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5E4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E0E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67,89 Kč</w:t>
                  </w:r>
                </w:p>
              </w:tc>
            </w:tr>
            <w:tr w:rsidR="00B76631" w14:paraId="72DEBD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FBA2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43A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3FC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3373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A16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22C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A3E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C7A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954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B54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24,23 Kč</w:t>
                  </w:r>
                </w:p>
              </w:tc>
            </w:tr>
            <w:tr w:rsidR="00B76631" w14:paraId="4F215E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0372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06D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BC40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C20A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A47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4BB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926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75D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272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B9A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32,17 Kč</w:t>
                  </w:r>
                </w:p>
              </w:tc>
            </w:tr>
            <w:tr w:rsidR="00B76631" w14:paraId="4A6453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568C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084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A0A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E3B0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C4C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116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B50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AD8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BB9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D97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5,43 Kč</w:t>
                  </w:r>
                </w:p>
              </w:tc>
            </w:tr>
            <w:tr w:rsidR="00B76631" w14:paraId="4A140E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2C68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422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EBF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B22E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4D9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E97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D3F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A55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87F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4C3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3,14 Kč</w:t>
                  </w:r>
                </w:p>
              </w:tc>
            </w:tr>
            <w:tr w:rsidR="00B76631" w14:paraId="4CE8E6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1416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842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D4C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D57B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7FB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538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DD1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E26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2BA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A68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8,77 Kč</w:t>
                  </w:r>
                </w:p>
              </w:tc>
            </w:tr>
            <w:tr w:rsidR="00B76631" w14:paraId="1F7EA4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D797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763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55A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C58E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A2E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CC0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7E1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05C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AF4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164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1 462,93 Kč</w:t>
                  </w:r>
                </w:p>
              </w:tc>
            </w:tr>
            <w:tr w:rsidR="00B76631" w14:paraId="342960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A044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22D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D57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F845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636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503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603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39C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4CE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302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612,91 Kč</w:t>
                  </w:r>
                </w:p>
              </w:tc>
            </w:tr>
            <w:tr w:rsidR="00B76631" w14:paraId="16E878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5319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B9D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BCE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F807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FAC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CD7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C71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B9C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08F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E23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13,79 Kč</w:t>
                  </w:r>
                </w:p>
              </w:tc>
            </w:tr>
            <w:tr w:rsidR="00B76631" w14:paraId="076E58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F423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D20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604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E4BA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987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33C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311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AE6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3D2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D0F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920,20 Kč</w:t>
                  </w:r>
                </w:p>
              </w:tc>
            </w:tr>
            <w:tr w:rsidR="00B76631" w14:paraId="73A112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29B3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929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820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1D17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A6F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20A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B00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F4A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B11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BA0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152,08 Kč</w:t>
                  </w:r>
                </w:p>
              </w:tc>
            </w:tr>
            <w:tr w:rsidR="00B76631" w14:paraId="5F3BBB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4FA4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073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A5F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04A0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318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271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BB7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EEC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E51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B38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134,95 Kč</w:t>
                  </w:r>
                </w:p>
              </w:tc>
            </w:tr>
            <w:tr w:rsidR="00B76631" w14:paraId="38691B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A5DE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E09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910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0F77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121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99C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7C4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3AC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2BC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0C9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832,46 Kč</w:t>
                  </w:r>
                </w:p>
              </w:tc>
            </w:tr>
            <w:tr w:rsidR="00B76631" w14:paraId="122CE0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A643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2EC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863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4BFC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ED3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568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BF0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5F2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5A8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7E9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183,83 Kč</w:t>
                  </w:r>
                </w:p>
              </w:tc>
            </w:tr>
            <w:tr w:rsidR="00B76631" w14:paraId="7E698F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CA39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DF3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6FF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E2D3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8F3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432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649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BF2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955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9BD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65,60 Kč</w:t>
                  </w:r>
                </w:p>
              </w:tc>
            </w:tr>
            <w:tr w:rsidR="00B76631" w14:paraId="4D2C6F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C52B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C69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124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FB74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3EB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1D4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659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42D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2F4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B17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1,25 Kč</w:t>
                  </w:r>
                </w:p>
              </w:tc>
            </w:tr>
            <w:tr w:rsidR="00B76631" w14:paraId="6E9680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C220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215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C6A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7394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A62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A7D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D6C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EEE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E0C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8D6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42,61 Kč</w:t>
                  </w:r>
                </w:p>
              </w:tc>
            </w:tr>
            <w:tr w:rsidR="00B76631" w14:paraId="1869FB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B876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418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073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0978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32C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278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5B9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FCD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4D7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E97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16,92 Kč</w:t>
                  </w:r>
                </w:p>
              </w:tc>
            </w:tr>
            <w:tr w:rsidR="00B76631" w14:paraId="527A2F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E78E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14F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348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EEFD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58E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16B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970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1A9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FE2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FC3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88,99 Kč</w:t>
                  </w:r>
                </w:p>
              </w:tc>
            </w:tr>
            <w:tr w:rsidR="00B76631" w14:paraId="7C6CB5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CA31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98E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033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80FD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2BF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B76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5F4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3E1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2E7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D46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206,18 Kč</w:t>
                  </w:r>
                </w:p>
              </w:tc>
            </w:tr>
            <w:tr w:rsidR="00B76631" w14:paraId="5B90A2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BB66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3C2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870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D4F5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793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4F5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7D0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372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97F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3BB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8,36 Kč</w:t>
                  </w:r>
                </w:p>
              </w:tc>
            </w:tr>
            <w:tr w:rsidR="00B76631" w14:paraId="553B52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23A9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F4A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272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A20B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2D2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057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8D1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73E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587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83E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146,86 Kč</w:t>
                  </w:r>
                </w:p>
              </w:tc>
            </w:tr>
            <w:tr w:rsidR="00B76631" w14:paraId="2F7E86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FFCA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D48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36D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0DF4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003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144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64F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75A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441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DCB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77,29 Kč</w:t>
                  </w:r>
                </w:p>
              </w:tc>
            </w:tr>
            <w:tr w:rsidR="00B76631" w14:paraId="0D78EE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9374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97D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FC2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313E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D44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00A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3A5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0BB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5B7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4C6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570,92 Kč</w:t>
                  </w:r>
                </w:p>
              </w:tc>
            </w:tr>
            <w:tr w:rsidR="00B76631" w14:paraId="36F850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96DE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C9D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BAE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78A0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43A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39F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23A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C25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37D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B11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179,45 Kč</w:t>
                  </w:r>
                </w:p>
              </w:tc>
            </w:tr>
            <w:tr w:rsidR="00B76631" w14:paraId="4CD5E4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42ED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73B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D40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FD7D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824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67F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433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9DC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8EE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F33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1 652,61 Kč</w:t>
                  </w:r>
                </w:p>
              </w:tc>
            </w:tr>
            <w:tr w:rsidR="00B76631" w14:paraId="2A0155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C281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A3C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1B9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996B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79B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EF4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13D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37A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FB3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95F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39,07 Kč</w:t>
                  </w:r>
                </w:p>
              </w:tc>
            </w:tr>
            <w:tr w:rsidR="00B76631" w14:paraId="354D25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62C5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E88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198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1622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DD0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7A9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6C5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00A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BF3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665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229,58 Kč</w:t>
                  </w:r>
                </w:p>
              </w:tc>
            </w:tr>
            <w:tr w:rsidR="00B76631" w14:paraId="1750D3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141C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5F0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3AF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303C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361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682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587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AA5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836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D2C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46,38 Kč</w:t>
                  </w:r>
                </w:p>
              </w:tc>
            </w:tr>
            <w:tr w:rsidR="00B76631" w14:paraId="650D37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4AC6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4D3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300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0A42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42A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78E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2D8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83C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5CC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7AE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92,33 Kč</w:t>
                  </w:r>
                </w:p>
              </w:tc>
            </w:tr>
            <w:tr w:rsidR="00B76631" w14:paraId="648A22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C577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2F8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80C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BB2B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4F2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EEE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9B3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71C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051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B5C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15,67 Kč</w:t>
                  </w:r>
                </w:p>
              </w:tc>
            </w:tr>
            <w:tr w:rsidR="00B76631" w14:paraId="1C2078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0A51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823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778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4FAF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E94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460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EF4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B10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7C1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4AD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26,74 Kč</w:t>
                  </w:r>
                </w:p>
              </w:tc>
            </w:tr>
            <w:tr w:rsidR="00B76631" w14:paraId="35ECF2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B133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BBA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01F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C2A3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D9D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7D1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207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57A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0E8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780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53,06 Kč</w:t>
                  </w:r>
                </w:p>
              </w:tc>
            </w:tr>
            <w:tr w:rsidR="00B76631" w14:paraId="00BD53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F814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F16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E9F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71A3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49F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603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0A9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84A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BD2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794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18,59 Kč</w:t>
                  </w:r>
                </w:p>
              </w:tc>
            </w:tr>
            <w:tr w:rsidR="00B76631" w14:paraId="60837A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32DF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9FB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AA2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C4C7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F6F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029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CA3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BA1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900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22F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201,59 Kč</w:t>
                  </w:r>
                </w:p>
              </w:tc>
            </w:tr>
            <w:tr w:rsidR="00B76631" w14:paraId="4CD588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13BE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322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924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89A8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C00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D01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E73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EEE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8C7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2B3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33,01 Kč</w:t>
                  </w:r>
                </w:p>
              </w:tc>
            </w:tr>
            <w:tr w:rsidR="00B76631" w14:paraId="19C71E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FDD9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4F9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157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A754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377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333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535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586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BC5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1E2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841,24 Kč</w:t>
                  </w:r>
                </w:p>
              </w:tc>
            </w:tr>
            <w:tr w:rsidR="00B76631" w14:paraId="5AADA7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AEE9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C8B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8E9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1CD6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F97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F4C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C9D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280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500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259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68,52 Kč</w:t>
                  </w:r>
                </w:p>
              </w:tc>
            </w:tr>
            <w:tr w:rsidR="00B76631" w14:paraId="6AC200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8C8B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8D6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B19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9DEA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F79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570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E5C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310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A22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8C1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21,52 Kč</w:t>
                  </w:r>
                </w:p>
              </w:tc>
            </w:tr>
            <w:tr w:rsidR="00B76631" w14:paraId="5F7EDC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C2BB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5CB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ED8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5926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C45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5C8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704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C64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CA1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8E5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91,91 Kč</w:t>
                  </w:r>
                </w:p>
              </w:tc>
            </w:tr>
            <w:tr w:rsidR="00B76631" w14:paraId="1762B3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709A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8C6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17B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DE0E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A97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D13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01C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9D0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6FC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36A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9,40 Kč</w:t>
                  </w:r>
                </w:p>
              </w:tc>
            </w:tr>
            <w:tr w:rsidR="00B76631" w14:paraId="3229E6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DDF2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725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57B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D476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94C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3F7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542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390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DD5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5E7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13,79 Kč</w:t>
                  </w:r>
                </w:p>
              </w:tc>
            </w:tr>
            <w:tr w:rsidR="00B76631" w14:paraId="26E09A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46B2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C03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64C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0B79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1CA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7B5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09A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1D3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660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159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 Kč</w:t>
                  </w:r>
                </w:p>
              </w:tc>
            </w:tr>
            <w:tr w:rsidR="00B76631" w14:paraId="556954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349B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E3D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9E8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5858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DD6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32B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C48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BA2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145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EAD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3,55 Kč</w:t>
                  </w:r>
                </w:p>
              </w:tc>
            </w:tr>
            <w:tr w:rsidR="00B76631" w14:paraId="5FD347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1368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480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5CA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4A09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0D2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F28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F37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4FA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A17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5BD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16,71 Kč</w:t>
                  </w:r>
                </w:p>
              </w:tc>
            </w:tr>
            <w:tr w:rsidR="00B76631" w14:paraId="660AD9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F2DB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847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98F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ACAB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08C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2FB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DB5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B01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E08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9A0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462,71 Kč</w:t>
                  </w:r>
                </w:p>
              </w:tc>
            </w:tr>
            <w:tr w:rsidR="00B76631" w14:paraId="1AC4F4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5098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AD3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C4B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8C3B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6E8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FD2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8FA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3AD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E18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FF2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3,55 Kč</w:t>
                  </w:r>
                </w:p>
              </w:tc>
            </w:tr>
            <w:tr w:rsidR="00B76631" w14:paraId="0848E0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6BAE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A45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64F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2207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546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3EE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A45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876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8CA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FE7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5,22 Kč</w:t>
                  </w:r>
                </w:p>
              </w:tc>
            </w:tr>
            <w:tr w:rsidR="00B76631" w14:paraId="33FDD6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8E38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F7E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030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26A0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893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BD1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92E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FA8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4A9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0B8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163,99 Kč</w:t>
                  </w:r>
                </w:p>
              </w:tc>
            </w:tr>
            <w:tr w:rsidR="00B76631" w14:paraId="19265C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C70C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CF7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7D6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721F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D9F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B63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366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D03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024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790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1,25 Kč</w:t>
                  </w:r>
                </w:p>
              </w:tc>
            </w:tr>
            <w:tr w:rsidR="00B76631" w14:paraId="0784A8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8B38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DDE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AD3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8BFF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8E2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4F5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D3A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B55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62A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ACA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 Kč</w:t>
                  </w:r>
                </w:p>
              </w:tc>
            </w:tr>
            <w:tr w:rsidR="00B76631" w14:paraId="339219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6FCD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C7C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72B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AFC4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C64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3DA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06E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B03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894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CF6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 Kč</w:t>
                  </w:r>
                </w:p>
              </w:tc>
            </w:tr>
            <w:tr w:rsidR="00B76631" w14:paraId="6367D5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4C3C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40E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FD7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A6E0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BC8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BEF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C73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9A9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A9D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50C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 Kč</w:t>
                  </w:r>
                </w:p>
              </w:tc>
            </w:tr>
            <w:tr w:rsidR="00B76631" w14:paraId="2AC589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1089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271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917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C3AB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374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CB6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DB8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A1D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4A4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E84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3,14 Kč</w:t>
                  </w:r>
                </w:p>
              </w:tc>
            </w:tr>
            <w:tr w:rsidR="00237B6F" w14:paraId="2043CF10" w14:textId="77777777" w:rsidTr="00237B6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513D" w14:textId="77777777" w:rsidR="00B7663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B2E8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496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285 697,00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7CBD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185A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2FA6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F65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59 659,79 Kč</w:t>
                  </w:r>
                </w:p>
              </w:tc>
            </w:tr>
            <w:tr w:rsidR="00237B6F" w14:paraId="029F18E0" w14:textId="77777777" w:rsidTr="00237B6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4FA8" w14:textId="77777777" w:rsidR="00B7663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Pašice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539B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49FD" w14:textId="77777777" w:rsidR="00B76631" w:rsidRDefault="00B76631">
                  <w:pPr>
                    <w:spacing w:after="0" w:line="240" w:lineRule="auto"/>
                  </w:pPr>
                </w:p>
              </w:tc>
            </w:tr>
            <w:tr w:rsidR="00B76631" w14:paraId="44D548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F210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1B7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8CC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D6F5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49F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AE8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09A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088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4FF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E64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3 841,07 Kč</w:t>
                  </w:r>
                </w:p>
              </w:tc>
            </w:tr>
            <w:tr w:rsidR="00B76631" w14:paraId="5B2BF0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67C5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D55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769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A492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2D3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397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DFA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E2F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7EC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BE2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407,91 Kč</w:t>
                  </w:r>
                </w:p>
              </w:tc>
            </w:tr>
            <w:tr w:rsidR="00B76631" w14:paraId="488BAE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DA55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D7D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B26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8B43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302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257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B27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C16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DEF7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937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0,53 Kč</w:t>
                  </w:r>
                </w:p>
              </w:tc>
            </w:tr>
            <w:tr w:rsidR="00237B6F" w14:paraId="59D808E0" w14:textId="77777777" w:rsidTr="00237B6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557A" w14:textId="77777777" w:rsidR="00B7663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30DB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29C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24 294,00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D0E5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C91D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5B44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119A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4 249,51 Kč</w:t>
                  </w:r>
                </w:p>
              </w:tc>
            </w:tr>
            <w:tr w:rsidR="00237B6F" w14:paraId="06EE6294" w14:textId="77777777" w:rsidTr="00237B6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619A" w14:textId="77777777" w:rsidR="00B7663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Pištín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DB32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F9CF" w14:textId="77777777" w:rsidR="00B76631" w:rsidRDefault="00B76631">
                  <w:pPr>
                    <w:spacing w:after="0" w:line="240" w:lineRule="auto"/>
                  </w:pPr>
                </w:p>
              </w:tc>
            </w:tr>
            <w:tr w:rsidR="00B76631" w14:paraId="199195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7C38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298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772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3D74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4668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F79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618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79C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7E10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238C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10,02 Kč</w:t>
                  </w:r>
                </w:p>
              </w:tc>
            </w:tr>
            <w:tr w:rsidR="00237B6F" w14:paraId="2FC2E025" w14:textId="77777777" w:rsidTr="00237B6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121D" w14:textId="77777777" w:rsidR="00B7663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852E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1FE3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09B4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07BF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FD8F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224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10,02 Kč</w:t>
                  </w:r>
                </w:p>
              </w:tc>
            </w:tr>
            <w:tr w:rsidR="00237B6F" w14:paraId="0DA26A9C" w14:textId="77777777" w:rsidTr="00237B6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BEAF" w14:textId="77777777" w:rsidR="00B7663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Plástovice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6C48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CDDC" w14:textId="77777777" w:rsidR="00B76631" w:rsidRDefault="00B76631">
                  <w:pPr>
                    <w:spacing w:after="0" w:line="240" w:lineRule="auto"/>
                  </w:pPr>
                </w:p>
              </w:tc>
            </w:tr>
            <w:tr w:rsidR="00B76631" w14:paraId="3B887A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958D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028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2F9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58B9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72C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C6E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90B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D13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F3C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3B5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377,72 Kč</w:t>
                  </w:r>
                </w:p>
              </w:tc>
            </w:tr>
            <w:tr w:rsidR="00237B6F" w14:paraId="514927E4" w14:textId="77777777" w:rsidTr="00237B6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258A" w14:textId="77777777" w:rsidR="00B7663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B7E3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48BF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9397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D747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AD51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ACD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377,72 Kč</w:t>
                  </w:r>
                </w:p>
              </w:tc>
            </w:tr>
            <w:tr w:rsidR="00237B6F" w14:paraId="3F9AD0E0" w14:textId="77777777" w:rsidTr="00237B6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3EB9" w14:textId="77777777" w:rsidR="00B7663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Sedlec u Českých Budějovic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347D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5BBB" w14:textId="77777777" w:rsidR="00B76631" w:rsidRDefault="00B76631">
                  <w:pPr>
                    <w:spacing w:after="0" w:line="240" w:lineRule="auto"/>
                  </w:pPr>
                </w:p>
              </w:tc>
            </w:tr>
            <w:tr w:rsidR="00B76631" w14:paraId="2E022A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0734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29F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949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3C1E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22A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BBF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5954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D59E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C9A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7299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255,08 Kč</w:t>
                  </w:r>
                </w:p>
              </w:tc>
            </w:tr>
            <w:tr w:rsidR="00237B6F" w14:paraId="020A07CA" w14:textId="77777777" w:rsidTr="00237B6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9A11" w14:textId="77777777" w:rsidR="00B7663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74C8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0D4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1092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784D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CB7B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1FA6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255,08 Kč</w:t>
                  </w:r>
                </w:p>
              </w:tc>
            </w:tr>
            <w:tr w:rsidR="00237B6F" w14:paraId="7230965D" w14:textId="77777777" w:rsidTr="00237B6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73BF" w14:textId="77777777" w:rsidR="00B7663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950B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334 521,00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8DF4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A400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9673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9CC2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69 450,05 Kč</w:t>
                  </w:r>
                </w:p>
              </w:tc>
            </w:tr>
          </w:tbl>
          <w:p w14:paraId="4D057076" w14:textId="77777777" w:rsidR="00B76631" w:rsidRDefault="00B76631">
            <w:pPr>
              <w:spacing w:after="0" w:line="240" w:lineRule="auto"/>
            </w:pPr>
          </w:p>
        </w:tc>
        <w:tc>
          <w:tcPr>
            <w:tcW w:w="15" w:type="dxa"/>
          </w:tcPr>
          <w:p w14:paraId="7C4D3423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D61B0E" w14:textId="77777777" w:rsidR="00B76631" w:rsidRDefault="00B76631">
            <w:pPr>
              <w:pStyle w:val="EmptyCellLayoutStyle"/>
              <w:spacing w:after="0" w:line="240" w:lineRule="auto"/>
            </w:pPr>
          </w:p>
        </w:tc>
      </w:tr>
      <w:tr w:rsidR="00B76631" w14:paraId="7FB51D43" w14:textId="77777777">
        <w:trPr>
          <w:trHeight w:val="124"/>
        </w:trPr>
        <w:tc>
          <w:tcPr>
            <w:tcW w:w="107" w:type="dxa"/>
          </w:tcPr>
          <w:p w14:paraId="7AA66008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BF0339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EB8656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B8D68E8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FE7A0E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9D229B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458500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0C3208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E83F5D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D3A031" w14:textId="77777777" w:rsidR="00B76631" w:rsidRDefault="00B76631">
            <w:pPr>
              <w:pStyle w:val="EmptyCellLayoutStyle"/>
              <w:spacing w:after="0" w:line="240" w:lineRule="auto"/>
            </w:pPr>
          </w:p>
        </w:tc>
      </w:tr>
      <w:tr w:rsidR="00237B6F" w14:paraId="0522E33C" w14:textId="77777777" w:rsidTr="00237B6F">
        <w:trPr>
          <w:trHeight w:val="340"/>
        </w:trPr>
        <w:tc>
          <w:tcPr>
            <w:tcW w:w="107" w:type="dxa"/>
          </w:tcPr>
          <w:p w14:paraId="62308CA6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76631" w14:paraId="754FD5F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9923" w14:textId="77777777" w:rsidR="00B7663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2CF4CB4" w14:textId="77777777" w:rsidR="00B76631" w:rsidRDefault="00B76631">
            <w:pPr>
              <w:spacing w:after="0" w:line="240" w:lineRule="auto"/>
            </w:pPr>
          </w:p>
        </w:tc>
        <w:tc>
          <w:tcPr>
            <w:tcW w:w="40" w:type="dxa"/>
          </w:tcPr>
          <w:p w14:paraId="7FF4C6F9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824B8B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9914E5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C389B4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86A989" w14:textId="77777777" w:rsidR="00B76631" w:rsidRDefault="00B76631">
            <w:pPr>
              <w:pStyle w:val="EmptyCellLayoutStyle"/>
              <w:spacing w:after="0" w:line="240" w:lineRule="auto"/>
            </w:pPr>
          </w:p>
        </w:tc>
      </w:tr>
      <w:tr w:rsidR="00B76631" w14:paraId="5EAF4F50" w14:textId="77777777">
        <w:trPr>
          <w:trHeight w:val="225"/>
        </w:trPr>
        <w:tc>
          <w:tcPr>
            <w:tcW w:w="107" w:type="dxa"/>
          </w:tcPr>
          <w:p w14:paraId="26742F05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3C8B76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7BF13FE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86EE737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A91134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05EB34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1D18A3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46EA87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9FF132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F4CED4" w14:textId="77777777" w:rsidR="00B76631" w:rsidRDefault="00B76631">
            <w:pPr>
              <w:pStyle w:val="EmptyCellLayoutStyle"/>
              <w:spacing w:after="0" w:line="240" w:lineRule="auto"/>
            </w:pPr>
          </w:p>
        </w:tc>
      </w:tr>
      <w:tr w:rsidR="00237B6F" w14:paraId="3A23186F" w14:textId="77777777" w:rsidTr="00237B6F">
        <w:tc>
          <w:tcPr>
            <w:tcW w:w="107" w:type="dxa"/>
          </w:tcPr>
          <w:p w14:paraId="0682A807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76631" w14:paraId="26C912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C099" w14:textId="77777777" w:rsidR="00B7663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A64A" w14:textId="77777777" w:rsidR="00B7663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56A0" w14:textId="77777777" w:rsidR="00B7663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07A0" w14:textId="77777777" w:rsidR="00B76631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5440" w14:textId="77777777" w:rsidR="00B7663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EDE5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5170" w14:textId="77777777" w:rsidR="00B7663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416D" w14:textId="77777777" w:rsidR="00B7663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E9A8" w14:textId="77777777" w:rsidR="00B7663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C3ED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37B6F" w14:paraId="140D2B27" w14:textId="77777777" w:rsidTr="00237B6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E8DF" w14:textId="77777777" w:rsidR="00B7663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324D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650D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7C98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70AB" w14:textId="77777777" w:rsidR="00B76631" w:rsidRDefault="00B7663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125B" w14:textId="77777777" w:rsidR="00B76631" w:rsidRDefault="00B76631">
                  <w:pPr>
                    <w:spacing w:after="0" w:line="240" w:lineRule="auto"/>
                  </w:pPr>
                </w:p>
              </w:tc>
            </w:tr>
          </w:tbl>
          <w:p w14:paraId="583D2EB0" w14:textId="77777777" w:rsidR="00B76631" w:rsidRDefault="00B76631">
            <w:pPr>
              <w:spacing w:after="0" w:line="240" w:lineRule="auto"/>
            </w:pPr>
          </w:p>
        </w:tc>
        <w:tc>
          <w:tcPr>
            <w:tcW w:w="40" w:type="dxa"/>
          </w:tcPr>
          <w:p w14:paraId="7DBF977A" w14:textId="77777777" w:rsidR="00B76631" w:rsidRDefault="00B76631">
            <w:pPr>
              <w:pStyle w:val="EmptyCellLayoutStyle"/>
              <w:spacing w:after="0" w:line="240" w:lineRule="auto"/>
            </w:pPr>
          </w:p>
        </w:tc>
      </w:tr>
      <w:tr w:rsidR="00B76631" w14:paraId="619CE5A4" w14:textId="77777777">
        <w:trPr>
          <w:trHeight w:val="107"/>
        </w:trPr>
        <w:tc>
          <w:tcPr>
            <w:tcW w:w="107" w:type="dxa"/>
          </w:tcPr>
          <w:p w14:paraId="6F6D3090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ED0723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237A941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C64C66E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1D3D0F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BC43C9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815FF8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4B80CA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989B1A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83067D" w14:textId="77777777" w:rsidR="00B76631" w:rsidRDefault="00B76631">
            <w:pPr>
              <w:pStyle w:val="EmptyCellLayoutStyle"/>
              <w:spacing w:after="0" w:line="240" w:lineRule="auto"/>
            </w:pPr>
          </w:p>
        </w:tc>
      </w:tr>
      <w:tr w:rsidR="00237B6F" w14:paraId="72915D05" w14:textId="77777777" w:rsidTr="00237B6F">
        <w:trPr>
          <w:trHeight w:val="30"/>
        </w:trPr>
        <w:tc>
          <w:tcPr>
            <w:tcW w:w="107" w:type="dxa"/>
          </w:tcPr>
          <w:p w14:paraId="5B22A4B6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15B5AE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76631" w14:paraId="54D93CB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ACB3" w14:textId="77777777" w:rsidR="00B7663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CFB5C0D" w14:textId="77777777" w:rsidR="00B76631" w:rsidRDefault="00B76631">
            <w:pPr>
              <w:spacing w:after="0" w:line="240" w:lineRule="auto"/>
            </w:pPr>
          </w:p>
        </w:tc>
        <w:tc>
          <w:tcPr>
            <w:tcW w:w="1869" w:type="dxa"/>
          </w:tcPr>
          <w:p w14:paraId="27517DAC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4EEEB8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2914BB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0D4EEE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99EA30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B9F24D" w14:textId="77777777" w:rsidR="00B76631" w:rsidRDefault="00B76631">
            <w:pPr>
              <w:pStyle w:val="EmptyCellLayoutStyle"/>
              <w:spacing w:after="0" w:line="240" w:lineRule="auto"/>
            </w:pPr>
          </w:p>
        </w:tc>
      </w:tr>
      <w:tr w:rsidR="00237B6F" w14:paraId="5AE819E3" w14:textId="77777777" w:rsidTr="00237B6F">
        <w:trPr>
          <w:trHeight w:val="310"/>
        </w:trPr>
        <w:tc>
          <w:tcPr>
            <w:tcW w:w="107" w:type="dxa"/>
          </w:tcPr>
          <w:p w14:paraId="4DAA7BFB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632D11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7C4B9B3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2C91CC7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61D86F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B8E182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76631" w14:paraId="2A28451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0121" w14:textId="77777777" w:rsidR="00B7663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69 450</w:t>
                  </w:r>
                </w:p>
              </w:tc>
            </w:tr>
          </w:tbl>
          <w:p w14:paraId="65EECDEE" w14:textId="77777777" w:rsidR="00B76631" w:rsidRDefault="00B76631">
            <w:pPr>
              <w:spacing w:after="0" w:line="240" w:lineRule="auto"/>
            </w:pPr>
          </w:p>
        </w:tc>
        <w:tc>
          <w:tcPr>
            <w:tcW w:w="15" w:type="dxa"/>
          </w:tcPr>
          <w:p w14:paraId="155F101C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F9C42E" w14:textId="77777777" w:rsidR="00B76631" w:rsidRDefault="00B76631">
            <w:pPr>
              <w:pStyle w:val="EmptyCellLayoutStyle"/>
              <w:spacing w:after="0" w:line="240" w:lineRule="auto"/>
            </w:pPr>
          </w:p>
        </w:tc>
      </w:tr>
      <w:tr w:rsidR="00B76631" w14:paraId="2E873B09" w14:textId="77777777">
        <w:trPr>
          <w:trHeight w:val="137"/>
        </w:trPr>
        <w:tc>
          <w:tcPr>
            <w:tcW w:w="107" w:type="dxa"/>
          </w:tcPr>
          <w:p w14:paraId="1535F900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9E3F2E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EA9ACF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41BB89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C4436B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5B591B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7636C1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1F4AB4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81A4E5" w14:textId="77777777" w:rsidR="00B76631" w:rsidRDefault="00B7663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9FC64D" w14:textId="77777777" w:rsidR="00B76631" w:rsidRDefault="00B76631">
            <w:pPr>
              <w:pStyle w:val="EmptyCellLayoutStyle"/>
              <w:spacing w:after="0" w:line="240" w:lineRule="auto"/>
            </w:pPr>
          </w:p>
        </w:tc>
      </w:tr>
    </w:tbl>
    <w:p w14:paraId="14F0918D" w14:textId="77777777" w:rsidR="00B76631" w:rsidRDefault="00B76631">
      <w:pPr>
        <w:spacing w:after="0" w:line="240" w:lineRule="auto"/>
      </w:pPr>
    </w:p>
    <w:sectPr w:rsidR="00B7663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C63EC" w14:textId="77777777" w:rsidR="005F6057" w:rsidRDefault="005F6057">
      <w:pPr>
        <w:spacing w:after="0" w:line="240" w:lineRule="auto"/>
      </w:pPr>
      <w:r>
        <w:separator/>
      </w:r>
    </w:p>
  </w:endnote>
  <w:endnote w:type="continuationSeparator" w:id="0">
    <w:p w14:paraId="24CEF5AC" w14:textId="77777777" w:rsidR="005F6057" w:rsidRDefault="005F6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76631" w14:paraId="7E7A6902" w14:textId="77777777">
      <w:tc>
        <w:tcPr>
          <w:tcW w:w="8570" w:type="dxa"/>
        </w:tcPr>
        <w:p w14:paraId="79A8EC52" w14:textId="77777777" w:rsidR="00B76631" w:rsidRDefault="00B7663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7F1127" w14:textId="77777777" w:rsidR="00B76631" w:rsidRDefault="00B7663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5C1FFAE" w14:textId="77777777" w:rsidR="00B76631" w:rsidRDefault="00B76631">
          <w:pPr>
            <w:pStyle w:val="EmptyCellLayoutStyle"/>
            <w:spacing w:after="0" w:line="240" w:lineRule="auto"/>
          </w:pPr>
        </w:p>
      </w:tc>
    </w:tr>
    <w:tr w:rsidR="00B76631" w14:paraId="56FC7069" w14:textId="77777777">
      <w:tc>
        <w:tcPr>
          <w:tcW w:w="8570" w:type="dxa"/>
        </w:tcPr>
        <w:p w14:paraId="391B77C6" w14:textId="77777777" w:rsidR="00B76631" w:rsidRDefault="00B7663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76631" w14:paraId="2F86DA1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DCEBF1E" w14:textId="77777777" w:rsidR="00B76631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3693EF4" w14:textId="77777777" w:rsidR="00B76631" w:rsidRDefault="00B76631">
          <w:pPr>
            <w:spacing w:after="0" w:line="240" w:lineRule="auto"/>
          </w:pPr>
        </w:p>
      </w:tc>
      <w:tc>
        <w:tcPr>
          <w:tcW w:w="55" w:type="dxa"/>
        </w:tcPr>
        <w:p w14:paraId="57A102FC" w14:textId="77777777" w:rsidR="00B76631" w:rsidRDefault="00B76631">
          <w:pPr>
            <w:pStyle w:val="EmptyCellLayoutStyle"/>
            <w:spacing w:after="0" w:line="240" w:lineRule="auto"/>
          </w:pPr>
        </w:p>
      </w:tc>
    </w:tr>
    <w:tr w:rsidR="00B76631" w14:paraId="373978EB" w14:textId="77777777">
      <w:tc>
        <w:tcPr>
          <w:tcW w:w="8570" w:type="dxa"/>
        </w:tcPr>
        <w:p w14:paraId="2D715771" w14:textId="77777777" w:rsidR="00B76631" w:rsidRDefault="00B7663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346815" w14:textId="77777777" w:rsidR="00B76631" w:rsidRDefault="00B7663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589EC42" w14:textId="77777777" w:rsidR="00B76631" w:rsidRDefault="00B7663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1F729" w14:textId="77777777" w:rsidR="005F6057" w:rsidRDefault="005F6057">
      <w:pPr>
        <w:spacing w:after="0" w:line="240" w:lineRule="auto"/>
      </w:pPr>
      <w:r>
        <w:separator/>
      </w:r>
    </w:p>
  </w:footnote>
  <w:footnote w:type="continuationSeparator" w:id="0">
    <w:p w14:paraId="4C0D2CB4" w14:textId="77777777" w:rsidR="005F6057" w:rsidRDefault="005F6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76631" w14:paraId="03B957B9" w14:textId="77777777">
      <w:tc>
        <w:tcPr>
          <w:tcW w:w="148" w:type="dxa"/>
        </w:tcPr>
        <w:p w14:paraId="4DF4FE43" w14:textId="77777777" w:rsidR="00B76631" w:rsidRDefault="00B7663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ACB1EB7" w14:textId="77777777" w:rsidR="00B76631" w:rsidRDefault="00B7663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D662C2B" w14:textId="77777777" w:rsidR="00B76631" w:rsidRDefault="00B76631">
          <w:pPr>
            <w:pStyle w:val="EmptyCellLayoutStyle"/>
            <w:spacing w:after="0" w:line="240" w:lineRule="auto"/>
          </w:pPr>
        </w:p>
      </w:tc>
    </w:tr>
    <w:tr w:rsidR="00B76631" w14:paraId="5DC9AB6D" w14:textId="77777777">
      <w:tc>
        <w:tcPr>
          <w:tcW w:w="148" w:type="dxa"/>
        </w:tcPr>
        <w:p w14:paraId="78670F79" w14:textId="77777777" w:rsidR="00B76631" w:rsidRDefault="00B7663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76631" w14:paraId="1D25087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4C988CC" w14:textId="77777777" w:rsidR="00B76631" w:rsidRDefault="00B76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291CD0E" w14:textId="77777777" w:rsidR="00B76631" w:rsidRDefault="00B76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E746EDA" w14:textId="77777777" w:rsidR="00B76631" w:rsidRDefault="00B76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3CD4FBA" w14:textId="77777777" w:rsidR="00B76631" w:rsidRDefault="00B76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67864B2" w14:textId="77777777" w:rsidR="00B76631" w:rsidRDefault="00B76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3BBB724" w14:textId="77777777" w:rsidR="00B76631" w:rsidRDefault="00B76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36D9593" w14:textId="77777777" w:rsidR="00B76631" w:rsidRDefault="00B76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E101CC4" w14:textId="77777777" w:rsidR="00B76631" w:rsidRDefault="00B76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B2C687D" w14:textId="77777777" w:rsidR="00B76631" w:rsidRDefault="00B76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1B162B8" w14:textId="77777777" w:rsidR="00B76631" w:rsidRDefault="00B76631">
                <w:pPr>
                  <w:pStyle w:val="EmptyCellLayoutStyle"/>
                  <w:spacing w:after="0" w:line="240" w:lineRule="auto"/>
                </w:pPr>
              </w:p>
            </w:tc>
          </w:tr>
          <w:tr w:rsidR="00237B6F" w14:paraId="6958B6F1" w14:textId="77777777" w:rsidTr="00237B6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0C33625" w14:textId="77777777" w:rsidR="00B76631" w:rsidRDefault="00B76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B76631" w14:paraId="5A8399E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00ECA7" w14:textId="70D7E1D1" w:rsidR="00B7663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</w:t>
                      </w:r>
                      <w:r w:rsidR="00237B6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alikvótní části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pachtu k</w:t>
                      </w:r>
                      <w:r w:rsidR="00237B6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 Dohodě o ukončení P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achtovní smlouvy č. 69N23/05</w:t>
                      </w:r>
                    </w:p>
                  </w:tc>
                </w:tr>
              </w:tbl>
              <w:p w14:paraId="05B35D6E" w14:textId="77777777" w:rsidR="00B76631" w:rsidRDefault="00B7663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B57FB84" w14:textId="77777777" w:rsidR="00B76631" w:rsidRDefault="00B76631">
                <w:pPr>
                  <w:pStyle w:val="EmptyCellLayoutStyle"/>
                  <w:spacing w:after="0" w:line="240" w:lineRule="auto"/>
                </w:pPr>
              </w:p>
            </w:tc>
          </w:tr>
          <w:tr w:rsidR="00B76631" w14:paraId="66C88DA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B6F1A0A" w14:textId="77777777" w:rsidR="00B76631" w:rsidRDefault="00B76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046A6FB" w14:textId="77777777" w:rsidR="00B76631" w:rsidRDefault="00B76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180D19C" w14:textId="77777777" w:rsidR="00B76631" w:rsidRDefault="00B76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5F6331F" w14:textId="77777777" w:rsidR="00B76631" w:rsidRDefault="00B76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1142A5F" w14:textId="77777777" w:rsidR="00B76631" w:rsidRDefault="00B76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DAA2698" w14:textId="77777777" w:rsidR="00B76631" w:rsidRDefault="00B76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3979C3F" w14:textId="77777777" w:rsidR="00B76631" w:rsidRDefault="00B76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A51C1AD" w14:textId="77777777" w:rsidR="00B76631" w:rsidRDefault="00B76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D7FEACE" w14:textId="77777777" w:rsidR="00B76631" w:rsidRDefault="00B76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F5FBC54" w14:textId="77777777" w:rsidR="00B76631" w:rsidRDefault="00B76631">
                <w:pPr>
                  <w:pStyle w:val="EmptyCellLayoutStyle"/>
                  <w:spacing w:after="0" w:line="240" w:lineRule="auto"/>
                </w:pPr>
              </w:p>
            </w:tc>
          </w:tr>
          <w:tr w:rsidR="00B76631" w14:paraId="3D4F9A1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6EFF14D" w14:textId="77777777" w:rsidR="00B76631" w:rsidRDefault="00B76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B76631" w14:paraId="2789D30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08ED71" w14:textId="77777777" w:rsidR="00B7663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D72931B" w14:textId="77777777" w:rsidR="00B76631" w:rsidRDefault="00B7663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F825689" w14:textId="77777777" w:rsidR="00B76631" w:rsidRDefault="00B76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B76631" w14:paraId="4FE4C2A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3EBCFB" w14:textId="77777777" w:rsidR="00B7663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19.05.2025</w:t>
                      </w:r>
                    </w:p>
                  </w:tc>
                </w:tr>
              </w:tbl>
              <w:p w14:paraId="160C2F80" w14:textId="77777777" w:rsidR="00B76631" w:rsidRDefault="00B7663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C870921" w14:textId="77777777" w:rsidR="00B76631" w:rsidRDefault="00B76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B76631" w14:paraId="372ABBD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7629B5" w14:textId="77777777" w:rsidR="00B7663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D747AE5" w14:textId="77777777" w:rsidR="00B76631" w:rsidRDefault="00B7663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89B9CF2" w14:textId="77777777" w:rsidR="00B76631" w:rsidRDefault="00B76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B76631" w14:paraId="455FB58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E0F690" w14:textId="77777777" w:rsidR="00B7663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3C3ACE6" w14:textId="77777777" w:rsidR="00B76631" w:rsidRDefault="00B7663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4CCB785" w14:textId="77777777" w:rsidR="00B76631" w:rsidRDefault="00B76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CA91320" w14:textId="77777777" w:rsidR="00B76631" w:rsidRDefault="00B76631">
                <w:pPr>
                  <w:pStyle w:val="EmptyCellLayoutStyle"/>
                  <w:spacing w:after="0" w:line="240" w:lineRule="auto"/>
                </w:pPr>
              </w:p>
            </w:tc>
          </w:tr>
          <w:tr w:rsidR="00B76631" w14:paraId="64E2D54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1D7AB5E" w14:textId="77777777" w:rsidR="00B76631" w:rsidRDefault="00B76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9D5F969" w14:textId="77777777" w:rsidR="00B76631" w:rsidRDefault="00B76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0CDF6D3" w14:textId="77777777" w:rsidR="00B76631" w:rsidRDefault="00B76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882FA02" w14:textId="77777777" w:rsidR="00B76631" w:rsidRDefault="00B76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3BDF425" w14:textId="77777777" w:rsidR="00B76631" w:rsidRDefault="00B76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94C0BFB" w14:textId="77777777" w:rsidR="00B76631" w:rsidRDefault="00B76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5745C2D" w14:textId="77777777" w:rsidR="00B76631" w:rsidRDefault="00B76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C00E278" w14:textId="77777777" w:rsidR="00B76631" w:rsidRDefault="00B76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8FCF14F" w14:textId="77777777" w:rsidR="00B76631" w:rsidRDefault="00B76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AC223C3" w14:textId="77777777" w:rsidR="00B76631" w:rsidRDefault="00B7663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D1D75D6" w14:textId="77777777" w:rsidR="00B76631" w:rsidRDefault="00B76631">
          <w:pPr>
            <w:spacing w:after="0" w:line="240" w:lineRule="auto"/>
          </w:pPr>
        </w:p>
      </w:tc>
      <w:tc>
        <w:tcPr>
          <w:tcW w:w="40" w:type="dxa"/>
        </w:tcPr>
        <w:p w14:paraId="1E3E798C" w14:textId="77777777" w:rsidR="00B76631" w:rsidRDefault="00B76631">
          <w:pPr>
            <w:pStyle w:val="EmptyCellLayoutStyle"/>
            <w:spacing w:after="0" w:line="240" w:lineRule="auto"/>
          </w:pPr>
        </w:p>
      </w:tc>
    </w:tr>
    <w:tr w:rsidR="00B76631" w14:paraId="44451DC3" w14:textId="77777777">
      <w:tc>
        <w:tcPr>
          <w:tcW w:w="148" w:type="dxa"/>
        </w:tcPr>
        <w:p w14:paraId="1CC25DF3" w14:textId="77777777" w:rsidR="00B76631" w:rsidRDefault="00B7663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79AF596" w14:textId="77777777" w:rsidR="00B76631" w:rsidRDefault="00B7663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ECC722E" w14:textId="77777777" w:rsidR="00B76631" w:rsidRDefault="00B7663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57088615">
    <w:abstractNumId w:val="0"/>
  </w:num>
  <w:num w:numId="2" w16cid:durableId="1354183294">
    <w:abstractNumId w:val="1"/>
  </w:num>
  <w:num w:numId="3" w16cid:durableId="1295060781">
    <w:abstractNumId w:val="2"/>
  </w:num>
  <w:num w:numId="4" w16cid:durableId="1166092677">
    <w:abstractNumId w:val="3"/>
  </w:num>
  <w:num w:numId="5" w16cid:durableId="1194656426">
    <w:abstractNumId w:val="4"/>
  </w:num>
  <w:num w:numId="6" w16cid:durableId="2055150880">
    <w:abstractNumId w:val="5"/>
  </w:num>
  <w:num w:numId="7" w16cid:durableId="201289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631"/>
    <w:rsid w:val="00237B6F"/>
    <w:rsid w:val="003330DF"/>
    <w:rsid w:val="005F6057"/>
    <w:rsid w:val="006B6CDD"/>
    <w:rsid w:val="007C0E81"/>
    <w:rsid w:val="00B7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C0E6"/>
  <w15:docId w15:val="{6FD68370-E548-4B77-8C0C-AE662841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37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7B6F"/>
  </w:style>
  <w:style w:type="paragraph" w:styleId="Zpat">
    <w:name w:val="footer"/>
    <w:basedOn w:val="Normln"/>
    <w:link w:val="ZpatChar"/>
    <w:uiPriority w:val="99"/>
    <w:unhideWhenUsed/>
    <w:rsid w:val="00237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7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HCUZCRXN6NH5-402160669-82106</_dlc_DocId>
    <_dlc_DocIdUrl xmlns="85f4b5cc-4033-44c7-b405-f5eed34c8154">
      <Url>https://spucr.sharepoint.com/sites/Portal/505103/_layouts/15/DocIdRedir.aspx?ID=HCUZCRXN6NH5-402160669-82106</Url>
      <Description>HCUZCRXN6NH5-402160669-82106</Description>
    </_dlc_DocIdUrl>
  </documentManagement>
</p:properties>
</file>

<file path=customXml/itemProps1.xml><?xml version="1.0" encoding="utf-8"?>
<ds:datastoreItem xmlns:ds="http://schemas.openxmlformats.org/officeDocument/2006/customXml" ds:itemID="{B7120B19-7045-46F8-8E2F-6994FCB7970F}"/>
</file>

<file path=customXml/itemProps2.xml><?xml version="1.0" encoding="utf-8"?>
<ds:datastoreItem xmlns:ds="http://schemas.openxmlformats.org/officeDocument/2006/customXml" ds:itemID="{1A06C643-8D74-4522-A02B-4396399B3A75}"/>
</file>

<file path=customXml/itemProps3.xml><?xml version="1.0" encoding="utf-8"?>
<ds:datastoreItem xmlns:ds="http://schemas.openxmlformats.org/officeDocument/2006/customXml" ds:itemID="{35D76819-1228-4F66-B1E0-5FB7612393B6}"/>
</file>

<file path=customXml/itemProps4.xml><?xml version="1.0" encoding="utf-8"?>
<ds:datastoreItem xmlns:ds="http://schemas.openxmlformats.org/officeDocument/2006/customXml" ds:itemID="{426AED8B-D0AF-445B-B134-0DBD47996E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1835</Words>
  <Characters>10831</Characters>
  <Application>Microsoft Office Word</Application>
  <DocSecurity>0</DocSecurity>
  <Lines>90</Lines>
  <Paragraphs>25</Paragraphs>
  <ScaleCrop>false</ScaleCrop>
  <Company>Státní pozemkový úřad</Company>
  <LinksUpToDate>false</LinksUpToDate>
  <CharactersWithSpaces>12641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Chytrá Blanka Bc.</cp:lastModifiedBy>
  <cp:revision>5</cp:revision>
  <cp:lastPrinted>2025-05-19T11:00:00Z</cp:lastPrinted>
  <dcterms:created xsi:type="dcterms:W3CDTF">2025-05-19T10:59:00Z</dcterms:created>
  <dcterms:modified xsi:type="dcterms:W3CDTF">2025-05-19T11:00:00Z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4bf999ef-34bd-4a1c-800e-7f55795df15b</vt:lpwstr>
  </property>
</Properties>
</file>