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904BA6" w14:paraId="017F90A2" w14:textId="77777777">
        <w:trPr>
          <w:trHeight w:val="100"/>
        </w:trPr>
        <w:tc>
          <w:tcPr>
            <w:tcW w:w="107" w:type="dxa"/>
          </w:tcPr>
          <w:p w14:paraId="156C09AC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CBBC4BA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A770B14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3F0F3AE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DC125F8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DA40B5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0F140A2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24981BC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02DEF0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2F8EA0" w14:textId="77777777" w:rsidR="00904BA6" w:rsidRDefault="00904BA6">
            <w:pPr>
              <w:pStyle w:val="EmptyCellLayoutStyle"/>
              <w:spacing w:after="0" w:line="240" w:lineRule="auto"/>
            </w:pPr>
          </w:p>
        </w:tc>
      </w:tr>
      <w:tr w:rsidR="000D3F23" w14:paraId="35A2E36C" w14:textId="77777777" w:rsidTr="000D3F23">
        <w:trPr>
          <w:trHeight w:val="340"/>
        </w:trPr>
        <w:tc>
          <w:tcPr>
            <w:tcW w:w="107" w:type="dxa"/>
          </w:tcPr>
          <w:p w14:paraId="15DC37BF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C536A43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7206371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904BA6" w14:paraId="22FE13E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3D924" w14:textId="77777777" w:rsidR="00904BA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84EF00C" w14:textId="77777777" w:rsidR="00904BA6" w:rsidRDefault="00904BA6">
            <w:pPr>
              <w:spacing w:after="0" w:line="240" w:lineRule="auto"/>
            </w:pPr>
          </w:p>
        </w:tc>
        <w:tc>
          <w:tcPr>
            <w:tcW w:w="2422" w:type="dxa"/>
          </w:tcPr>
          <w:p w14:paraId="66A61E8D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DEEF9A4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EBCA11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B3BE93" w14:textId="77777777" w:rsidR="00904BA6" w:rsidRDefault="00904BA6">
            <w:pPr>
              <w:pStyle w:val="EmptyCellLayoutStyle"/>
              <w:spacing w:after="0" w:line="240" w:lineRule="auto"/>
            </w:pPr>
          </w:p>
        </w:tc>
      </w:tr>
      <w:tr w:rsidR="00904BA6" w14:paraId="343EB631" w14:textId="77777777">
        <w:trPr>
          <w:trHeight w:val="167"/>
        </w:trPr>
        <w:tc>
          <w:tcPr>
            <w:tcW w:w="107" w:type="dxa"/>
          </w:tcPr>
          <w:p w14:paraId="44FB6DCA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CAFCA20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EEA3577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A122291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4C51D1F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FAFF43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01F6E61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0DA4C31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A9BC2E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A51C63" w14:textId="77777777" w:rsidR="00904BA6" w:rsidRDefault="00904BA6">
            <w:pPr>
              <w:pStyle w:val="EmptyCellLayoutStyle"/>
              <w:spacing w:after="0" w:line="240" w:lineRule="auto"/>
            </w:pPr>
          </w:p>
        </w:tc>
      </w:tr>
      <w:tr w:rsidR="000D3F23" w14:paraId="4C21EF3B" w14:textId="77777777" w:rsidTr="000D3F23">
        <w:tc>
          <w:tcPr>
            <w:tcW w:w="107" w:type="dxa"/>
          </w:tcPr>
          <w:p w14:paraId="64E0406D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A149282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24530D6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904BA6" w14:paraId="416D87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F50A4" w14:textId="77777777" w:rsidR="00904BA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87AF" w14:textId="77777777" w:rsidR="00904BA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11D3" w14:textId="77777777" w:rsidR="00904BA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AFE8" w14:textId="77777777" w:rsidR="00904BA6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C3277" w14:textId="77777777" w:rsidR="00904BA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9019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733F" w14:textId="77777777" w:rsidR="00904BA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0CDC" w14:textId="77777777" w:rsidR="00904BA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06A6" w14:textId="77777777" w:rsidR="00904BA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E70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D3F23" w14:paraId="0564E188" w14:textId="77777777" w:rsidTr="000D3F23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EE91" w14:textId="77777777" w:rsidR="00904BA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8198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84BB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AB9C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69EC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4C16" w14:textId="77777777" w:rsidR="00904BA6" w:rsidRDefault="00904BA6">
                  <w:pPr>
                    <w:spacing w:after="0" w:line="240" w:lineRule="auto"/>
                  </w:pPr>
                </w:p>
              </w:tc>
            </w:tr>
          </w:tbl>
          <w:p w14:paraId="0A2CC359" w14:textId="77777777" w:rsidR="00904BA6" w:rsidRDefault="00904BA6">
            <w:pPr>
              <w:spacing w:after="0" w:line="240" w:lineRule="auto"/>
            </w:pPr>
          </w:p>
        </w:tc>
        <w:tc>
          <w:tcPr>
            <w:tcW w:w="15" w:type="dxa"/>
          </w:tcPr>
          <w:p w14:paraId="4D5FF146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B7D98D" w14:textId="77777777" w:rsidR="00904BA6" w:rsidRDefault="00904BA6">
            <w:pPr>
              <w:pStyle w:val="EmptyCellLayoutStyle"/>
              <w:spacing w:after="0" w:line="240" w:lineRule="auto"/>
            </w:pPr>
          </w:p>
        </w:tc>
      </w:tr>
      <w:tr w:rsidR="00904BA6" w14:paraId="00307287" w14:textId="77777777">
        <w:trPr>
          <w:trHeight w:val="124"/>
        </w:trPr>
        <w:tc>
          <w:tcPr>
            <w:tcW w:w="107" w:type="dxa"/>
          </w:tcPr>
          <w:p w14:paraId="4CE391C2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15BABD2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4DB8A27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54FE577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522E444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9BDCF8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478EEE3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E71374E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63980E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CD4080" w14:textId="77777777" w:rsidR="00904BA6" w:rsidRDefault="00904BA6">
            <w:pPr>
              <w:pStyle w:val="EmptyCellLayoutStyle"/>
              <w:spacing w:after="0" w:line="240" w:lineRule="auto"/>
            </w:pPr>
          </w:p>
        </w:tc>
      </w:tr>
      <w:tr w:rsidR="000D3F23" w14:paraId="14B0FBEE" w14:textId="77777777" w:rsidTr="000D3F23">
        <w:trPr>
          <w:trHeight w:val="340"/>
        </w:trPr>
        <w:tc>
          <w:tcPr>
            <w:tcW w:w="107" w:type="dxa"/>
          </w:tcPr>
          <w:p w14:paraId="5DA65A9D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904BA6" w14:paraId="60B8E19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345E" w14:textId="77777777" w:rsidR="00904BA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FB48B0C" w14:textId="77777777" w:rsidR="00904BA6" w:rsidRDefault="00904BA6">
            <w:pPr>
              <w:spacing w:after="0" w:line="240" w:lineRule="auto"/>
            </w:pPr>
          </w:p>
        </w:tc>
        <w:tc>
          <w:tcPr>
            <w:tcW w:w="40" w:type="dxa"/>
          </w:tcPr>
          <w:p w14:paraId="6FCF9332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94EE811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329943E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28CD9D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64D7A1" w14:textId="77777777" w:rsidR="00904BA6" w:rsidRDefault="00904BA6">
            <w:pPr>
              <w:pStyle w:val="EmptyCellLayoutStyle"/>
              <w:spacing w:after="0" w:line="240" w:lineRule="auto"/>
            </w:pPr>
          </w:p>
        </w:tc>
      </w:tr>
      <w:tr w:rsidR="00904BA6" w14:paraId="17701E04" w14:textId="77777777">
        <w:trPr>
          <w:trHeight w:val="225"/>
        </w:trPr>
        <w:tc>
          <w:tcPr>
            <w:tcW w:w="107" w:type="dxa"/>
          </w:tcPr>
          <w:p w14:paraId="64BD9507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80B2264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E334D9D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1356078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7C2ACAB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66E420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04A8ED1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55D70B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27A926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90DCB6" w14:textId="77777777" w:rsidR="00904BA6" w:rsidRDefault="00904BA6">
            <w:pPr>
              <w:pStyle w:val="EmptyCellLayoutStyle"/>
              <w:spacing w:after="0" w:line="240" w:lineRule="auto"/>
            </w:pPr>
          </w:p>
        </w:tc>
      </w:tr>
      <w:tr w:rsidR="000D3F23" w14:paraId="4D4DA488" w14:textId="77777777" w:rsidTr="000D3F23">
        <w:tc>
          <w:tcPr>
            <w:tcW w:w="107" w:type="dxa"/>
          </w:tcPr>
          <w:p w14:paraId="433C4882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904BA6" w14:paraId="3AE35B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680E2" w14:textId="77777777" w:rsidR="00904BA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6040" w14:textId="77777777" w:rsidR="00904BA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64B9" w14:textId="77777777" w:rsidR="00904BA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CCF25" w14:textId="77777777" w:rsidR="00904BA6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9249" w14:textId="77777777" w:rsidR="00904BA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DE2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2E26" w14:textId="77777777" w:rsidR="00904BA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64C9" w14:textId="77777777" w:rsidR="00904BA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4BF5" w14:textId="77777777" w:rsidR="00904BA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E72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D3F23" w14:paraId="695913CC" w14:textId="77777777" w:rsidTr="000D3F2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9935" w14:textId="77777777" w:rsidR="00904BA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Češnovice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294E0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0388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4E0D" w14:textId="77777777" w:rsidR="00904BA6" w:rsidRDefault="00904BA6">
                  <w:pPr>
                    <w:spacing w:after="0" w:line="240" w:lineRule="auto"/>
                  </w:pPr>
                </w:p>
              </w:tc>
            </w:tr>
            <w:tr w:rsidR="00904BA6" w14:paraId="7EC9F1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7977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837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B07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BA91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37C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89F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D413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C94B6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AB8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E810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2 192,46 Kč</w:t>
                  </w:r>
                </w:p>
              </w:tc>
            </w:tr>
            <w:tr w:rsidR="00904BA6" w14:paraId="39683D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80EA6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C9B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4B83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B855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842E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C62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1594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BDE94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940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B11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563,36 Kč</w:t>
                  </w:r>
                </w:p>
              </w:tc>
            </w:tr>
            <w:tr w:rsidR="000D3F23" w14:paraId="0F94C523" w14:textId="77777777" w:rsidTr="000D3F2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C26D" w14:textId="77777777" w:rsidR="00904BA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039E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A4F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20 966,00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E1031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00DED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2D0A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C0B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2 755,82 Kč</w:t>
                  </w:r>
                </w:p>
              </w:tc>
            </w:tr>
            <w:tr w:rsidR="000D3F23" w14:paraId="771FD92D" w14:textId="77777777" w:rsidTr="000D3F2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B79F9" w14:textId="77777777" w:rsidR="00904BA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Dívčice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F9E2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351C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3D20" w14:textId="77777777" w:rsidR="00904BA6" w:rsidRDefault="00904BA6">
                  <w:pPr>
                    <w:spacing w:after="0" w:line="240" w:lineRule="auto"/>
                  </w:pPr>
                </w:p>
              </w:tc>
            </w:tr>
            <w:tr w:rsidR="00904BA6" w14:paraId="135FBC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B8A69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9A9B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E8C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7683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2D0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A0F5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C81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6CCF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478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E939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533,15 Kč</w:t>
                  </w:r>
                </w:p>
              </w:tc>
            </w:tr>
            <w:tr w:rsidR="00904BA6" w14:paraId="273C05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7F500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EDB2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9BB4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1C23E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5BA9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D6B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7DA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B17DD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F44B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DD2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441,00 Kč</w:t>
                  </w:r>
                </w:p>
              </w:tc>
            </w:tr>
            <w:tr w:rsidR="00904BA6" w14:paraId="6DB857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B44B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84F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3B9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08B8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2DC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4B25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900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01C8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E3A2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1A7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4,11 Kč</w:t>
                  </w:r>
                </w:p>
              </w:tc>
            </w:tr>
            <w:tr w:rsidR="00904BA6" w14:paraId="768DCA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0DDDF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A4E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00E0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7455D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CCF6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D13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48E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38250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F9F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A72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26,80 Kč</w:t>
                  </w:r>
                </w:p>
              </w:tc>
            </w:tr>
            <w:tr w:rsidR="00904BA6" w14:paraId="22CB8C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62A11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89D8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0053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8352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BC74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4E4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D9C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99B2A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603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F70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10,11 Kč</w:t>
                  </w:r>
                </w:p>
              </w:tc>
            </w:tr>
            <w:tr w:rsidR="00904BA6" w14:paraId="2731B8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025A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355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68A1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C857F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3D9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A02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DE1A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0747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1F93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1DB2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2,82 Kč</w:t>
                  </w:r>
                </w:p>
              </w:tc>
            </w:tr>
            <w:tr w:rsidR="00904BA6" w14:paraId="4BF8A4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6CFF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93AF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7144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0E041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D18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704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2E4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D2A44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B4FB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FCB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4,23 Kč</w:t>
                  </w:r>
                </w:p>
              </w:tc>
            </w:tr>
            <w:tr w:rsidR="00904BA6" w14:paraId="1BAD7E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7AE9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FEE8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49A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94883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F8FF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264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88D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A7D8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F54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006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773,16 Kč</w:t>
                  </w:r>
                </w:p>
              </w:tc>
            </w:tr>
            <w:tr w:rsidR="00904BA6" w14:paraId="2EA4C8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FEB2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E3F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FA0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D2F0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119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7D8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BD22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9C131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2FE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304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177,72 Kč</w:t>
                  </w:r>
                </w:p>
              </w:tc>
            </w:tr>
            <w:tr w:rsidR="00904BA6" w14:paraId="22AD25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B71AC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914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0B3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4DED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B66B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1BA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813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95EB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236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5CD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504,71 Kč</w:t>
                  </w:r>
                </w:p>
              </w:tc>
            </w:tr>
            <w:tr w:rsidR="00904BA6" w14:paraId="4C55E1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F68B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6145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A31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7FCB3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62EF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FF6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7F9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A6D2B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013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22E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1,88 Kč</w:t>
                  </w:r>
                </w:p>
              </w:tc>
            </w:tr>
            <w:tr w:rsidR="00904BA6" w14:paraId="39376E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2FC5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5AB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7A5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7315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B78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6B50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AA8E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6378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9E2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1FE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496,60 Kč</w:t>
                  </w:r>
                </w:p>
              </w:tc>
            </w:tr>
            <w:tr w:rsidR="00904BA6" w14:paraId="2FDD26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20AD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3D8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269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0717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0BDB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16C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CA7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BA61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E6D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AA8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29,85 Kč</w:t>
                  </w:r>
                </w:p>
              </w:tc>
            </w:tr>
            <w:tr w:rsidR="00904BA6" w14:paraId="174A50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1E77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E97E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E04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99D9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61CB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185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66E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76F8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C88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F6D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0,94 Kč</w:t>
                  </w:r>
                </w:p>
              </w:tc>
            </w:tr>
            <w:tr w:rsidR="00904BA6" w14:paraId="6A1ADE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8A6D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45A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BBA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3D0E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02D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301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1E19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7FB4E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A19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4DC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178,89 Kč</w:t>
                  </w:r>
                </w:p>
              </w:tc>
            </w:tr>
            <w:tr w:rsidR="00904BA6" w14:paraId="63BF23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51C2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55F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EFE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DD65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290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F53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5E3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DCA36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1A8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E37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22,33 Kč</w:t>
                  </w:r>
                </w:p>
              </w:tc>
            </w:tr>
            <w:tr w:rsidR="00904BA6" w14:paraId="7C8C6B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66EF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A1F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2A9E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B77B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B97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8EA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91B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C20C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61DA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5A9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16,81 Kč</w:t>
                  </w:r>
                </w:p>
              </w:tc>
            </w:tr>
            <w:tr w:rsidR="00904BA6" w14:paraId="22C3CA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0DB4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82F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152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EBC1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379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6361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B33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96DC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620C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6E9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198,99 Kč</w:t>
                  </w:r>
                </w:p>
              </w:tc>
            </w:tr>
            <w:tr w:rsidR="00904BA6" w14:paraId="5B3C52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B346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658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223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A185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03E7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A0CB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911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D336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666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4689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101,55 Kč</w:t>
                  </w:r>
                </w:p>
              </w:tc>
            </w:tr>
            <w:tr w:rsidR="00904BA6" w14:paraId="278DF3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5670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DEB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6FD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947F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8915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DBD0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AB03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7A1BA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0B5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3562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36,55 Kč</w:t>
                  </w:r>
                </w:p>
              </w:tc>
            </w:tr>
            <w:tr w:rsidR="00904BA6" w14:paraId="228308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72F37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FBF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FCC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B017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52F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F48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778E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B64B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319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44B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9,99 Kč</w:t>
                  </w:r>
                </w:p>
              </w:tc>
            </w:tr>
            <w:tr w:rsidR="00904BA6" w14:paraId="3D9B31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1BB81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F55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9F9C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D023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092D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86C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7C61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69B93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139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7D9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116,13 Kč</w:t>
                  </w:r>
                </w:p>
              </w:tc>
            </w:tr>
            <w:tr w:rsidR="00904BA6" w14:paraId="45F4E6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EF5C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445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502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C634D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3BD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784A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955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61DEC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AF1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8D73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179,48 Kč</w:t>
                  </w:r>
                </w:p>
              </w:tc>
            </w:tr>
            <w:tr w:rsidR="00904BA6" w14:paraId="3F90A6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D73A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A6B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4BE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629E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6F36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3C1F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89B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FE4B3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96F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902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4,58 Kč</w:t>
                  </w:r>
                </w:p>
              </w:tc>
            </w:tr>
            <w:tr w:rsidR="00904BA6" w14:paraId="7DAB86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9BC1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403C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63E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06B7D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885E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6EE6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B15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70B4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7820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422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14,81 Kč</w:t>
                  </w:r>
                </w:p>
              </w:tc>
            </w:tr>
            <w:tr w:rsidR="00904BA6" w14:paraId="0E22FF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E082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B8F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982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9C689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2577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B7C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0A8E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B8F17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D268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C7D6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1,88 Kč</w:t>
                  </w:r>
                </w:p>
              </w:tc>
            </w:tr>
            <w:tr w:rsidR="00904BA6" w14:paraId="7526C1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8BDE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B46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2E9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EF6F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3EF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EBD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5E7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EBA0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1E4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A31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2,70 Kč</w:t>
                  </w:r>
                </w:p>
              </w:tc>
            </w:tr>
            <w:tr w:rsidR="00904BA6" w14:paraId="122975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CBA75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198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659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2679C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8FE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898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173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94C3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D96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1E3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50,19 Kč</w:t>
                  </w:r>
                </w:p>
              </w:tc>
            </w:tr>
            <w:tr w:rsidR="00904BA6" w14:paraId="717611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FA44C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EDE0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E4B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B64CD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CCE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FE89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A38C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066D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353E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53C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31,15 Kč</w:t>
                  </w:r>
                </w:p>
              </w:tc>
            </w:tr>
            <w:tr w:rsidR="00904BA6" w14:paraId="264145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1C509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CF5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647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3E75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EEA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CBEC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B0C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D65A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118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EA29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8,70 Kč</w:t>
                  </w:r>
                </w:p>
              </w:tc>
            </w:tr>
            <w:tr w:rsidR="00904BA6" w14:paraId="6BCA96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0222B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8AC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81F9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05373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E1EC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3E8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2A7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29FD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888D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168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96,03 Kč</w:t>
                  </w:r>
                </w:p>
              </w:tc>
            </w:tr>
            <w:tr w:rsidR="00904BA6" w14:paraId="505914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10F8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F06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7985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94FB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C245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A2E0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FDC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0527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769A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E211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351,44 Kč</w:t>
                  </w:r>
                </w:p>
              </w:tc>
            </w:tr>
            <w:tr w:rsidR="00904BA6" w14:paraId="31948C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761C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C4F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546A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2A3F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619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D7B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1C0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9641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27A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C556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172,54 Kč</w:t>
                  </w:r>
                </w:p>
              </w:tc>
            </w:tr>
            <w:tr w:rsidR="00904BA6" w14:paraId="43D1AD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6824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9ED1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83A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C61C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E03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A434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C5D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AFE9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393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0B5F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151,74 Kč</w:t>
                  </w:r>
                </w:p>
              </w:tc>
            </w:tr>
            <w:tr w:rsidR="00904BA6" w14:paraId="2D2641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63F2E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9DB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D67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66528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912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4C5B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903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7748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006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B4B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24,21 Kč</w:t>
                  </w:r>
                </w:p>
              </w:tc>
            </w:tr>
            <w:tr w:rsidR="00904BA6" w14:paraId="20C8FF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F2E8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67CA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12B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06F1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72D2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318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C10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ABA5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8FB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30D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642,35 Kč</w:t>
                  </w:r>
                </w:p>
              </w:tc>
            </w:tr>
            <w:tr w:rsidR="00904BA6" w14:paraId="0A8FE4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41A6D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B6F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123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B46F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BCCF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9E0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2ABD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3884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D88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26BD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663,97 Kč</w:t>
                  </w:r>
                </w:p>
              </w:tc>
            </w:tr>
            <w:tr w:rsidR="00904BA6" w14:paraId="0706B9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F5A5A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A163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49C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1782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A34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C3F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E9BE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06169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C74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736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1 226,86 Kč</w:t>
                  </w:r>
                </w:p>
              </w:tc>
            </w:tr>
            <w:tr w:rsidR="00904BA6" w14:paraId="68F4A5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25AE4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B4D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92E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4AC3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8E01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90C7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5F8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1D6B4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84A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B6BD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679,37 Kč</w:t>
                  </w:r>
                </w:p>
              </w:tc>
            </w:tr>
            <w:tr w:rsidR="00904BA6" w14:paraId="367AC8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87C4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526B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3E3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5D44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A88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576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D6C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20ED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0A5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3DC6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9,99 Kč</w:t>
                  </w:r>
                </w:p>
              </w:tc>
            </w:tr>
            <w:tr w:rsidR="00904BA6" w14:paraId="10130B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B2F3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6D6E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AEA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6E52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8335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FAF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9299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ACF1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9C0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8EF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244,83 Kč</w:t>
                  </w:r>
                </w:p>
              </w:tc>
            </w:tr>
            <w:tr w:rsidR="00904BA6" w14:paraId="01378D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D458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4098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B73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8A3A2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5D1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E9B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BBE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6126B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69D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318B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59,71 Kč</w:t>
                  </w:r>
                </w:p>
              </w:tc>
            </w:tr>
            <w:tr w:rsidR="00904BA6" w14:paraId="5E8EF1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A386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312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C86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41C90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8B7E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C87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971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2DDE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4F5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00D6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926,55 Kč</w:t>
                  </w:r>
                </w:p>
              </w:tc>
            </w:tr>
            <w:tr w:rsidR="00904BA6" w14:paraId="21135F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635D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B14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464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1EEA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C52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7AA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354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1F848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C13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2E4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22,21 Kč</w:t>
                  </w:r>
                </w:p>
              </w:tc>
            </w:tr>
            <w:tr w:rsidR="00904BA6" w14:paraId="020EF0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0DC5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A46B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8F9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FEE7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BDCC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979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02E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73456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F92D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4CD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129,64 Kč</w:t>
                  </w:r>
                </w:p>
              </w:tc>
            </w:tr>
            <w:tr w:rsidR="00904BA6" w14:paraId="0B029A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F4290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4B9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65A1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FE74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5B8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AE3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B80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257B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D55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F8B6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1,76 Kč</w:t>
                  </w:r>
                </w:p>
              </w:tc>
            </w:tr>
            <w:tr w:rsidR="00904BA6" w14:paraId="683021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C671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CCF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148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73F61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2DA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291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87E3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17E3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44EE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11D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20,34 Kč</w:t>
                  </w:r>
                </w:p>
              </w:tc>
            </w:tr>
            <w:tr w:rsidR="00904BA6" w14:paraId="561DA1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1EE90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D39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73A6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10A8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0EB8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571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EEA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87CF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BF5C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19F0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0,71 Kč</w:t>
                  </w:r>
                </w:p>
              </w:tc>
            </w:tr>
            <w:tr w:rsidR="00904BA6" w14:paraId="5C9DC6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BCDA1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7BC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6009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DB79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832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52F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FF23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5CE8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E39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9B6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0,82 Kč</w:t>
                  </w:r>
                </w:p>
              </w:tc>
            </w:tr>
            <w:tr w:rsidR="00904BA6" w14:paraId="6AE0CC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9DFC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69F5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BC1C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65E1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607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E5F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E13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FD2E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B822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3E6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0,47 Kč</w:t>
                  </w:r>
                </w:p>
              </w:tc>
            </w:tr>
            <w:tr w:rsidR="00904BA6" w14:paraId="7ADCAD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542C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06C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141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D1D4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7AE8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068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4DF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F08B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0BDB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BF32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244,95 Kč</w:t>
                  </w:r>
                </w:p>
              </w:tc>
            </w:tr>
            <w:tr w:rsidR="00904BA6" w14:paraId="1247B6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7B13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777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224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6538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ED90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D60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9C2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4E393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57B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0F51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7,40 Kč</w:t>
                  </w:r>
                </w:p>
              </w:tc>
            </w:tr>
            <w:tr w:rsidR="00904BA6" w14:paraId="5672FB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A338A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277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F2DD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65A1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D80C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D0A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23E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4126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008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38C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12,34 Kč</w:t>
                  </w:r>
                </w:p>
              </w:tc>
            </w:tr>
            <w:tr w:rsidR="00904BA6" w14:paraId="561CBE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3237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33E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3F0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25517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74EF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0EA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3F9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44CF5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1E1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E59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 Kč</w:t>
                  </w:r>
                </w:p>
              </w:tc>
            </w:tr>
            <w:tr w:rsidR="00904BA6" w14:paraId="69E88D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223E0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175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9C6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0AFC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A512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CBF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970B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51098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45F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487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1 134,24 Kč</w:t>
                  </w:r>
                </w:p>
              </w:tc>
            </w:tr>
            <w:tr w:rsidR="00904BA6" w14:paraId="4D101A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044E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E7C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5CB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3A9E7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9ADD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781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47F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87A4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8639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567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131,17 Kč</w:t>
                  </w:r>
                </w:p>
              </w:tc>
            </w:tr>
            <w:tr w:rsidR="00904BA6" w14:paraId="6845CE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1551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7CA7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5C2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EFA0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B47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68C3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53F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44D0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BE0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FAE1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40,20 Kč</w:t>
                  </w:r>
                </w:p>
              </w:tc>
            </w:tr>
            <w:tr w:rsidR="00904BA6" w14:paraId="21B06B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1BF2F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045A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718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5CE1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0D1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EDA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897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A977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05E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C80A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45,72 Kč</w:t>
                  </w:r>
                </w:p>
              </w:tc>
            </w:tr>
            <w:tr w:rsidR="00904BA6" w14:paraId="2ADA23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F79A2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EEA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5C5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C0CF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B66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3EC0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BB7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4FF3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F73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EB7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152,10 Kč</w:t>
                  </w:r>
                </w:p>
              </w:tc>
            </w:tr>
            <w:tr w:rsidR="00904BA6" w14:paraId="04E727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9CF64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F78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706A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84A68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41A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CDF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EB1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3064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C22C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FEE5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3,41 Kč</w:t>
                  </w:r>
                </w:p>
              </w:tc>
            </w:tr>
            <w:tr w:rsidR="00904BA6" w14:paraId="7C58C4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952BC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7CEA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F22F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898A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603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7CE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E1F4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2C893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8AD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3E7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5,99 Kč</w:t>
                  </w:r>
                </w:p>
              </w:tc>
            </w:tr>
            <w:tr w:rsidR="00904BA6" w14:paraId="205B21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EE37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B6E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CBC2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7CB5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29B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EBA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4686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8331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D7D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92F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88,74 Kč</w:t>
                  </w:r>
                </w:p>
              </w:tc>
            </w:tr>
            <w:tr w:rsidR="00904BA6" w14:paraId="0C8B6E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EDFF7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E07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B32D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3F9E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5E3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78C8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D16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9616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CE3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EAE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72,76 Kč</w:t>
                  </w:r>
                </w:p>
              </w:tc>
            </w:tr>
            <w:tr w:rsidR="00904BA6" w14:paraId="637578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936A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33DA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D19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3260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76B8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443E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C6B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01E4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767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CAD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6,11 Kč</w:t>
                  </w:r>
                </w:p>
              </w:tc>
            </w:tr>
            <w:tr w:rsidR="00904BA6" w14:paraId="0178BF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D450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B8E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9C4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2CE2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BE0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A04C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5995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852AE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C04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CF7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40,20 Kč</w:t>
                  </w:r>
                </w:p>
              </w:tc>
            </w:tr>
            <w:tr w:rsidR="00904BA6" w14:paraId="267BDD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C7FCC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75B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3290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07B4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382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90C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0F7B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03C0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9A6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C12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16,57 Kč</w:t>
                  </w:r>
                </w:p>
              </w:tc>
            </w:tr>
            <w:tr w:rsidR="00904BA6" w14:paraId="33CBB8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4B80C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A20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53E7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E187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B56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4DE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10A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C02B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01D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901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12,11 Kč</w:t>
                  </w:r>
                </w:p>
              </w:tc>
            </w:tr>
            <w:tr w:rsidR="00904BA6" w14:paraId="04A98E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8AF4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74C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C53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4F2FF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11E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A38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CC07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F7F73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934C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B3DA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39,96 Kč</w:t>
                  </w:r>
                </w:p>
              </w:tc>
            </w:tr>
            <w:tr w:rsidR="00904BA6" w14:paraId="73AF2B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CC58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831E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130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A7CD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B214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8E81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0D9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EC253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E90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B92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11,76 Kč</w:t>
                  </w:r>
                </w:p>
              </w:tc>
            </w:tr>
            <w:tr w:rsidR="00904BA6" w14:paraId="7D40E5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A8D7E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D57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328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72C8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160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082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9DC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C9EF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B7F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F01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9,17 Kč</w:t>
                  </w:r>
                </w:p>
              </w:tc>
            </w:tr>
            <w:tr w:rsidR="00904BA6" w14:paraId="550B5A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6406E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2808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94FE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0AE2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570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7294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6F65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0D66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E40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03C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357,20 Kč</w:t>
                  </w:r>
                </w:p>
              </w:tc>
            </w:tr>
            <w:tr w:rsidR="00904BA6" w14:paraId="70A5DD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9553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6A9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049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02EC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B116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80F1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8BD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8F1A5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388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ACC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6,70 Kč</w:t>
                  </w:r>
                </w:p>
              </w:tc>
            </w:tr>
            <w:tr w:rsidR="00904BA6" w14:paraId="50AF53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B90F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292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7EB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7D35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2E7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B81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A25E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D80DC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659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353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3 283,66 Kč</w:t>
                  </w:r>
                </w:p>
              </w:tc>
            </w:tr>
            <w:tr w:rsidR="00904BA6" w14:paraId="5FA27E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3224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74A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1CB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05D38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100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4987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B2E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D0F71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65A9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EF67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7,52 Kč</w:t>
                  </w:r>
                </w:p>
              </w:tc>
            </w:tr>
            <w:tr w:rsidR="00904BA6" w14:paraId="1C1AD5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AFA2F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DD2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FEC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AC0B5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CF7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282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454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16C7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A38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B76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84,98 Kč</w:t>
                  </w:r>
                </w:p>
              </w:tc>
            </w:tr>
            <w:tr w:rsidR="00904BA6" w14:paraId="1D2440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8C6C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D9F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B6EB8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337FA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2EF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759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4D7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C03D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DC5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034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124,24 Kč</w:t>
                  </w:r>
                </w:p>
              </w:tc>
            </w:tr>
            <w:tr w:rsidR="00904BA6" w14:paraId="0B55D3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D3B9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252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B41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94CD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554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CE8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973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0852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2ED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F47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197,93 Kč</w:t>
                  </w:r>
                </w:p>
              </w:tc>
            </w:tr>
            <w:tr w:rsidR="00904BA6" w14:paraId="307976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C6CE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B5A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F2B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BDB6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B79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4EA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3F9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0ECD9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003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457D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405,27 Kč</w:t>
                  </w:r>
                </w:p>
              </w:tc>
            </w:tr>
            <w:tr w:rsidR="00904BA6" w14:paraId="37BDE6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962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74FD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B44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36C86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FFA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CBF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F86D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C438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513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07FA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36,09 Kč</w:t>
                  </w:r>
                </w:p>
              </w:tc>
            </w:tr>
            <w:tr w:rsidR="00904BA6" w14:paraId="640409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5561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259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999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6B28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8D5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F1B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9CC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46B4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9464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DD7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6,70 Kč</w:t>
                  </w:r>
                </w:p>
              </w:tc>
            </w:tr>
            <w:tr w:rsidR="00904BA6" w14:paraId="783358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9757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9AA9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22F5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A15B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FE1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B6F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BA5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5872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7FA2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3D9B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4,82 Kč</w:t>
                  </w:r>
                </w:p>
              </w:tc>
            </w:tr>
            <w:tr w:rsidR="00904BA6" w14:paraId="1401B5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17B0A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A22B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EE5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24E9D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E94E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5BA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225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EC1FF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50B5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ADF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11,99 Kč</w:t>
                  </w:r>
                </w:p>
              </w:tc>
            </w:tr>
            <w:tr w:rsidR="00904BA6" w14:paraId="78DC9A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9286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E50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799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52BB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897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FA5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C07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353A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BB0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B86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45,37 Kč</w:t>
                  </w:r>
                </w:p>
              </w:tc>
            </w:tr>
            <w:tr w:rsidR="00904BA6" w14:paraId="019452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C187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3CF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E9A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C924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230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8FD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41A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9A9C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29D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2F3E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317,00 Kč</w:t>
                  </w:r>
                </w:p>
              </w:tc>
            </w:tr>
            <w:tr w:rsidR="00904BA6" w14:paraId="78E5B6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2AEF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FF13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6B0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57D4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7458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3C40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52FC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65483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E50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1E2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637,88 Kč</w:t>
                  </w:r>
                </w:p>
              </w:tc>
            </w:tr>
            <w:tr w:rsidR="00904BA6" w14:paraId="73E98E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E161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6032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E2D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D6C8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8DB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7CE9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D75A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AE94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3EB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530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129,53 Kč</w:t>
                  </w:r>
                </w:p>
              </w:tc>
            </w:tr>
            <w:tr w:rsidR="00904BA6" w14:paraId="2E4395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D3AAB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A16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490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B5BC1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BC16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7281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EEF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53F72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FC2A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F43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17,04 Kč</w:t>
                  </w:r>
                </w:p>
              </w:tc>
            </w:tr>
            <w:tr w:rsidR="00904BA6" w14:paraId="1223ED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0F4B1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8200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FAB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F2069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457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F28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F34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269D2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694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369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0,94 Kč</w:t>
                  </w:r>
                </w:p>
              </w:tc>
            </w:tr>
            <w:tr w:rsidR="00904BA6" w14:paraId="713A38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61BD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345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820D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19DF7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0B3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E17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EA40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FF9A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5AD5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6F6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0,47 Kč</w:t>
                  </w:r>
                </w:p>
              </w:tc>
            </w:tr>
            <w:tr w:rsidR="00904BA6" w14:paraId="5162F5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74C7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E97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0E5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E09D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C0C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432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F2E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58FA4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781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011A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100,97 Kč</w:t>
                  </w:r>
                </w:p>
              </w:tc>
            </w:tr>
            <w:tr w:rsidR="00904BA6" w14:paraId="00FAC0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B5C3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EBA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628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9381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8EE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457D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A573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259C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ADD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AE4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7,64 Kč</w:t>
                  </w:r>
                </w:p>
              </w:tc>
            </w:tr>
            <w:tr w:rsidR="00904BA6" w14:paraId="7E3E38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A372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81E1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16E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B917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6AC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B38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39D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2519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D1AE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F73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169,26 Kč</w:t>
                  </w:r>
                </w:p>
              </w:tc>
            </w:tr>
            <w:tr w:rsidR="00904BA6" w14:paraId="504735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ABF05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EF59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56D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E130E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F7D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172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AB6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E8602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7AA4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D594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422,66 Kč</w:t>
                  </w:r>
                </w:p>
              </w:tc>
            </w:tr>
            <w:tr w:rsidR="00904BA6" w14:paraId="0F4D7F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F825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93D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3DE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937F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53B0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C88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7B7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6B2C5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FE5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3F9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27,38 Kč</w:t>
                  </w:r>
                </w:p>
              </w:tc>
            </w:tr>
            <w:tr w:rsidR="00904BA6" w14:paraId="5B8AEA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4CA0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51F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F5C2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5C8B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126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749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5DFF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B9CA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A3BC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CA8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102,96 Kč</w:t>
                  </w:r>
                </w:p>
              </w:tc>
            </w:tr>
            <w:tr w:rsidR="00904BA6" w14:paraId="1DF23E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A469C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BDF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965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BF67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9C1E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EC4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112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0935C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0A1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BE4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211,57 Kč</w:t>
                  </w:r>
                </w:p>
              </w:tc>
            </w:tr>
            <w:tr w:rsidR="00904BA6" w14:paraId="64E116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C2680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F5A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234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D86D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A1D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AF0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BAE0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8196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F87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9DB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2,59 Kč</w:t>
                  </w:r>
                </w:p>
              </w:tc>
            </w:tr>
            <w:tr w:rsidR="00904BA6" w14:paraId="4C5E3E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CD05D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3F0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AEB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3450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C3B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325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A65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95209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D1BF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37A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26,56 Kč</w:t>
                  </w:r>
                </w:p>
              </w:tc>
            </w:tr>
            <w:tr w:rsidR="00904BA6" w14:paraId="3D57AC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78A94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22C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5CB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60286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BA15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8D46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58C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71BC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81B2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898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50,66 Kč</w:t>
                  </w:r>
                </w:p>
              </w:tc>
            </w:tr>
            <w:tr w:rsidR="00904BA6" w14:paraId="6BEDBF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778FA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07C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576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4A730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D30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61C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BEBC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50AB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710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C3F1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17,39 Kč</w:t>
                  </w:r>
                </w:p>
              </w:tc>
            </w:tr>
            <w:tr w:rsidR="00904BA6" w14:paraId="0F05BF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5C9E3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C4B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2DC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ED7BA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6C96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04D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0A6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5BD9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4C2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14AF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7,29 Kč</w:t>
                  </w:r>
                </w:p>
              </w:tc>
            </w:tr>
            <w:tr w:rsidR="00904BA6" w14:paraId="6C0104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B552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FE2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FA0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F913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2FC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07D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495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F802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376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1EC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 Kč</w:t>
                  </w:r>
                </w:p>
              </w:tc>
            </w:tr>
            <w:tr w:rsidR="00904BA6" w14:paraId="512B1F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BA8F7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F6A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464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1C572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09F9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993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233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79A1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D30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AC1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37,02 Kč</w:t>
                  </w:r>
                </w:p>
              </w:tc>
            </w:tr>
            <w:tr w:rsidR="00904BA6" w14:paraId="302414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1BAB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5CA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8D52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FD15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F16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260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A3D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0A1DB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1DF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114B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15,98 Kč</w:t>
                  </w:r>
                </w:p>
              </w:tc>
            </w:tr>
            <w:tr w:rsidR="00904BA6" w14:paraId="612E46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2968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63A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EF7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84BC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E137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76C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1784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FC4B5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454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490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14,11 Kč</w:t>
                  </w:r>
                </w:p>
              </w:tc>
            </w:tr>
            <w:tr w:rsidR="00904BA6" w14:paraId="3482C5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F9F62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5C2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019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DBA3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CC6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6D97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097F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EFB7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2B9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C90F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13,99 Kč</w:t>
                  </w:r>
                </w:p>
              </w:tc>
            </w:tr>
            <w:tr w:rsidR="00904BA6" w14:paraId="46B5BD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A592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58EE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3A7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89DA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208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949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C2B8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E2572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4CA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512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131,88 Kč</w:t>
                  </w:r>
                </w:p>
              </w:tc>
            </w:tr>
            <w:tr w:rsidR="00904BA6" w14:paraId="49CE77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CFBF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FA01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D53B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09621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27E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F64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EA7D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A60E4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C69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799A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15,16 Kč</w:t>
                  </w:r>
                </w:p>
              </w:tc>
            </w:tr>
            <w:tr w:rsidR="00904BA6" w14:paraId="570C53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A9A2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705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6DD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4F01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D64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E71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B196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A6467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910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33B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10,70 Kč</w:t>
                  </w:r>
                </w:p>
              </w:tc>
            </w:tr>
            <w:tr w:rsidR="00904BA6" w14:paraId="51530C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CCD7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1E7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695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5AA83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575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09E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1C6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1D05E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996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52B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15,04 Kč</w:t>
                  </w:r>
                </w:p>
              </w:tc>
            </w:tr>
            <w:tr w:rsidR="00904BA6" w14:paraId="1BF961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9847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BC95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7D7A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4C0F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790D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A86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27F1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35394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A18A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087E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23,74 Kč</w:t>
                  </w:r>
                </w:p>
              </w:tc>
            </w:tr>
            <w:tr w:rsidR="00904BA6" w14:paraId="544556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27137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392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5AE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69820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6EAA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4D92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B171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0B61E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74AE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6DF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5,76 Kč</w:t>
                  </w:r>
                </w:p>
              </w:tc>
            </w:tr>
            <w:tr w:rsidR="00904BA6" w14:paraId="1F1D05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CE8C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8D0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19EB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E04B8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D11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9D2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2985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2946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E581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64E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220,38 Kč</w:t>
                  </w:r>
                </w:p>
              </w:tc>
            </w:tr>
            <w:tr w:rsidR="00904BA6" w14:paraId="5828A0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601B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9C41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E5B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F9A82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7339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CA7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5AA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7237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6EA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481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4,11 Kč</w:t>
                  </w:r>
                </w:p>
              </w:tc>
            </w:tr>
            <w:tr w:rsidR="00904BA6" w14:paraId="32AD7D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A0CC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46AA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D745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62E37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7B55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CD4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5EE8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BF567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33C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3E7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10,34 Kč</w:t>
                  </w:r>
                </w:p>
              </w:tc>
            </w:tr>
            <w:tr w:rsidR="00904BA6" w14:paraId="2A67B9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4420F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19E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8C42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BA5C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BFDF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BC7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922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06844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CE11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971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0,94 Kč</w:t>
                  </w:r>
                </w:p>
              </w:tc>
            </w:tr>
            <w:tr w:rsidR="00904BA6" w14:paraId="66B786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FB7A7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6BC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1FD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62238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912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BE0E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FDB0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37975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616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CB5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533,50 Kč</w:t>
                  </w:r>
                </w:p>
              </w:tc>
            </w:tr>
            <w:tr w:rsidR="00904BA6" w14:paraId="57B38F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8AB7E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C0F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76E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A489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3036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61B8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BAC6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4CB3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836B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9D9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288,20 Kč</w:t>
                  </w:r>
                </w:p>
              </w:tc>
            </w:tr>
            <w:tr w:rsidR="00904BA6" w14:paraId="73B198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A46DE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86A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332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E08C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324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B8CD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6D7E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6149B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6E0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6D5B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25,51 Kč</w:t>
                  </w:r>
                </w:p>
              </w:tc>
            </w:tr>
            <w:tr w:rsidR="00904BA6" w14:paraId="0A097A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4DF4A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70B6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D291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1373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CF02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E08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0E11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79907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767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A78C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4,35 Kč</w:t>
                  </w:r>
                </w:p>
              </w:tc>
            </w:tr>
            <w:tr w:rsidR="00904BA6" w14:paraId="402B80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8735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D13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50C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7AE7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4ACD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75B1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866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CE1E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557A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053C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11,87 Kč</w:t>
                  </w:r>
                </w:p>
              </w:tc>
            </w:tr>
            <w:tr w:rsidR="00904BA6" w14:paraId="3AF062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45E4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29A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904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3FF1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CE61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6BD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C607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3EEE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E7A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F96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51,72 Kč</w:t>
                  </w:r>
                </w:p>
              </w:tc>
            </w:tr>
            <w:tr w:rsidR="00904BA6" w14:paraId="4AC2FB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D96D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061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C4B8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D269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B64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804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210A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4FA95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F6F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AE4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156,21 Kč</w:t>
                  </w:r>
                </w:p>
              </w:tc>
            </w:tr>
            <w:tr w:rsidR="00904BA6" w14:paraId="7C0E83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631D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A1BE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B0D3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874EE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A60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1278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219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4705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5737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791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 Kč</w:t>
                  </w:r>
                </w:p>
              </w:tc>
            </w:tr>
            <w:tr w:rsidR="00904BA6" w14:paraId="70920F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97B07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A71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03C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CF2B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661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109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870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1201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9C1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3BFC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382,00 Kč</w:t>
                  </w:r>
                </w:p>
              </w:tc>
            </w:tr>
            <w:tr w:rsidR="00904BA6" w14:paraId="4A96B8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522BB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22AC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4C7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5D59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23B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954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A7E3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7D685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996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33CF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38,20 Kč</w:t>
                  </w:r>
                </w:p>
              </w:tc>
            </w:tr>
            <w:tr w:rsidR="00904BA6" w14:paraId="269769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9E7F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232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FB2F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289EC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FFC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EFF8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2C9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7B31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6D49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FA1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165,14 Kč</w:t>
                  </w:r>
                </w:p>
              </w:tc>
            </w:tr>
            <w:tr w:rsidR="00904BA6" w14:paraId="29FAA3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D4E29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3E2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48E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B5F64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763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FE61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CC3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2030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B2E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5C74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148,10 Kč</w:t>
                  </w:r>
                </w:p>
              </w:tc>
            </w:tr>
            <w:tr w:rsidR="00904BA6" w14:paraId="206E2B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E00AC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844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523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A01F0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096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F37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96D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6696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4FF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E83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992,96 Kč</w:t>
                  </w:r>
                </w:p>
              </w:tc>
            </w:tr>
            <w:tr w:rsidR="00904BA6" w14:paraId="5EFF4D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3CD95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ABB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619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CCB5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BFB3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1676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1FB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2031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9F5E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93B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103,90 Kč</w:t>
                  </w:r>
                </w:p>
              </w:tc>
            </w:tr>
            <w:tr w:rsidR="00904BA6" w14:paraId="586F67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07FD6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F06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6CFE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65EE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231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11C1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BBE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4CD5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5EE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570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236,25 Kč</w:t>
                  </w:r>
                </w:p>
              </w:tc>
            </w:tr>
            <w:tr w:rsidR="00904BA6" w14:paraId="017DE0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82B68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620F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FBB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5C1ED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7E6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54E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44A4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8BB1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5CF7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74C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322,41 Kč</w:t>
                  </w:r>
                </w:p>
              </w:tc>
            </w:tr>
            <w:tr w:rsidR="00904BA6" w14:paraId="22005D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D3CED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22F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655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DFEB2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0B3B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ACD5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715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D4F01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B3E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826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327,93 Kč</w:t>
                  </w:r>
                </w:p>
              </w:tc>
            </w:tr>
            <w:tr w:rsidR="00904BA6" w14:paraId="412A8D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2D72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41A7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664E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A0B7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794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68B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139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8E81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AE0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063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95,09 Kč</w:t>
                  </w:r>
                </w:p>
              </w:tc>
            </w:tr>
            <w:tr w:rsidR="00904BA6" w14:paraId="3BF34B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DCAF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E12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C0B6D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3D45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76C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E992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ABF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EDB32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F22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62FC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66,53 Kč</w:t>
                  </w:r>
                </w:p>
              </w:tc>
            </w:tr>
            <w:tr w:rsidR="00904BA6" w14:paraId="5DF1A9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34D4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A77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87DF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63E5B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150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A3E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BAF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CB29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CDE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8B0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48,31 Kč</w:t>
                  </w:r>
                </w:p>
              </w:tc>
            </w:tr>
            <w:tr w:rsidR="00904BA6" w14:paraId="6F09DE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7C12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90E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1FD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370F8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A93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59BF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E202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AA46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102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88D8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0,12 Kč</w:t>
                  </w:r>
                </w:p>
              </w:tc>
            </w:tr>
            <w:tr w:rsidR="00904BA6" w14:paraId="5DE0AB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56935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102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2E30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CD0EC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C2D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0C3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B72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3CB2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627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F34F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3,29 Kč</w:t>
                  </w:r>
                </w:p>
              </w:tc>
            </w:tr>
            <w:tr w:rsidR="00904BA6" w14:paraId="038F26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5B50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C29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BD8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9C7BE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AD1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DEEC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D24F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5904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6C70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DD91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1,64 Kč</w:t>
                  </w:r>
                </w:p>
              </w:tc>
            </w:tr>
            <w:tr w:rsidR="00904BA6" w14:paraId="1E4CFC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699F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B3A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A050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C4F1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44D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C11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F51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02363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A50F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2442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0,35 Kč</w:t>
                  </w:r>
                </w:p>
              </w:tc>
            </w:tr>
            <w:tr w:rsidR="00904BA6" w14:paraId="66E291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FE291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984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5160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2CFE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B7F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07D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E18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116C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2F1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F49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1 716,52 Kč</w:t>
                  </w:r>
                </w:p>
              </w:tc>
            </w:tr>
            <w:tr w:rsidR="00904BA6" w14:paraId="590993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2DEFD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45C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FA7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C91A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BEB0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135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68A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A11DB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DF1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673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19,98 Kč</w:t>
                  </w:r>
                </w:p>
              </w:tc>
            </w:tr>
            <w:tr w:rsidR="00904BA6" w14:paraId="115DB1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207A3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E3D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F761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2D7F4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861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B905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C78B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305E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53D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9938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8,35 Kč</w:t>
                  </w:r>
                </w:p>
              </w:tc>
            </w:tr>
            <w:tr w:rsidR="00904BA6" w14:paraId="229E10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02B1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2D7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476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55EED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B29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2F7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4C5F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5164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54E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DBA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9,76 Kč</w:t>
                  </w:r>
                </w:p>
              </w:tc>
            </w:tr>
            <w:tr w:rsidR="00904BA6" w14:paraId="7CB832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7435E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03E2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F8D9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436B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4E9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DFB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51A9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F129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8C7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3BA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768,70 Kč</w:t>
                  </w:r>
                </w:p>
              </w:tc>
            </w:tr>
            <w:tr w:rsidR="00904BA6" w14:paraId="7815D1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1F860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50D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48E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FA93E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C90A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559E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2F4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F615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796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C60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55,01 Kč</w:t>
                  </w:r>
                </w:p>
              </w:tc>
            </w:tr>
            <w:tr w:rsidR="00904BA6" w14:paraId="31B98C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E8A71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1C5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6293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82D99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21C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E5E9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2FB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E15D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5F8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3FD4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1 404,34 Kč</w:t>
                  </w:r>
                </w:p>
              </w:tc>
            </w:tr>
            <w:tr w:rsidR="00904BA6" w14:paraId="3BD1D7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5AB0D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FD70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286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7AE5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7DD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0C2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2D0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3EDD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452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C59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65,47 Kč</w:t>
                  </w:r>
                </w:p>
              </w:tc>
            </w:tr>
            <w:tr w:rsidR="00904BA6" w14:paraId="08FAE4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57F0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7A0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A22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9A2AA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399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038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7D8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C808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B2A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58A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41,26 Kč</w:t>
                  </w:r>
                </w:p>
              </w:tc>
            </w:tr>
            <w:tr w:rsidR="00904BA6" w14:paraId="73BBF2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35A8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294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3C7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DA93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083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763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A0A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2FE01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4B1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E22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601,44 Kč</w:t>
                  </w:r>
                </w:p>
              </w:tc>
            </w:tr>
            <w:tr w:rsidR="00904BA6" w14:paraId="07FE78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97CD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3A3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7FFF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25742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A33E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FB5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A9D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0CBB8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276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D19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0,12 Kč</w:t>
                  </w:r>
                </w:p>
              </w:tc>
            </w:tr>
            <w:tr w:rsidR="00904BA6" w14:paraId="3B6D5F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1F276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6D8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A045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B39B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230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24E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85A3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58A1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187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705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6,23 Kč</w:t>
                  </w:r>
                </w:p>
              </w:tc>
            </w:tr>
            <w:tr w:rsidR="00904BA6" w14:paraId="71955A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0E73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339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D07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2A35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251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FA1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C99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E7D9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42D9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2DA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13,63 Kč</w:t>
                  </w:r>
                </w:p>
              </w:tc>
            </w:tr>
            <w:tr w:rsidR="00904BA6" w14:paraId="3C1FD4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0839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292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A59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C668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23AA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0AD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46C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F903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D53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57E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315,47 Kč</w:t>
                  </w:r>
                </w:p>
              </w:tc>
            </w:tr>
            <w:tr w:rsidR="00904BA6" w14:paraId="7F6D54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7983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B599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451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EE097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CFE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C2F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1C6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73F5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32C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EB2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38,20 Kč</w:t>
                  </w:r>
                </w:p>
              </w:tc>
            </w:tr>
            <w:tr w:rsidR="00904BA6" w14:paraId="058352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316C0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C7AD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B78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D62A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E97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5CC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D793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FD454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477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C63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13,63 Kč</w:t>
                  </w:r>
                </w:p>
              </w:tc>
            </w:tr>
            <w:tr w:rsidR="00904BA6" w14:paraId="47ED37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CFCB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65D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447E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8FFB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73E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EA8C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D32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587B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544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044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18,10 Kč</w:t>
                  </w:r>
                </w:p>
              </w:tc>
            </w:tr>
            <w:tr w:rsidR="00904BA6" w14:paraId="058DE7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74DA3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4FB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EFB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A104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F4A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9B6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B33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BF17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8BB5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78DF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3,06 Kč</w:t>
                  </w:r>
                </w:p>
              </w:tc>
            </w:tr>
            <w:tr w:rsidR="00904BA6" w14:paraId="70BE13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EE251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D19F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1AA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A2DCA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B964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A08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AE4C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BE05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BF3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EB4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1,76 Kč</w:t>
                  </w:r>
                </w:p>
              </w:tc>
            </w:tr>
            <w:tr w:rsidR="00904BA6" w14:paraId="62263F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7F65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C2D0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DEC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2AFA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C7DC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332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4111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B855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51B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EEC9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4,94 Kč</w:t>
                  </w:r>
                </w:p>
              </w:tc>
            </w:tr>
            <w:tr w:rsidR="00904BA6" w14:paraId="1621C7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4E6DF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E6D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447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23C97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B23C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689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B79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AE97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29A1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556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823,12 Kč</w:t>
                  </w:r>
                </w:p>
              </w:tc>
            </w:tr>
            <w:tr w:rsidR="00904BA6" w14:paraId="1C28BC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21D8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1C9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540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3AFB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9B4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FDD5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C5DC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743C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5ECA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87C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344,86 Kč</w:t>
                  </w:r>
                </w:p>
              </w:tc>
            </w:tr>
            <w:tr w:rsidR="00904BA6" w14:paraId="2D00B9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CD53B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11F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599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EC6D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C5F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6BA0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467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AF68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F0A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07E7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7,76 Kč</w:t>
                  </w:r>
                </w:p>
              </w:tc>
            </w:tr>
            <w:tr w:rsidR="00904BA6" w14:paraId="764E61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0FC9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56B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0D1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0370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2DDB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A34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AC0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A52C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6E2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316C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517,75 Kč</w:t>
                  </w:r>
                </w:p>
              </w:tc>
            </w:tr>
            <w:tr w:rsidR="00904BA6" w14:paraId="32E301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03036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6549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2D6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4D8B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9A80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3EC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7266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821C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183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61C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85,57 Kč</w:t>
                  </w:r>
                </w:p>
              </w:tc>
            </w:tr>
            <w:tr w:rsidR="00904BA6" w14:paraId="40B8E2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85C5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A5B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C49F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DB02B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20C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9D9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199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CC75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EA89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6FEC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75,93 Kč</w:t>
                  </w:r>
                </w:p>
              </w:tc>
            </w:tr>
            <w:tr w:rsidR="00904BA6" w14:paraId="7AF88B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8F93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A8D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CB1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78DC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6B6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83A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C1FD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F854D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CC4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E18C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468,39 Kč</w:t>
                  </w:r>
                </w:p>
              </w:tc>
            </w:tr>
            <w:tr w:rsidR="00904BA6" w14:paraId="743BD6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5321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7EF1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C72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0ACB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EF9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C95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61F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773B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BEA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79D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103,43 Kč</w:t>
                  </w:r>
                </w:p>
              </w:tc>
            </w:tr>
            <w:tr w:rsidR="00904BA6" w14:paraId="6A6B9F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9D5B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1700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3FF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AB464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70DF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619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FEC2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1ECF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1BD3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EFC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36,91 Kč</w:t>
                  </w:r>
                </w:p>
              </w:tc>
            </w:tr>
            <w:tr w:rsidR="00904BA6" w14:paraId="68F784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4FB5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B37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88F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B5628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2D3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C4B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691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884E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EDB1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21D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0,71 Kč</w:t>
                  </w:r>
                </w:p>
              </w:tc>
            </w:tr>
            <w:tr w:rsidR="00904BA6" w14:paraId="23E069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A006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502C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B58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9EEF1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04BA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E13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32D1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BF74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C38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95D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23,98 Kč</w:t>
                  </w:r>
                </w:p>
              </w:tc>
            </w:tr>
            <w:tr w:rsidR="00904BA6" w14:paraId="75315A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9B36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5CC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295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C447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5BC6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52F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E0F3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9CADA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F74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D9E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9,52 Kč</w:t>
                  </w:r>
                </w:p>
              </w:tc>
            </w:tr>
            <w:tr w:rsidR="00904BA6" w14:paraId="357D73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EC2C8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1B3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0AE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A3F08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08C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C8C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1B95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FB935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237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A2D6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50,07 Kč</w:t>
                  </w:r>
                </w:p>
              </w:tc>
            </w:tr>
            <w:tr w:rsidR="00904BA6" w14:paraId="49A271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745AB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70A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6DE6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1667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2B3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F710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9D9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D2058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E80D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E29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116,01 Kč</w:t>
                  </w:r>
                </w:p>
              </w:tc>
            </w:tr>
            <w:tr w:rsidR="00904BA6" w14:paraId="6F80FB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E5BA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30AD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37D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E38FA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7F7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343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3EB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73F61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4AB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76E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4,70 Kč</w:t>
                  </w:r>
                </w:p>
              </w:tc>
            </w:tr>
            <w:tr w:rsidR="00904BA6" w14:paraId="46B558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8A690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ABA0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797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07DB5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5A6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E0F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4182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EC279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419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B5EE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82,63 Kč</w:t>
                  </w:r>
                </w:p>
              </w:tc>
            </w:tr>
            <w:tr w:rsidR="00904BA6" w14:paraId="0B2F01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8B42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2E0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A91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01D83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FBB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67A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ABA3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6E6A9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C5F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CBF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43,49 Kč</w:t>
                  </w:r>
                </w:p>
              </w:tc>
            </w:tr>
            <w:tr w:rsidR="00904BA6" w14:paraId="1DF5F6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90C5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9C7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FBB2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6731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A55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823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F98F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C266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A34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D23D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321,23 Kč</w:t>
                  </w:r>
                </w:p>
              </w:tc>
            </w:tr>
            <w:tr w:rsidR="00904BA6" w14:paraId="1D6D1E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9D54E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90B0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8980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E37BE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21C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B50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AB7B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A9FC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1A9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D7D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100,97 Kč</w:t>
                  </w:r>
                </w:p>
              </w:tc>
            </w:tr>
            <w:tr w:rsidR="00904BA6" w14:paraId="516756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D106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D2B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A499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5E58B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EE7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05DC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F34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113D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2E7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AAB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929,84 Kč</w:t>
                  </w:r>
                </w:p>
              </w:tc>
            </w:tr>
            <w:tr w:rsidR="00904BA6" w14:paraId="1886E1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7BEE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1CA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C9B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C25B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C6D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1A1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1118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AEC1F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126F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FE8E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21,98 Kč</w:t>
                  </w:r>
                </w:p>
              </w:tc>
            </w:tr>
            <w:tr w:rsidR="00904BA6" w14:paraId="1429F5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6C91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B6A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763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043D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583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682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C47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9AFD9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BF9C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973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129,17 Kč</w:t>
                  </w:r>
                </w:p>
              </w:tc>
            </w:tr>
            <w:tr w:rsidR="00904BA6" w14:paraId="24093D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29DC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ABF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3B2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72BA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083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D3C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B90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93B0B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137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07F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26,09 Kč</w:t>
                  </w:r>
                </w:p>
              </w:tc>
            </w:tr>
            <w:tr w:rsidR="00904BA6" w14:paraId="56A663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64D1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6E2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D24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5D76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3AC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CC60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C27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5E18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A678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8C3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51,95 Kč</w:t>
                  </w:r>
                </w:p>
              </w:tc>
            </w:tr>
            <w:tr w:rsidR="00904BA6" w14:paraId="385820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09C9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311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489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3932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0E8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2E7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C57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88AC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26E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AF50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8,81 Kč</w:t>
                  </w:r>
                </w:p>
              </w:tc>
            </w:tr>
            <w:tr w:rsidR="00904BA6" w14:paraId="25B580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1007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9DE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5A99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D794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F79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F703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0BA5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2C3D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067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CE3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15,04 Kč</w:t>
                  </w:r>
                </w:p>
              </w:tc>
            </w:tr>
            <w:tr w:rsidR="00904BA6" w14:paraId="70692A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1F42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40FF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4C97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20BE3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ED0A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700D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FD9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8BDB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300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F30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29,85 Kč</w:t>
                  </w:r>
                </w:p>
              </w:tc>
            </w:tr>
            <w:tr w:rsidR="00904BA6" w14:paraId="4AD0C8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55CE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871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739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59F9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0718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701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7FD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33284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D7A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27F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10,46 Kč</w:t>
                  </w:r>
                </w:p>
              </w:tc>
            </w:tr>
            <w:tr w:rsidR="00904BA6" w14:paraId="072E63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B4E9A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48B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9FF2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E7779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43E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0B4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51A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54FF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B8F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BF2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113,42 Kč</w:t>
                  </w:r>
                </w:p>
              </w:tc>
            </w:tr>
            <w:tr w:rsidR="00904BA6" w14:paraId="208D9D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D884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4F16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DF82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4B944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4572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006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5B9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C130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1D6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303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18,57 Kč</w:t>
                  </w:r>
                </w:p>
              </w:tc>
            </w:tr>
            <w:tr w:rsidR="00904BA6" w14:paraId="7F65C2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0F95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5C52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97D7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9086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462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F78C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A052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50E2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FABE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2A9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473,32 Kč</w:t>
                  </w:r>
                </w:p>
              </w:tc>
            </w:tr>
            <w:tr w:rsidR="00904BA6" w14:paraId="01D6F6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5679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055D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9287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31D1A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0322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FBC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F9A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8A7B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8727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C1AA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38,55 Kč</w:t>
                  </w:r>
                </w:p>
              </w:tc>
            </w:tr>
            <w:tr w:rsidR="00904BA6" w14:paraId="3487C8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B35B6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5D3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CC62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A5800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DAA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278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D8C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944BA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65C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F40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12,11 Kč</w:t>
                  </w:r>
                </w:p>
              </w:tc>
            </w:tr>
            <w:tr w:rsidR="00904BA6" w14:paraId="2510E8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271F8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10C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FB2C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77BF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A7D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9C1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A07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5F46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F82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7472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51,72 Kč</w:t>
                  </w:r>
                </w:p>
              </w:tc>
            </w:tr>
            <w:tr w:rsidR="00904BA6" w14:paraId="41AC4B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47CD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33A0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B4A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00E2E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FEA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26E4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DF1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E612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E184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508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5,29 Kč</w:t>
                  </w:r>
                </w:p>
              </w:tc>
            </w:tr>
            <w:tr w:rsidR="00904BA6" w14:paraId="23F5A9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9C1E5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306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B55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B798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33E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1541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10C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8A43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177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E6A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7,76 Kč</w:t>
                  </w:r>
                </w:p>
              </w:tc>
            </w:tr>
            <w:tr w:rsidR="00904BA6" w14:paraId="35155F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7D1F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D2E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E83B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EC3B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6AB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2C7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F68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6726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F42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0DE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34,32 Kč</w:t>
                  </w:r>
                </w:p>
              </w:tc>
            </w:tr>
            <w:tr w:rsidR="00904BA6" w14:paraId="469E4E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B9E22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4B3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D7D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6944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097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47AD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5F8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9A50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ACB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B483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 Kč</w:t>
                  </w:r>
                </w:p>
              </w:tc>
            </w:tr>
            <w:tr w:rsidR="00904BA6" w14:paraId="01A402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D3DF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CF18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B520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71CBB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F64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81B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42B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23C6C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4E23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6151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9,40 Kč</w:t>
                  </w:r>
                </w:p>
              </w:tc>
            </w:tr>
            <w:tr w:rsidR="00904BA6" w14:paraId="710764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E43D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C23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2A27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6435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408E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6D3A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33F1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DB0D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541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501E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260,34 Kč</w:t>
                  </w:r>
                </w:p>
              </w:tc>
            </w:tr>
            <w:tr w:rsidR="00904BA6" w14:paraId="7E7B89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F0E1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B24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B6D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6C62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BA3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5251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F3F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66065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CC59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86A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 Kč</w:t>
                  </w:r>
                </w:p>
              </w:tc>
            </w:tr>
            <w:tr w:rsidR="00904BA6" w14:paraId="492438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EC48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82C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54F4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01C5B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B1A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A21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5CA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2DFD0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2AA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DCDF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2,94 Kč</w:t>
                  </w:r>
                </w:p>
              </w:tc>
            </w:tr>
            <w:tr w:rsidR="00904BA6" w14:paraId="783845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30A48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136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D09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90E5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58D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EE8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6700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064B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257F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8E1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92,27 Kč</w:t>
                  </w:r>
                </w:p>
              </w:tc>
            </w:tr>
            <w:tr w:rsidR="00904BA6" w14:paraId="1C8972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877DF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649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4EF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50D7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010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636D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561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69E0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F637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4CD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0,71 Kč</w:t>
                  </w:r>
                </w:p>
              </w:tc>
            </w:tr>
            <w:tr w:rsidR="00904BA6" w14:paraId="600299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FB9F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8ED5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D4C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B168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B7D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F9B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8FB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15BA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6DE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9E3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0,94 Kč</w:t>
                  </w:r>
                </w:p>
              </w:tc>
            </w:tr>
            <w:tr w:rsidR="00904BA6" w14:paraId="013A4D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67C72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F93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21C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A4DC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766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1DEE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1D9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8751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2EC0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3B2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0,12 Kč</w:t>
                  </w:r>
                </w:p>
              </w:tc>
            </w:tr>
            <w:tr w:rsidR="00904BA6" w14:paraId="444B25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B687D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401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0FB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58CE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AD3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5747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1F6B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36DA7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741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4B3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0,59 Kč</w:t>
                  </w:r>
                </w:p>
              </w:tc>
            </w:tr>
            <w:tr w:rsidR="00904BA6" w14:paraId="2E0868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9C8B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03D4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91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7AD2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A09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0493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232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C7FD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1F97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522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1,76 Kč</w:t>
                  </w:r>
                </w:p>
              </w:tc>
            </w:tr>
            <w:tr w:rsidR="000D3F23" w14:paraId="1C86BBAD" w14:textId="77777777" w:rsidTr="000D3F2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48BC4" w14:textId="77777777" w:rsidR="00904BA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CD00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1C9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285 590,00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B168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D9D7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5FF12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39F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33 567,62 Kč</w:t>
                  </w:r>
                </w:p>
              </w:tc>
            </w:tr>
            <w:tr w:rsidR="000D3F23" w14:paraId="740B6C79" w14:textId="77777777" w:rsidTr="000D3F2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AF9D" w14:textId="77777777" w:rsidR="00904BA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Pašice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46BB0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4369A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F6891" w14:textId="77777777" w:rsidR="00904BA6" w:rsidRDefault="00904BA6">
                  <w:pPr>
                    <w:spacing w:after="0" w:line="240" w:lineRule="auto"/>
                  </w:pPr>
                </w:p>
              </w:tc>
            </w:tr>
            <w:tr w:rsidR="00904BA6" w14:paraId="56DBA9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4A13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FBF4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C55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6DD3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F06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599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7B2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8984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D4F5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993E5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1 928,44 Kč</w:t>
                  </w:r>
                </w:p>
              </w:tc>
            </w:tr>
            <w:tr w:rsidR="00904BA6" w14:paraId="6621DE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4A60B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2DEB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61F5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C394D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EF9D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8AA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7C35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DD3EC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CD3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9D1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204,80 Kč</w:t>
                  </w:r>
                </w:p>
              </w:tc>
            </w:tr>
            <w:tr w:rsidR="00904BA6" w14:paraId="071C0F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7BD6E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AFC1A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54C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10EB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D60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1598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9C9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42371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8BCE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2AE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0,26 Kč</w:t>
                  </w:r>
                </w:p>
              </w:tc>
            </w:tr>
            <w:tr w:rsidR="000D3F23" w14:paraId="3CC17CF8" w14:textId="77777777" w:rsidTr="000D3F2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BAB4B" w14:textId="77777777" w:rsidR="00904BA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E6DE1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A4CA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24 294,00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26BE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73313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F10AE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FC69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2 133,50 Kč</w:t>
                  </w:r>
                </w:p>
              </w:tc>
            </w:tr>
            <w:tr w:rsidR="000D3F23" w14:paraId="7477D112" w14:textId="77777777" w:rsidTr="000D3F2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1D31" w14:textId="77777777" w:rsidR="00904BA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Pištín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97793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0803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2B1C" w14:textId="77777777" w:rsidR="00904BA6" w:rsidRDefault="00904BA6">
                  <w:pPr>
                    <w:spacing w:after="0" w:line="240" w:lineRule="auto"/>
                  </w:pPr>
                </w:p>
              </w:tc>
            </w:tr>
            <w:tr w:rsidR="00904BA6" w14:paraId="654189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A211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29D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BD16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5462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ADFA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28B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CC6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45AEB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0B87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B2C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5,64 Kč</w:t>
                  </w:r>
                </w:p>
              </w:tc>
            </w:tr>
            <w:tr w:rsidR="000D3F23" w14:paraId="3651772A" w14:textId="77777777" w:rsidTr="000D3F2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6EA9" w14:textId="77777777" w:rsidR="00904BA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42D5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BC5F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35DED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74FFE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4D011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EDB57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5,64 Kč</w:t>
                  </w:r>
                </w:p>
              </w:tc>
            </w:tr>
            <w:tr w:rsidR="000D3F23" w14:paraId="7A04B32A" w14:textId="77777777" w:rsidTr="000D3F2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568F0" w14:textId="77777777" w:rsidR="00904BA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Plástovice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77D2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6689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9F42" w14:textId="77777777" w:rsidR="00904BA6" w:rsidRDefault="00904BA6">
                  <w:pPr>
                    <w:spacing w:after="0" w:line="240" w:lineRule="auto"/>
                  </w:pPr>
                </w:p>
              </w:tc>
            </w:tr>
            <w:tr w:rsidR="00904BA6" w14:paraId="7E8A6F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4CC5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FD47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D9B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DA264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7B3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1EEBB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03B5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0AC41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100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E0C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189,64 Kč</w:t>
                  </w:r>
                </w:p>
              </w:tc>
            </w:tr>
            <w:tr w:rsidR="000D3F23" w14:paraId="38F93A6F" w14:textId="77777777" w:rsidTr="000D3F2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6D38A" w14:textId="77777777" w:rsidR="00904BA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B1FDE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4469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2 581,00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7C43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E397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FC1C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5995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189,64 Kč</w:t>
                  </w:r>
                </w:p>
              </w:tc>
            </w:tr>
            <w:tr w:rsidR="000D3F23" w14:paraId="7CDB141A" w14:textId="77777777" w:rsidTr="000D3F2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9043" w14:textId="77777777" w:rsidR="00904BA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Sedlec u Českých Budějovic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B6B2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BF2E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0C93" w14:textId="77777777" w:rsidR="00904BA6" w:rsidRDefault="00904BA6">
                  <w:pPr>
                    <w:spacing w:after="0" w:line="240" w:lineRule="auto"/>
                  </w:pPr>
                </w:p>
              </w:tc>
            </w:tr>
            <w:tr w:rsidR="00904BA6" w14:paraId="6F92A4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2C31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52A8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BE70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AC80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66DD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761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98FD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8E379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7054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F20C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128,06 Kč</w:t>
                  </w:r>
                </w:p>
              </w:tc>
            </w:tr>
            <w:tr w:rsidR="000D3F23" w14:paraId="22E12F63" w14:textId="77777777" w:rsidTr="000D3F2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82E4" w14:textId="77777777" w:rsidR="00904BA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491E1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4EC2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6994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2B69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0A0C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635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128,06 Kč</w:t>
                  </w:r>
                </w:p>
              </w:tc>
            </w:tr>
            <w:tr w:rsidR="000D3F23" w14:paraId="5303CC81" w14:textId="77777777" w:rsidTr="000D3F23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A057" w14:textId="77777777" w:rsidR="00904BA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5CC1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334 414,00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274F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01AD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72CFB" w14:textId="77777777" w:rsidR="00904BA6" w:rsidRDefault="00904BA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5893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38 780,28 Kč</w:t>
                  </w:r>
                </w:p>
              </w:tc>
            </w:tr>
          </w:tbl>
          <w:p w14:paraId="53C9472E" w14:textId="77777777" w:rsidR="00904BA6" w:rsidRDefault="00904BA6">
            <w:pPr>
              <w:spacing w:after="0" w:line="240" w:lineRule="auto"/>
            </w:pPr>
          </w:p>
        </w:tc>
        <w:tc>
          <w:tcPr>
            <w:tcW w:w="40" w:type="dxa"/>
          </w:tcPr>
          <w:p w14:paraId="52FCF4F1" w14:textId="77777777" w:rsidR="00904BA6" w:rsidRDefault="00904BA6">
            <w:pPr>
              <w:pStyle w:val="EmptyCellLayoutStyle"/>
              <w:spacing w:after="0" w:line="240" w:lineRule="auto"/>
            </w:pPr>
          </w:p>
        </w:tc>
      </w:tr>
      <w:tr w:rsidR="00904BA6" w14:paraId="40448CE2" w14:textId="77777777">
        <w:trPr>
          <w:trHeight w:val="107"/>
        </w:trPr>
        <w:tc>
          <w:tcPr>
            <w:tcW w:w="107" w:type="dxa"/>
          </w:tcPr>
          <w:p w14:paraId="36ADCD39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A6D90D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FE19D4A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D5C0A5C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F06232A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8007DB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BA314E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5024185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987066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1CADCE" w14:textId="77777777" w:rsidR="00904BA6" w:rsidRDefault="00904BA6">
            <w:pPr>
              <w:pStyle w:val="EmptyCellLayoutStyle"/>
              <w:spacing w:after="0" w:line="240" w:lineRule="auto"/>
            </w:pPr>
          </w:p>
        </w:tc>
      </w:tr>
      <w:tr w:rsidR="000D3F23" w14:paraId="3F6A7011" w14:textId="77777777" w:rsidTr="000D3F23">
        <w:trPr>
          <w:trHeight w:val="30"/>
        </w:trPr>
        <w:tc>
          <w:tcPr>
            <w:tcW w:w="107" w:type="dxa"/>
          </w:tcPr>
          <w:p w14:paraId="20DD8ACD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22A5FF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904BA6" w14:paraId="3F5A2EA5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2B70" w14:textId="77777777" w:rsidR="00904BA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1BC4A4F" w14:textId="77777777" w:rsidR="00904BA6" w:rsidRDefault="00904BA6">
            <w:pPr>
              <w:spacing w:after="0" w:line="240" w:lineRule="auto"/>
            </w:pPr>
          </w:p>
        </w:tc>
        <w:tc>
          <w:tcPr>
            <w:tcW w:w="1869" w:type="dxa"/>
          </w:tcPr>
          <w:p w14:paraId="2D480825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6D34EE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B945EDC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07F3F0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262C1B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76F38F" w14:textId="77777777" w:rsidR="00904BA6" w:rsidRDefault="00904BA6">
            <w:pPr>
              <w:pStyle w:val="EmptyCellLayoutStyle"/>
              <w:spacing w:after="0" w:line="240" w:lineRule="auto"/>
            </w:pPr>
          </w:p>
        </w:tc>
      </w:tr>
      <w:tr w:rsidR="000D3F23" w14:paraId="29770F9D" w14:textId="77777777" w:rsidTr="000D3F23">
        <w:trPr>
          <w:trHeight w:val="310"/>
        </w:trPr>
        <w:tc>
          <w:tcPr>
            <w:tcW w:w="107" w:type="dxa"/>
          </w:tcPr>
          <w:p w14:paraId="715A2213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DA344E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315627D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5A9C044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41AAD8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E441EDF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904BA6" w14:paraId="2B2E227E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3B56" w14:textId="77777777" w:rsidR="00904B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38 780</w:t>
                  </w:r>
                </w:p>
              </w:tc>
            </w:tr>
          </w:tbl>
          <w:p w14:paraId="23EE03DB" w14:textId="77777777" w:rsidR="00904BA6" w:rsidRDefault="00904BA6">
            <w:pPr>
              <w:spacing w:after="0" w:line="240" w:lineRule="auto"/>
            </w:pPr>
          </w:p>
        </w:tc>
        <w:tc>
          <w:tcPr>
            <w:tcW w:w="15" w:type="dxa"/>
          </w:tcPr>
          <w:p w14:paraId="7D16B85B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AB660E" w14:textId="77777777" w:rsidR="00904BA6" w:rsidRDefault="00904BA6">
            <w:pPr>
              <w:pStyle w:val="EmptyCellLayoutStyle"/>
              <w:spacing w:after="0" w:line="240" w:lineRule="auto"/>
            </w:pPr>
          </w:p>
        </w:tc>
      </w:tr>
      <w:tr w:rsidR="00904BA6" w14:paraId="7C78A4D1" w14:textId="77777777">
        <w:trPr>
          <w:trHeight w:val="137"/>
        </w:trPr>
        <w:tc>
          <w:tcPr>
            <w:tcW w:w="107" w:type="dxa"/>
          </w:tcPr>
          <w:p w14:paraId="579EBC7F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FB23265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24439DC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E6C9FCA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83ACD64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E65A55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244306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C2C1658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620DA6" w14:textId="77777777" w:rsidR="00904BA6" w:rsidRDefault="00904BA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B297DC" w14:textId="77777777" w:rsidR="00904BA6" w:rsidRDefault="00904BA6">
            <w:pPr>
              <w:pStyle w:val="EmptyCellLayoutStyle"/>
              <w:spacing w:after="0" w:line="240" w:lineRule="auto"/>
            </w:pPr>
          </w:p>
        </w:tc>
      </w:tr>
    </w:tbl>
    <w:p w14:paraId="3B57D439" w14:textId="77777777" w:rsidR="00904BA6" w:rsidRDefault="00904BA6">
      <w:pPr>
        <w:spacing w:after="0" w:line="240" w:lineRule="auto"/>
      </w:pPr>
    </w:p>
    <w:sectPr w:rsidR="00904BA6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5C916" w14:textId="77777777" w:rsidR="00A851F1" w:rsidRDefault="00A851F1">
      <w:pPr>
        <w:spacing w:after="0" w:line="240" w:lineRule="auto"/>
      </w:pPr>
      <w:r>
        <w:separator/>
      </w:r>
    </w:p>
  </w:endnote>
  <w:endnote w:type="continuationSeparator" w:id="0">
    <w:p w14:paraId="6DE388EF" w14:textId="77777777" w:rsidR="00A851F1" w:rsidRDefault="00A85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904BA6" w14:paraId="0F8A9588" w14:textId="77777777">
      <w:tc>
        <w:tcPr>
          <w:tcW w:w="8570" w:type="dxa"/>
        </w:tcPr>
        <w:p w14:paraId="3190E57F" w14:textId="77777777" w:rsidR="00904BA6" w:rsidRDefault="00904BA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EC0FCCD" w14:textId="77777777" w:rsidR="00904BA6" w:rsidRDefault="00904BA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CAEF8C5" w14:textId="77777777" w:rsidR="00904BA6" w:rsidRDefault="00904BA6">
          <w:pPr>
            <w:pStyle w:val="EmptyCellLayoutStyle"/>
            <w:spacing w:after="0" w:line="240" w:lineRule="auto"/>
          </w:pPr>
        </w:p>
      </w:tc>
    </w:tr>
    <w:tr w:rsidR="00904BA6" w14:paraId="29613267" w14:textId="77777777">
      <w:tc>
        <w:tcPr>
          <w:tcW w:w="8570" w:type="dxa"/>
        </w:tcPr>
        <w:p w14:paraId="52972E8A" w14:textId="77777777" w:rsidR="00904BA6" w:rsidRDefault="00904BA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04BA6" w14:paraId="37FF2C0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CE13D73" w14:textId="77777777" w:rsidR="00904BA6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3492524" w14:textId="77777777" w:rsidR="00904BA6" w:rsidRDefault="00904BA6">
          <w:pPr>
            <w:spacing w:after="0" w:line="240" w:lineRule="auto"/>
          </w:pPr>
        </w:p>
      </w:tc>
      <w:tc>
        <w:tcPr>
          <w:tcW w:w="55" w:type="dxa"/>
        </w:tcPr>
        <w:p w14:paraId="3822C80B" w14:textId="77777777" w:rsidR="00904BA6" w:rsidRDefault="00904BA6">
          <w:pPr>
            <w:pStyle w:val="EmptyCellLayoutStyle"/>
            <w:spacing w:after="0" w:line="240" w:lineRule="auto"/>
          </w:pPr>
        </w:p>
      </w:tc>
    </w:tr>
    <w:tr w:rsidR="00904BA6" w14:paraId="1C038D71" w14:textId="77777777">
      <w:tc>
        <w:tcPr>
          <w:tcW w:w="8570" w:type="dxa"/>
        </w:tcPr>
        <w:p w14:paraId="10D75C2F" w14:textId="77777777" w:rsidR="00904BA6" w:rsidRDefault="00904BA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0F8247B" w14:textId="77777777" w:rsidR="00904BA6" w:rsidRDefault="00904BA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A9C5F5F" w14:textId="77777777" w:rsidR="00904BA6" w:rsidRDefault="00904BA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F0E66" w14:textId="77777777" w:rsidR="00A851F1" w:rsidRDefault="00A851F1">
      <w:pPr>
        <w:spacing w:after="0" w:line="240" w:lineRule="auto"/>
      </w:pPr>
      <w:r>
        <w:separator/>
      </w:r>
    </w:p>
  </w:footnote>
  <w:footnote w:type="continuationSeparator" w:id="0">
    <w:p w14:paraId="58896217" w14:textId="77777777" w:rsidR="00A851F1" w:rsidRDefault="00A85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904BA6" w14:paraId="3BCF94FC" w14:textId="77777777">
      <w:tc>
        <w:tcPr>
          <w:tcW w:w="148" w:type="dxa"/>
        </w:tcPr>
        <w:p w14:paraId="44C9E8E7" w14:textId="77777777" w:rsidR="00904BA6" w:rsidRDefault="00904BA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0F8CE4C" w14:textId="77777777" w:rsidR="00904BA6" w:rsidRDefault="00904BA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40EEE0F" w14:textId="77777777" w:rsidR="00904BA6" w:rsidRDefault="00904BA6">
          <w:pPr>
            <w:pStyle w:val="EmptyCellLayoutStyle"/>
            <w:spacing w:after="0" w:line="240" w:lineRule="auto"/>
          </w:pPr>
        </w:p>
      </w:tc>
    </w:tr>
    <w:tr w:rsidR="00904BA6" w14:paraId="66DE556A" w14:textId="77777777">
      <w:tc>
        <w:tcPr>
          <w:tcW w:w="148" w:type="dxa"/>
        </w:tcPr>
        <w:p w14:paraId="259351BA" w14:textId="77777777" w:rsidR="00904BA6" w:rsidRDefault="00904BA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904BA6" w14:paraId="7607ECA8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FB31FAB" w14:textId="77777777" w:rsidR="00904BA6" w:rsidRDefault="00904B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5D2A775" w14:textId="77777777" w:rsidR="00904BA6" w:rsidRDefault="00904B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D6F0027" w14:textId="77777777" w:rsidR="00904BA6" w:rsidRDefault="00904B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665D167" w14:textId="77777777" w:rsidR="00904BA6" w:rsidRDefault="00904B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B1F325D" w14:textId="77777777" w:rsidR="00904BA6" w:rsidRDefault="00904B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6DBDA60" w14:textId="77777777" w:rsidR="00904BA6" w:rsidRDefault="00904B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B555E62" w14:textId="77777777" w:rsidR="00904BA6" w:rsidRDefault="00904B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5129058" w14:textId="77777777" w:rsidR="00904BA6" w:rsidRDefault="00904B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4386965" w14:textId="77777777" w:rsidR="00904BA6" w:rsidRDefault="00904B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33010F8" w14:textId="77777777" w:rsidR="00904BA6" w:rsidRDefault="00904BA6">
                <w:pPr>
                  <w:pStyle w:val="EmptyCellLayoutStyle"/>
                  <w:spacing w:after="0" w:line="240" w:lineRule="auto"/>
                </w:pPr>
              </w:p>
            </w:tc>
          </w:tr>
          <w:tr w:rsidR="000D3F23" w14:paraId="22EE6B03" w14:textId="77777777" w:rsidTr="000D3F2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90EDED2" w14:textId="77777777" w:rsidR="00904BA6" w:rsidRDefault="00904B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904BA6" w14:paraId="64437A2E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86E672" w14:textId="29513A15" w:rsidR="00904BA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</w:t>
                      </w:r>
                      <w:r w:rsidR="000D3F23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alikvótní části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pachtu </w:t>
                      </w:r>
                      <w:r w:rsidR="000D3F23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k P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achtovní smlouv</w:t>
                      </w:r>
                      <w:r w:rsidR="000D3F23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ě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45N25/05</w:t>
                      </w:r>
                    </w:p>
                  </w:tc>
                </w:tr>
              </w:tbl>
              <w:p w14:paraId="0BB31D97" w14:textId="77777777" w:rsidR="00904BA6" w:rsidRDefault="00904BA6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1C73950" w14:textId="77777777" w:rsidR="00904BA6" w:rsidRDefault="00904BA6">
                <w:pPr>
                  <w:pStyle w:val="EmptyCellLayoutStyle"/>
                  <w:spacing w:after="0" w:line="240" w:lineRule="auto"/>
                </w:pPr>
              </w:p>
            </w:tc>
          </w:tr>
          <w:tr w:rsidR="00904BA6" w14:paraId="758448B1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F8C075D" w14:textId="77777777" w:rsidR="00904BA6" w:rsidRDefault="00904B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A035A3F" w14:textId="77777777" w:rsidR="00904BA6" w:rsidRDefault="00904B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DA9E619" w14:textId="77777777" w:rsidR="00904BA6" w:rsidRDefault="00904B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9ED244C" w14:textId="77777777" w:rsidR="00904BA6" w:rsidRDefault="00904B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99661EE" w14:textId="77777777" w:rsidR="00904BA6" w:rsidRDefault="00904B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937DE00" w14:textId="77777777" w:rsidR="00904BA6" w:rsidRDefault="00904B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F4C6744" w14:textId="77777777" w:rsidR="00904BA6" w:rsidRDefault="00904B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1225733" w14:textId="77777777" w:rsidR="00904BA6" w:rsidRDefault="00904B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D77FB8C" w14:textId="77777777" w:rsidR="00904BA6" w:rsidRDefault="00904B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EF9F04C" w14:textId="77777777" w:rsidR="00904BA6" w:rsidRDefault="00904BA6">
                <w:pPr>
                  <w:pStyle w:val="EmptyCellLayoutStyle"/>
                  <w:spacing w:after="0" w:line="240" w:lineRule="auto"/>
                </w:pPr>
              </w:p>
            </w:tc>
          </w:tr>
          <w:tr w:rsidR="00904BA6" w14:paraId="228FD6DD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EE5B5E2" w14:textId="77777777" w:rsidR="00904BA6" w:rsidRDefault="00904B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904BA6" w14:paraId="1F57FB67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7F7FD5" w14:textId="77777777" w:rsidR="00904BA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D545CFD" w14:textId="77777777" w:rsidR="00904BA6" w:rsidRDefault="00904BA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87FFCB8" w14:textId="77777777" w:rsidR="00904BA6" w:rsidRDefault="00904B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904BA6" w14:paraId="1CAB1B29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0F227E" w14:textId="77777777" w:rsidR="00904BA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19.05.2025</w:t>
                      </w:r>
                    </w:p>
                  </w:tc>
                </w:tr>
              </w:tbl>
              <w:p w14:paraId="6B3DB022" w14:textId="77777777" w:rsidR="00904BA6" w:rsidRDefault="00904BA6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89B0A0E" w14:textId="77777777" w:rsidR="00904BA6" w:rsidRDefault="00904B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904BA6" w14:paraId="0254400E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DD7EBF" w14:textId="77777777" w:rsidR="00904BA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52A0451" w14:textId="77777777" w:rsidR="00904BA6" w:rsidRDefault="00904BA6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7F49036" w14:textId="77777777" w:rsidR="00904BA6" w:rsidRDefault="00904B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904BA6" w14:paraId="2D2ADC47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4D510B" w14:textId="77777777" w:rsidR="00904BA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60515BFE" w14:textId="77777777" w:rsidR="00904BA6" w:rsidRDefault="00904BA6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C431510" w14:textId="77777777" w:rsidR="00904BA6" w:rsidRDefault="00904B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48BCEF8" w14:textId="77777777" w:rsidR="00904BA6" w:rsidRDefault="00904BA6">
                <w:pPr>
                  <w:pStyle w:val="EmptyCellLayoutStyle"/>
                  <w:spacing w:after="0" w:line="240" w:lineRule="auto"/>
                </w:pPr>
              </w:p>
            </w:tc>
          </w:tr>
          <w:tr w:rsidR="00904BA6" w14:paraId="14513948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3329CCD" w14:textId="77777777" w:rsidR="00904BA6" w:rsidRDefault="00904B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7B62702" w14:textId="77777777" w:rsidR="00904BA6" w:rsidRDefault="00904B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2035CF5" w14:textId="77777777" w:rsidR="00904BA6" w:rsidRDefault="00904B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611FCB1" w14:textId="77777777" w:rsidR="00904BA6" w:rsidRDefault="00904B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B17FC66" w14:textId="77777777" w:rsidR="00904BA6" w:rsidRDefault="00904B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23AB6B0" w14:textId="77777777" w:rsidR="00904BA6" w:rsidRDefault="00904B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17F4B6A" w14:textId="77777777" w:rsidR="00904BA6" w:rsidRDefault="00904B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B7CF44E" w14:textId="77777777" w:rsidR="00904BA6" w:rsidRDefault="00904B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3B5232A" w14:textId="77777777" w:rsidR="00904BA6" w:rsidRDefault="00904B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712B908" w14:textId="77777777" w:rsidR="00904BA6" w:rsidRDefault="00904BA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B0F3CAD" w14:textId="77777777" w:rsidR="00904BA6" w:rsidRDefault="00904BA6">
          <w:pPr>
            <w:spacing w:after="0" w:line="240" w:lineRule="auto"/>
          </w:pPr>
        </w:p>
      </w:tc>
      <w:tc>
        <w:tcPr>
          <w:tcW w:w="40" w:type="dxa"/>
        </w:tcPr>
        <w:p w14:paraId="62977131" w14:textId="77777777" w:rsidR="00904BA6" w:rsidRDefault="00904BA6">
          <w:pPr>
            <w:pStyle w:val="EmptyCellLayoutStyle"/>
            <w:spacing w:after="0" w:line="240" w:lineRule="auto"/>
          </w:pPr>
        </w:p>
      </w:tc>
    </w:tr>
    <w:tr w:rsidR="00904BA6" w14:paraId="6C7C0EA2" w14:textId="77777777">
      <w:tc>
        <w:tcPr>
          <w:tcW w:w="148" w:type="dxa"/>
        </w:tcPr>
        <w:p w14:paraId="7A7FC3EF" w14:textId="77777777" w:rsidR="00904BA6" w:rsidRDefault="00904BA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28C8E67" w14:textId="77777777" w:rsidR="00904BA6" w:rsidRDefault="00904BA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53FD285" w14:textId="77777777" w:rsidR="00904BA6" w:rsidRDefault="00904BA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18896004">
    <w:abstractNumId w:val="0"/>
  </w:num>
  <w:num w:numId="2" w16cid:durableId="909117639">
    <w:abstractNumId w:val="1"/>
  </w:num>
  <w:num w:numId="3" w16cid:durableId="64493972">
    <w:abstractNumId w:val="2"/>
  </w:num>
  <w:num w:numId="4" w16cid:durableId="2013601557">
    <w:abstractNumId w:val="3"/>
  </w:num>
  <w:num w:numId="5" w16cid:durableId="655836624">
    <w:abstractNumId w:val="4"/>
  </w:num>
  <w:num w:numId="6" w16cid:durableId="729350460">
    <w:abstractNumId w:val="5"/>
  </w:num>
  <w:num w:numId="7" w16cid:durableId="12016248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4BA6"/>
    <w:rsid w:val="000D3F23"/>
    <w:rsid w:val="005616E3"/>
    <w:rsid w:val="00904BA6"/>
    <w:rsid w:val="00957EA2"/>
    <w:rsid w:val="00A224F0"/>
    <w:rsid w:val="00A8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1F382"/>
  <w15:docId w15:val="{3E997758-A5EF-44C3-82D2-ECB863F2F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D3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3F23"/>
  </w:style>
  <w:style w:type="paragraph" w:styleId="Zpat">
    <w:name w:val="footer"/>
    <w:basedOn w:val="Normln"/>
    <w:link w:val="ZpatChar"/>
    <w:uiPriority w:val="99"/>
    <w:unhideWhenUsed/>
    <w:rsid w:val="000D3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3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HCUZCRXN6NH5-402160669-82102</_dlc_DocId>
    <_dlc_DocIdUrl xmlns="85f4b5cc-4033-44c7-b405-f5eed34c8154">
      <Url>https://spucr.sharepoint.com/sites/Portal/505103/_layouts/15/DocIdRedir.aspx?ID=HCUZCRXN6NH5-402160669-82102</Url>
      <Description>HCUZCRXN6NH5-402160669-82102</Description>
    </_dlc_DocIdUrl>
  </documentManagement>
</p:properties>
</file>

<file path=customXml/itemProps1.xml><?xml version="1.0" encoding="utf-8"?>
<ds:datastoreItem xmlns:ds="http://schemas.openxmlformats.org/officeDocument/2006/customXml" ds:itemID="{E412F8EA-DB06-4F23-9235-C6DAF48C0058}"/>
</file>

<file path=customXml/itemProps2.xml><?xml version="1.0" encoding="utf-8"?>
<ds:datastoreItem xmlns:ds="http://schemas.openxmlformats.org/officeDocument/2006/customXml" ds:itemID="{2542B0E4-B3EE-41F1-9CBB-B25633A79998}"/>
</file>

<file path=customXml/itemProps3.xml><?xml version="1.0" encoding="utf-8"?>
<ds:datastoreItem xmlns:ds="http://schemas.openxmlformats.org/officeDocument/2006/customXml" ds:itemID="{7E2E3D08-FAFB-4BBD-8D05-6C05A6DDEA99}"/>
</file>

<file path=customXml/itemProps4.xml><?xml version="1.0" encoding="utf-8"?>
<ds:datastoreItem xmlns:ds="http://schemas.openxmlformats.org/officeDocument/2006/customXml" ds:itemID="{3327F2F9-B8F8-430D-A32B-5669DF7027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1507</Words>
  <Characters>8895</Characters>
  <Application>Microsoft Office Word</Application>
  <DocSecurity>0</DocSecurity>
  <Lines>74</Lines>
  <Paragraphs>20</Paragraphs>
  <ScaleCrop>false</ScaleCrop>
  <Company>Státní pozemkový úřad</Company>
  <LinksUpToDate>false</LinksUpToDate>
  <CharactersWithSpaces>10382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/>
  <dc:description/>
  <cp:lastModifiedBy>Chytrá Blanka Bc.</cp:lastModifiedBy>
  <cp:revision>5</cp:revision>
  <cp:lastPrinted>2025-05-19T11:04:00Z</cp:lastPrinted>
  <dcterms:created xsi:type="dcterms:W3CDTF">2025-05-19T11:03:00Z</dcterms:created>
  <dcterms:modified xsi:type="dcterms:W3CDTF">2025-05-19T11:04:00Z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cc2b7ed4-45b6-4e67-8ccd-649b71324f98</vt:lpwstr>
  </property>
</Properties>
</file>