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3E408E" w14:paraId="06DA54EA" w14:textId="77777777">
        <w:trPr>
          <w:trHeight w:val="148"/>
        </w:trPr>
        <w:tc>
          <w:tcPr>
            <w:tcW w:w="115" w:type="dxa"/>
          </w:tcPr>
          <w:p w14:paraId="3CBB7411" w14:textId="77777777" w:rsidR="003E408E" w:rsidRDefault="003E40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609148" w14:textId="77777777" w:rsidR="003E408E" w:rsidRDefault="003E408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9B26094" w14:textId="77777777" w:rsidR="003E408E" w:rsidRDefault="003E408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B2FFD7C" w14:textId="77777777" w:rsidR="003E408E" w:rsidRDefault="003E408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B1C5137" w14:textId="77777777" w:rsidR="003E408E" w:rsidRDefault="003E408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649CA6" w14:textId="77777777" w:rsidR="003E408E" w:rsidRDefault="003E408E">
            <w:pPr>
              <w:pStyle w:val="EmptyCellLayoutStyle"/>
              <w:spacing w:after="0" w:line="240" w:lineRule="auto"/>
            </w:pPr>
          </w:p>
        </w:tc>
      </w:tr>
      <w:tr w:rsidR="00222580" w14:paraId="00AFC44A" w14:textId="77777777" w:rsidTr="00222580">
        <w:trPr>
          <w:trHeight w:val="340"/>
        </w:trPr>
        <w:tc>
          <w:tcPr>
            <w:tcW w:w="115" w:type="dxa"/>
          </w:tcPr>
          <w:p w14:paraId="00F848DD" w14:textId="77777777" w:rsidR="003E408E" w:rsidRDefault="003E40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0FEE12" w14:textId="77777777" w:rsidR="003E408E" w:rsidRDefault="003E408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3E408E" w14:paraId="7259227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D13B1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08D60FD" w14:textId="77777777" w:rsidR="003E408E" w:rsidRDefault="003E408E">
            <w:pPr>
              <w:spacing w:after="0" w:line="240" w:lineRule="auto"/>
            </w:pPr>
          </w:p>
        </w:tc>
        <w:tc>
          <w:tcPr>
            <w:tcW w:w="8142" w:type="dxa"/>
          </w:tcPr>
          <w:p w14:paraId="57696C05" w14:textId="77777777" w:rsidR="003E408E" w:rsidRDefault="003E408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261E58B" w14:textId="77777777" w:rsidR="003E408E" w:rsidRDefault="003E408E">
            <w:pPr>
              <w:pStyle w:val="EmptyCellLayoutStyle"/>
              <w:spacing w:after="0" w:line="240" w:lineRule="auto"/>
            </w:pPr>
          </w:p>
        </w:tc>
      </w:tr>
      <w:tr w:rsidR="003E408E" w14:paraId="3CEE0859" w14:textId="77777777">
        <w:trPr>
          <w:trHeight w:val="100"/>
        </w:trPr>
        <w:tc>
          <w:tcPr>
            <w:tcW w:w="115" w:type="dxa"/>
          </w:tcPr>
          <w:p w14:paraId="720A069A" w14:textId="77777777" w:rsidR="003E408E" w:rsidRDefault="003E40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AC29DE" w14:textId="77777777" w:rsidR="003E408E" w:rsidRDefault="003E408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8CEEDE9" w14:textId="77777777" w:rsidR="003E408E" w:rsidRDefault="003E408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589C953" w14:textId="77777777" w:rsidR="003E408E" w:rsidRDefault="003E408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1FD7282" w14:textId="77777777" w:rsidR="003E408E" w:rsidRDefault="003E408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1EBAB9" w14:textId="77777777" w:rsidR="003E408E" w:rsidRDefault="003E408E">
            <w:pPr>
              <w:pStyle w:val="EmptyCellLayoutStyle"/>
              <w:spacing w:after="0" w:line="240" w:lineRule="auto"/>
            </w:pPr>
          </w:p>
        </w:tc>
      </w:tr>
      <w:tr w:rsidR="00222580" w14:paraId="443B5C3F" w14:textId="77777777" w:rsidTr="00222580">
        <w:tc>
          <w:tcPr>
            <w:tcW w:w="115" w:type="dxa"/>
          </w:tcPr>
          <w:p w14:paraId="12C32091" w14:textId="77777777" w:rsidR="003E408E" w:rsidRDefault="003E40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C5132B" w14:textId="77777777" w:rsidR="003E408E" w:rsidRDefault="003E408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3E408E" w14:paraId="1232F7F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D572D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62B2C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E408E" w14:paraId="1142646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EEB43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obchodní družstvo "Blata"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435D7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Sedlec 48, 37347 Sedlec</w:t>
                  </w:r>
                </w:p>
              </w:tc>
            </w:tr>
          </w:tbl>
          <w:p w14:paraId="3B12A174" w14:textId="77777777" w:rsidR="003E408E" w:rsidRDefault="003E408E">
            <w:pPr>
              <w:spacing w:after="0" w:line="240" w:lineRule="auto"/>
            </w:pPr>
          </w:p>
        </w:tc>
      </w:tr>
      <w:tr w:rsidR="003E408E" w14:paraId="3073DDD0" w14:textId="77777777">
        <w:trPr>
          <w:trHeight w:val="349"/>
        </w:trPr>
        <w:tc>
          <w:tcPr>
            <w:tcW w:w="115" w:type="dxa"/>
          </w:tcPr>
          <w:p w14:paraId="344EA5F1" w14:textId="77777777" w:rsidR="003E408E" w:rsidRDefault="003E40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40EC36" w14:textId="77777777" w:rsidR="003E408E" w:rsidRDefault="003E408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DB2AF67" w14:textId="77777777" w:rsidR="003E408E" w:rsidRDefault="003E408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FFEFD0" w14:textId="77777777" w:rsidR="003E408E" w:rsidRDefault="003E408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79FDFE5" w14:textId="77777777" w:rsidR="003E408E" w:rsidRDefault="003E408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B5D2C29" w14:textId="77777777" w:rsidR="003E408E" w:rsidRDefault="003E408E">
            <w:pPr>
              <w:pStyle w:val="EmptyCellLayoutStyle"/>
              <w:spacing w:after="0" w:line="240" w:lineRule="auto"/>
            </w:pPr>
          </w:p>
        </w:tc>
      </w:tr>
      <w:tr w:rsidR="003E408E" w14:paraId="621598DA" w14:textId="77777777">
        <w:trPr>
          <w:trHeight w:val="340"/>
        </w:trPr>
        <w:tc>
          <w:tcPr>
            <w:tcW w:w="115" w:type="dxa"/>
          </w:tcPr>
          <w:p w14:paraId="681141E3" w14:textId="77777777" w:rsidR="003E408E" w:rsidRDefault="003E40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198CAF" w14:textId="77777777" w:rsidR="003E408E" w:rsidRDefault="003E408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3E408E" w14:paraId="2FE0E9E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71301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27A02E8" w14:textId="77777777" w:rsidR="003E408E" w:rsidRDefault="003E408E">
            <w:pPr>
              <w:spacing w:after="0" w:line="240" w:lineRule="auto"/>
            </w:pPr>
          </w:p>
        </w:tc>
        <w:tc>
          <w:tcPr>
            <w:tcW w:w="801" w:type="dxa"/>
          </w:tcPr>
          <w:p w14:paraId="7DCE5CC3" w14:textId="77777777" w:rsidR="003E408E" w:rsidRDefault="003E408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C9A6EA" w14:textId="77777777" w:rsidR="003E408E" w:rsidRDefault="003E408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3154570" w14:textId="77777777" w:rsidR="003E408E" w:rsidRDefault="003E408E">
            <w:pPr>
              <w:pStyle w:val="EmptyCellLayoutStyle"/>
              <w:spacing w:after="0" w:line="240" w:lineRule="auto"/>
            </w:pPr>
          </w:p>
        </w:tc>
      </w:tr>
      <w:tr w:rsidR="003E408E" w14:paraId="480127EA" w14:textId="77777777">
        <w:trPr>
          <w:trHeight w:val="229"/>
        </w:trPr>
        <w:tc>
          <w:tcPr>
            <w:tcW w:w="115" w:type="dxa"/>
          </w:tcPr>
          <w:p w14:paraId="7195C1C1" w14:textId="77777777" w:rsidR="003E408E" w:rsidRDefault="003E40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3702CD" w14:textId="77777777" w:rsidR="003E408E" w:rsidRDefault="003E408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E732559" w14:textId="77777777" w:rsidR="003E408E" w:rsidRDefault="003E408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26CADFC" w14:textId="77777777" w:rsidR="003E408E" w:rsidRDefault="003E408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E5B70B1" w14:textId="77777777" w:rsidR="003E408E" w:rsidRDefault="003E408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FF0F78" w14:textId="77777777" w:rsidR="003E408E" w:rsidRDefault="003E408E">
            <w:pPr>
              <w:pStyle w:val="EmptyCellLayoutStyle"/>
              <w:spacing w:after="0" w:line="240" w:lineRule="auto"/>
            </w:pPr>
          </w:p>
        </w:tc>
      </w:tr>
      <w:tr w:rsidR="00222580" w14:paraId="0C73A2FD" w14:textId="77777777" w:rsidTr="00222580">
        <w:tc>
          <w:tcPr>
            <w:tcW w:w="115" w:type="dxa"/>
          </w:tcPr>
          <w:p w14:paraId="6F65141F" w14:textId="77777777" w:rsidR="003E408E" w:rsidRDefault="003E40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3E408E" w14:paraId="3324D872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1DA7B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765D9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ADC0B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88444" w14:textId="77777777" w:rsidR="003E408E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6D841" w14:textId="77777777" w:rsidR="003E408E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30E40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76A8E1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9B4D9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BE55D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AF66F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CA50A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44A9F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F955E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22EA9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22580" w14:paraId="1170C7E0" w14:textId="77777777" w:rsidTr="0022258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05918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Češnovice</w:t>
                  </w:r>
                  <w:proofErr w:type="spellEnd"/>
                </w:p>
              </w:tc>
            </w:tr>
            <w:tr w:rsidR="003E408E" w14:paraId="4266B0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0A282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72FAA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C6FD0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A5D59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BF08F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84D87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631AFE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0F7225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AB02F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5E47F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16 680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BCBC7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583DD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05E6D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3245B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6 559,41</w:t>
                  </w:r>
                </w:p>
              </w:tc>
            </w:tr>
            <w:tr w:rsidR="003E408E" w14:paraId="2DC550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D636D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C31F9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61484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DFDEA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304C7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B090F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7731DB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07B3F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4FC33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C01F9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4984E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3C2EC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9C8BA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65E1D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1 685,47</w:t>
                  </w:r>
                </w:p>
              </w:tc>
            </w:tr>
            <w:tr w:rsidR="00222580" w14:paraId="3B0AAE37" w14:textId="77777777" w:rsidTr="0022258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E5A21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3D4B3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3D966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8205B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E1808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C9DA1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82890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20 966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91EEB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3C18F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580E4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E5AB6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8 244,88</w:t>
                  </w:r>
                </w:p>
              </w:tc>
            </w:tr>
            <w:tr w:rsidR="00222580" w14:paraId="6ABE8DA8" w14:textId="77777777" w:rsidTr="0022258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A535E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Dívčice</w:t>
                  </w:r>
                </w:p>
              </w:tc>
            </w:tr>
            <w:tr w:rsidR="003E408E" w14:paraId="17F71C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D5168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8C16C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12061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40268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D0919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3028F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16192B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04BB6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5245D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0D3CF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A9134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14C09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ECE6F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25801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1 595,08</w:t>
                  </w:r>
                </w:p>
              </w:tc>
            </w:tr>
            <w:tr w:rsidR="003E408E" w14:paraId="3AD701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A5552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8163C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9E7EC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30055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08E2C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B3143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FD93CE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1C3615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37AD9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CD204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1AE9B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45143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E7931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C1E65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1 319,39</w:t>
                  </w:r>
                </w:p>
              </w:tc>
            </w:tr>
            <w:tr w:rsidR="003E408E" w14:paraId="7EFC4F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077AA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BA680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F4C00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36B20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17D45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FA752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C2B3F5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7E7633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96536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C848F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647C8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C7170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8AEDA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8C0E0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12,31</w:t>
                  </w:r>
                </w:p>
              </w:tc>
            </w:tr>
            <w:tr w:rsidR="003E408E" w14:paraId="030112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04F6A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35AAB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A1EB2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884EF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07860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6D383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CD4439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BF0D4F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E57EE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02332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317EB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97BA6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94AA6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196C0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80,18</w:t>
                  </w:r>
                </w:p>
              </w:tc>
            </w:tr>
            <w:tr w:rsidR="003E408E" w14:paraId="1EAACA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CAECC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AA1B9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B3057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A564A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D492D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CF33A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BD489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C544C9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CDBFE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0543F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CDED6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D8B70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B1D67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3F0D3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30,24</w:t>
                  </w:r>
                </w:p>
              </w:tc>
            </w:tr>
            <w:tr w:rsidR="003E408E" w14:paraId="75CC49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6203D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F795C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F96E9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D5657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61E72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AE943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336DE9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0C2A75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5A7CA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2DE14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E7C1C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C05A8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1BC72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74704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8,44</w:t>
                  </w:r>
                </w:p>
              </w:tc>
            </w:tr>
            <w:tr w:rsidR="003E408E" w14:paraId="636F5D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F00D2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F3BA6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03476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94E95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8A16A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54B7C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2D7DC8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3F422B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A1D4D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2D6DC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97F21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EDA39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69041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8D564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12,66</w:t>
                  </w:r>
                </w:p>
              </w:tc>
            </w:tr>
            <w:tr w:rsidR="003E408E" w14:paraId="1C1C69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53B61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3BFDF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49A5D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2BF24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BD4B9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C6E70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657F21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CAD08F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FCF52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160AB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65ED5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0DBA2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6AFEB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78A95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2 313,15</w:t>
                  </w:r>
                </w:p>
              </w:tc>
            </w:tr>
            <w:tr w:rsidR="003E408E" w14:paraId="55291C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8E2AB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C7B4F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36096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D40FF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33CB1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C4C23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D19BAE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4E2832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8D2AA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6AF0E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68A20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D9F88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DD6D5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78C95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531,69</w:t>
                  </w:r>
                </w:p>
              </w:tc>
            </w:tr>
            <w:tr w:rsidR="003E408E" w14:paraId="48BAB2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4A041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494E9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18A6F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88B5C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70364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9EB4C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E47F87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FD2B5E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5A05F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63394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59128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E5D96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903DC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5C385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1 509,99</w:t>
                  </w:r>
                </w:p>
              </w:tc>
            </w:tr>
            <w:tr w:rsidR="003E408E" w14:paraId="7A32C9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9B152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46AA3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BAC81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5C109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B269A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49B7D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ADF76F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FA1BE4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CC701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B4EA6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5159D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B03AC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8BCF1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5531F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5,63</w:t>
                  </w:r>
                </w:p>
              </w:tc>
            </w:tr>
            <w:tr w:rsidR="003E408E" w14:paraId="12CDD6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90761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CC0F9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3D4CC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73C66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4FEEC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483B7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EDF778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3B9754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93819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9F4F8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7986B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F4844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43B3C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1412B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1 485,72</w:t>
                  </w:r>
                </w:p>
              </w:tc>
            </w:tr>
            <w:tr w:rsidR="003E408E" w14:paraId="095815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427D5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915FC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D24EA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DD99B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1FCC7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B4698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600911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88E77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E5B66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52EAD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C556D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60161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FA45A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100CA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89,32</w:t>
                  </w:r>
                </w:p>
              </w:tc>
            </w:tr>
            <w:tr w:rsidR="003E408E" w14:paraId="3DAA6B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BB0F8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0E480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AC424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3510E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92D7F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34FCE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9769E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484AB6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7149D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EA579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EF604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0AFE0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7F598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5D006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2,81</w:t>
                  </w:r>
                </w:p>
              </w:tc>
            </w:tr>
            <w:tr w:rsidR="003E408E" w14:paraId="672322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9F161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DF121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83F21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A9B0C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AEED4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92230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E19036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63C5D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67FF9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8322C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99D18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C9D21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4B4C2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7520A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535,21</w:t>
                  </w:r>
                </w:p>
              </w:tc>
            </w:tr>
            <w:tr w:rsidR="003E408E" w14:paraId="06B92D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0ECF5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F49D8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0D14F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ACED8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DF3C8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E2C26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70AE9B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E75370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8D583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3FD07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EA187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7836C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995BC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21C6B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66,81</w:t>
                  </w:r>
                </w:p>
              </w:tc>
            </w:tr>
            <w:tr w:rsidR="003E408E" w14:paraId="11A4BB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1F811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66A28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37365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ED511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0ABE4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F24F2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C90698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0ED546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8D963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8794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5FFB9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03691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A5B21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6BD9C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50,29</w:t>
                  </w:r>
                </w:p>
              </w:tc>
            </w:tr>
            <w:tr w:rsidR="003E408E" w14:paraId="7B3B56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B8FF7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EF2AA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02805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C0D7F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EBE7F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EBD31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6CDD56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741298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A2FDB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AA7D8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5E7A7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4D7DE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A5690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78FFB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595,34</w:t>
                  </w:r>
                </w:p>
              </w:tc>
            </w:tr>
            <w:tr w:rsidR="003E408E" w14:paraId="64F2BB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0FB9B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14432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218AA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91E2E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79E41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F11C2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3919C3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9E4952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FB5D1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EE365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69D0B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37281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CB1F3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3B77B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303,83</w:t>
                  </w:r>
                </w:p>
              </w:tc>
            </w:tr>
            <w:tr w:rsidR="003E408E" w14:paraId="2B2612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D4B51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F52E5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BE753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5FD3F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1262A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206A7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061601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86D5F7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B4802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6686A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095BA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CFE13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C0255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25225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109,36</w:t>
                  </w:r>
                </w:p>
              </w:tc>
            </w:tr>
            <w:tr w:rsidR="003E408E" w14:paraId="1601C2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FA144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A9A0D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4B160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582BF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5AF2E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E50BA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ABC151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2420C8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A8920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B5CD3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50070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EB736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74318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5DD91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29,89</w:t>
                  </w:r>
                </w:p>
              </w:tc>
            </w:tr>
            <w:tr w:rsidR="003E408E" w14:paraId="5C9E8B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FD1F6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6A089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97D43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756D8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B7EB4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877F7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AEF787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5AC3BF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437B9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A9D08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71A2A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3AA6F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E0A64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15C4C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347,43</w:t>
                  </w:r>
                </w:p>
              </w:tc>
            </w:tr>
            <w:tr w:rsidR="003E408E" w14:paraId="556FD3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6D1CF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BDD33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1AFB1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DDBB0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1C63A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905C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50BD6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B3F8AB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78F8F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B602E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588AC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8FEA8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E5A82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30126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536,97</w:t>
                  </w:r>
                </w:p>
              </w:tc>
            </w:tr>
            <w:tr w:rsidR="003E408E" w14:paraId="6506A1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0F8DC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7E6EA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2746D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95622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A3CB4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7A3E0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C6A417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91C66C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5DC53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233BF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7E6D4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F0E96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F537B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25800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13,71</w:t>
                  </w:r>
                </w:p>
              </w:tc>
            </w:tr>
            <w:tr w:rsidR="003E408E" w14:paraId="61EFA3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0296B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1B98D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81B3B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98B70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71BD4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3938B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A01B2E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3F8BD3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40EDE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B4619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CF2B0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74052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B89B1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E278B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44,31</w:t>
                  </w:r>
                </w:p>
              </w:tc>
            </w:tr>
            <w:tr w:rsidR="003E408E" w14:paraId="7960CE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486A4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E1BCB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D08E6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B2456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DEDB3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4F2F9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A198B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42B03B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F8CE4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CEF46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45894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6DAE4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82E59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6FE26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5,63</w:t>
                  </w:r>
                </w:p>
              </w:tc>
            </w:tr>
            <w:tr w:rsidR="003E408E" w14:paraId="342324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8FE4F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0C563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132A4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0A8F3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E5748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7394C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2E1824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60D68D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39EE9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4399E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34E99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B0226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E38FA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CD278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8,09</w:t>
                  </w:r>
                </w:p>
              </w:tc>
            </w:tr>
            <w:tr w:rsidR="003E408E" w14:paraId="755962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E6D6D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8C9F0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7BFC5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4E2A0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6E9D7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5D584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8CFED3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189E46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CB10D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146D1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6ACF2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5A4D7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1BFA5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1FA3B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150,15</w:t>
                  </w:r>
                </w:p>
              </w:tc>
            </w:tr>
            <w:tr w:rsidR="003E408E" w14:paraId="31FFB6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FFEE2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1C273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D7EE8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A7A5F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58487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9E5D1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72544D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18CB7E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3591F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EC485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5ED03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25A59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11127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BD2B8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93,19</w:t>
                  </w:r>
                </w:p>
              </w:tc>
            </w:tr>
            <w:tr w:rsidR="003E408E" w14:paraId="6E8443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D4960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4C563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534D0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80533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C561C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04F2F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7DD6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7A6AB0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BA3CD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7BC5A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18A1B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C1D9C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88E29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2A658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26,02</w:t>
                  </w:r>
                </w:p>
              </w:tc>
            </w:tr>
            <w:tr w:rsidR="003E408E" w14:paraId="7C94E1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71487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B76DA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B740C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FA4BC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F98DD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83B97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D2D982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F3F44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B1B41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1305A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8DF31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713FA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601A2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99D50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287,30</w:t>
                  </w:r>
                </w:p>
              </w:tc>
            </w:tr>
            <w:tr w:rsidR="003E408E" w14:paraId="3268C2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7F000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F2A35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316FC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59252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B2648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897D5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65B3FF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733DF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DE3FA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FD239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0BDD6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F6826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B567D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1EDB2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1 051,43</w:t>
                  </w:r>
                </w:p>
              </w:tc>
            </w:tr>
            <w:tr w:rsidR="003E408E" w14:paraId="6DF27C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1AD9A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DD34D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FE93E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3D92C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F4B52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95691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8AC0FC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1A41E4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E801A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528BC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86C1E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8A119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932FF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61E3B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516,22</w:t>
                  </w:r>
                </w:p>
              </w:tc>
            </w:tr>
            <w:tr w:rsidR="003E408E" w14:paraId="3381F6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897E3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7938B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3F830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52838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4EF65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C3B1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F03A83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018BEF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20938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8886E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6AAB2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F341F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F71B7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A350D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453,98</w:t>
                  </w:r>
                </w:p>
              </w:tc>
            </w:tr>
            <w:tr w:rsidR="003E408E" w14:paraId="757CC2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2666E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05A48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47191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5B9B8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28D01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82BF2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AA8873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41A40E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F85BA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A05D7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ED7B5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602FD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D5B48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3BBE9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72,44</w:t>
                  </w:r>
                </w:p>
              </w:tc>
            </w:tr>
            <w:tr w:rsidR="003E408E" w14:paraId="6AE637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E9314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D3AB6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226CA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708F2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F059A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6CF0C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71BAA0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17FF8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6F986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F7EDD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2E7C8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2DB77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A4F15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88D02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1 921,77</w:t>
                  </w:r>
                </w:p>
              </w:tc>
            </w:tr>
            <w:tr w:rsidR="003E408E" w14:paraId="0BD289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C73C3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1D2A3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860B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50AC5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AF8F1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CF312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D5B1E2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161BB7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23BE8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11A02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F99C4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AC246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C01F8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481C0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1 986,47</w:t>
                  </w:r>
                </w:p>
              </w:tc>
            </w:tr>
            <w:tr w:rsidR="003E408E" w14:paraId="1FE26F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F47A3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C1115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81671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1AF4A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E733C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7BE56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FD8E55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4A2958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114BA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4CB6F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D2D13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7329D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D6EB4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CB5AC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3 670,52</w:t>
                  </w:r>
                </w:p>
              </w:tc>
            </w:tr>
            <w:tr w:rsidR="003E408E" w14:paraId="063B55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A25BC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67CD4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C18E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15E0B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1B6C5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D7730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323B31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15769B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3EDCE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6B4FA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9BD0D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67AA9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C5E31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64B80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2 032,54</w:t>
                  </w:r>
                </w:p>
              </w:tc>
            </w:tr>
            <w:tr w:rsidR="003E408E" w14:paraId="6BA1D8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06E5A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650F5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C8DD1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930FE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93E3E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58C51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A4D752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E51ABD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F961C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E8020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5F7D4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186AA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7EAF8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E0350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29,89</w:t>
                  </w:r>
                </w:p>
              </w:tc>
            </w:tr>
            <w:tr w:rsidR="003E408E" w14:paraId="22708A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92E5B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41A53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29DA6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6A552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12796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87572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0E42A0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1EAE0C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7C57F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06963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7C30C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27329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8B087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91391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732,49</w:t>
                  </w:r>
                </w:p>
              </w:tc>
            </w:tr>
            <w:tr w:rsidR="003E408E" w14:paraId="3369E0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B4EE3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E4BC1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D1D87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2ABE5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940BE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5769D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044AB6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B314B0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D856C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43FC5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F69F7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11D3E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BBEAB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E9C95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178,64</w:t>
                  </w:r>
                </w:p>
              </w:tc>
            </w:tr>
            <w:tr w:rsidR="003E408E" w14:paraId="40672B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E851F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602C1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46FC4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A140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6CF38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86F4F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931AC4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76AEB7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97055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73C28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B84C1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098C2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1309B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28AE3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2 772,06</w:t>
                  </w:r>
                </w:p>
              </w:tc>
            </w:tr>
            <w:tr w:rsidR="003E408E" w14:paraId="7FA78F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996DE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DB297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932EE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3B9D7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D3DCD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8D35D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A17438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F47597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FF541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07875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A0309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344A3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D0F48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036EA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66,46</w:t>
                  </w:r>
                </w:p>
              </w:tc>
            </w:tr>
            <w:tr w:rsidR="003E408E" w14:paraId="2B98E1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0F361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5C6DA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A6147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2B097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D7BDB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542B9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AD7598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853684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927D0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949CE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12540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ED1AD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EDA59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B75F3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387,87</w:t>
                  </w:r>
                </w:p>
              </w:tc>
            </w:tr>
            <w:tr w:rsidR="003E408E" w14:paraId="059418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050B5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4FBBB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A15D1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3C773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7360F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1A887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B1D09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859B85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BE819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3FC6C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78017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9EFC9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0CE68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B4432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5,27</w:t>
                  </w:r>
                </w:p>
              </w:tc>
            </w:tr>
            <w:tr w:rsidR="003E408E" w14:paraId="614103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BBDCB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BDB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B227F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735FB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EC1D6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F1EE9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D1A744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0A8E49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12AF0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8F74D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43511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49CD4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127B6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D61E2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60,84</w:t>
                  </w:r>
                </w:p>
              </w:tc>
            </w:tr>
            <w:tr w:rsidR="003E408E" w14:paraId="5DA9D4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3BABA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F4231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B3CBA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566D7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71396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70DED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5E0BED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FC39DF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4F163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D207B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3ED66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705F3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BEEFA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BD366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2,11</w:t>
                  </w:r>
                </w:p>
              </w:tc>
            </w:tr>
            <w:tr w:rsidR="003E408E" w14:paraId="1F290C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A1646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563CD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2B0A6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FAFD7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9954A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0E49E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FF45BB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2309F2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18239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DA18B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B2D5B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7F06D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F3C71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EB9C2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2,46</w:t>
                  </w:r>
                </w:p>
              </w:tc>
            </w:tr>
            <w:tr w:rsidR="003E408E" w14:paraId="0A23F7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0D60E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084DE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611D0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6383F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8A102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56E37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121F6E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4C9B93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91D5C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82CCA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AF71C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6A9B7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9A254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549FC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1,41</w:t>
                  </w:r>
                </w:p>
              </w:tc>
            </w:tr>
            <w:tr w:rsidR="003E408E" w14:paraId="52CDAA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60BDF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2365D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C6B25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750B8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07A5B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2FB41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DDD2BE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EA8C9B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0D805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C1D1F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5F7EB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4BB0D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8C2E8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A084F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732,84</w:t>
                  </w:r>
                </w:p>
              </w:tc>
            </w:tr>
            <w:tr w:rsidR="003E408E" w14:paraId="4F6604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81949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ED16C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4F626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3E872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932AE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A322C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3B0A8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CDB73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B8A04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AA0FB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E9BBF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9AAB4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69DB3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C9B7E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22,15</w:t>
                  </w:r>
                </w:p>
              </w:tc>
            </w:tr>
            <w:tr w:rsidR="003E408E" w14:paraId="555272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4A4AB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DF190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8F90E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75C76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2F48F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CD5AF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5E7C35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FCACE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41A9A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D50A5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BCDD1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398C7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8D991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F7041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36,92</w:t>
                  </w:r>
                </w:p>
              </w:tc>
            </w:tr>
            <w:tr w:rsidR="003E408E" w14:paraId="6AB449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213AC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99D6D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946AD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919DC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203E9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CC635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9C9A72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DF449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16B6F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37623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7FD5F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00B7C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59C6A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E7ED3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5,98</w:t>
                  </w:r>
                </w:p>
              </w:tc>
            </w:tr>
            <w:tr w:rsidR="003E408E" w14:paraId="1257B2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C26D3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A340F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C0143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92AB3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7FA2F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5A442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8B40E1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44EDD4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49BAF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54EDB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F0FEF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31EA3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B32C0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6B9ED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3 393,42</w:t>
                  </w:r>
                </w:p>
              </w:tc>
            </w:tr>
            <w:tr w:rsidR="003E408E" w14:paraId="12ECE0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9DC5C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7890A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139BF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2AA2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D3EF3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4CFA9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AF6901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5C0056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5CD32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DA4A6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23198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58463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4A0A9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42CF0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392,44</w:t>
                  </w:r>
                </w:p>
              </w:tc>
            </w:tr>
            <w:tr w:rsidR="003E408E" w14:paraId="126488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2361C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29661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FE8A5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CE0E0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BD089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BE579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CF144C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4A6A13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412CE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20947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ADB95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6C775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EB5A8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BEC4A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120,26</w:t>
                  </w:r>
                </w:p>
              </w:tc>
            </w:tr>
            <w:tr w:rsidR="003E408E" w14:paraId="2E1523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504B3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20764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2624B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19E5B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4CB00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C6C7C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BA8E57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F38069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2300F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A8936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ECDAF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59016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569D8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A52BE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136,79</w:t>
                  </w:r>
                </w:p>
              </w:tc>
            </w:tr>
            <w:tr w:rsidR="003E408E" w14:paraId="5C71C4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3D050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B998E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EA63E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C6134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9E913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F47EF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3760FB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90701F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A4786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6DFF4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A92A5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8994A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D5B16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C4578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455,04</w:t>
                  </w:r>
                </w:p>
              </w:tc>
            </w:tr>
            <w:tr w:rsidR="003E408E" w14:paraId="40B6E9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61CD8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D38C7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7E782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94F6E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8E356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632CF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07FD80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94EA38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A5491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AF9A4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806E9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DD590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6C2A4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5D270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10,20</w:t>
                  </w:r>
                </w:p>
              </w:tc>
            </w:tr>
            <w:tr w:rsidR="003E408E" w14:paraId="3B38BD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26D80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F9FEA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6BABC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69943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26673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10BB7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2B3F54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2936D0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86D01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A95FB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8971F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A7167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D60E5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B2149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17,93</w:t>
                  </w:r>
                </w:p>
              </w:tc>
            </w:tr>
            <w:tr w:rsidR="003E408E" w14:paraId="205F48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DF7B0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3BEFB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264D2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2AAA1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889E6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F2B3A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CA0E69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7B0C8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5ABF1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21ABC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88480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FF30C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BF751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B9DBE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265,50</w:t>
                  </w:r>
                </w:p>
              </w:tc>
            </w:tr>
            <w:tr w:rsidR="003E408E" w14:paraId="4ADED7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000F9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20D26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F4998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70E15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40882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724A3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057103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CD33DD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B92D5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CBE4A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CC63E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E1C8E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A50DF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D5A52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217,67</w:t>
                  </w:r>
                </w:p>
              </w:tc>
            </w:tr>
            <w:tr w:rsidR="003E408E" w14:paraId="1270A9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B500E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12AA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7B49C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8AF00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E4846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784E3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31E20A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B970DA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B1F28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711B4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F0DDD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3D1A5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E722C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EC38C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18,29</w:t>
                  </w:r>
                </w:p>
              </w:tc>
            </w:tr>
            <w:tr w:rsidR="003E408E" w14:paraId="3EFDE1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8E7F9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7DD06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71768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9BDA8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DBDCE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777A0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A535A0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0728BF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2F755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770D1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FBBFF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BF6B6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46C21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4D074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120,26</w:t>
                  </w:r>
                </w:p>
              </w:tc>
            </w:tr>
            <w:tr w:rsidR="003E408E" w14:paraId="35BFE8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78921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47CE6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84916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8C06A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A59CE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40FA0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983428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15C3DE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7CD41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9F388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075BB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17229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53FAC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88CD8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49,58</w:t>
                  </w:r>
                </w:p>
              </w:tc>
            </w:tr>
            <w:tr w:rsidR="003E408E" w14:paraId="64F93D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37829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56DFA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8C252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3ADF7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59EF7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05973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9463F4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CB2C95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A18AA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0DEA5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A0BDA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56E9A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103EE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09036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36,22</w:t>
                  </w:r>
                </w:p>
              </w:tc>
            </w:tr>
            <w:tr w:rsidR="003E408E" w14:paraId="6D28F0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41D83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D0E19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290F3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F9922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2ABE8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9B52E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186DA5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3314CD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1EFB7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6010A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DA5D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FF3AE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44882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E6516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119,56</w:t>
                  </w:r>
                </w:p>
              </w:tc>
            </w:tr>
            <w:tr w:rsidR="003E408E" w14:paraId="30B56A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4EF5C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F73DD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CBE27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A1FB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DDC6B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DE496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481B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5DFCA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73A1F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DAD1F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773BF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05F65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88D04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6BEDF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35,17</w:t>
                  </w:r>
                </w:p>
              </w:tc>
            </w:tr>
            <w:tr w:rsidR="003E408E" w14:paraId="2BCF0D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0C7CC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DA317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69C39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3FBB8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C807C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9E932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83D5F7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B4446A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16EA0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DBAFA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AF445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9C0AC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17CDF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0508C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27,43</w:t>
                  </w:r>
                </w:p>
              </w:tc>
            </w:tr>
            <w:tr w:rsidR="003E408E" w14:paraId="3188F8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152A0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B9ECB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77CFC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27B9B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CD2A8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A5FDC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DC32D2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966918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AB082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24F8E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2DCBF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B3CEA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CB951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E503C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1 068,66</w:t>
                  </w:r>
                </w:p>
              </w:tc>
            </w:tr>
            <w:tr w:rsidR="003E408E" w14:paraId="5E0CA8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A8C66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911EE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18817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EAFC7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A1B78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C8A96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BD549D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63F522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FFAFD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C6307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FAFFB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ED8A6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A0F13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143A4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20,04</w:t>
                  </w:r>
                </w:p>
              </w:tc>
            </w:tr>
            <w:tr w:rsidR="003E408E" w14:paraId="37693C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97F6E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A6936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33D0C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9B594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7956E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C6C4F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F3FA41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D44424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6D937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7FF67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DE5E3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91CA5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C9DFD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5C7A8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9 824,05</w:t>
                  </w:r>
                </w:p>
              </w:tc>
            </w:tr>
            <w:tr w:rsidR="003E408E" w14:paraId="2A6CBE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7EF0F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AED91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8825B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DBD1E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CFC7F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F4A62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A57EEC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2FE2D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DC10A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37B6B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28918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233A9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4C15A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A3CD5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22,51</w:t>
                  </w:r>
                </w:p>
              </w:tc>
            </w:tr>
            <w:tr w:rsidR="003E408E" w14:paraId="554D7E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27FCC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7D58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E5056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CFC5D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A3EDA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9D41C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FB28BD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56C117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A4E73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04302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7642B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A8CB0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433EF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940F3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254,24</w:t>
                  </w:r>
                </w:p>
              </w:tc>
            </w:tr>
            <w:tr w:rsidR="003E408E" w14:paraId="094ADD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96F0C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5ED49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CDFC3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1184D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E215B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282AB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1B8F18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4D75AB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7F4D0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7CBA4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C4AFD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5A1C8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C2F47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E846C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371,69</w:t>
                  </w:r>
                </w:p>
              </w:tc>
            </w:tr>
            <w:tr w:rsidR="003E408E" w14:paraId="0C4F4E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449E5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38DB7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06FD0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E393A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66EE4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8EE61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FDD901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7AC611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D57AF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9C8C9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8BCA7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A59C4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27ADC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02EC6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592,18</w:t>
                  </w:r>
                </w:p>
              </w:tc>
            </w:tr>
            <w:tr w:rsidR="003E408E" w14:paraId="0336A4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365FB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C3417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70B08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EFFFB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F245D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2D801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57E80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92A9B3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51085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785A6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F0826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86149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9124D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FD335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1 212,49</w:t>
                  </w:r>
                </w:p>
              </w:tc>
            </w:tr>
            <w:tr w:rsidR="003E408E" w14:paraId="03F68C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3FE13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7088D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FFE6A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FDF49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59E88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F84ED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7B3072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E4FAB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32D30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94AA7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1B5B2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43D04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583A4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80577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107,96</w:t>
                  </w:r>
                </w:p>
              </w:tc>
            </w:tr>
            <w:tr w:rsidR="003E408E" w14:paraId="443C54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1CE5B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64C88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2BE39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848C1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BE8DB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1041A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07650A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BBF365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53D77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3B48E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27984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C6CD5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803D7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82E7E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20,04</w:t>
                  </w:r>
                </w:p>
              </w:tc>
            </w:tr>
            <w:tr w:rsidR="003E408E" w14:paraId="02AA5E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FF8CA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84755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55B93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6EC1F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D334F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63392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521A9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291E05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1868D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395CD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6DDB8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4CC9C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A64AD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4F8D1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14,42</w:t>
                  </w:r>
                </w:p>
              </w:tc>
            </w:tr>
            <w:tr w:rsidR="003E408E" w14:paraId="7445A1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77AA1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86522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C9062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BE0EF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108CA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B10A9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B1716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916BDA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36143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723B9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26EFC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8A045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97878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F61BE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35,87</w:t>
                  </w:r>
                </w:p>
              </w:tc>
            </w:tr>
            <w:tr w:rsidR="003E408E" w14:paraId="2392BA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4E516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53737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3F1A0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96D41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12031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CDFDF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1579AE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E9D1DD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4FA55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449D8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1E1CD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03289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FB366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20CD2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135,74</w:t>
                  </w:r>
                </w:p>
              </w:tc>
            </w:tr>
            <w:tr w:rsidR="003E408E" w14:paraId="4953DF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0519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86667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D3A7C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9824F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8F3AE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93208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F10BE4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1D909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F261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25CD1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F6EC7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9B29F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63E93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B6BD1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948,40</w:t>
                  </w:r>
                </w:p>
              </w:tc>
            </w:tr>
            <w:tr w:rsidR="003E408E" w14:paraId="4D600E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A9DE3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7CC2D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0DBD4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E02B2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A46BA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7FBCE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A3C417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A646F3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CB2A4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E19AA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B71AA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4579B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1AEC7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AB721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1 908,40</w:t>
                  </w:r>
                </w:p>
              </w:tc>
            </w:tr>
            <w:tr w:rsidR="003E408E" w14:paraId="4721ED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FC654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87043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79BF9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6D02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DBF7D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80F7B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B698E8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14D11A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69D99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8D78A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1A4A0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53948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370F8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1D700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387,52</w:t>
                  </w:r>
                </w:p>
              </w:tc>
            </w:tr>
            <w:tr w:rsidR="003E408E" w14:paraId="2FD800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FBB39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E800D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366C9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B14B8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6BFAB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3E162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0A336A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630F92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9385F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4504E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9983A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1DC63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08A6B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B1D83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50,99</w:t>
                  </w:r>
                </w:p>
              </w:tc>
            </w:tr>
            <w:tr w:rsidR="003E408E" w14:paraId="09EFB2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A8796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03646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ED86C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17B86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CD125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04FE2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3569F7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2F12E7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51084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787AC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CA4A8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58C56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587C5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68A2E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2,81</w:t>
                  </w:r>
                </w:p>
              </w:tc>
            </w:tr>
            <w:tr w:rsidR="003E408E" w14:paraId="525DDC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7220B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1CF7E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20A43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07EFC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470CD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827A3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F576C7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DA6C9C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7EFB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522A7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F0E60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74B11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7D557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068B7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1,41</w:t>
                  </w:r>
                </w:p>
              </w:tc>
            </w:tr>
            <w:tr w:rsidR="003E408E" w14:paraId="4E3224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38755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BADDB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98CA5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54081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84EEE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8F7E6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0AFA90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3B2F25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C6732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FD151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DD655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466C6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7A959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898FE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302,07</w:t>
                  </w:r>
                </w:p>
              </w:tc>
            </w:tr>
            <w:tr w:rsidR="003E408E" w14:paraId="0C0442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E40D7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A7FCC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5B383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492E9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4EB2E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F2B30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98A45C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621AF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6FC43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846F8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76D82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11721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10D0D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E912C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22,86</w:t>
                  </w:r>
                </w:p>
              </w:tc>
            </w:tr>
            <w:tr w:rsidR="003E408E" w14:paraId="232BEA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8D7FE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2E6D8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EAF74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DDDD1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36B3F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6454D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CD66A7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7D9AE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6A6D9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BCD57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15BD9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D541F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0FD42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09835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506,38</w:t>
                  </w:r>
                </w:p>
              </w:tc>
            </w:tr>
            <w:tr w:rsidR="003E408E" w14:paraId="1A6F92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C2B4B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5B9A5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FC58E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AD7E3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9109B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EEEF1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5144DB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CB4CF8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47D8A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100DC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AB6CA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32612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85BBB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3CA95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1 264,53</w:t>
                  </w:r>
                </w:p>
              </w:tc>
            </w:tr>
            <w:tr w:rsidR="003E408E" w14:paraId="133F4D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36B25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24388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59120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D2E80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DAEFC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E9BCA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3B6E99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0EC8BC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7B661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C783C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D7D33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8DA7B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26910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5767D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81,93</w:t>
                  </w:r>
                </w:p>
              </w:tc>
            </w:tr>
            <w:tr w:rsidR="003E408E" w14:paraId="463082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F50F8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23B1E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2E602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EBB15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C0518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C5C36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2A4C12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5412F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25840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08796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E5464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8646F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1C393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8C2A7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308,05</w:t>
                  </w:r>
                </w:p>
              </w:tc>
            </w:tr>
            <w:tr w:rsidR="003E408E" w14:paraId="2A9E7A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07A6E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5B0DF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F057E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2B299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A934A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15374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EB4D40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FF6E5C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99EA8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867B4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F219B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92083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0F5F8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8DD4B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632,97</w:t>
                  </w:r>
                </w:p>
              </w:tc>
            </w:tr>
            <w:tr w:rsidR="003E408E" w14:paraId="5941CD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E0F71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330E1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6DE83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318F7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1793F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54498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956BD6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56CACE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F2769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7DA88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7891F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42B73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3B5AB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D2142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7,74</w:t>
                  </w:r>
                </w:p>
              </w:tc>
            </w:tr>
            <w:tr w:rsidR="003E408E" w14:paraId="66BA27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19599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4FCBA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045DC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4DE0B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70CA8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D7FDE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BF44CA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BEA465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57436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7F3F6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714FD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CE19D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80440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7E3C7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79,47</w:t>
                  </w:r>
                </w:p>
              </w:tc>
            </w:tr>
            <w:tr w:rsidR="003E408E" w14:paraId="1E330F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229E3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DA170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71376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28489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3608C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BC077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C35465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898541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9CB14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0AE81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38ED0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A9674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AD8A1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54EF7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151,56</w:t>
                  </w:r>
                </w:p>
              </w:tc>
            </w:tr>
            <w:tr w:rsidR="003E408E" w14:paraId="62729B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1870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23789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95B1D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920EE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1298B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3A698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5ADAAE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84074D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8D064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F67BE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BAE95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53357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F66B3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3AF8E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52,04</w:t>
                  </w:r>
                </w:p>
              </w:tc>
            </w:tr>
            <w:tr w:rsidR="003E408E" w14:paraId="5BE457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1B5B0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41A52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29F84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E8216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17F00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20A40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A01EA2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C3D71C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03818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4DDE4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14041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AE1F2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ABCC9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92384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21,80</w:t>
                  </w:r>
                </w:p>
              </w:tc>
            </w:tr>
            <w:tr w:rsidR="003E408E" w14:paraId="659D8C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FF843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409AA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3AB1A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7F74F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77D12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6009D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828883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BBDEA2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8CCE9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9DB3E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C8FC5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465E3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58FD4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B941B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188,48</w:t>
                  </w:r>
                </w:p>
              </w:tc>
            </w:tr>
            <w:tr w:rsidR="003E408E" w14:paraId="43E10C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E298A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C92F5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EBC90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4A7F1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BBB45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BFD24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4B14F6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6FF4C4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DBD0D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A57E4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A9A33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A5E3D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DF71E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E1324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110,77</w:t>
                  </w:r>
                </w:p>
              </w:tc>
            </w:tr>
            <w:tr w:rsidR="003E408E" w14:paraId="4C9F64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44625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3C4AB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CBC0B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6EFBB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7849F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77744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474BAF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2F6C90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4B10C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8DFF1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3FE70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4D905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64F7C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42A81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47,82</w:t>
                  </w:r>
                </w:p>
              </w:tc>
            </w:tr>
            <w:tr w:rsidR="003E408E" w14:paraId="2B3E2F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65089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C445A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70D76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C1665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4192D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6B02F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1D6EF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BF8330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8A5A5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7A9A5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3FEC6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1D7FC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7A128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E67BA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42,20</w:t>
                  </w:r>
                </w:p>
              </w:tc>
            </w:tr>
            <w:tr w:rsidR="003E408E" w14:paraId="73FDD3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10EC1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FC002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5C18C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F1A3C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E4BBC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C4043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EA49CA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1DC976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6901B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3264A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0AD7C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C6E9F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CBE47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C6EA7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41,85</w:t>
                  </w:r>
                </w:p>
              </w:tc>
            </w:tr>
            <w:tr w:rsidR="003E408E" w14:paraId="0EA85D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0AFAE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0A510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94495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8E604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CF1C7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466AF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045078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8FE00A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2AE4E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5DBE6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1E02B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1B4BF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00F81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F951E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394,55</w:t>
                  </w:r>
                </w:p>
              </w:tc>
            </w:tr>
            <w:tr w:rsidR="003E408E" w14:paraId="3BD8C9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2E991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7620E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968A9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0F05E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1F8DF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58218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FC8897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10F9B4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827A3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5695E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7FAC2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BECD9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A0AC9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CA593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45,36</w:t>
                  </w:r>
                </w:p>
              </w:tc>
            </w:tr>
            <w:tr w:rsidR="003E408E" w14:paraId="2704A2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7B5FA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CEEE4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58E14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84273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9FD90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1313E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BAC647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5578D3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8E0D7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655B3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27357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FBD19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668E3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28928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</w:tr>
            <w:tr w:rsidR="003E408E" w14:paraId="53768A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3CEA5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B8C40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033EA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4687B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913AC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470EB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0CD37E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1A66CF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6EB77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40D05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45C07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B188B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92F1C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1423A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45,01</w:t>
                  </w:r>
                </w:p>
              </w:tc>
            </w:tr>
            <w:tr w:rsidR="003E408E" w14:paraId="7E7C1E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E85D8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16DF5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43C94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4B4E2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C2802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78967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6F027E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BF7FF5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C87DC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4E30D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76BA6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997F3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6F42F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27DAD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71,03</w:t>
                  </w:r>
                </w:p>
              </w:tc>
            </w:tr>
            <w:tr w:rsidR="003E408E" w14:paraId="4D16E9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AC2FF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7B9D5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0EA55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AA370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CAA06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373B6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7ACFA6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7D1EE7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72BDA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A4348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3E903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EF959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09C54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A29EA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17,23</w:t>
                  </w:r>
                </w:p>
              </w:tc>
            </w:tr>
            <w:tr w:rsidR="003E408E" w14:paraId="5DDDF3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1DD8A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C9613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657C9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26E65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1F143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13F47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155984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7E4D0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1BA75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AEB80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974E8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68EDF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3C964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1ECFF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659,34</w:t>
                  </w:r>
                </w:p>
              </w:tc>
            </w:tr>
            <w:tr w:rsidR="003E408E" w14:paraId="265C65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6B290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CF576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17DB7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0CB1E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D1E7B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733B1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46F36D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F58C8A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D7235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340A2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35779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FA7E1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8445F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3BDFD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12,31</w:t>
                  </w:r>
                </w:p>
              </w:tc>
            </w:tr>
            <w:tr w:rsidR="003E408E" w14:paraId="579041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69F94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4CDE8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BE84A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B42C4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D118C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7187A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52DA63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90C82E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C59BD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B7702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16F48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6D1AD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6E6B7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DC08A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30,95</w:t>
                  </w:r>
                </w:p>
              </w:tc>
            </w:tr>
            <w:tr w:rsidR="003E408E" w14:paraId="6798A0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1981F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5BBAD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D8A3B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CBD9E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33B79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D926E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47815F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3AD335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56CDA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DABD4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5CC8A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4B2F6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23F44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1DA82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2,81</w:t>
                  </w:r>
                </w:p>
              </w:tc>
            </w:tr>
            <w:tr w:rsidR="003E408E" w14:paraId="26BFE8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F9DC8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4E3D0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47A73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A9074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48397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8FC58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057031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ADF8CA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E5A49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A9AED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67254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CE0A6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31BDD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0EC23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1 596,14</w:t>
                  </w:r>
                </w:p>
              </w:tc>
            </w:tr>
            <w:tr w:rsidR="003E408E" w14:paraId="57D165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6BADC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B4D48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0A84F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5C0C7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18994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7D333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8E1C9A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C07F4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9E478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EBEB6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73458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FE0D8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1A63F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38851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862,25</w:t>
                  </w:r>
                </w:p>
              </w:tc>
            </w:tr>
            <w:tr w:rsidR="003E408E" w14:paraId="13952B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232DC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5EAD3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E96BD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9B4B0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5B096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42C82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9C2BAD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446B62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858C7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2C3C0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C8773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5136F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735D5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9022C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76,31</w:t>
                  </w:r>
                </w:p>
              </w:tc>
            </w:tr>
            <w:tr w:rsidR="003E408E" w14:paraId="1DD0F4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F70BF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52FBE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57C7E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5B9FB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C7B3E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0E80B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D2C4C2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353B7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F7C74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65A57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47A2B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FB729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27D2E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92D06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13,01</w:t>
                  </w:r>
                </w:p>
              </w:tc>
            </w:tr>
            <w:tr w:rsidR="003E408E" w14:paraId="133C55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EE599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B1F29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7360B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12F25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A6E8A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F84A4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105F9E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311AA6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81B84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435D2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1B333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47EEB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603F2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21715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35,52</w:t>
                  </w:r>
                </w:p>
              </w:tc>
            </w:tr>
            <w:tr w:rsidR="003E408E" w14:paraId="1D4951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5A8B6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5FB13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DE125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308BC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2C1ED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692B1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651DE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8F62A6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87291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FECAE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7BE68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06489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DC3EC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1FAA5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154,73</w:t>
                  </w:r>
                </w:p>
              </w:tc>
            </w:tr>
            <w:tr w:rsidR="003E408E" w14:paraId="458A68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77E61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8068A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F918F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FE1FB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D3B84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10EEC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C630A6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4543FF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E527F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FA933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B0C47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2D849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02FDA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89509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467,34</w:t>
                  </w:r>
                </w:p>
              </w:tc>
            </w:tr>
            <w:tr w:rsidR="003E408E" w14:paraId="450A32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90550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DB3AA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26649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ADD15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02AF3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C6838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97122D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A0F60D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C4949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4330A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6BEFB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96D70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83BC1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91B53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3,16</w:t>
                  </w:r>
                </w:p>
              </w:tc>
            </w:tr>
            <w:tr w:rsidR="003E408E" w14:paraId="3B2471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1CDD9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2BF04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6FDB4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FC8F7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D9F33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1177B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EEAD1D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740CCC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BD117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1372C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E6854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53415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BF41A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067A2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1 142,86</w:t>
                  </w:r>
                </w:p>
              </w:tc>
            </w:tr>
            <w:tr w:rsidR="003E408E" w14:paraId="463392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63DA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55FC9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887B4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AB2A0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35A60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EE756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8D90ED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DC744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23639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6FD3A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D6FB7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38A90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769F0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7FBCD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114,29</w:t>
                  </w:r>
                </w:p>
              </w:tc>
            </w:tr>
            <w:tr w:rsidR="003E408E" w14:paraId="7F66FD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EBCF3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3A159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1C2D4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BFD48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08AD2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A880F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628555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A1FE92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00812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27CFF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2100A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E1B76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050D0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91853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494,07</w:t>
                  </w:r>
                </w:p>
              </w:tc>
            </w:tr>
            <w:tr w:rsidR="003E408E" w14:paraId="306524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6877B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85684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C082D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29ADC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BD525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CC395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80E7B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B07F58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213B6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ADE32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AFD08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9DFB8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85815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7E6FC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443,08</w:t>
                  </w:r>
                </w:p>
              </w:tc>
            </w:tr>
            <w:tr w:rsidR="003E408E" w14:paraId="71D306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E7226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DE455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D8A7E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6AFC1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170DA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35135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FF3B65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963CB3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382E9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1F3FF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A3ED2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8FF8B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037A3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32E47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2 970,74</w:t>
                  </w:r>
                </w:p>
              </w:tc>
            </w:tr>
            <w:tr w:rsidR="003E408E" w14:paraId="5E9132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C8CBB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FC06C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5A496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7CE8E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C030A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D6E60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102740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BE9BF0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13049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64227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49FA6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D4FBD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8D47E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C8D2F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310,86</w:t>
                  </w:r>
                </w:p>
              </w:tc>
            </w:tr>
            <w:tr w:rsidR="003E408E" w14:paraId="64FD82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487BB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7C934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EB98B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0D853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79EEC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8BB78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9CCE79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A9D6AA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D2861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2C504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CF1A3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EC31F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04BFC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FE694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706,82</w:t>
                  </w:r>
                </w:p>
              </w:tc>
            </w:tr>
            <w:tr w:rsidR="003E408E" w14:paraId="2DB365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2EEBB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D7D1D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57AB5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13BEE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512EB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3AC11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6CFB30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ED59AC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5F16E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BC98D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FEFBB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C93AE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A3D46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D6FB5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964,58</w:t>
                  </w:r>
                </w:p>
              </w:tc>
            </w:tr>
            <w:tr w:rsidR="003E408E" w14:paraId="60880F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2CA49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74801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2475F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8EEC3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C9437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EF8F8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9206A7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16163A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F7594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E85AF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B5906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31BD7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FC6B9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762D9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981,10</w:t>
                  </w:r>
                </w:p>
              </w:tc>
            </w:tr>
            <w:tr w:rsidR="003E408E" w14:paraId="70C5AC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A096F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8BEFE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3DDAE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C3A05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ABB8B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9825C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4AEC7A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EAAC2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9B549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C7F12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3AF4E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90E0A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C7324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A204C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284,48</w:t>
                  </w:r>
                </w:p>
              </w:tc>
            </w:tr>
            <w:tr w:rsidR="003E408E" w14:paraId="0E6D53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84AE6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E4F92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F4ABD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2FF10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FF0D1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639E6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A7FA55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3B5730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C8AC6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4D2ED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CB7D3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4D871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04922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26E46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199,03</w:t>
                  </w:r>
                </w:p>
              </w:tc>
            </w:tr>
            <w:tr w:rsidR="003E408E" w14:paraId="106917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7165C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18F6E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837CB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12F80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829A6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2B1BA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A9000A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7366CF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BF19D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0C26A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F470F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5C92A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32B5E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3B08E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144,53</w:t>
                  </w:r>
                </w:p>
              </w:tc>
            </w:tr>
            <w:tr w:rsidR="003E408E" w14:paraId="134A09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FC968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E7346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90BC3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50EAF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1170D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E58DD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93FBF6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35F8F1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BF0AB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CB606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FDF38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3356C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52E0C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47CF2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0,35</w:t>
                  </w:r>
                </w:p>
              </w:tc>
            </w:tr>
            <w:tr w:rsidR="003E408E" w14:paraId="1786BA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25A24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8C934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BBD97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4FA55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47CBA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1A9FD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330E27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B2AD55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07470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FCF5E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32B74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6E6F9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78C2B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8F975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9,85</w:t>
                  </w:r>
                </w:p>
              </w:tc>
            </w:tr>
            <w:tr w:rsidR="003E408E" w14:paraId="10CD7B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EADA8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8D467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97378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FACC5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3C3CE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B7F31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8B4DFA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3B14C2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8455F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A20C2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784C0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C7E28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0BE83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99CB4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4,92</w:t>
                  </w:r>
                </w:p>
              </w:tc>
            </w:tr>
            <w:tr w:rsidR="003E408E" w14:paraId="7BC1FF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9F271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BC8E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C75D1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0B1C9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14435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29D70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8EB903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5C9470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75931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571BD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91756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0F024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9943B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87EB7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1,05</w:t>
                  </w:r>
                </w:p>
              </w:tc>
            </w:tr>
            <w:tr w:rsidR="003E408E" w14:paraId="7DAAA3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F6D0F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AF98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81736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F46EA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03FBE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A59D3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D4F2F4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96BC8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8BC49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C142F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F3CD8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E0848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07585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92E1C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5 135,50</w:t>
                  </w:r>
                </w:p>
              </w:tc>
            </w:tr>
            <w:tr w:rsidR="003E408E" w14:paraId="0A5D43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E32C1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DD02F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86C26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9B5D0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0B565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BAC73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37990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4B7596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AC11A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ED278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D1F22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03783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E8677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94FF4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59,78</w:t>
                  </w:r>
                </w:p>
              </w:tc>
            </w:tr>
            <w:tr w:rsidR="003E408E" w14:paraId="5344B2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08737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02957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EB8B5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0EA3F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73B57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C6B40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9B266D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1E1BEF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26EDF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4530D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3053E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D0E89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39701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4D74F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24,97</w:t>
                  </w:r>
                </w:p>
              </w:tc>
            </w:tr>
            <w:tr w:rsidR="003E408E" w14:paraId="67020C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88A64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1D912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170F7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77D03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3A84C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C14AB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1D2A3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BAB458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57AFF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C591C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36428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63C55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54EA3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6A12C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29,19</w:t>
                  </w:r>
                </w:p>
              </w:tc>
            </w:tr>
            <w:tr w:rsidR="003E408E" w14:paraId="595A4B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BF2DA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07806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96E6C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E02D2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F071C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08853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AAB91C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8C42A9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61EEB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CE8D4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CBD1E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01945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618B9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F54EF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2 299,79</w:t>
                  </w:r>
                </w:p>
              </w:tc>
            </w:tr>
            <w:tr w:rsidR="003E408E" w14:paraId="1E7457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0EEDC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86D9A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17435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3BEC4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A30CF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F3EBD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66D065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559692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E3DBF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3B900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D3580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A5D1F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33E23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39051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164,57</w:t>
                  </w:r>
                </w:p>
              </w:tc>
            </w:tr>
            <w:tr w:rsidR="003E408E" w14:paraId="325B44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A4923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4BDD9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40AAA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A1DFC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D1AB2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609D0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C340D1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A33A5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C10BE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B0DA9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7CE8E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C0656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BF414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F46C8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4 201,51</w:t>
                  </w:r>
                </w:p>
              </w:tc>
            </w:tr>
            <w:tr w:rsidR="003E408E" w14:paraId="1EDE0C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5DED7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2DE45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5DE8B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786C3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9C1E0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FA2D1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C5E9BE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A4F23E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E14A8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B4C98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63BB6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D7C74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C1E9F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F813E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195,87</w:t>
                  </w:r>
                </w:p>
              </w:tc>
            </w:tr>
            <w:tr w:rsidR="003E408E" w14:paraId="138A24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ACB93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0ABEE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0A805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AAA7E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BAC71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350E2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029BCF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202665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DD47F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DE3E0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BFD1E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A1B3A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43CF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D1777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123,43</w:t>
                  </w:r>
                </w:p>
              </w:tc>
            </w:tr>
            <w:tr w:rsidR="003E408E" w14:paraId="0AD47E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69956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54710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43450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7B283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81013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D837E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EA4367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289CF5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A5B58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EE7A7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9E3B5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18221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9EAA1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AF6A1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1 799,39</w:t>
                  </w:r>
                </w:p>
              </w:tc>
            </w:tr>
            <w:tr w:rsidR="003E408E" w14:paraId="19E1A3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33F24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9F9D4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22B3C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161E3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4E0B5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D7624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A33B2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4E0DCE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45F04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E0BB9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48801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2795D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6A6F2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F7AAB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0,35</w:t>
                  </w:r>
                </w:p>
              </w:tc>
            </w:tr>
            <w:tr w:rsidR="003E408E" w14:paraId="2AF5AF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8F4A8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E76B9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D58B2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08374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FA400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369F1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3434F7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E0CF94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85788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2AC22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2893D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7D0C9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190E1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FC3C2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18,64</w:t>
                  </w:r>
                </w:p>
              </w:tc>
            </w:tr>
            <w:tr w:rsidR="003E408E" w14:paraId="001365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A4D98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F92CA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F2FAB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47643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9923A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B8328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33EF7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9374BA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1EC19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B3D77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1FBE3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8FE78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7149E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EAEC3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40,79</w:t>
                  </w:r>
                </w:p>
              </w:tc>
            </w:tr>
            <w:tr w:rsidR="003E408E" w14:paraId="151441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BFA52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ECEBE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E23F1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57871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A611E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C8A80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3A18BC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D39BAC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7D1E2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B7EA5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64955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82BAE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077F8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7430D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943,83</w:t>
                  </w:r>
                </w:p>
              </w:tc>
            </w:tr>
            <w:tr w:rsidR="003E408E" w14:paraId="3439C0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D2983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E696D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F1E1E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31C1E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AA614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23EC9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EF5FB0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36C564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F8117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8418C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76ACE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93D99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CEB79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27970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114,29</w:t>
                  </w:r>
                </w:p>
              </w:tc>
            </w:tr>
            <w:tr w:rsidR="003E408E" w14:paraId="082868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9A067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B6463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7030F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D08CE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77CB5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81C99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DE231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6B25A7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045D3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34E13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6FF01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18F02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82662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52B3C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40,79</w:t>
                  </w:r>
                </w:p>
              </w:tc>
            </w:tr>
            <w:tr w:rsidR="003E408E" w14:paraId="14141C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B961C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A612D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ECD40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4B1D1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68728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BB01F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705DA5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C55F42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4120F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5B44B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2A233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5493B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739F2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6C6C3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54,15</w:t>
                  </w:r>
                </w:p>
              </w:tc>
            </w:tr>
            <w:tr w:rsidR="003E408E" w14:paraId="11983E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554E7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700EE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B6A39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6FCA6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75462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CF28B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818827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5108DA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D4E04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6B97C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68F36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0B0D4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CA748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A4F12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9,14</w:t>
                  </w:r>
                </w:p>
              </w:tc>
            </w:tr>
            <w:tr w:rsidR="003E408E" w14:paraId="2918E2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63FFB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14EC8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83D40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29DFD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3AF4E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90640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818098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2F1BAA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5176F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0CC87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30A4B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EC261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3C2A2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E6797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5,27</w:t>
                  </w:r>
                </w:p>
              </w:tc>
            </w:tr>
            <w:tr w:rsidR="003E408E" w14:paraId="37CAF1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9956A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5DEC6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00E8C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AE8AD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D0A31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CCF5E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FC339E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538F3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68231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D6951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E2842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B5208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6BF84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E1727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14,77</w:t>
                  </w:r>
                </w:p>
              </w:tc>
            </w:tr>
            <w:tr w:rsidR="003E408E" w14:paraId="08D9CE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88678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BAD3D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202E9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660F6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29FAC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46F4F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3F2435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5CDE6B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D8E8D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2B5B4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853F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186F8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3C410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59033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2 462,60</w:t>
                  </w:r>
                </w:p>
              </w:tc>
            </w:tr>
            <w:tr w:rsidR="003E408E" w14:paraId="2D1A0C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33E57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B531E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072A1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A3DF7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7FE68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78ECF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3E696D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F5D5B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D2EF8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FC1CE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AA9EB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56B0B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87A8E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29990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1 031,74</w:t>
                  </w:r>
                </w:p>
              </w:tc>
            </w:tr>
            <w:tr w:rsidR="003E408E" w14:paraId="5551F3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C30CD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91BEF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19C82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DE44B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BEC82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D1A36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233B12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DF6E2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511AC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3B798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72055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015BF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F3B6C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75B9A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23,21</w:t>
                  </w:r>
                </w:p>
              </w:tc>
            </w:tr>
            <w:tr w:rsidR="003E408E" w14:paraId="03FFF7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FAC57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35EEC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D4AFE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2C225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EF769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63542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C61512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232330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9C580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A89E7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94AEC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BF7B4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AA888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031B6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1 549,02</w:t>
                  </w:r>
                </w:p>
              </w:tc>
            </w:tr>
            <w:tr w:rsidR="003E408E" w14:paraId="4CE314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311ED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37461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4B1CA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5524C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30520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87C74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BB7A8E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5982B6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853E4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70827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08E18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804F7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32DD4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1FD67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256,00</w:t>
                  </w:r>
                </w:p>
              </w:tc>
            </w:tr>
            <w:tr w:rsidR="003E408E" w14:paraId="68C6B4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C72BC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A59E3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706CC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C95D4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CB811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E13AF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E5DA32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F07DCA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68F1D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D387C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CA492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23F5E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5DA2F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FF92B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227,17</w:t>
                  </w:r>
                </w:p>
              </w:tc>
            </w:tr>
            <w:tr w:rsidR="003E408E" w14:paraId="2CF59A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51602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A1DAC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12C3F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B41C8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767C8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51A22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783FDA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365C31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BC75F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C8637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5CBD1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8D09E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80003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538ED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1 401,33</w:t>
                  </w:r>
                </w:p>
              </w:tc>
            </w:tr>
            <w:tr w:rsidR="003E408E" w14:paraId="38D742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B38EF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4061D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B3F7B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F2D51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A8240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3949C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F909D4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AC5E3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64DF6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9AE8F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A75C6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4EDE4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7302C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FFADA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309,45</w:t>
                  </w:r>
                </w:p>
              </w:tc>
            </w:tr>
            <w:tr w:rsidR="003E408E" w14:paraId="716522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0CA06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32072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08E34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C4419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D3971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16D07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E0A29A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CAA791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B334D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BF1B4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47357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98821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82452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61875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110,42</w:t>
                  </w:r>
                </w:p>
              </w:tc>
            </w:tr>
            <w:tr w:rsidR="003E408E" w14:paraId="0C0B99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B04C4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2C577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E6682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F61DF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A56EA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543FA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CD7B27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FA5CE3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A4283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67176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B757D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70A09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8DC00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CD8F3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2,11</w:t>
                  </w:r>
                </w:p>
              </w:tc>
            </w:tr>
            <w:tr w:rsidR="003E408E" w14:paraId="479EBD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DD78B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2C848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A7BB9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954EE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BF771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080BE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07D8EF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1A0F7C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0C68B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D6257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28504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5BA07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E74A3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D5FBE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71,74</w:t>
                  </w:r>
                </w:p>
              </w:tc>
            </w:tr>
            <w:tr w:rsidR="003E408E" w14:paraId="70185E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07B61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9F441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C4E69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8E217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6854B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4482B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15CC1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304EB9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8FDA7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7BF78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9233A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95099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5C00C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54442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28,48</w:t>
                  </w:r>
                </w:p>
              </w:tc>
            </w:tr>
            <w:tr w:rsidR="003E408E" w14:paraId="06A18B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91172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F26BD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E2940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1818D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3B718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3E862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37018B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31AC6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6D958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D06BF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897F2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9C820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F49B8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BE65E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149,80</w:t>
                  </w:r>
                </w:p>
              </w:tc>
            </w:tr>
            <w:tr w:rsidR="003E408E" w14:paraId="420D6C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C0CC8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35D66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2FEED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AA117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2C4C5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3BC78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C207A8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AC9D7D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2811B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FA13C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925A8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68AF8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E3D3D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00B47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347,08</w:t>
                  </w:r>
                </w:p>
              </w:tc>
            </w:tr>
            <w:tr w:rsidR="003E408E" w14:paraId="216D87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92055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A1394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DDF2C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75C9E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1E18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472F0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5A0A2D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452189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45FA9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69689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9CBD4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D577D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2173A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1C41D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14,07</w:t>
                  </w:r>
                </w:p>
              </w:tc>
            </w:tr>
            <w:tr w:rsidR="003E408E" w14:paraId="747C24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98921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E75B4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65582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B21E8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0BEA3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E48A2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354B64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99FB51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B30EA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0365B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2277D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1A580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6F717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21428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247,21</w:t>
                  </w:r>
                </w:p>
              </w:tc>
            </w:tr>
            <w:tr w:rsidR="003E408E" w14:paraId="63D7EF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FAC37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EA2CD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89718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96109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C96FF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990E0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67ABDA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38B929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45A79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FA21B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AD0F4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F1741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BE0C6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ABC56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130,11</w:t>
                  </w:r>
                </w:p>
              </w:tc>
            </w:tr>
            <w:tr w:rsidR="003E408E" w14:paraId="18604A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5A803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B6051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AEC8D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1B0FD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FDCF6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C975E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E7CE5D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E477C3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35399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AF3AA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2ADDA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47004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A31E8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94CB3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961,06</w:t>
                  </w:r>
                </w:p>
              </w:tc>
            </w:tr>
            <w:tr w:rsidR="003E408E" w14:paraId="5B9D49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49B9B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258E2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8AC32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2C8B1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9EF8F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8492C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BD927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6818A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452D7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AD56C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A8FD6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CEB78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235A2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055ED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302,07</w:t>
                  </w:r>
                </w:p>
              </w:tc>
            </w:tr>
            <w:tr w:rsidR="003E408E" w14:paraId="1C1699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0FD03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73C38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E3245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B59B6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D4A05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D96C8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E3EE3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CF6833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D4F49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7666E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16BAB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C5391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EB059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03BE5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2 781,90</w:t>
                  </w:r>
                </w:p>
              </w:tc>
            </w:tr>
            <w:tr w:rsidR="003E408E" w14:paraId="5752F8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A36D7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69160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3DD5A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F987E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9E89A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D12B8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33EE37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4697DB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CB1A1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75E1B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20BF2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13075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CE7C6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466A7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65,76</w:t>
                  </w:r>
                </w:p>
              </w:tc>
            </w:tr>
            <w:tr w:rsidR="003E408E" w14:paraId="02EE3C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BB150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E0C13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20FB7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1BF04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9C6A2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607F2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ABB99E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FC88AF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49ACF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3CD24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1C508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08D69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DD640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13EAC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386,46</w:t>
                  </w:r>
                </w:p>
              </w:tc>
            </w:tr>
            <w:tr w:rsidR="003E408E" w14:paraId="374854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58A32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3493B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D1539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3EA27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AA0D4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8A382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75786E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9A1BBB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6B3DE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F2ACE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A14E6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0A354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6BD4F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959D7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78,07</w:t>
                  </w:r>
                </w:p>
              </w:tc>
            </w:tr>
            <w:tr w:rsidR="003E408E" w14:paraId="337645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663C9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F0C1A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04BD6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A3D76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4C749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E1941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BB55E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9C093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D90AF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455C6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B82B8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29501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AF7C4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00114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155,43</w:t>
                  </w:r>
                </w:p>
              </w:tc>
            </w:tr>
            <w:tr w:rsidR="003E408E" w14:paraId="766F15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8417C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51B18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D5AE3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470FC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F4811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C89D1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70085E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FDD84A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F5610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59315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85C5A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BCCB9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9C1ED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19070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26,37</w:t>
                  </w:r>
                </w:p>
              </w:tc>
            </w:tr>
            <w:tr w:rsidR="003E408E" w14:paraId="0F9148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1F9EF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E0C7B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1AF8A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80757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E7604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23006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93556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F01874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70FDB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805D3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42B25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80CD2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0C116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C38F0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45,01</w:t>
                  </w:r>
                </w:p>
              </w:tc>
            </w:tr>
            <w:tr w:rsidR="003E408E" w14:paraId="3261EA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8AD8B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696FF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B84E3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5C08C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88AA8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C3A08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B0712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FAFFED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8FE64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40D41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D6907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31977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4E7F5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39A44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89,32</w:t>
                  </w:r>
                </w:p>
              </w:tc>
            </w:tr>
            <w:tr w:rsidR="003E408E" w14:paraId="0942F7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610F2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50308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23221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A0F3A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70C00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40D01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03B142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B41F46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0824A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3441F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9410A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0E610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6CDF3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7D0D2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31,30</w:t>
                  </w:r>
                </w:p>
              </w:tc>
            </w:tr>
            <w:tr w:rsidR="003E408E" w14:paraId="058A4E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FF8AC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3C284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A083C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ACE2B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448CD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999A5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8191E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288D5C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3C6D5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FAD00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CA7C0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C46EC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97ADD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B53CA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339,34</w:t>
                  </w:r>
                </w:p>
              </w:tc>
            </w:tr>
            <w:tr w:rsidR="003E408E" w14:paraId="75120B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6BBE5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31863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B396C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6CB8F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C195E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624FB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95985B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02DFD6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1C320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766CF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FF848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496E7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E1753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1AB35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55,56</w:t>
                  </w:r>
                </w:p>
              </w:tc>
            </w:tr>
            <w:tr w:rsidR="003E408E" w14:paraId="4DCC4C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AB2F8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0B952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267D6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66FE8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FF817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D57E7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A2390C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734C37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F9F11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614CA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8330B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B0689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691EF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94156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1 416,09</w:t>
                  </w:r>
                </w:p>
              </w:tc>
            </w:tr>
            <w:tr w:rsidR="003E408E" w14:paraId="0B60D7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19FEF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16580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F9286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51345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109D3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28944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48D695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D0D02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901BC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45472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8A0BD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B27F0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7DB48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442BA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115,34</w:t>
                  </w:r>
                </w:p>
              </w:tc>
            </w:tr>
            <w:tr w:rsidR="003E408E" w14:paraId="0E26E5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AB721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03D2A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73560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7516F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BD395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0E72E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F18058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55F07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B45B9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E7AD5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B3929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CB66E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F8050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A5B8D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36,22</w:t>
                  </w:r>
                </w:p>
              </w:tc>
            </w:tr>
            <w:tr w:rsidR="003E408E" w14:paraId="4259D9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1F878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5D2AF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05B2A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64110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ABE61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67897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6CFB2A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C70F1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5C2F7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54969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E0628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EEB2C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0CB20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D8A27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154,73</w:t>
                  </w:r>
                </w:p>
              </w:tc>
            </w:tr>
            <w:tr w:rsidR="003E408E" w14:paraId="5E4483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75851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3BFEB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65F75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8D11D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B158E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6E87D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81DFA6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6DADC8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0C0A0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A9457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99BC2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92642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DA870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3B146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15,82</w:t>
                  </w:r>
                </w:p>
              </w:tc>
            </w:tr>
            <w:tr w:rsidR="003E408E" w14:paraId="491443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55609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23A7D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A8F1F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17D90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AED54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F9E8E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2B549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116332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75F69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42EDD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6A776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2FECE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613BC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CBA4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23,21</w:t>
                  </w:r>
                </w:p>
              </w:tc>
            </w:tr>
            <w:tr w:rsidR="003E408E" w14:paraId="2DFDF4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AF4E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C0A84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C5938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7AF6F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1F2FE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3C08E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7EEFF7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C88B42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3231E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6FBF4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CB979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43E49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63C81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BED5E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102,68</w:t>
                  </w:r>
                </w:p>
              </w:tc>
            </w:tr>
            <w:tr w:rsidR="003E408E" w14:paraId="24344D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9A7AB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1FD05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4A7F8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CCF4C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9A0A0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40A71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8175AE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8C6BF4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63E05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5F924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3C42E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9D3FB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611A9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05331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5,98</w:t>
                  </w:r>
                </w:p>
              </w:tc>
            </w:tr>
            <w:tr w:rsidR="003E408E" w14:paraId="57A662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2D044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C6BB6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D08FF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EFD6C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CE975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50372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E2135D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0DC6A8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AD5D9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AD63A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9343B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58804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FA6FE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63830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28,13</w:t>
                  </w:r>
                </w:p>
              </w:tc>
            </w:tr>
            <w:tr w:rsidR="003E408E" w14:paraId="68A9AE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D6E89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64C5F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CA0BD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F76C2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BD34F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647A7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07B639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E67967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C5650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7F222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0EF98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493F9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DBE07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FF514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778,90</w:t>
                  </w:r>
                </w:p>
              </w:tc>
            </w:tr>
            <w:tr w:rsidR="003E408E" w14:paraId="352674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F7B23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3C109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14F83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414E1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1CFBC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B2A86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DB3E9B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FD97BF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3799E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D665C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CA798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659B2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BD596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D9FC0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5,98</w:t>
                  </w:r>
                </w:p>
              </w:tc>
            </w:tr>
            <w:tr w:rsidR="003E408E" w14:paraId="5C53DE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B8D41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6B39C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5159B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A9C0D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14FCD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F4456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0D816A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2AA830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2E365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A8F1A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0CA8F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7C25D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851A3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0AAC3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8,79</w:t>
                  </w:r>
                </w:p>
              </w:tc>
            </w:tr>
            <w:tr w:rsidR="003E408E" w14:paraId="07D5F6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6F794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49678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D7228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1260B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D7911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A71CB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2C52D0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1B5C7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76052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6F923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09B45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15A98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D395C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E447A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276,05</w:t>
                  </w:r>
                </w:p>
              </w:tc>
            </w:tr>
            <w:tr w:rsidR="003E408E" w14:paraId="702C1D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1D7F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5571E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C0CC3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28023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A9CBF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C4A03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05465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92718B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ACCF1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525AD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31572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A87B5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52E07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3A55F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2,11</w:t>
                  </w:r>
                </w:p>
              </w:tc>
            </w:tr>
            <w:tr w:rsidR="003E408E" w14:paraId="2D8AE1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E52B2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771EB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A3CDC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D7A66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D508D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82596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86C8C8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D1599B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74496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EE796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74F11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11665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4E4A7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4AAD8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2,81</w:t>
                  </w:r>
                </w:p>
              </w:tc>
            </w:tr>
            <w:tr w:rsidR="003E408E" w14:paraId="3530CC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CE50C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BE7FB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F743C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AD26E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77503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0F6FD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E02E57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E7EB3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F4A42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0866B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17271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01C0A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06DF2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6AD3C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0,35</w:t>
                  </w:r>
                </w:p>
              </w:tc>
            </w:tr>
            <w:tr w:rsidR="003E408E" w14:paraId="12FCA4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6FF4C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CCB9F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C5166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BB090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15D7A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BF102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798B7B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E8B88A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C4B37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E68F4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D28BE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0BB2C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938AA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F95A4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1,76</w:t>
                  </w:r>
                </w:p>
              </w:tc>
            </w:tr>
            <w:tr w:rsidR="003E408E" w14:paraId="6B1BB0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20B0B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E522D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767F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5A59A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ED903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840A6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C5041C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3B7DEB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A4862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7B14A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94DFB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177D0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E5A67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EF436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5,27</w:t>
                  </w:r>
                </w:p>
              </w:tc>
            </w:tr>
            <w:tr w:rsidR="00222580" w14:paraId="06C4421E" w14:textId="77777777" w:rsidTr="0022258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AABF9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6F360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3806A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925AD7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3DF84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2BD11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C2784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285 590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4D3D6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F8D43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B18FD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A46A0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100 427,69</w:t>
                  </w:r>
                </w:p>
              </w:tc>
            </w:tr>
            <w:tr w:rsidR="00222580" w14:paraId="25F1985A" w14:textId="77777777" w:rsidTr="0022258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93225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Pašice</w:t>
                  </w:r>
                  <w:proofErr w:type="spellEnd"/>
                </w:p>
              </w:tc>
            </w:tr>
            <w:tr w:rsidR="003E408E" w14:paraId="3481DC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E8565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03F38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624C9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DD39D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C0865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B0D24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04010F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A97444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E2A0B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FE3EE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7E5B8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4AFE3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C94F8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D186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5 769,51</w:t>
                  </w:r>
                </w:p>
              </w:tc>
            </w:tr>
            <w:tr w:rsidR="003E408E" w14:paraId="2D8E85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5EC87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FF538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F610D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B055D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9B23A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7350F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B600E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B0F099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AEC8F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1EEA8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D9286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B034F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AC571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54E6E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612,71</w:t>
                  </w:r>
                </w:p>
              </w:tc>
            </w:tr>
            <w:tr w:rsidR="003E408E" w14:paraId="375891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C2B9E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22E08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CB662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DA067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F37E1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F8FE1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AF6CC1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EBDC91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95FD9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ED203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B902F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745C7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C8995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6EC00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0,79</w:t>
                  </w:r>
                </w:p>
              </w:tc>
            </w:tr>
            <w:tr w:rsidR="00222580" w14:paraId="5A3201D0" w14:textId="77777777" w:rsidTr="0022258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DF1C2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E33D8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7BCB0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AE6FE6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79ABA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7B90B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2D547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24 294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CEF6B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9A1A2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A7B72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EBC13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6 383,01</w:t>
                  </w:r>
                </w:p>
              </w:tc>
            </w:tr>
            <w:tr w:rsidR="00222580" w14:paraId="3CAEF4AD" w14:textId="77777777" w:rsidTr="0022258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C6B64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Pištín</w:t>
                  </w:r>
                </w:p>
              </w:tc>
            </w:tr>
            <w:tr w:rsidR="003E408E" w14:paraId="30BA48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D5FD3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1E65D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F46E9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063A3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B3BF4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7F462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A706ED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C19C33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20BCB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B5E97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87349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BACB6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8FE5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60C7F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16,86</w:t>
                  </w:r>
                </w:p>
              </w:tc>
            </w:tr>
            <w:tr w:rsidR="00222580" w14:paraId="1B4C7AA5" w14:textId="77777777" w:rsidTr="0022258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93EBD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FA6D1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F6C33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06DD48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3FD8D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307BB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C4DFF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93144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3BA78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57358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6EA70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16,86</w:t>
                  </w:r>
                </w:p>
              </w:tc>
            </w:tr>
            <w:tr w:rsidR="00222580" w14:paraId="69BC5FD2" w14:textId="77777777" w:rsidTr="0022258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9C902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Plástovice</w:t>
                  </w:r>
                </w:p>
              </w:tc>
            </w:tr>
            <w:tr w:rsidR="003E408E" w14:paraId="38B9B3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4EC6D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F1C72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2E4DB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27C2D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2A349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F18A8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1EFE0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C2E2F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47154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C7C75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F5F49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731A3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803F3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C2A90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567,36</w:t>
                  </w:r>
                </w:p>
              </w:tc>
            </w:tr>
            <w:tr w:rsidR="00222580" w14:paraId="03968721" w14:textId="77777777" w:rsidTr="0022258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33447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FEA17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432B2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A9CC4B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F2A8B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FF368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9BF9C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2 581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8B3EB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AF5BD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5CC8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E27B7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567,36</w:t>
                  </w:r>
                </w:p>
              </w:tc>
            </w:tr>
            <w:tr w:rsidR="00222580" w14:paraId="75983ED2" w14:textId="77777777" w:rsidTr="0022258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AA2D4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Sedlec u Českých Budějovic</w:t>
                  </w:r>
                </w:p>
              </w:tc>
            </w:tr>
            <w:tr w:rsidR="003E408E" w14:paraId="3CB644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EF978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5621D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1AD34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E8658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4D1BB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EE534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BAF70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665AB1" w14:textId="77777777" w:rsidR="003E408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20D92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F68A3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E23CF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099EF" w14:textId="77777777" w:rsidR="003E408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E4894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33F0B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383,14</w:t>
                  </w:r>
                </w:p>
              </w:tc>
            </w:tr>
            <w:tr w:rsidR="00222580" w14:paraId="10060D73" w14:textId="77777777" w:rsidTr="0022258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8920D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A3E33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11047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7A6767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DE51D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B4566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25F47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937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DFF22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19B1B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86041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18AC8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383,14</w:t>
                  </w:r>
                </w:p>
              </w:tc>
            </w:tr>
            <w:tr w:rsidR="00222580" w14:paraId="7CEA5158" w14:textId="77777777" w:rsidTr="0022258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EB2BE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CBE58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334 414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EF044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42051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8A56F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F5D47" w14:textId="77777777" w:rsidR="003E408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116 023</w:t>
                  </w:r>
                </w:p>
              </w:tc>
            </w:tr>
            <w:tr w:rsidR="00222580" w14:paraId="017C396D" w14:textId="77777777" w:rsidTr="0022258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9408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7E9F0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687A2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E3DFA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C577E" w14:textId="77777777" w:rsidR="003E408E" w:rsidRDefault="003E40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5550B" w14:textId="77777777" w:rsidR="003E408E" w:rsidRDefault="003E408E">
                  <w:pPr>
                    <w:spacing w:after="0" w:line="240" w:lineRule="auto"/>
                  </w:pPr>
                </w:p>
              </w:tc>
            </w:tr>
          </w:tbl>
          <w:p w14:paraId="15B3C771" w14:textId="77777777" w:rsidR="003E408E" w:rsidRDefault="003E408E">
            <w:pPr>
              <w:spacing w:after="0" w:line="240" w:lineRule="auto"/>
            </w:pPr>
          </w:p>
        </w:tc>
      </w:tr>
      <w:tr w:rsidR="003E408E" w14:paraId="5BAED0CB" w14:textId="77777777">
        <w:trPr>
          <w:trHeight w:val="254"/>
        </w:trPr>
        <w:tc>
          <w:tcPr>
            <w:tcW w:w="115" w:type="dxa"/>
          </w:tcPr>
          <w:p w14:paraId="4B408E9D" w14:textId="77777777" w:rsidR="003E408E" w:rsidRDefault="003E40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ABFA8D" w14:textId="77777777" w:rsidR="003E408E" w:rsidRDefault="003E408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EB79AB7" w14:textId="77777777" w:rsidR="003E408E" w:rsidRDefault="003E408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4B70764" w14:textId="77777777" w:rsidR="003E408E" w:rsidRDefault="003E408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CA367E9" w14:textId="77777777" w:rsidR="003E408E" w:rsidRDefault="003E408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D634A7" w14:textId="77777777" w:rsidR="003E408E" w:rsidRDefault="003E408E">
            <w:pPr>
              <w:pStyle w:val="EmptyCellLayoutStyle"/>
              <w:spacing w:after="0" w:line="240" w:lineRule="auto"/>
            </w:pPr>
          </w:p>
        </w:tc>
      </w:tr>
      <w:tr w:rsidR="00222580" w14:paraId="64BAC28B" w14:textId="77777777" w:rsidTr="00222580">
        <w:trPr>
          <w:trHeight w:val="1305"/>
        </w:trPr>
        <w:tc>
          <w:tcPr>
            <w:tcW w:w="115" w:type="dxa"/>
          </w:tcPr>
          <w:p w14:paraId="5C8CEBB0" w14:textId="77777777" w:rsidR="003E408E" w:rsidRDefault="003E40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E408E" w14:paraId="76F53175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AA704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6260364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B5D0359" w14:textId="77777777" w:rsidR="003E408E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A563604" w14:textId="77777777" w:rsidR="003E408E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862F246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7774107" w14:textId="77777777" w:rsidR="003E408E" w:rsidRDefault="003E408E">
            <w:pPr>
              <w:spacing w:after="0" w:line="240" w:lineRule="auto"/>
            </w:pPr>
          </w:p>
        </w:tc>
        <w:tc>
          <w:tcPr>
            <w:tcW w:w="285" w:type="dxa"/>
          </w:tcPr>
          <w:p w14:paraId="5346F891" w14:textId="77777777" w:rsidR="003E408E" w:rsidRDefault="003E408E">
            <w:pPr>
              <w:pStyle w:val="EmptyCellLayoutStyle"/>
              <w:spacing w:after="0" w:line="240" w:lineRule="auto"/>
            </w:pPr>
          </w:p>
        </w:tc>
      </w:tr>
      <w:tr w:rsidR="003E408E" w14:paraId="591E7EFE" w14:textId="77777777">
        <w:trPr>
          <w:trHeight w:val="100"/>
        </w:trPr>
        <w:tc>
          <w:tcPr>
            <w:tcW w:w="115" w:type="dxa"/>
          </w:tcPr>
          <w:p w14:paraId="6BC62F9A" w14:textId="77777777" w:rsidR="003E408E" w:rsidRDefault="003E40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1D105F" w14:textId="77777777" w:rsidR="003E408E" w:rsidRDefault="003E408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F09D5DE" w14:textId="77777777" w:rsidR="003E408E" w:rsidRDefault="003E408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75E78D2" w14:textId="77777777" w:rsidR="003E408E" w:rsidRDefault="003E408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E4DDB98" w14:textId="77777777" w:rsidR="003E408E" w:rsidRDefault="003E408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EE1EBF" w14:textId="77777777" w:rsidR="003E408E" w:rsidRDefault="003E408E">
            <w:pPr>
              <w:pStyle w:val="EmptyCellLayoutStyle"/>
              <w:spacing w:after="0" w:line="240" w:lineRule="auto"/>
            </w:pPr>
          </w:p>
        </w:tc>
      </w:tr>
      <w:tr w:rsidR="00222580" w14:paraId="35E63D84" w14:textId="77777777" w:rsidTr="00222580">
        <w:trPr>
          <w:trHeight w:val="1685"/>
        </w:trPr>
        <w:tc>
          <w:tcPr>
            <w:tcW w:w="115" w:type="dxa"/>
          </w:tcPr>
          <w:p w14:paraId="01FACEE9" w14:textId="77777777" w:rsidR="003E408E" w:rsidRDefault="003E40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E408E" w14:paraId="6B69D895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0850F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95D3DB5" w14:textId="77777777" w:rsidR="003E408E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09152E83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CA5FE7B" w14:textId="77777777" w:rsidR="003E408E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7207293" w14:textId="77777777" w:rsidR="003E408E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12D84C98" w14:textId="77777777" w:rsidR="003E408E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0EFF18DF" w14:textId="77777777" w:rsidR="003E408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6A6C776" w14:textId="77777777" w:rsidR="003E408E" w:rsidRDefault="003E408E">
            <w:pPr>
              <w:spacing w:after="0" w:line="240" w:lineRule="auto"/>
            </w:pPr>
          </w:p>
        </w:tc>
        <w:tc>
          <w:tcPr>
            <w:tcW w:w="285" w:type="dxa"/>
          </w:tcPr>
          <w:p w14:paraId="7F994482" w14:textId="77777777" w:rsidR="003E408E" w:rsidRDefault="003E408E">
            <w:pPr>
              <w:pStyle w:val="EmptyCellLayoutStyle"/>
              <w:spacing w:after="0" w:line="240" w:lineRule="auto"/>
            </w:pPr>
          </w:p>
        </w:tc>
      </w:tr>
      <w:tr w:rsidR="003E408E" w14:paraId="3E0CC121" w14:textId="77777777">
        <w:trPr>
          <w:trHeight w:val="60"/>
        </w:trPr>
        <w:tc>
          <w:tcPr>
            <w:tcW w:w="115" w:type="dxa"/>
          </w:tcPr>
          <w:p w14:paraId="5CD2C865" w14:textId="77777777" w:rsidR="003E408E" w:rsidRDefault="003E40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5EA38F" w14:textId="77777777" w:rsidR="003E408E" w:rsidRDefault="003E408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2B568C2" w14:textId="77777777" w:rsidR="003E408E" w:rsidRDefault="003E408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80C314" w14:textId="77777777" w:rsidR="003E408E" w:rsidRDefault="003E408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AC89F9F" w14:textId="77777777" w:rsidR="003E408E" w:rsidRDefault="003E408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A069EE" w14:textId="77777777" w:rsidR="003E408E" w:rsidRDefault="003E408E">
            <w:pPr>
              <w:pStyle w:val="EmptyCellLayoutStyle"/>
              <w:spacing w:after="0" w:line="240" w:lineRule="auto"/>
            </w:pPr>
          </w:p>
        </w:tc>
      </w:tr>
    </w:tbl>
    <w:p w14:paraId="0A59D799" w14:textId="77777777" w:rsidR="003E408E" w:rsidRDefault="003E408E">
      <w:pPr>
        <w:spacing w:after="0" w:line="240" w:lineRule="auto"/>
      </w:pPr>
    </w:p>
    <w:sectPr w:rsidR="003E408E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4F008" w14:textId="77777777" w:rsidR="00F4189D" w:rsidRDefault="00F4189D">
      <w:pPr>
        <w:spacing w:after="0" w:line="240" w:lineRule="auto"/>
      </w:pPr>
      <w:r>
        <w:separator/>
      </w:r>
    </w:p>
  </w:endnote>
  <w:endnote w:type="continuationSeparator" w:id="0">
    <w:p w14:paraId="310A7B4E" w14:textId="77777777" w:rsidR="00F4189D" w:rsidRDefault="00F41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3E408E" w14:paraId="0CABB8BA" w14:textId="77777777">
      <w:tc>
        <w:tcPr>
          <w:tcW w:w="9346" w:type="dxa"/>
        </w:tcPr>
        <w:p w14:paraId="107ED1E8" w14:textId="77777777" w:rsidR="003E408E" w:rsidRDefault="003E408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C4776F6" w14:textId="77777777" w:rsidR="003E408E" w:rsidRDefault="003E408E">
          <w:pPr>
            <w:pStyle w:val="EmptyCellLayoutStyle"/>
            <w:spacing w:after="0" w:line="240" w:lineRule="auto"/>
          </w:pPr>
        </w:p>
      </w:tc>
    </w:tr>
    <w:tr w:rsidR="003E408E" w14:paraId="0CC99BF8" w14:textId="77777777">
      <w:tc>
        <w:tcPr>
          <w:tcW w:w="9346" w:type="dxa"/>
        </w:tcPr>
        <w:p w14:paraId="32DA66B4" w14:textId="77777777" w:rsidR="003E408E" w:rsidRDefault="003E408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E408E" w14:paraId="225A77A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FA2C487" w14:textId="77777777" w:rsidR="003E408E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3AC8727" w14:textId="77777777" w:rsidR="003E408E" w:rsidRDefault="003E408E">
          <w:pPr>
            <w:spacing w:after="0" w:line="240" w:lineRule="auto"/>
          </w:pPr>
        </w:p>
      </w:tc>
    </w:tr>
    <w:tr w:rsidR="003E408E" w14:paraId="63F75338" w14:textId="77777777">
      <w:tc>
        <w:tcPr>
          <w:tcW w:w="9346" w:type="dxa"/>
        </w:tcPr>
        <w:p w14:paraId="2D71206F" w14:textId="77777777" w:rsidR="003E408E" w:rsidRDefault="003E408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7F603A9" w14:textId="77777777" w:rsidR="003E408E" w:rsidRDefault="003E408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BA9FE" w14:textId="77777777" w:rsidR="00F4189D" w:rsidRDefault="00F4189D">
      <w:pPr>
        <w:spacing w:after="0" w:line="240" w:lineRule="auto"/>
      </w:pPr>
      <w:r>
        <w:separator/>
      </w:r>
    </w:p>
  </w:footnote>
  <w:footnote w:type="continuationSeparator" w:id="0">
    <w:p w14:paraId="481D9E0A" w14:textId="77777777" w:rsidR="00F4189D" w:rsidRDefault="00F41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3E408E" w14:paraId="37CD9264" w14:textId="77777777">
      <w:tc>
        <w:tcPr>
          <w:tcW w:w="144" w:type="dxa"/>
        </w:tcPr>
        <w:p w14:paraId="35EA29A0" w14:textId="77777777" w:rsidR="003E408E" w:rsidRDefault="003E408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34BA388" w14:textId="77777777" w:rsidR="003E408E" w:rsidRDefault="003E408E">
          <w:pPr>
            <w:pStyle w:val="EmptyCellLayoutStyle"/>
            <w:spacing w:after="0" w:line="240" w:lineRule="auto"/>
          </w:pPr>
        </w:p>
      </w:tc>
    </w:tr>
    <w:tr w:rsidR="003E408E" w14:paraId="56F85680" w14:textId="77777777">
      <w:tc>
        <w:tcPr>
          <w:tcW w:w="144" w:type="dxa"/>
        </w:tcPr>
        <w:p w14:paraId="6475D513" w14:textId="77777777" w:rsidR="003E408E" w:rsidRDefault="003E408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3E408E" w14:paraId="4793295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77C3670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34115D2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2EED66E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FA51C31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C3762A9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3D0C596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B38DD51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F8F2D64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2CD1B4F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19D9891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5F2B79C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B7AB9B5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E332D04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C52F19B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50BAA96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B9C302F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1F13FEE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F2E8AE4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</w:tr>
          <w:tr w:rsidR="00222580" w14:paraId="54987726" w14:textId="77777777" w:rsidTr="0022258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A6BB22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3E408E" w14:paraId="0BEEDC5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660C33" w14:textId="657CE639" w:rsidR="003E408E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</w:t>
                      </w:r>
                      <w:r w:rsidR="00911375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1 P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achtovní smlouvy č. 45N25/05</w:t>
                      </w:r>
                    </w:p>
                  </w:tc>
                </w:tr>
              </w:tbl>
              <w:p w14:paraId="6586D675" w14:textId="77777777" w:rsidR="003E408E" w:rsidRDefault="003E408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60C6555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</w:tr>
          <w:tr w:rsidR="003E408E" w14:paraId="30D3DBDE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1FBDA6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BB8921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988B2B2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C3C2C4E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7C9DC7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6BDB56E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6E62A82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6F98623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D9B9614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4D93AEF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B6A91B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682592F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1A43AE3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473F601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FB1282D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5F3FCE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31FAC9C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2DB05D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</w:tr>
          <w:tr w:rsidR="00222580" w14:paraId="23121FB0" w14:textId="77777777" w:rsidTr="0022258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A6A5B2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62F7387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3E408E" w14:paraId="05FEB20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700864" w14:textId="77777777" w:rsidR="003E408E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7009E3F" w14:textId="77777777" w:rsidR="003E408E" w:rsidRDefault="003E408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DEC998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3E408E" w14:paraId="595D3FF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E89307" w14:textId="77777777" w:rsidR="003E408E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4512505</w:t>
                      </w:r>
                    </w:p>
                  </w:tc>
                </w:tr>
              </w:tbl>
              <w:p w14:paraId="696BF16C" w14:textId="77777777" w:rsidR="003E408E" w:rsidRDefault="003E408E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ADE3A39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3E408E" w14:paraId="78AEA85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6C52BC" w14:textId="77777777" w:rsidR="003E408E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F7D450F" w14:textId="77777777" w:rsidR="003E408E" w:rsidRDefault="003E408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3CF2B7C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C4287D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952013B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5"/>
                </w:tblGrid>
                <w:tr w:rsidR="003E408E" w14:paraId="3EC7110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05E24B" w14:textId="77777777" w:rsidR="003E408E" w:rsidRDefault="003E408E">
                      <w:pPr>
                        <w:spacing w:after="0" w:line="240" w:lineRule="auto"/>
                      </w:pPr>
                    </w:p>
                  </w:tc>
                </w:tr>
              </w:tbl>
              <w:p w14:paraId="75E4A203" w14:textId="77777777" w:rsidR="003E408E" w:rsidRDefault="003E408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284BF1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3E408E" w14:paraId="2E8E099A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F64A53" w14:textId="77777777" w:rsidR="003E408E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A131C4F" w14:textId="77777777" w:rsidR="003E408E" w:rsidRDefault="003E408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31C17D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3E408E" w14:paraId="427744B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D8BA7F" w14:textId="77777777" w:rsidR="003E408E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116 023 Kč</w:t>
                      </w:r>
                    </w:p>
                  </w:tc>
                </w:tr>
              </w:tbl>
              <w:p w14:paraId="74934118" w14:textId="77777777" w:rsidR="003E408E" w:rsidRDefault="003E408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352D27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</w:tr>
          <w:tr w:rsidR="003E408E" w14:paraId="3232C6A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5679B5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87D544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70D7A9A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B254B2D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C1C009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3F0E612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BB7215A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8720E3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A0557DD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A08AA5B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7C1C34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952EB1C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D123A15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F4B1836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EECAEA1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F41641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068532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3090E1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</w:tr>
          <w:tr w:rsidR="003E408E" w14:paraId="141AFF08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FCCADD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FF6F54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E5ECAB2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92FF0F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4FA79C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1DDD83F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6BDDB26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8D4129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2097B23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0C5E539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F7B11E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352BE04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8506B82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0391BB8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9E90BE1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798CC1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E19C46C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D9123E7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</w:tr>
          <w:tr w:rsidR="003E408E" w14:paraId="24E3CB9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AB68C87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3A00D7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3E408E" w14:paraId="655DA31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3F243A" w14:textId="77777777" w:rsidR="003E408E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4471B13" w14:textId="77777777" w:rsidR="003E408E" w:rsidRDefault="003E408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6E680B1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E3E982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981E696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777D178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ABE5A6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F95F14A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6567181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4D68F5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DC06C06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9FD071B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B068A5A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4F6559E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3F6DB4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1609464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1299FCA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</w:tr>
          <w:tr w:rsidR="00222580" w14:paraId="0EBE70FB" w14:textId="77777777" w:rsidTr="0022258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065D6F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93B55A5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451917A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846DCCC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915208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3E408E" w14:paraId="6473544D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04C12B" w14:textId="77777777" w:rsidR="003E408E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19.05.2025</w:t>
                      </w:r>
                    </w:p>
                  </w:tc>
                </w:tr>
              </w:tbl>
              <w:p w14:paraId="37760B54" w14:textId="77777777" w:rsidR="003E408E" w:rsidRDefault="003E408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69D6AEF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1C2F5D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3E408E" w14:paraId="7FAA046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51C2C5" w14:textId="77777777" w:rsidR="003E408E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878324C" w14:textId="77777777" w:rsidR="003E408E" w:rsidRDefault="003E408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74D8C7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FAD4481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529C627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A3B656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996D7DC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E3EBDD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4DC4811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C5724C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</w:tr>
          <w:tr w:rsidR="00222580" w14:paraId="12CE1848" w14:textId="77777777" w:rsidTr="0022258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B00F679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FC4DA9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03C0DBC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AE7A7C2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41B9BBC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2326878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2DE9006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47F426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66E1199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53E844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3E408E" w14:paraId="32A33C70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027084" w14:textId="77777777" w:rsidR="003E408E" w:rsidRDefault="003E408E">
                      <w:pPr>
                        <w:spacing w:after="0" w:line="240" w:lineRule="auto"/>
                      </w:pPr>
                    </w:p>
                  </w:tc>
                </w:tr>
              </w:tbl>
              <w:p w14:paraId="3B526F47" w14:textId="77777777" w:rsidR="003E408E" w:rsidRDefault="003E408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1129B13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1D3FAB3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4573DA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F7A4F54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424141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</w:tr>
          <w:tr w:rsidR="00222580" w14:paraId="451530F9" w14:textId="77777777" w:rsidTr="0022258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864871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595D910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0B515A1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E0B7AA8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96D6F92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65E2D7F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6044BEA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E0FD57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B63C852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E08EA33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0D7C78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B6CEE8B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B9A2A2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FA1022F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DD9D0A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6DE6BEA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DDEBD68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</w:tr>
          <w:tr w:rsidR="003E408E" w14:paraId="1BDE04D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9049367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F97B32E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9C1C09B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906CC6E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4DD74CC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ED691F9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8AACB76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B4C24B6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32958D2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441501F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8AB9B51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A72350A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A698677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D586829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3A0BA12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80F21D4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7917AF6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3270B01" w14:textId="77777777" w:rsidR="003E408E" w:rsidRDefault="003E408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F6BD5DD" w14:textId="77777777" w:rsidR="003E408E" w:rsidRDefault="003E408E">
          <w:pPr>
            <w:spacing w:after="0" w:line="240" w:lineRule="auto"/>
          </w:pPr>
        </w:p>
      </w:tc>
    </w:tr>
    <w:tr w:rsidR="003E408E" w14:paraId="10990222" w14:textId="77777777">
      <w:tc>
        <w:tcPr>
          <w:tcW w:w="144" w:type="dxa"/>
        </w:tcPr>
        <w:p w14:paraId="101B56D4" w14:textId="77777777" w:rsidR="003E408E" w:rsidRDefault="003E408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3DEACD4" w14:textId="77777777" w:rsidR="003E408E" w:rsidRDefault="003E408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98775660">
    <w:abstractNumId w:val="0"/>
  </w:num>
  <w:num w:numId="2" w16cid:durableId="942416506">
    <w:abstractNumId w:val="1"/>
  </w:num>
  <w:num w:numId="3" w16cid:durableId="436604405">
    <w:abstractNumId w:val="2"/>
  </w:num>
  <w:num w:numId="4" w16cid:durableId="461385467">
    <w:abstractNumId w:val="3"/>
  </w:num>
  <w:num w:numId="5" w16cid:durableId="1187602527">
    <w:abstractNumId w:val="4"/>
  </w:num>
  <w:num w:numId="6" w16cid:durableId="256982846">
    <w:abstractNumId w:val="5"/>
  </w:num>
  <w:num w:numId="7" w16cid:durableId="531919376">
    <w:abstractNumId w:val="6"/>
  </w:num>
  <w:num w:numId="8" w16cid:durableId="272714861">
    <w:abstractNumId w:val="7"/>
  </w:num>
  <w:num w:numId="9" w16cid:durableId="2058429719">
    <w:abstractNumId w:val="8"/>
  </w:num>
  <w:num w:numId="10" w16cid:durableId="1799761208">
    <w:abstractNumId w:val="9"/>
  </w:num>
  <w:num w:numId="11" w16cid:durableId="2047293416">
    <w:abstractNumId w:val="10"/>
  </w:num>
  <w:num w:numId="12" w16cid:durableId="500655898">
    <w:abstractNumId w:val="11"/>
  </w:num>
  <w:num w:numId="13" w16cid:durableId="1636594929">
    <w:abstractNumId w:val="12"/>
  </w:num>
  <w:num w:numId="14" w16cid:durableId="821040181">
    <w:abstractNumId w:val="13"/>
  </w:num>
  <w:num w:numId="15" w16cid:durableId="1894806898">
    <w:abstractNumId w:val="14"/>
  </w:num>
  <w:num w:numId="16" w16cid:durableId="854079597">
    <w:abstractNumId w:val="15"/>
  </w:num>
  <w:num w:numId="17" w16cid:durableId="818501760">
    <w:abstractNumId w:val="16"/>
  </w:num>
  <w:num w:numId="18" w16cid:durableId="1615598400">
    <w:abstractNumId w:val="17"/>
  </w:num>
  <w:num w:numId="19" w16cid:durableId="51927430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408E"/>
    <w:rsid w:val="00004149"/>
    <w:rsid w:val="00222580"/>
    <w:rsid w:val="00351070"/>
    <w:rsid w:val="003E408E"/>
    <w:rsid w:val="00424A40"/>
    <w:rsid w:val="007D0A32"/>
    <w:rsid w:val="00911375"/>
    <w:rsid w:val="00F4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F697C"/>
  <w15:docId w15:val="{363F46D7-1C47-43ED-B82B-670AACB5F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911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1375"/>
  </w:style>
  <w:style w:type="paragraph" w:styleId="Zpat">
    <w:name w:val="footer"/>
    <w:basedOn w:val="Normln"/>
    <w:link w:val="ZpatChar"/>
    <w:uiPriority w:val="99"/>
    <w:unhideWhenUsed/>
    <w:rsid w:val="00911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13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HCUZCRXN6NH5-402160669-82101</_dlc_DocId>
    <_dlc_DocIdUrl xmlns="85f4b5cc-4033-44c7-b405-f5eed34c8154">
      <Url>https://spucr.sharepoint.com/sites/Portal/505103/_layouts/15/DocIdRedir.aspx?ID=HCUZCRXN6NH5-402160669-82101</Url>
      <Description>HCUZCRXN6NH5-402160669-82101</Description>
    </_dlc_DocIdUrl>
  </documentManagement>
</p:properties>
</file>

<file path=customXml/itemProps1.xml><?xml version="1.0" encoding="utf-8"?>
<ds:datastoreItem xmlns:ds="http://schemas.openxmlformats.org/officeDocument/2006/customXml" ds:itemID="{8148F73A-8CE3-4D50-A0A1-D1B16E55311F}"/>
</file>

<file path=customXml/itemProps2.xml><?xml version="1.0" encoding="utf-8"?>
<ds:datastoreItem xmlns:ds="http://schemas.openxmlformats.org/officeDocument/2006/customXml" ds:itemID="{91BEB33B-E2B1-40AA-82DD-077FE31B9EC3}"/>
</file>

<file path=customXml/itemProps3.xml><?xml version="1.0" encoding="utf-8"?>
<ds:datastoreItem xmlns:ds="http://schemas.openxmlformats.org/officeDocument/2006/customXml" ds:itemID="{6707C7D4-01EC-4CE5-BA16-F6AD6282280C}"/>
</file>

<file path=customXml/itemProps4.xml><?xml version="1.0" encoding="utf-8"?>
<ds:datastoreItem xmlns:ds="http://schemas.openxmlformats.org/officeDocument/2006/customXml" ds:itemID="{ADADC276-9565-4009-83B1-B1C824E68E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1851</Words>
  <Characters>10923</Characters>
  <Application>Microsoft Office Word</Application>
  <DocSecurity>0</DocSecurity>
  <Lines>91</Lines>
  <Paragraphs>25</Paragraphs>
  <ScaleCrop>false</ScaleCrop>
  <Company>Státní pozemkový úřad</Company>
  <LinksUpToDate>false</LinksUpToDate>
  <CharactersWithSpaces>12749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  <cp:lastModifiedBy>Chytrá Blanka Bc.</cp:lastModifiedBy>
  <cp:revision>6</cp:revision>
  <cp:lastPrinted>2025-05-19T11:24:00Z</cp:lastPrinted>
  <dcterms:created xsi:type="dcterms:W3CDTF">2025-05-19T11:11:00Z</dcterms:created>
  <dcterms:modified xsi:type="dcterms:W3CDTF">2025-05-19T11:24:00Z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0d4a8192-b3ab-480d-a461-61ed932e00ad</vt:lpwstr>
  </property>
</Properties>
</file>