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C0E3CD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Níže uvedeného </w:t>
      </w:r>
      <w:r w:rsidRPr="00B53DC0">
        <w:rPr>
          <w:rFonts w:cs="Times New Roman"/>
        </w:rPr>
        <w:t>dne, měsíce</w:t>
      </w:r>
      <w:r w:rsidRPr="00A15479">
        <w:rPr>
          <w:rFonts w:cs="Times New Roman"/>
        </w:rPr>
        <w:t xml:space="preserve"> a roku uzavřeli</w:t>
      </w:r>
    </w:p>
    <w:p w14:paraId="6941DFB2" w14:textId="77777777" w:rsidR="00B53DC0" w:rsidRPr="00A15479" w:rsidRDefault="00B53DC0" w:rsidP="00BF2C3F">
      <w:pPr>
        <w:spacing w:line="276" w:lineRule="auto"/>
        <w:jc w:val="both"/>
        <w:rPr>
          <w:rFonts w:cs="Times New Roman"/>
        </w:rPr>
      </w:pPr>
    </w:p>
    <w:p w14:paraId="77962E40" w14:textId="4265E372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08F69968" w14:textId="3683224D" w:rsidR="007421B0" w:rsidRDefault="007421B0" w:rsidP="007421B0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</w:t>
      </w:r>
      <w:r w:rsidR="000333F7">
        <w:rPr>
          <w:rFonts w:cs="Times New Roman"/>
        </w:rPr>
        <w:t xml:space="preserve">Ing. arch. Jaromírem </w:t>
      </w:r>
      <w:proofErr w:type="spellStart"/>
      <w:r w:rsidR="000333F7">
        <w:rPr>
          <w:rFonts w:cs="Times New Roman"/>
        </w:rPr>
        <w:t>Haincem</w:t>
      </w:r>
      <w:proofErr w:type="spellEnd"/>
      <w:r w:rsidR="000333F7">
        <w:rPr>
          <w:rFonts w:cs="Times New Roman"/>
        </w:rPr>
        <w:t>, Ph.D., ředitelem Sekce rozvoje města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A2B40DB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7D4FA0">
        <w:rPr>
          <w:rFonts w:cs="Times New Roman"/>
          <w:bCs/>
        </w:rPr>
        <w:t>xxxxxxxxxxxx</w:t>
      </w:r>
      <w:proofErr w:type="spellEnd"/>
    </w:p>
    <w:p w14:paraId="1570BA0A" w14:textId="7C8513E0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7D4FA0">
        <w:rPr>
          <w:rFonts w:cs="Times New Roman"/>
          <w:bCs/>
        </w:rPr>
        <w:t>xxxxxxxxxxxxxxxxx</w:t>
      </w:r>
      <w:proofErr w:type="spellEnd"/>
    </w:p>
    <w:p w14:paraId="6CDB96FD" w14:textId="11B7EC25" w:rsidR="007421B0" w:rsidRPr="00A15479" w:rsidRDefault="007421B0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631D8C9F" w14:textId="57B7FC0E" w:rsidR="00DB0698" w:rsidRPr="00A15479" w:rsidRDefault="00DB0698" w:rsidP="00B53DC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B40BBC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77C4C5D2" w:rsidR="00DA6E4E" w:rsidRPr="000C3E19" w:rsidRDefault="00E63B50" w:rsidP="00BF2C3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Ing. arch. Karel Kuča</w:t>
      </w:r>
    </w:p>
    <w:p w14:paraId="1E540C82" w14:textId="1CCB3CD3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E63B50">
        <w:rPr>
          <w:rFonts w:cs="Times New Roman"/>
        </w:rPr>
        <w:t>Evropská 530/26, 160 00 Praha 6 - Dejvice</w:t>
      </w:r>
    </w:p>
    <w:p w14:paraId="19709E69" w14:textId="0F5692DB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0333F7">
        <w:rPr>
          <w:rFonts w:cs="Times New Roman"/>
        </w:rPr>
        <w:t>v </w:t>
      </w:r>
      <w:r w:rsidR="00E63B50">
        <w:rPr>
          <w:rFonts w:cs="Times New Roman"/>
        </w:rPr>
        <w:t>Živnostenském</w:t>
      </w:r>
      <w:r w:rsidR="000333F7">
        <w:rPr>
          <w:rFonts w:cs="Times New Roman"/>
        </w:rPr>
        <w:t xml:space="preserve"> rejstříku v</w:t>
      </w:r>
      <w:r w:rsidR="00E63B50">
        <w:rPr>
          <w:rFonts w:cs="Times New Roman"/>
        </w:rPr>
        <w:t>y</w:t>
      </w:r>
      <w:r w:rsidR="000333F7">
        <w:rPr>
          <w:rFonts w:cs="Times New Roman"/>
        </w:rPr>
        <w:t>d</w:t>
      </w:r>
      <w:r w:rsidR="00E63B50">
        <w:rPr>
          <w:rFonts w:cs="Times New Roman"/>
        </w:rPr>
        <w:t>a</w:t>
      </w:r>
      <w:r w:rsidR="000333F7">
        <w:rPr>
          <w:rFonts w:cs="Times New Roman"/>
        </w:rPr>
        <w:t xml:space="preserve">ném </w:t>
      </w:r>
      <w:r w:rsidR="00E63B50">
        <w:rPr>
          <w:rFonts w:cs="Times New Roman"/>
        </w:rPr>
        <w:t>Úřadem městské části Praha 6</w:t>
      </w:r>
    </w:p>
    <w:p w14:paraId="1079EB0E" w14:textId="69941A90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E63B50">
        <w:rPr>
          <w:rFonts w:cs="Times New Roman"/>
        </w:rPr>
        <w:t>10274731</w:t>
      </w:r>
    </w:p>
    <w:p w14:paraId="677EF671" w14:textId="18430330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7D4FA0">
        <w:rPr>
          <w:rFonts w:cs="Times New Roman"/>
        </w:rPr>
        <w:t>xxxxxxxxxxxxx</w:t>
      </w:r>
      <w:proofErr w:type="spellEnd"/>
    </w:p>
    <w:p w14:paraId="27AAF514" w14:textId="61C7B5BA" w:rsidR="000333F7" w:rsidRPr="000333F7" w:rsidRDefault="00D353D9" w:rsidP="000333F7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7D4FA0">
        <w:rPr>
          <w:rFonts w:cs="Times New Roman"/>
        </w:rPr>
        <w:t>xxxxxxxxxxxxxxxxxx</w:t>
      </w:r>
      <w:proofErr w:type="spellEnd"/>
    </w:p>
    <w:p w14:paraId="6BCF4A09" w14:textId="41AA861C" w:rsidR="00347907" w:rsidRPr="00A15479" w:rsidRDefault="00E63B50" w:rsidP="00512330">
      <w:pPr>
        <w:spacing w:line="276" w:lineRule="auto"/>
        <w:rPr>
          <w:rFonts w:cs="Times New Roman"/>
        </w:rPr>
      </w:pPr>
      <w:r>
        <w:rPr>
          <w:rFonts w:cs="Times New Roman"/>
        </w:rPr>
        <w:t>ne</w:t>
      </w:r>
      <w:r w:rsidR="007421B0" w:rsidRPr="000333F7">
        <w:rPr>
          <w:rFonts w:cs="Times New Roman"/>
        </w:rPr>
        <w:t>plátce</w:t>
      </w:r>
      <w:r w:rsidR="00347907" w:rsidRPr="000333F7">
        <w:rPr>
          <w:rFonts w:cs="Times New Roman"/>
        </w:rPr>
        <w:t xml:space="preserve"> DPH</w:t>
      </w:r>
      <w:r w:rsidR="00560B19" w:rsidRPr="00A15479">
        <w:rPr>
          <w:rFonts w:cs="Times New Roman"/>
        </w:rPr>
        <w:t xml:space="preserve"> </w:t>
      </w:r>
    </w:p>
    <w:p w14:paraId="0A583C73" w14:textId="59D36A5F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7613C0F2" w14:textId="77777777" w:rsidR="00651395" w:rsidRPr="00A15479" w:rsidRDefault="00651395" w:rsidP="006F7208">
      <w:pPr>
        <w:spacing w:line="276" w:lineRule="auto"/>
        <w:rPr>
          <w:rFonts w:cs="Times New Roman"/>
        </w:rPr>
      </w:pP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120C2C14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7803B688" w14:textId="116FE073" w:rsidR="007421B0" w:rsidRPr="002B7B38" w:rsidRDefault="007421B0" w:rsidP="002B7B38">
      <w:pPr>
        <w:pStyle w:val="Unitpronadpis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2B7B38">
        <w:rPr>
          <w:rFonts w:ascii="Times New Roman" w:hAnsi="Times New Roman" w:cs="Times New Roman"/>
        </w:rPr>
        <w:t>„</w:t>
      </w:r>
      <w:r w:rsidR="002B7B38" w:rsidRPr="002B7B38">
        <w:rPr>
          <w:rFonts w:ascii="Times New Roman" w:hAnsi="Times New Roman" w:cs="Times New Roman"/>
        </w:rPr>
        <w:t xml:space="preserve">ÚS Karlov </w:t>
      </w:r>
      <w:r w:rsidR="00E63B50">
        <w:rPr>
          <w:rFonts w:ascii="Times New Roman" w:hAnsi="Times New Roman" w:cs="Times New Roman"/>
        </w:rPr>
        <w:t>–</w:t>
      </w:r>
      <w:r w:rsidR="002B7B38" w:rsidRPr="002B7B38">
        <w:rPr>
          <w:rFonts w:ascii="Times New Roman" w:hAnsi="Times New Roman" w:cs="Times New Roman"/>
        </w:rPr>
        <w:t xml:space="preserve"> </w:t>
      </w:r>
      <w:r w:rsidR="00E63B50">
        <w:rPr>
          <w:rFonts w:ascii="Times New Roman" w:hAnsi="Times New Roman" w:cs="Times New Roman"/>
        </w:rPr>
        <w:t>Památkové v</w:t>
      </w:r>
      <w:r w:rsidR="002B7B38" w:rsidRPr="002B7B38">
        <w:rPr>
          <w:rFonts w:ascii="Times New Roman" w:hAnsi="Times New Roman" w:cs="Times New Roman"/>
        </w:rPr>
        <w:t>yhodnocení</w:t>
      </w:r>
      <w:r w:rsidR="00E63B50">
        <w:rPr>
          <w:rFonts w:ascii="Times New Roman" w:hAnsi="Times New Roman" w:cs="Times New Roman"/>
        </w:rPr>
        <w:t xml:space="preserve"> území a konzultace</w:t>
      </w:r>
      <w:r w:rsidRPr="002B7B38">
        <w:rPr>
          <w:rFonts w:ascii="Times New Roman" w:hAnsi="Times New Roman" w:cs="Times New Roman"/>
        </w:rPr>
        <w:t>“</w:t>
      </w:r>
    </w:p>
    <w:p w14:paraId="417E733F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48293E06" w14:textId="713D360E" w:rsidR="006F7208" w:rsidRDefault="006F7208" w:rsidP="00DC0F52">
      <w:pPr>
        <w:spacing w:after="120" w:line="276" w:lineRule="auto"/>
        <w:jc w:val="center"/>
        <w:rPr>
          <w:rFonts w:cs="Times New Roman"/>
          <w:bCs/>
        </w:rPr>
      </w:pP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9461A1E" w14:textId="603A35DB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2B7B38">
        <w:rPr>
          <w:rFonts w:cs="Times New Roman"/>
        </w:rPr>
        <w:t xml:space="preserve">ÚS Karlov – </w:t>
      </w:r>
      <w:r w:rsidR="00E63B50">
        <w:rPr>
          <w:rFonts w:cs="Times New Roman"/>
        </w:rPr>
        <w:t>Památkové vyhodnocení území</w:t>
      </w:r>
      <w:r w:rsidR="002B7B38">
        <w:rPr>
          <w:rFonts w:cs="Times New Roman"/>
        </w:rPr>
        <w:t xml:space="preserve"> a konzultace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 xml:space="preserve"> a 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2B7B38">
        <w:rPr>
          <w:rFonts w:cs="Times New Roman"/>
          <w:b/>
        </w:rPr>
        <w:t>25-0096/</w:t>
      </w:r>
      <w:r w:rsidR="00E63B50">
        <w:rPr>
          <w:rFonts w:cs="Times New Roman"/>
          <w:b/>
        </w:rPr>
        <w:t>1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 xml:space="preserve">“ </w:t>
      </w:r>
      <w:r w:rsidR="00240E23">
        <w:rPr>
          <w:rFonts w:cs="Times New Roman"/>
        </w:rPr>
        <w:br/>
      </w:r>
      <w:r w:rsidRPr="00A15479">
        <w:rPr>
          <w:rFonts w:cs="Times New Roman"/>
        </w:rPr>
        <w:t>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540280C" w14:textId="7EFDB273" w:rsidR="003375C0" w:rsidRDefault="00556E10" w:rsidP="002B7B3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2B7B38">
        <w:rPr>
          <w:rFonts w:cs="Times New Roman"/>
        </w:rPr>
        <w:t>.</w:t>
      </w:r>
      <w:r w:rsidRPr="00A15479">
        <w:rPr>
          <w:rFonts w:cs="Times New Roman"/>
        </w:rPr>
        <w:t xml:space="preserve"> </w:t>
      </w:r>
      <w:bookmarkEnd w:id="1"/>
    </w:p>
    <w:p w14:paraId="2D1914A4" w14:textId="77777777" w:rsidR="00650DF6" w:rsidRPr="00A15479" w:rsidRDefault="00650DF6" w:rsidP="002B7B38">
      <w:pPr>
        <w:spacing w:after="120" w:line="276" w:lineRule="auto"/>
        <w:jc w:val="both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58124509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="00F35797" w:rsidRPr="00A15479">
        <w:rPr>
          <w:rFonts w:cs="Times New Roman"/>
        </w:rPr>
        <w:t xml:space="preserve">se zavazuje </w:t>
      </w:r>
      <w:r w:rsidR="00F35797">
        <w:rPr>
          <w:rFonts w:cs="Times New Roman"/>
        </w:rPr>
        <w:t xml:space="preserve">dílo </w:t>
      </w:r>
      <w:r w:rsidR="00F35797" w:rsidRPr="00A15479">
        <w:rPr>
          <w:rFonts w:cs="Times New Roman"/>
        </w:rPr>
        <w:t>provést pro objednatele, v souladu s jeho požadavky, v</w:t>
      </w:r>
      <w:r w:rsidR="00F35797">
        <w:rPr>
          <w:rFonts w:cs="Times New Roman"/>
        </w:rPr>
        <w:t> </w:t>
      </w:r>
      <w:r w:rsidR="00F35797" w:rsidRPr="00A15479">
        <w:rPr>
          <w:rFonts w:cs="Times New Roman"/>
        </w:rPr>
        <w:t>termínu</w:t>
      </w:r>
      <w:r w:rsidR="00F35797">
        <w:rPr>
          <w:rFonts w:cs="Times New Roman"/>
        </w:rPr>
        <w:t xml:space="preserve">, </w:t>
      </w:r>
      <w:r w:rsidR="00F35797" w:rsidRPr="00A15479">
        <w:rPr>
          <w:rFonts w:cs="Times New Roman"/>
        </w:rPr>
        <w:t xml:space="preserve">rozsahu, za podmínek sjednaných ve smlouvě, vlastním jménem, na svůj náklad a na vlastní odpovědnost </w:t>
      </w:r>
      <w:r w:rsidR="00F35797" w:rsidRPr="00E63B50">
        <w:rPr>
          <w:rFonts w:cs="Times New Roman"/>
        </w:rPr>
        <w:t xml:space="preserve">a nebezpečí. Předmětem smlouvy je </w:t>
      </w:r>
      <w:r w:rsidR="00E63B50" w:rsidRPr="00E63B50">
        <w:rPr>
          <w:rFonts w:cs="Times New Roman"/>
        </w:rPr>
        <w:t>památkové vyhodnocení území v oblasti Karlova (</w:t>
      </w:r>
      <w:proofErr w:type="spellStart"/>
      <w:r w:rsidR="00E63B50" w:rsidRPr="00E63B50">
        <w:rPr>
          <w:rFonts w:cs="Times New Roman"/>
        </w:rPr>
        <w:t>k.ú</w:t>
      </w:r>
      <w:proofErr w:type="spellEnd"/>
      <w:r w:rsidR="00E63B50" w:rsidRPr="00E63B50">
        <w:rPr>
          <w:rFonts w:cs="Times New Roman"/>
        </w:rPr>
        <w:t xml:space="preserve">. Nové Město) a s ním spojená odborná konzultační činnost v rámci zpracování územní studie ÚS Karlov </w:t>
      </w:r>
      <w:r w:rsidR="00F35797" w:rsidRPr="00E63B50">
        <w:rPr>
          <w:rFonts w:cs="Times New Roman"/>
        </w:rPr>
        <w:t>(dále jen</w:t>
      </w:r>
      <w:r w:rsidR="00F35797" w:rsidRPr="00A15479">
        <w:rPr>
          <w:rFonts w:cs="Times New Roman"/>
        </w:rPr>
        <w:t xml:space="preserve"> </w:t>
      </w:r>
      <w:r w:rsidR="00F35797" w:rsidRPr="00A15479">
        <w:rPr>
          <w:rFonts w:cs="Times New Roman"/>
          <w:b/>
        </w:rPr>
        <w:t>„dílo“</w:t>
      </w:r>
      <w:r w:rsidR="00F35797" w:rsidRPr="00A15479">
        <w:rPr>
          <w:rFonts w:cs="Times New Roman"/>
        </w:rPr>
        <w:t xml:space="preserve"> nebo </w:t>
      </w:r>
      <w:r w:rsidR="00F35797" w:rsidRPr="00A15479">
        <w:rPr>
          <w:rFonts w:cs="Times New Roman"/>
          <w:b/>
        </w:rPr>
        <w:t>„předmět smlouvy“</w:t>
      </w:r>
      <w:r w:rsidR="00F35797" w:rsidRPr="00A15479">
        <w:rPr>
          <w:rFonts w:cs="Times New Roman"/>
        </w:rPr>
        <w:t>).</w:t>
      </w:r>
      <w:r w:rsidR="008404D3">
        <w:rPr>
          <w:rFonts w:cs="Times New Roman"/>
        </w:rPr>
        <w:t xml:space="preserve"> Rozsah řešeného území je vymezen v příloze č. 1b), která je nedílnou součástí této smlouvy.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272EC2C8" w14:textId="387FCFA3" w:rsidR="00F35797" w:rsidRPr="002B7B38" w:rsidRDefault="001D54B4" w:rsidP="00F35797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B7B38">
        <w:rPr>
          <w:rFonts w:cs="Times New Roman"/>
        </w:rPr>
        <w:t>Podrobná specifikace předmětu smlouvy</w:t>
      </w:r>
      <w:r w:rsidR="002B7B38" w:rsidRPr="002B7B38">
        <w:rPr>
          <w:rFonts w:cs="Times New Roman"/>
        </w:rPr>
        <w:t xml:space="preserve"> </w:t>
      </w:r>
      <w:r w:rsidR="00F35797" w:rsidRPr="002B7B38">
        <w:rPr>
          <w:rFonts w:cs="Times New Roman"/>
        </w:rPr>
        <w:t>je uvedena v příloze č. 1</w:t>
      </w:r>
      <w:r w:rsidR="008404D3">
        <w:rPr>
          <w:rFonts w:cs="Times New Roman"/>
        </w:rPr>
        <w:t>a)</w:t>
      </w:r>
      <w:r w:rsidR="00F35797" w:rsidRPr="002B7B38">
        <w:rPr>
          <w:rFonts w:cs="Times New Roman"/>
        </w:rPr>
        <w:t>, která tvoří nedílnou součást této smlouvy.</w:t>
      </w:r>
    </w:p>
    <w:p w14:paraId="4F072886" w14:textId="17B6A70F" w:rsidR="0081750C" w:rsidRPr="008404D3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8404D3">
        <w:rPr>
          <w:rFonts w:cs="Times New Roman"/>
        </w:rPr>
        <w:t xml:space="preserve">Plnění předmětu smlouvy </w:t>
      </w:r>
      <w:r w:rsidR="00127A16" w:rsidRPr="008404D3">
        <w:rPr>
          <w:rFonts w:cs="Times New Roman"/>
        </w:rPr>
        <w:t xml:space="preserve">bude provedeno za podmínek stanovených v této smlouvě (včetně příloh), </w:t>
      </w:r>
      <w:r w:rsidR="002B7B38" w:rsidRPr="008404D3">
        <w:rPr>
          <w:rFonts w:cs="Times New Roman"/>
        </w:rPr>
        <w:t xml:space="preserve"> </w:t>
      </w:r>
    </w:p>
    <w:p w14:paraId="60AA7F95" w14:textId="61B3FD3E" w:rsidR="00FE2031" w:rsidRPr="000E0C80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E0C80">
        <w:rPr>
          <w:rFonts w:cs="Times New Roman"/>
        </w:rPr>
        <w:t xml:space="preserve">V rámci zpracování díla se zhotovitel zavazuje k účasti na </w:t>
      </w:r>
      <w:r w:rsidR="00127A16" w:rsidRPr="000E0C80">
        <w:rPr>
          <w:rFonts w:cs="Times New Roman"/>
        </w:rPr>
        <w:t>všech pracovních poradách svolaných objednatelem</w:t>
      </w:r>
      <w:r w:rsidRPr="000E0C80">
        <w:rPr>
          <w:rFonts w:cs="Times New Roman"/>
        </w:rPr>
        <w:t xml:space="preserve"> či pracovních poradách a prezentacích</w:t>
      </w:r>
      <w:r w:rsidR="00041C27" w:rsidRPr="000E0C80">
        <w:rPr>
          <w:rFonts w:cs="Times New Roman"/>
        </w:rPr>
        <w:t xml:space="preserve"> </w:t>
      </w:r>
      <w:r w:rsidRPr="000E0C80">
        <w:rPr>
          <w:rFonts w:cs="Times New Roman"/>
        </w:rPr>
        <w:t>a zavazuje se</w:t>
      </w:r>
      <w:r w:rsidR="009E48D6" w:rsidRPr="000E0C80">
        <w:rPr>
          <w:rFonts w:cs="Times New Roman"/>
        </w:rPr>
        <w:t xml:space="preserve"> </w:t>
      </w:r>
      <w:r w:rsidRPr="000E0C80">
        <w:rPr>
          <w:rFonts w:cs="Times New Roman"/>
        </w:rPr>
        <w:t xml:space="preserve">k respektování závěrů na nich přijatých. </w:t>
      </w:r>
      <w:r w:rsidR="00041C27" w:rsidRPr="000E0C80">
        <w:rPr>
          <w:rFonts w:cs="Times New Roman"/>
        </w:rPr>
        <w:t>P</w:t>
      </w:r>
      <w:r w:rsidRPr="000E0C80">
        <w:rPr>
          <w:rFonts w:cs="Times New Roman"/>
        </w:rPr>
        <w:t xml:space="preserve">očet a termíny porad </w:t>
      </w:r>
      <w:r w:rsidR="00041C27" w:rsidRPr="000E0C80">
        <w:rPr>
          <w:rFonts w:cs="Times New Roman"/>
        </w:rPr>
        <w:t xml:space="preserve">stanoví </w:t>
      </w:r>
      <w:r w:rsidRPr="000E0C80">
        <w:rPr>
          <w:rFonts w:cs="Times New Roman"/>
        </w:rPr>
        <w:t>objednatel podle postupu prací na díle. První vstupní pracovní porada se uskuteční spolu se zahájením prací na díle.</w:t>
      </w:r>
    </w:p>
    <w:p w14:paraId="0933BA38" w14:textId="1FAD21BF" w:rsidR="00E223EC" w:rsidRDefault="00127A16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Dílo bude provedeno v etapách stanovených objednatelem v níže uvedené tabulce</w:t>
      </w:r>
      <w:r w:rsidR="004E25E5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2B2BE9C" w14:textId="77777777" w:rsidR="005E5AB2" w:rsidRDefault="005E5AB2" w:rsidP="005E5AB2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D07D6AC" w14:textId="77777777" w:rsidR="00650DF6" w:rsidRDefault="00650DF6" w:rsidP="005E5AB2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27A16" w14:paraId="481641F0" w14:textId="77777777" w:rsidTr="00127A16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2409" w14:textId="15EC545F" w:rsidR="00127A16" w:rsidRPr="004E25E5" w:rsidRDefault="007E7EB2" w:rsidP="007E7EB2">
            <w:pPr>
              <w:pStyle w:val="Zkladntext"/>
              <w:spacing w:after="120" w:line="276" w:lineRule="auto"/>
              <w:ind w:left="1004"/>
              <w:rPr>
                <w:b/>
              </w:rPr>
            </w:pPr>
            <w:r w:rsidRPr="004E25E5">
              <w:rPr>
                <w:rFonts w:cs="Times New Roman"/>
                <w:b/>
              </w:rPr>
              <w:t xml:space="preserve">ÚS Karlov </w:t>
            </w:r>
            <w:r w:rsidR="00E63B50">
              <w:rPr>
                <w:rFonts w:cs="Times New Roman"/>
                <w:b/>
              </w:rPr>
              <w:t>–</w:t>
            </w:r>
            <w:r w:rsidRPr="004E25E5">
              <w:rPr>
                <w:rFonts w:cs="Times New Roman"/>
                <w:b/>
              </w:rPr>
              <w:t xml:space="preserve"> </w:t>
            </w:r>
            <w:r w:rsidR="00E63B50">
              <w:rPr>
                <w:rFonts w:cs="Times New Roman"/>
                <w:b/>
              </w:rPr>
              <w:t>Památkové vyhodnocení území</w:t>
            </w:r>
            <w:r w:rsidRPr="004E25E5">
              <w:rPr>
                <w:rFonts w:cs="Times New Roman"/>
                <w:b/>
              </w:rPr>
              <w:t xml:space="preserve"> a konzultace</w:t>
            </w:r>
          </w:p>
        </w:tc>
      </w:tr>
      <w:tr w:rsidR="00127A16" w:rsidRPr="007E7EB2" w14:paraId="39469419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A899" w14:textId="77777777" w:rsidR="00E63B50" w:rsidRPr="008C019A" w:rsidRDefault="00E63B50" w:rsidP="00E63B50">
            <w:pPr>
              <w:pStyle w:val="IPRodstavec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Etapa 1 - Zpracování </w:t>
            </w:r>
            <w:r w:rsidRPr="008C01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památkového vyhodnocení</w:t>
            </w:r>
          </w:p>
          <w:p w14:paraId="6BF73838" w14:textId="77777777" w:rsidR="00E63B50" w:rsidRPr="008C019A" w:rsidRDefault="00E63B50" w:rsidP="00E63B50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Seznámení se s existujícími podklady</w:t>
            </w:r>
          </w:p>
          <w:p w14:paraId="3165E48D" w14:textId="77777777" w:rsidR="00E63B50" w:rsidRPr="008C019A" w:rsidRDefault="00E63B50" w:rsidP="00E63B50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Terénní průzkum</w:t>
            </w:r>
          </w:p>
          <w:p w14:paraId="7206D084" w14:textId="77777777" w:rsidR="00E63B50" w:rsidRPr="008C019A" w:rsidRDefault="00E63B50" w:rsidP="00E63B50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Účast na koordinačních setkáních projektového týmu</w:t>
            </w:r>
          </w:p>
          <w:p w14:paraId="609FB640" w14:textId="77777777" w:rsidR="00E63B50" w:rsidRPr="008C019A" w:rsidRDefault="00E63B50" w:rsidP="00E63B50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Zpracování textové části vyhodnocení</w:t>
            </w:r>
          </w:p>
          <w:p w14:paraId="079E8E46" w14:textId="77777777" w:rsidR="00E63B50" w:rsidRPr="008C019A" w:rsidRDefault="00E63B50" w:rsidP="00E63B50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Zpracování výkresu památkového vyhodnocení v měřítku 1:2000</w:t>
            </w:r>
          </w:p>
          <w:p w14:paraId="7D4DEF01" w14:textId="620196E6" w:rsidR="00B32F7F" w:rsidRPr="008C019A" w:rsidRDefault="00B32F7F" w:rsidP="00E63B50">
            <w:pPr>
              <w:pStyle w:val="IPRodstavec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CE128" w14:textId="4FF46105" w:rsidR="00127A16" w:rsidRPr="004E25E5" w:rsidRDefault="008E79F7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8E79F7">
              <w:rPr>
                <w:rFonts w:cs="Times New Roman"/>
              </w:rPr>
              <w:t>Detailní postup zpracování je uveden v příloze č. 1a).</w:t>
            </w:r>
          </w:p>
        </w:tc>
      </w:tr>
      <w:tr w:rsidR="00127A16" w:rsidRPr="005E5AB2" w14:paraId="1BBF2CFC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152B" w14:textId="4AADC1E7" w:rsidR="008C019A" w:rsidRPr="008C019A" w:rsidRDefault="008C019A" w:rsidP="008C019A">
            <w:pPr>
              <w:spacing w:after="160" w:line="278" w:lineRule="auto"/>
              <w:rPr>
                <w:rFonts w:cs="Times New Roman"/>
                <w:b/>
                <w:bCs/>
              </w:rPr>
            </w:pPr>
            <w:r w:rsidRPr="008C019A">
              <w:rPr>
                <w:rFonts w:cs="Times New Roman"/>
                <w:b/>
                <w:bCs/>
              </w:rPr>
              <w:t>Etapa 2 - Konzultace návrhu územní studie</w:t>
            </w:r>
          </w:p>
          <w:p w14:paraId="6DC561A0" w14:textId="27C034A3" w:rsidR="008C019A" w:rsidRDefault="008C019A" w:rsidP="008C019A">
            <w:pPr>
              <w:pStyle w:val="IPRodstavec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C019A">
              <w:rPr>
                <w:rFonts w:ascii="Times New Roman" w:hAnsi="Times New Roman" w:cs="Times New Roman"/>
                <w:sz w:val="22"/>
                <w:szCs w:val="22"/>
              </w:rPr>
              <w:t>Konzultační činnost</w:t>
            </w:r>
          </w:p>
          <w:p w14:paraId="67F7CF30" w14:textId="77777777" w:rsidR="008C019A" w:rsidRPr="008C019A" w:rsidRDefault="008C019A" w:rsidP="008C019A">
            <w:pPr>
              <w:pStyle w:val="IPRodstavec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C0B01" w14:textId="6FE345A2" w:rsidR="00B32F7F" w:rsidRPr="008C019A" w:rsidRDefault="008E79F7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8C019A">
              <w:rPr>
                <w:rFonts w:cs="Times New Roman"/>
              </w:rPr>
              <w:t>Detailní postup zpracování je uveden v příloze č. 1a).</w:t>
            </w:r>
          </w:p>
        </w:tc>
      </w:tr>
    </w:tbl>
    <w:p w14:paraId="364D6A6A" w14:textId="77777777" w:rsidR="00127A16" w:rsidRDefault="00127A1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3539A2F8" w14:textId="77777777" w:rsidR="00650DF6" w:rsidRDefault="00650DF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1A0D3503" w14:textId="77777777" w:rsidR="00650DF6" w:rsidRDefault="00650DF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235F79DE" w14:textId="7BE76663" w:rsidR="00E361D2" w:rsidRDefault="00B3080E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UnitPro"/>
        </w:rPr>
        <w:lastRenderedPageBreak/>
        <w:t>K plnění každé jednotlivé dílčí činnosti (</w:t>
      </w:r>
      <w:r w:rsidR="00177724">
        <w:rPr>
          <w:rFonts w:cs="UnitPro"/>
        </w:rPr>
        <w:t>E</w:t>
      </w:r>
      <w:r>
        <w:rPr>
          <w:rFonts w:cs="UnitPro"/>
        </w:rPr>
        <w:t>tapy) bude zhotovitel objednatelem vyzván písemně, a to formou zaslání pokynu k zahájení činnosti. Tento pokyn bude zhotoviteli zaslán prostřednictvím e</w:t>
      </w:r>
      <w:r>
        <w:rPr>
          <w:rFonts w:cs="UnitPro"/>
        </w:rPr>
        <w:noBreakHyphen/>
        <w:t xml:space="preserve">mailu kontaktní osoby objednatele </w:t>
      </w:r>
      <w:r w:rsidR="00E361D2">
        <w:rPr>
          <w:rFonts w:cs="UnitPro"/>
        </w:rPr>
        <w:t xml:space="preserve">uvedené v </w:t>
      </w:r>
      <w:r w:rsidR="00E361D2" w:rsidRPr="00E361D2">
        <w:rPr>
          <w:rFonts w:cs="UnitPro"/>
        </w:rPr>
        <w:t>čl. XII odst. 2</w:t>
      </w:r>
      <w:r w:rsidR="00E361D2">
        <w:rPr>
          <w:rFonts w:cs="UnitPro"/>
        </w:rPr>
        <w:t xml:space="preserve"> této smlouvy. V každém zasílaném pokynu objednatele k zahájení činnosti bude uvedeno:</w:t>
      </w:r>
      <w:r>
        <w:rPr>
          <w:rFonts w:cs="UnitPro"/>
        </w:rPr>
        <w:t xml:space="preserve"> </w:t>
      </w:r>
      <w:r w:rsidR="00E361D2">
        <w:rPr>
          <w:rFonts w:cs="UnitPro"/>
        </w:rPr>
        <w:t xml:space="preserve">„Objednatel tímto vyzývá zhotovitele k zahájení následující činnosti:“ a dále bude doplněna a uvedena konkrétní činnost předmětu veřejné zakázky, jejíž plnění má zhotovitel zahájit. Každý takto zaslaný pokyn objednatele k zahájení činnosti bude kontaktní osobou zhotovitele uvedenou v čl. XII odst. 3 této smlouvy potvrzen. Nepotvrdí-li zhotovitel takto zaslaný pokyn objednatele k zahájení činnosti do 5 pracovních dnů ode dne jeho odeslání kontaktní osobou objednatele, bude objednatelem považován za odsouhlasený a tímto dnem bude zahájeno počítání lhůt plnění uvedených </w:t>
      </w:r>
      <w:r w:rsidR="00E361D2" w:rsidRPr="00523C3A">
        <w:rPr>
          <w:rFonts w:cs="UnitPro"/>
        </w:rPr>
        <w:t>v čl. III odst. 2</w:t>
      </w:r>
      <w:r w:rsidR="00E361D2">
        <w:rPr>
          <w:rFonts w:cs="UnitPro"/>
        </w:rPr>
        <w:t xml:space="preserve"> této smlouvy.</w:t>
      </w:r>
    </w:p>
    <w:p w14:paraId="75501D37" w14:textId="14A89B6E" w:rsidR="00E361D2" w:rsidRDefault="00E361D2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>
        <w:t xml:space="preserve"> bere na vědomí, že je oprávněn zahájit práce na každé jednotlivé etapě až na základě písemného pokynu objednatele. Zhotovitel bere na vědomí, že pokud započne s plněním etapy bez písemného pokynu objednatele, nemá nárok na úhradu ceny (nákladů) takového plnění.</w:t>
      </w:r>
    </w:p>
    <w:p w14:paraId="07ED6E58" w14:textId="558A4D89" w:rsidR="00AE0FE5" w:rsidRPr="00A15479" w:rsidRDefault="00E223E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="000943FC"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="005E5AB2">
        <w:rPr>
          <w:rFonts w:cs="Times New Roman"/>
        </w:rPr>
        <w:t xml:space="preserve">.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="000943FC"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</w:t>
      </w:r>
      <w:r w:rsidR="0066714A">
        <w:rPr>
          <w:rFonts w:cs="Times New Roman"/>
          <w:b/>
        </w:rPr>
        <w:t xml:space="preserve">výše </w:t>
      </w:r>
      <w:r w:rsidR="00AE0FE5" w:rsidRPr="00A15479">
        <w:rPr>
          <w:rFonts w:cs="Times New Roman"/>
          <w:b/>
        </w:rPr>
        <w:t>uvedené specifikace je dílo dostatečně a</w:t>
      </w:r>
      <w:r w:rsidR="00CD6248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8F0DA5" w14:textId="77777777" w:rsidR="00B853D6" w:rsidRPr="00A15479" w:rsidRDefault="00B853D6" w:rsidP="000B143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díla </w:t>
      </w:r>
      <w:r>
        <w:rPr>
          <w:rFonts w:cs="Times New Roman"/>
        </w:rPr>
        <w:t>o</w:t>
      </w:r>
      <w:r w:rsidRPr="00A15479">
        <w:rPr>
          <w:rFonts w:cs="Times New Roman"/>
        </w:rPr>
        <w:t xml:space="preserve">bjednateli nastávají až na základě potvrzení předání v dokumentu označeném jako </w:t>
      </w:r>
      <w:r w:rsidRPr="00A15479">
        <w:rPr>
          <w:rFonts w:cs="Times New Roman"/>
          <w:b/>
        </w:rPr>
        <w:t>„Akceptační protokol“</w:t>
      </w:r>
      <w:r w:rsidRPr="00A15479">
        <w:rPr>
          <w:rFonts w:cs="Times New Roman"/>
        </w:rPr>
        <w:t>, podepsaném oběma stranami po provedení kontroly řádně dokončeného díla, který bude opatřen podpisy obou smluvních stran, resp.</w:t>
      </w:r>
      <w:r>
        <w:rPr>
          <w:rFonts w:cs="Times New Roman"/>
        </w:rPr>
        <w:t> </w:t>
      </w:r>
      <w:r w:rsidRPr="00A15479">
        <w:rPr>
          <w:rFonts w:cs="Times New Roman"/>
        </w:rPr>
        <w:t>jimi</w:t>
      </w:r>
      <w:r>
        <w:rPr>
          <w:rFonts w:cs="Times New Roman"/>
        </w:rPr>
        <w:t> </w:t>
      </w:r>
      <w:r w:rsidRPr="00A15479">
        <w:rPr>
          <w:rFonts w:cs="Times New Roman"/>
        </w:rPr>
        <w:t>pověřených osob.</w:t>
      </w:r>
    </w:p>
    <w:p w14:paraId="3AAED912" w14:textId="1C624400" w:rsidR="00AE0FE5" w:rsidRPr="005C6648" w:rsidRDefault="00B853D6" w:rsidP="00B853D6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r w:rsidR="0066714A">
        <w:rPr>
          <w:rFonts w:cs="Times New Roman"/>
        </w:rPr>
        <w:t>smlouvy</w:t>
      </w:r>
      <w:r w:rsidR="00177724">
        <w:rPr>
          <w:rFonts w:cs="Times New Roman"/>
        </w:rPr>
        <w:t>“</w:t>
      </w:r>
      <w:r w:rsidR="0066714A">
        <w:rPr>
          <w:rFonts w:cs="Times New Roman"/>
        </w:rPr>
        <w:t>.</w:t>
      </w:r>
    </w:p>
    <w:bookmarkEnd w:id="2"/>
    <w:p w14:paraId="15F0F9D1" w14:textId="711AD03C" w:rsidR="00AE0FE5" w:rsidRDefault="00AE0FE5" w:rsidP="00650DF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C6648">
        <w:rPr>
          <w:rFonts w:cs="Times New Roman"/>
        </w:rPr>
        <w:t xml:space="preserve">Zhotovitel </w:t>
      </w:r>
      <w:r w:rsidR="00F232D8" w:rsidRPr="005C6648">
        <w:rPr>
          <w:rFonts w:cs="Times New Roman"/>
        </w:rPr>
        <w:t xml:space="preserve">nese </w:t>
      </w:r>
      <w:r w:rsidR="005C6648" w:rsidRPr="005C6648">
        <w:rPr>
          <w:rFonts w:cs="Times New Roman"/>
        </w:rPr>
        <w:t xml:space="preserve">nebezpečí škody na předmětu díla nebo jeho částech a odpovídá za veškeré škody způsobené svojí činností, a to až do okamžiku řádného předání kompletní ucelené části díla objednateli bez vad a nedodělků. Nebezpečí škody na předmětu díla tak přechází na objednatele okamžikem podpisu akceptačního protokolu o převzetí příslušné </w:t>
      </w:r>
      <w:r w:rsidR="0079466C">
        <w:rPr>
          <w:rFonts w:cs="Times New Roman"/>
        </w:rPr>
        <w:t xml:space="preserve">Etapy </w:t>
      </w:r>
      <w:r w:rsidR="00F232D8" w:rsidRPr="005C6648">
        <w:rPr>
          <w:rFonts w:cs="Times New Roman"/>
        </w:rPr>
        <w:t>díla.</w:t>
      </w:r>
    </w:p>
    <w:p w14:paraId="7D338093" w14:textId="77777777" w:rsidR="00650DF6" w:rsidRPr="00650DF6" w:rsidRDefault="00650DF6" w:rsidP="00650DF6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4D08954F" w:rsidR="00CE703C" w:rsidRPr="00A15479" w:rsidRDefault="00F232D8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</w:t>
      </w:r>
      <w:r w:rsidR="001D54B4"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4DB3758D" w14:textId="69E452C4" w:rsidR="00F867CE" w:rsidRPr="00F867CE" w:rsidRDefault="008C019A" w:rsidP="00F867CE">
      <w:pPr>
        <w:spacing w:line="276" w:lineRule="auto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23</w:t>
      </w:r>
      <w:r w:rsidR="008E79F7">
        <w:rPr>
          <w:rFonts w:cs="Times New Roman"/>
          <w:b/>
          <w:bCs/>
        </w:rPr>
        <w:t>0.000,-</w:t>
      </w:r>
      <w:proofErr w:type="gramEnd"/>
      <w:r w:rsidR="008E79F7">
        <w:rPr>
          <w:rFonts w:cs="Times New Roman"/>
          <w:b/>
          <w:bCs/>
        </w:rPr>
        <w:t xml:space="preserve"> </w:t>
      </w:r>
      <w:r w:rsidR="00F867CE" w:rsidRPr="00F867CE">
        <w:rPr>
          <w:rFonts w:cs="Times New Roman"/>
          <w:b/>
        </w:rPr>
        <w:t xml:space="preserve"> Kč </w:t>
      </w:r>
      <w:r w:rsidR="00F867CE" w:rsidRPr="00F867CE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dvěstětřicettisíc</w:t>
      </w:r>
      <w:r w:rsidR="00F867CE" w:rsidRPr="00F867CE">
        <w:rPr>
          <w:rFonts w:cs="Times New Roman"/>
        </w:rPr>
        <w:t>korun</w:t>
      </w:r>
      <w:proofErr w:type="spellEnd"/>
      <w:r w:rsidR="00F867CE" w:rsidRPr="00F867CE">
        <w:rPr>
          <w:rFonts w:cs="Times New Roman"/>
        </w:rPr>
        <w:t xml:space="preserve"> českých)</w:t>
      </w:r>
      <w:r w:rsidR="009945EB">
        <w:rPr>
          <w:rFonts w:cs="Times New Roman"/>
        </w:rPr>
        <w:t>.</w:t>
      </w:r>
    </w:p>
    <w:p w14:paraId="26B6E8F7" w14:textId="77777777" w:rsidR="009945EB" w:rsidRDefault="009945EB" w:rsidP="00DC0C48">
      <w:pPr>
        <w:spacing w:after="120" w:line="276" w:lineRule="auto"/>
        <w:jc w:val="both"/>
        <w:rPr>
          <w:rFonts w:cs="Times New Roman"/>
        </w:rPr>
      </w:pPr>
    </w:p>
    <w:p w14:paraId="0382611D" w14:textId="77482B6D" w:rsidR="00DC0C48" w:rsidRDefault="00DC0C48" w:rsidP="00DC0C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Dílčí ceny za zpracování jednotlivých </w:t>
      </w:r>
      <w:r w:rsidR="00E75BD3">
        <w:rPr>
          <w:rFonts w:cs="Times New Roman"/>
        </w:rPr>
        <w:t>E</w:t>
      </w:r>
      <w:r>
        <w:rPr>
          <w:rFonts w:cs="Times New Roman"/>
        </w:rPr>
        <w:t>tap díla jsou následující:</w:t>
      </w: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9"/>
        <w:gridCol w:w="2323"/>
      </w:tblGrid>
      <w:tr w:rsidR="00265026" w14:paraId="65151A6A" w14:textId="77777777" w:rsidTr="00265026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3C46" w14:textId="77777777" w:rsidR="00265026" w:rsidRDefault="00265026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Členění dle čl. I této smlouvy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91FBF" w14:textId="5ECA48B2" w:rsidR="00265026" w:rsidRDefault="00265026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Cena v Kč </w:t>
            </w:r>
          </w:p>
        </w:tc>
      </w:tr>
      <w:tr w:rsidR="00265026" w14:paraId="372BD1B1" w14:textId="77777777" w:rsidTr="00265026">
        <w:trPr>
          <w:trHeight w:val="45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2C2" w14:textId="73652181" w:rsidR="00265026" w:rsidRDefault="00265026" w:rsidP="00705925">
            <w:pPr>
              <w:pStyle w:val="Zkladntext"/>
            </w:pPr>
            <w:r>
              <w:t xml:space="preserve">Etapa 1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ADF28" w14:textId="3928EF11" w:rsidR="00265026" w:rsidRDefault="00265026" w:rsidP="00705925">
            <w:pPr>
              <w:jc w:val="both"/>
            </w:pPr>
            <w:proofErr w:type="gramStart"/>
            <w:r>
              <w:rPr>
                <w:rFonts w:cs="Times New Roman"/>
              </w:rPr>
              <w:t>190.000,-</w:t>
            </w:r>
            <w:proofErr w:type="gramEnd"/>
            <w:r>
              <w:rPr>
                <w:rFonts w:cs="Times New Roman"/>
              </w:rPr>
              <w:t xml:space="preserve"> Kč</w:t>
            </w:r>
          </w:p>
        </w:tc>
      </w:tr>
      <w:tr w:rsidR="00265026" w14:paraId="730A3ABE" w14:textId="77777777" w:rsidTr="00265026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1C8" w14:textId="22438CEE" w:rsidR="00265026" w:rsidRDefault="00265026" w:rsidP="00705925">
            <w:pPr>
              <w:pStyle w:val="Zkladntext"/>
            </w:pPr>
            <w:r>
              <w:t xml:space="preserve">Etapa 2 – </w:t>
            </w:r>
          </w:p>
          <w:p w14:paraId="3DB1AF56" w14:textId="77777777" w:rsidR="00265026" w:rsidRDefault="00265026" w:rsidP="00705925">
            <w:pPr>
              <w:pStyle w:val="Zkladntext"/>
            </w:pPr>
          </w:p>
          <w:p w14:paraId="3CD57BAC" w14:textId="6E89F610" w:rsidR="00265026" w:rsidRDefault="00265026" w:rsidP="00705925">
            <w:pPr>
              <w:pStyle w:val="Zkladntext"/>
            </w:pPr>
            <w:r>
              <w:lastRenderedPageBreak/>
              <w:t xml:space="preserve">na základě hodinové sazby </w:t>
            </w:r>
            <w:r>
              <w:br/>
              <w:t>a odevzdání výčetky</w:t>
            </w:r>
          </w:p>
          <w:p w14:paraId="62CEE38C" w14:textId="77777777" w:rsidR="00265026" w:rsidRDefault="00265026" w:rsidP="00705925">
            <w:pPr>
              <w:pStyle w:val="Zkladntext"/>
            </w:pPr>
          </w:p>
          <w:p w14:paraId="10E2C154" w14:textId="5269F3B6" w:rsidR="00265026" w:rsidRDefault="00265026" w:rsidP="00705925">
            <w:pPr>
              <w:pStyle w:val="Zkladntex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C9B59" w14:textId="77777777" w:rsidR="00265026" w:rsidRDefault="00265026" w:rsidP="00705925">
            <w:pPr>
              <w:jc w:val="both"/>
            </w:pPr>
            <w:r>
              <w:lastRenderedPageBreak/>
              <w:t xml:space="preserve">Max. </w:t>
            </w:r>
            <w:proofErr w:type="gramStart"/>
            <w:r>
              <w:t>40.000,-</w:t>
            </w:r>
            <w:proofErr w:type="gramEnd"/>
            <w:r>
              <w:t xml:space="preserve"> Kč</w:t>
            </w:r>
          </w:p>
          <w:p w14:paraId="718DF8AD" w14:textId="77777777" w:rsidR="00265026" w:rsidRDefault="00265026" w:rsidP="00705925">
            <w:pPr>
              <w:jc w:val="both"/>
            </w:pPr>
          </w:p>
          <w:p w14:paraId="6A4B5845" w14:textId="77777777" w:rsidR="00265026" w:rsidRDefault="00265026" w:rsidP="00705925">
            <w:pPr>
              <w:jc w:val="both"/>
            </w:pPr>
            <w:proofErr w:type="gramStart"/>
            <w:r>
              <w:t>1.000,-</w:t>
            </w:r>
            <w:proofErr w:type="gramEnd"/>
            <w:r>
              <w:t xml:space="preserve"> Kč/hod.</w:t>
            </w:r>
          </w:p>
          <w:p w14:paraId="2CF64C6C" w14:textId="77777777" w:rsidR="00265026" w:rsidRDefault="00265026" w:rsidP="00705925">
            <w:pPr>
              <w:jc w:val="both"/>
            </w:pPr>
            <w:r>
              <w:lastRenderedPageBreak/>
              <w:t>Počet hodin max. 40</w:t>
            </w:r>
          </w:p>
          <w:p w14:paraId="196FF299" w14:textId="77777777" w:rsidR="00265026" w:rsidRDefault="00265026" w:rsidP="00705925">
            <w:pPr>
              <w:jc w:val="both"/>
            </w:pPr>
          </w:p>
          <w:p w14:paraId="76BA8F40" w14:textId="3C2D1871" w:rsidR="00265026" w:rsidRPr="00A15479" w:rsidRDefault="00265026" w:rsidP="00880649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Částka v rámci etapy </w:t>
            </w:r>
            <w:r w:rsidR="00650DF6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nemusí být vyčerpána.</w:t>
            </w:r>
          </w:p>
          <w:p w14:paraId="661F7168" w14:textId="3EEAF279" w:rsidR="00265026" w:rsidRDefault="00265026" w:rsidP="00705925">
            <w:pPr>
              <w:jc w:val="both"/>
            </w:pPr>
          </w:p>
        </w:tc>
      </w:tr>
      <w:tr w:rsidR="00265026" w14:paraId="534FF76A" w14:textId="77777777" w:rsidTr="00265026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BA56" w14:textId="77777777" w:rsidR="00265026" w:rsidRDefault="00265026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lastRenderedPageBreak/>
              <w:t>Celková cena předmětu plnění (díla)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84078" w14:textId="1A301E2D" w:rsidR="00265026" w:rsidRDefault="00265026" w:rsidP="00C7263F">
            <w:pPr>
              <w:spacing w:after="120" w:line="276" w:lineRule="auto"/>
              <w:jc w:val="both"/>
            </w:pPr>
            <w:proofErr w:type="gramStart"/>
            <w:r>
              <w:rPr>
                <w:rFonts w:cs="Times New Roman"/>
                <w:b/>
                <w:bCs/>
              </w:rPr>
              <w:t>230.000,-</w:t>
            </w:r>
            <w:proofErr w:type="gramEnd"/>
            <w:r>
              <w:rPr>
                <w:rFonts w:cs="Times New Roman"/>
                <w:b/>
                <w:bCs/>
              </w:rPr>
              <w:t xml:space="preserve"> Kč</w:t>
            </w:r>
          </w:p>
        </w:tc>
      </w:tr>
    </w:tbl>
    <w:p w14:paraId="4AFCE19A" w14:textId="77777777" w:rsidR="006A7B64" w:rsidRDefault="006A7B64" w:rsidP="0007550F">
      <w:pPr>
        <w:spacing w:after="120" w:line="276" w:lineRule="auto"/>
        <w:jc w:val="both"/>
        <w:rPr>
          <w:rFonts w:cs="Times New Roman"/>
        </w:rPr>
      </w:pPr>
    </w:p>
    <w:bookmarkEnd w:id="3"/>
    <w:p w14:paraId="6A13A080" w14:textId="7FEA0599" w:rsidR="007E20EE" w:rsidRPr="007E20EE" w:rsidRDefault="007E20EE" w:rsidP="007E20EE">
      <w:pPr>
        <w:pStyle w:val="Zkladntext2"/>
        <w:spacing w:line="276" w:lineRule="auto"/>
        <w:jc w:val="both"/>
      </w:pPr>
      <w:r w:rsidRPr="007E20EE">
        <w:t xml:space="preserve">Zhotovitel spolu s předáním předmětu smlouvy odevzdá kontaktní osobě objednatele výkaz skutečně odpracovaných hodin (tzv. </w:t>
      </w:r>
      <w:r w:rsidRPr="007E20EE">
        <w:rPr>
          <w:b/>
        </w:rPr>
        <w:t>výčetku</w:t>
      </w:r>
      <w:r w:rsidRPr="007E20EE">
        <w:t>)</w:t>
      </w:r>
      <w:r>
        <w:t xml:space="preserve"> – u etapy </w:t>
      </w:r>
      <w:r w:rsidR="008C019A">
        <w:t>2</w:t>
      </w:r>
      <w:r>
        <w:t>.</w:t>
      </w:r>
    </w:p>
    <w:p w14:paraId="26CDF254" w14:textId="335D6547" w:rsidR="007E20EE" w:rsidRDefault="007E20EE" w:rsidP="00705925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Vzor výkazu skutečně odpracovaných hodin je ke stažení na webových stránkách objednatele na</w:t>
      </w:r>
      <w:r>
        <w:rPr>
          <w:rFonts w:cs="Times New Roman"/>
        </w:rPr>
        <w:t> </w:t>
      </w:r>
      <w:r w:rsidRPr="00323865">
        <w:rPr>
          <w:rFonts w:cs="Times New Roman"/>
        </w:rPr>
        <w:t xml:space="preserve">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</w:t>
      </w:r>
      <w:r>
        <w:rPr>
          <w:rFonts w:cs="Times New Roman"/>
        </w:rPr>
        <w:t>.</w:t>
      </w:r>
    </w:p>
    <w:p w14:paraId="42B532F7" w14:textId="5E46B067" w:rsidR="002A1B71" w:rsidRPr="00A15479" w:rsidRDefault="00F306D0" w:rsidP="00EF4AD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</w:t>
      </w:r>
      <w:r w:rsidR="00F867CE">
        <w:rPr>
          <w:rFonts w:cs="Times New Roman"/>
        </w:rPr>
        <w:t> </w:t>
      </w:r>
      <w:r>
        <w:rPr>
          <w:rFonts w:cs="Times New Roman"/>
        </w:rPr>
        <w:t>to</w:t>
      </w:r>
      <w:r w:rsidR="00F867CE">
        <w:rPr>
          <w:rFonts w:cs="Times New Roman"/>
        </w:rPr>
        <w:t> </w:t>
      </w:r>
      <w:r>
        <w:rPr>
          <w:rFonts w:cs="Times New Roman"/>
        </w:rPr>
        <w:t>po oboustranném podepsání akceptačního protokolu bez výhrad či s výhradou těch vad, které nebrání předávanou část díla akceptovat</w:t>
      </w:r>
      <w:r w:rsidR="00C5302E">
        <w:rPr>
          <w:rFonts w:cs="Times New Roman"/>
        </w:rPr>
        <w:t xml:space="preserve"> (u etapy 1) a na základě </w:t>
      </w:r>
      <w:r w:rsidR="00705925">
        <w:rPr>
          <w:rFonts w:cs="Times New Roman"/>
        </w:rPr>
        <w:t>odsouhlaseného</w:t>
      </w:r>
      <w:r w:rsidR="00C5302E">
        <w:rPr>
          <w:rFonts w:cs="Times New Roman"/>
        </w:rPr>
        <w:t xml:space="preserve"> výkazu skutečně odpracovaných </w:t>
      </w:r>
      <w:proofErr w:type="gramStart"/>
      <w:r w:rsidR="00C5302E">
        <w:rPr>
          <w:rFonts w:cs="Times New Roman"/>
        </w:rPr>
        <w:t xml:space="preserve">hodin </w:t>
      </w:r>
      <w:r w:rsidR="007E20EE">
        <w:rPr>
          <w:rFonts w:cs="Times New Roman"/>
        </w:rPr>
        <w:t xml:space="preserve">- </w:t>
      </w:r>
      <w:r w:rsidR="00C5302E">
        <w:rPr>
          <w:rFonts w:cs="Times New Roman"/>
        </w:rPr>
        <w:t>výčetka</w:t>
      </w:r>
      <w:proofErr w:type="gramEnd"/>
      <w:r w:rsidR="00C5302E">
        <w:rPr>
          <w:rFonts w:cs="Times New Roman"/>
        </w:rPr>
        <w:t xml:space="preserve"> </w:t>
      </w:r>
      <w:r w:rsidR="007E20EE">
        <w:rPr>
          <w:rFonts w:cs="Times New Roman"/>
        </w:rPr>
        <w:t>(</w:t>
      </w:r>
      <w:r w:rsidR="00C5302E">
        <w:rPr>
          <w:rFonts w:cs="Times New Roman"/>
        </w:rPr>
        <w:t xml:space="preserve">u etapy </w:t>
      </w:r>
      <w:r w:rsidR="008C019A">
        <w:rPr>
          <w:rFonts w:cs="Times New Roman"/>
        </w:rPr>
        <w:t>2</w:t>
      </w:r>
      <w:r w:rsidR="00C5302E">
        <w:rPr>
          <w:rFonts w:cs="Times New Roman"/>
        </w:rPr>
        <w:t>).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096D0D2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59287939" w:rsidR="001F38CB" w:rsidRPr="00F867CE" w:rsidRDefault="001F38CB" w:rsidP="00C7263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67CE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33A375B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zhotovitelem,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1343FA" w:rsidRPr="000E0C80">
        <w:rPr>
          <w:rFonts w:cs="Times New Roman"/>
          <w:b/>
        </w:rPr>
        <w:t>Zhotovitel je povinen zaslat fakturu ve formátu .</w:t>
      </w:r>
      <w:proofErr w:type="spellStart"/>
      <w:r w:rsidR="001343FA" w:rsidRPr="000E0C80">
        <w:rPr>
          <w:rFonts w:cs="Times New Roman"/>
          <w:b/>
        </w:rPr>
        <w:t>pdf</w:t>
      </w:r>
      <w:proofErr w:type="spellEnd"/>
      <w:r w:rsidR="001343FA" w:rsidRPr="000E0C80">
        <w:rPr>
          <w:rFonts w:cs="Times New Roman"/>
          <w:b/>
        </w:rPr>
        <w:t xml:space="preserve"> na e-mailovou adresu kontaktní osoby objednatele. </w:t>
      </w:r>
      <w:r w:rsidR="000F2124" w:rsidRPr="000E0C80">
        <w:rPr>
          <w:rFonts w:cs="Times New Roman"/>
        </w:rPr>
        <w:t>Úhrada faktur bude provedena převodním příkazem na bankovní účet uvedený na faktuře</w:t>
      </w:r>
      <w:r w:rsidR="000F2124" w:rsidRPr="00A15479">
        <w:rPr>
          <w:rFonts w:cs="Times New Roman"/>
        </w:rPr>
        <w:t xml:space="preserve">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  <w:r w:rsidR="00480D86" w:rsidRPr="00A15479" w:rsidDel="00480D86">
        <w:rPr>
          <w:rFonts w:cs="Times New Roman"/>
        </w:rPr>
        <w:t xml:space="preserve"> </w:t>
      </w:r>
    </w:p>
    <w:p w14:paraId="6DA1C43B" w14:textId="54927A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D52C69">
        <w:rPr>
          <w:rFonts w:cs="Times New Roman"/>
        </w:rPr>
        <w:t xml:space="preserve"> či jeho kompletní části definované v rámci etapizace, ve struktuře dle čl. IV této smlouvy.</w:t>
      </w:r>
    </w:p>
    <w:p w14:paraId="71F1FE72" w14:textId="0795470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1EE3702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03CE079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lastRenderedPageBreak/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18AC00D7" w14:textId="314E3431" w:rsidR="005E4042" w:rsidRDefault="00776648" w:rsidP="00650DF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BE1D7C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D52C6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7BA944B5" w14:textId="77777777" w:rsidR="00650DF6" w:rsidRPr="00650DF6" w:rsidRDefault="00650DF6" w:rsidP="00650DF6">
      <w:pPr>
        <w:spacing w:after="120" w:line="276" w:lineRule="auto"/>
        <w:jc w:val="both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5DB17B7" w14:textId="3ED98914" w:rsidR="00595AA7" w:rsidRDefault="00877083" w:rsidP="00595AA7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5AA7">
        <w:rPr>
          <w:rFonts w:cs="Times New Roman"/>
        </w:rPr>
        <w:t xml:space="preserve">Zhotovitel </w:t>
      </w:r>
      <w:r w:rsidR="00331390" w:rsidRPr="00595AA7">
        <w:rPr>
          <w:rFonts w:cs="Times New Roman"/>
        </w:rPr>
        <w:t>se zavazuje dílo dokončit a jako řádně provedené kompletní dílo</w:t>
      </w:r>
      <w:r w:rsidRPr="00595AA7">
        <w:rPr>
          <w:rFonts w:cs="Times New Roman"/>
        </w:rPr>
        <w:t xml:space="preserve"> </w:t>
      </w:r>
      <w:r w:rsidR="00331390" w:rsidRPr="00595AA7">
        <w:rPr>
          <w:rFonts w:cs="Times New Roman"/>
        </w:rPr>
        <w:t xml:space="preserve">objednateli </w:t>
      </w:r>
      <w:r w:rsidRPr="00595AA7">
        <w:rPr>
          <w:rFonts w:cs="Times New Roman"/>
        </w:rPr>
        <w:t xml:space="preserve">předat nejpozději do </w:t>
      </w:r>
      <w:r w:rsidR="00595AA7">
        <w:rPr>
          <w:rFonts w:cs="Times New Roman"/>
        </w:rPr>
        <w:t>1.</w:t>
      </w:r>
      <w:r w:rsidR="00921AE4">
        <w:rPr>
          <w:rFonts w:cs="Times New Roman"/>
        </w:rPr>
        <w:t>6</w:t>
      </w:r>
      <w:r w:rsidR="00595AA7">
        <w:rPr>
          <w:rFonts w:cs="Times New Roman"/>
        </w:rPr>
        <w:t>.2026.</w:t>
      </w:r>
    </w:p>
    <w:p w14:paraId="359EA0ED" w14:textId="3D70A79D" w:rsidR="00D52C69" w:rsidRPr="00595AA7" w:rsidRDefault="00D52C69" w:rsidP="00595AA7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5AA7">
        <w:rPr>
          <w:rFonts w:cs="Times New Roman"/>
        </w:rPr>
        <w:t>Zhotovitel se zavazuje dílo objednateli předávat v ucelených, řádně provedených částech, vymezených v souladu s čl. I této smlouvy a v termínech podle etapizace stanovené v čl. I této smlouvy:</w:t>
      </w:r>
    </w:p>
    <w:p w14:paraId="7AE614FB" w14:textId="71652139" w:rsidR="00D52C69" w:rsidRPr="000E0C80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0E0C80">
        <w:rPr>
          <w:rFonts w:cs="Times New Roman"/>
        </w:rPr>
        <w:t>Etapa 1 –</w:t>
      </w:r>
      <w:r w:rsidR="00921AE4">
        <w:rPr>
          <w:rFonts w:cs="Times New Roman"/>
        </w:rPr>
        <w:t xml:space="preserve"> </w:t>
      </w:r>
      <w:r w:rsidRPr="000E0C80">
        <w:rPr>
          <w:rFonts w:cs="Times New Roman"/>
        </w:rPr>
        <w:t xml:space="preserve">do </w:t>
      </w:r>
      <w:r w:rsidR="00571EEF" w:rsidRPr="000E0C80">
        <w:rPr>
          <w:rFonts w:cs="Times New Roman"/>
        </w:rPr>
        <w:t>2 měsíců od podpisu smlouvy</w:t>
      </w:r>
      <w:r w:rsidR="00921AE4">
        <w:rPr>
          <w:rFonts w:cs="Times New Roman"/>
        </w:rPr>
        <w:t>,</w:t>
      </w:r>
    </w:p>
    <w:p w14:paraId="0F689BE0" w14:textId="750A1C9D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2 – nejpozději do </w:t>
      </w:r>
      <w:r w:rsidR="00921AE4">
        <w:rPr>
          <w:rFonts w:cs="Times New Roman"/>
        </w:rPr>
        <w:t>1.6</w:t>
      </w:r>
      <w:r w:rsidR="00595AA7">
        <w:rPr>
          <w:rFonts w:cs="Times New Roman"/>
        </w:rPr>
        <w:t>.202</w:t>
      </w:r>
      <w:r w:rsidR="008C019A">
        <w:rPr>
          <w:rFonts w:cs="Times New Roman"/>
        </w:rPr>
        <w:t>6</w:t>
      </w:r>
      <w:r w:rsidR="00595AA7">
        <w:rPr>
          <w:rFonts w:cs="Times New Roman"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</w:t>
      </w:r>
      <w:proofErr w:type="gramStart"/>
      <w:r w:rsidRPr="00A15479">
        <w:rPr>
          <w:rFonts w:cs="Times New Roman"/>
        </w:rPr>
        <w:t>sepíší</w:t>
      </w:r>
      <w:proofErr w:type="gramEnd"/>
      <w:r w:rsidRPr="00A15479">
        <w:rPr>
          <w:rFonts w:cs="Times New Roman"/>
        </w:rPr>
        <w:t xml:space="preserve"> o předání předávací protokol (postačí prosté potvrzení o předání), teprve po kontrole odevzdaného díla spolu </w:t>
      </w:r>
      <w:proofErr w:type="gramStart"/>
      <w:r w:rsidRPr="00A15479">
        <w:rPr>
          <w:rFonts w:cs="Times New Roman"/>
        </w:rPr>
        <w:t>podepíší</w:t>
      </w:r>
      <w:proofErr w:type="gramEnd"/>
      <w:r w:rsidRPr="00A15479">
        <w:rPr>
          <w:rFonts w:cs="Times New Roman"/>
        </w:rPr>
        <w:t xml:space="preserve">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37DE2682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2F49DD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6098373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</w:t>
      </w:r>
      <w:r w:rsidR="00F60223">
        <w:rPr>
          <w:rFonts w:cs="Times New Roman"/>
        </w:rPr>
        <w:t> </w:t>
      </w:r>
      <w:r w:rsidRPr="00A15479">
        <w:rPr>
          <w:rFonts w:cs="Times New Roman"/>
        </w:rPr>
        <w:t>těchto</w:t>
      </w:r>
      <w:r w:rsidR="00F60223">
        <w:rPr>
          <w:rFonts w:cs="Times New Roman"/>
        </w:rPr>
        <w:t xml:space="preserve"> </w:t>
      </w:r>
      <w:r w:rsidRPr="00A15479">
        <w:rPr>
          <w:rFonts w:cs="Times New Roman"/>
        </w:rPr>
        <w:t>důvodů</w:t>
      </w:r>
      <w:r w:rsidR="00F60223">
        <w:rPr>
          <w:rFonts w:cs="Times New Roman"/>
        </w:rPr>
        <w:t xml:space="preserve"> </w:t>
      </w:r>
      <w:r w:rsidRPr="00491114">
        <w:rPr>
          <w:rFonts w:cs="Times New Roman"/>
        </w:rPr>
        <w:t>15 dnů,</w:t>
      </w:r>
      <w:r w:rsidRPr="00A15479">
        <w:rPr>
          <w:rFonts w:cs="Times New Roman"/>
        </w:rPr>
        <w:t xml:space="preserve"> je objednatel oprávněn od smlouvy odstoupit. Zhotovitel je povinen pokračovat v provádění díla bezodkladně poté, co důvod přerušení odpadne. Po dobu prodlení jedné smluvní strany s plněním </w:t>
      </w:r>
      <w:r w:rsidRPr="00A15479">
        <w:rPr>
          <w:rFonts w:cs="Times New Roman"/>
        </w:rPr>
        <w:lastRenderedPageBreak/>
        <w:t>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544DD3CF" w14:textId="162C4732" w:rsidR="00725CD0" w:rsidRDefault="00E52A99" w:rsidP="00650DF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0C80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0E0C80">
        <w:rPr>
          <w:rFonts w:cs="Times New Roman"/>
        </w:rPr>
        <w:t>.</w:t>
      </w:r>
    </w:p>
    <w:p w14:paraId="24C4980E" w14:textId="77777777" w:rsidR="00650DF6" w:rsidRPr="00650DF6" w:rsidRDefault="00650DF6" w:rsidP="00650DF6">
      <w:pPr>
        <w:spacing w:after="120" w:line="276" w:lineRule="auto"/>
        <w:jc w:val="both"/>
        <w:rPr>
          <w:rFonts w:cs="Times New Roman"/>
        </w:rPr>
      </w:pPr>
    </w:p>
    <w:p w14:paraId="48C39985" w14:textId="1F83B4FC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015F3838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  <w:r w:rsidR="002F49DD">
        <w:rPr>
          <w:rFonts w:cs="Times New Roman"/>
        </w:rPr>
        <w:t xml:space="preserve"> </w:t>
      </w:r>
    </w:p>
    <w:p w14:paraId="4E761E84" w14:textId="12B73A6B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2F49DD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2F49DD">
        <w:rPr>
          <w:rFonts w:cs="Times New Roman"/>
        </w:rPr>
        <w:t>, nebude-li předem písemně dohodnuto jinak</w:t>
      </w:r>
      <w:r w:rsidR="002F49DD" w:rsidRPr="00A15479">
        <w:rPr>
          <w:rFonts w:cs="Times New Roman"/>
        </w:rPr>
        <w:t>.</w:t>
      </w:r>
    </w:p>
    <w:p w14:paraId="247D7ECE" w14:textId="6C86386E" w:rsidR="009E4AB3" w:rsidRPr="000E0C80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0C80">
        <w:rPr>
          <w:rFonts w:cs="Times New Roman"/>
        </w:rPr>
        <w:t xml:space="preserve">Objednatel je </w:t>
      </w:r>
      <w:r w:rsidR="002F49DD" w:rsidRPr="000E0C80">
        <w:rPr>
          <w:rFonts w:cs="Times New Roman"/>
        </w:rPr>
        <w:t>oprávněn být informován průběžně o provádění díla (dále také „</w:t>
      </w:r>
      <w:r w:rsidR="002F49DD" w:rsidRPr="000E0C80">
        <w:rPr>
          <w:rFonts w:cs="Times New Roman"/>
          <w:b/>
        </w:rPr>
        <w:t>report stavu</w:t>
      </w:r>
      <w:r w:rsidR="002F49DD" w:rsidRPr="000E0C80">
        <w:rPr>
          <w:rFonts w:cs="Times New Roman"/>
        </w:rPr>
        <w:t xml:space="preserve">”). Orientační frekvence předávání informací je 1 x za 14 dnů (postačí elektronickou cestou). Objednatel má právo k předloženým materiálům dávat své připomínky. Objednatel se vyjádří k zhotovitelem předloženým materiálům do </w:t>
      </w:r>
      <w:r w:rsidR="00EC7F98" w:rsidRPr="000E0C80">
        <w:rPr>
          <w:rFonts w:cs="Times New Roman"/>
        </w:rPr>
        <w:t>10</w:t>
      </w:r>
      <w:r w:rsidR="002F49DD" w:rsidRPr="000E0C80">
        <w:rPr>
          <w:rFonts w:cs="Times New Roman"/>
        </w:rPr>
        <w:t xml:space="preserve"> pracovních dnů od jejich předložení</w:t>
      </w:r>
      <w:r w:rsidRPr="000E0C80">
        <w:rPr>
          <w:rFonts w:cs="Times New Roman"/>
        </w:rPr>
        <w:t xml:space="preserve">. Na základě tohoto vyjádření bude </w:t>
      </w:r>
      <w:r w:rsidR="00E733B4" w:rsidRPr="000E0C80">
        <w:rPr>
          <w:rFonts w:cs="Times New Roman"/>
        </w:rPr>
        <w:t>d</w:t>
      </w:r>
      <w:r w:rsidRPr="000E0C80">
        <w:rPr>
          <w:rFonts w:cs="Times New Roman"/>
        </w:rPr>
        <w:t>ílo upraveno, resp. dopracováno a dokončeno.</w:t>
      </w:r>
    </w:p>
    <w:p w14:paraId="7D7657EF" w14:textId="0DED5EEA" w:rsidR="0097395D" w:rsidRPr="000E0C80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0C80">
        <w:rPr>
          <w:rFonts w:cs="Times New Roman"/>
        </w:rPr>
        <w:t xml:space="preserve">Konzultace budou probíhat dle aktuálních potřeb a časových možností </w:t>
      </w:r>
      <w:r w:rsidR="00F45252" w:rsidRPr="000E0C80">
        <w:rPr>
          <w:rFonts w:cs="Times New Roman"/>
        </w:rPr>
        <w:t>o</w:t>
      </w:r>
      <w:r w:rsidRPr="000E0C80">
        <w:rPr>
          <w:rFonts w:cs="Times New Roman"/>
        </w:rPr>
        <w:t xml:space="preserve">bjednatele a </w:t>
      </w:r>
      <w:r w:rsidR="00F45252" w:rsidRPr="000E0C80">
        <w:rPr>
          <w:rFonts w:cs="Times New Roman"/>
        </w:rPr>
        <w:t>z</w:t>
      </w:r>
      <w:r w:rsidRPr="000E0C80">
        <w:rPr>
          <w:rFonts w:cs="Times New Roman"/>
        </w:rPr>
        <w:t>hotovitele,</w:t>
      </w:r>
      <w:r w:rsidR="002F49DD" w:rsidRPr="000E0C80">
        <w:rPr>
          <w:rFonts w:cs="Times New Roman"/>
        </w:rPr>
        <w:t xml:space="preserve"> </w:t>
      </w:r>
      <w:r w:rsidRPr="000E0C80">
        <w:rPr>
          <w:rFonts w:cs="Times New Roman"/>
        </w:rPr>
        <w:t>a</w:t>
      </w:r>
      <w:r w:rsidR="002F49DD" w:rsidRPr="000E0C80">
        <w:rPr>
          <w:rFonts w:cs="Times New Roman"/>
        </w:rPr>
        <w:t> </w:t>
      </w:r>
      <w:r w:rsidRPr="000E0C80">
        <w:rPr>
          <w:rFonts w:cs="Times New Roman"/>
        </w:rPr>
        <w:t>to</w:t>
      </w:r>
      <w:r w:rsidR="002F49DD" w:rsidRPr="000E0C80">
        <w:rPr>
          <w:rFonts w:cs="Times New Roman"/>
        </w:rPr>
        <w:t> </w:t>
      </w:r>
      <w:r w:rsidRPr="000E0C80">
        <w:rPr>
          <w:rFonts w:cs="Times New Roman"/>
        </w:rPr>
        <w:t xml:space="preserve">vždy na základě jejich společné dohody. Pokud bude </w:t>
      </w:r>
      <w:r w:rsidR="00F45252" w:rsidRPr="000E0C80">
        <w:rPr>
          <w:rFonts w:cs="Times New Roman"/>
        </w:rPr>
        <w:t>z</w:t>
      </w:r>
      <w:r w:rsidRPr="000E0C80">
        <w:rPr>
          <w:rFonts w:cs="Times New Roman"/>
        </w:rPr>
        <w:t xml:space="preserve">hotovitel nebo </w:t>
      </w:r>
      <w:r w:rsidR="00F45252" w:rsidRPr="000E0C80">
        <w:rPr>
          <w:rFonts w:cs="Times New Roman"/>
        </w:rPr>
        <w:t>o</w:t>
      </w:r>
      <w:r w:rsidRPr="000E0C80">
        <w:rPr>
          <w:rFonts w:cs="Times New Roman"/>
        </w:rPr>
        <w:t>bjednatel požadovat kontrolní den, vyzve k účasti zástupce druhé smluvní strany telefonicky nebo e</w:t>
      </w:r>
      <w:r w:rsidR="00703CDA" w:rsidRPr="000E0C80">
        <w:rPr>
          <w:rFonts w:cs="Times New Roman"/>
        </w:rPr>
        <w:t>-</w:t>
      </w:r>
      <w:r w:rsidRPr="000E0C80">
        <w:rPr>
          <w:rFonts w:cs="Times New Roman"/>
        </w:rPr>
        <w:t>mailem nejméně 7</w:t>
      </w:r>
      <w:r w:rsidR="002F49DD" w:rsidRPr="000E0C80">
        <w:rPr>
          <w:rFonts w:cs="Times New Roman"/>
        </w:rPr>
        <w:t> </w:t>
      </w:r>
      <w:r w:rsidRPr="000E0C80">
        <w:rPr>
          <w:rFonts w:cs="Times New Roman"/>
        </w:rPr>
        <w:t>pracovních dnů předem.</w:t>
      </w:r>
    </w:p>
    <w:p w14:paraId="40186762" w14:textId="665EFCB0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6510E94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54D2B7AA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C561099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C738FBD" w14:textId="56606C2F" w:rsidR="00C963D7" w:rsidRPr="00491114" w:rsidRDefault="00C963D7" w:rsidP="003B1E0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91114">
        <w:rPr>
          <w:rFonts w:cs="Times New Roman"/>
        </w:rPr>
        <w:t xml:space="preserve">Podrobná </w:t>
      </w:r>
      <w:r w:rsidR="002F49DD" w:rsidRPr="00491114">
        <w:rPr>
          <w:rFonts w:cs="Times New Roman"/>
        </w:rPr>
        <w:t>specifikace forem odevzdání díla</w:t>
      </w:r>
      <w:r w:rsidR="00491114" w:rsidRPr="00491114">
        <w:rPr>
          <w:rFonts w:cs="Times New Roman"/>
        </w:rPr>
        <w:t xml:space="preserve"> </w:t>
      </w:r>
      <w:r w:rsidR="002F49DD" w:rsidRPr="00491114">
        <w:rPr>
          <w:rFonts w:cs="Times New Roman"/>
        </w:rPr>
        <w:t>je uvedena v příloze č. 1 této smlouvy</w:t>
      </w:r>
      <w:r w:rsidRPr="00491114">
        <w:rPr>
          <w:rFonts w:cs="Times New Roman"/>
        </w:rPr>
        <w:t>.</w:t>
      </w:r>
    </w:p>
    <w:p w14:paraId="36D8E2E1" w14:textId="5D857658" w:rsidR="003B1E01" w:rsidRPr="007C05C4" w:rsidRDefault="003B1E01" w:rsidP="0098729D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05C4">
        <w:rPr>
          <w:rFonts w:cs="Times New Roman"/>
        </w:rPr>
        <w:t>Objednatel je povinen předané dílo v každé Etapě zkontrolovat a písemně zhotoviteli sdělit formou akceptačního protokolu, zda Etapu díla odsouhlasil, či nikoliv.</w:t>
      </w:r>
    </w:p>
    <w:p w14:paraId="7E31090C" w14:textId="5962EC30" w:rsidR="003B1E01" w:rsidRPr="00822E99" w:rsidRDefault="003B1E01" w:rsidP="003B1E0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 s účinky předaného díla pouze tehdy, bude-li předávané předmětné dílo splňovat požadavky na kvalitu stanovené v čl. VI této smlouvy. Teprve podpisem akceptačního protokolu bez výhrad či s výhradou těch vad,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které nebrání dílo akceptovat, se dílo považuje </w:t>
      </w:r>
      <w:r>
        <w:rPr>
          <w:rFonts w:cs="Times New Roman"/>
        </w:rPr>
        <w:t xml:space="preserve">za splněné a </w:t>
      </w:r>
      <w:r w:rsidRPr="00A15479">
        <w:rPr>
          <w:rFonts w:cs="Times New Roman"/>
        </w:rPr>
        <w:t>za řádně převzaté a zhotoviteli vzniká právo v souladu s čl. II této smlouvy na zaplacení ceny.</w:t>
      </w:r>
    </w:p>
    <w:p w14:paraId="2C350F79" w14:textId="609A06CB" w:rsidR="000E0C80" w:rsidRPr="00650DF6" w:rsidRDefault="00C84C0B" w:rsidP="00650DF6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předání</w:t>
      </w:r>
      <w:r w:rsidR="00ED2730">
        <w:t xml:space="preserve"> </w:t>
      </w:r>
      <w:r w:rsidRPr="00787871">
        <w:t xml:space="preserve">a převzetí </w:t>
      </w:r>
      <w:r w:rsidR="00372DDF" w:rsidRPr="00787871">
        <w:t xml:space="preserve">a akceptací </w:t>
      </w:r>
      <w:r w:rsidR="00ED2730">
        <w:t>jednotlivých Etap díla, jejichž jsou movité věci součástí</w:t>
      </w:r>
      <w:r w:rsidRPr="00787871">
        <w:t>.</w:t>
      </w:r>
    </w:p>
    <w:p w14:paraId="058F8C63" w14:textId="77777777" w:rsidR="00650DF6" w:rsidRPr="00650DF6" w:rsidRDefault="00650DF6" w:rsidP="00650DF6">
      <w:pPr>
        <w:spacing w:after="120" w:line="276" w:lineRule="auto"/>
        <w:jc w:val="both"/>
        <w:rPr>
          <w:rFonts w:cs="Times New Roman"/>
        </w:rPr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F432EFC" w14:textId="064CDAA6" w:rsidR="00BA5CA9" w:rsidRPr="00BA5CA9" w:rsidRDefault="00BA5CA9" w:rsidP="00BA5CA9">
      <w:pPr>
        <w:widowControl w:val="0"/>
        <w:spacing w:after="120" w:line="276" w:lineRule="auto"/>
        <w:jc w:val="both"/>
        <w:rPr>
          <w:rFonts w:cs="Times New Roman"/>
        </w:rPr>
      </w:pPr>
      <w:r w:rsidRPr="007C05C4">
        <w:rPr>
          <w:rFonts w:cs="Times New Roman"/>
        </w:rPr>
        <w:t xml:space="preserve">Zhotovitel se zavazuje </w:t>
      </w:r>
      <w:r w:rsidR="007C05C4" w:rsidRPr="007C05C4">
        <w:rPr>
          <w:rFonts w:cs="Times New Roman"/>
        </w:rPr>
        <w:t xml:space="preserve">zajišťovat veškeré smluvní povinnosti </w:t>
      </w:r>
      <w:r w:rsidR="007C05C4">
        <w:rPr>
          <w:rFonts w:cs="Times New Roman"/>
        </w:rPr>
        <w:t xml:space="preserve">spojené s </w:t>
      </w:r>
      <w:r w:rsidRPr="007C05C4">
        <w:rPr>
          <w:rFonts w:cs="Times New Roman"/>
        </w:rPr>
        <w:t>veřejnou zakázk</w:t>
      </w:r>
      <w:r w:rsidR="00C7462A">
        <w:rPr>
          <w:rFonts w:cs="Times New Roman"/>
        </w:rPr>
        <w:t>o</w:t>
      </w:r>
      <w:r w:rsidRPr="007C05C4">
        <w:rPr>
          <w:rFonts w:cs="Times New Roman"/>
        </w:rPr>
        <w:t>u „</w:t>
      </w:r>
      <w:r w:rsidR="007C05C4" w:rsidRPr="007C05C4">
        <w:rPr>
          <w:rFonts w:cs="Times New Roman"/>
        </w:rPr>
        <w:t xml:space="preserve">ÚS Karlov </w:t>
      </w:r>
      <w:r w:rsidR="00CD68B5">
        <w:rPr>
          <w:rFonts w:cs="Times New Roman"/>
        </w:rPr>
        <w:t>–</w:t>
      </w:r>
      <w:r w:rsidR="007C05C4" w:rsidRPr="007C05C4">
        <w:rPr>
          <w:rFonts w:cs="Times New Roman"/>
        </w:rPr>
        <w:t xml:space="preserve"> </w:t>
      </w:r>
      <w:r w:rsidR="00CD68B5">
        <w:rPr>
          <w:rFonts w:cs="Times New Roman"/>
        </w:rPr>
        <w:t>Památkové vyhodnocení území</w:t>
      </w:r>
      <w:r w:rsidR="007C05C4" w:rsidRPr="007C05C4">
        <w:rPr>
          <w:rFonts w:cs="Times New Roman"/>
        </w:rPr>
        <w:t xml:space="preserve"> a konzultace</w:t>
      </w:r>
      <w:r w:rsidRPr="007C05C4">
        <w:rPr>
          <w:rFonts w:cs="Times New Roman"/>
        </w:rPr>
        <w:t>“ sám, tj. bez účasti poddodavatelů.</w:t>
      </w:r>
    </w:p>
    <w:p w14:paraId="4EDC2F2E" w14:textId="77777777" w:rsidR="00BB5233" w:rsidRPr="00556E10" w:rsidRDefault="00BB5233" w:rsidP="00556E10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40847C5F" w14:textId="77777777" w:rsidR="009A029A" w:rsidRPr="00A15479" w:rsidRDefault="001D54B4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5" w:name="_Hlk145936218"/>
      <w:r w:rsidR="009A029A" w:rsidRPr="00A15479">
        <w:rPr>
          <w:rFonts w:cs="Times New Roman"/>
        </w:rPr>
        <w:t>zhotovitelem provedeno řádně, ve stanoveném termínu a s odbornou péčí.</w:t>
      </w:r>
    </w:p>
    <w:p w14:paraId="4814AFD7" w14:textId="0352AD50" w:rsidR="005F7C86" w:rsidRDefault="009A029A" w:rsidP="00650DF6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Řádně a ve stanoveném termínu se rozumí provedení díla v souladu s čl. III této smlouvy, ve stavu, odpovídajícímu požadavkům na kvalitu díla, resp. podmínkám stanoveným v obecně závazných platných právních předpisech vztahujících se přímo k předmětu díla, v technických normách, jejichž závaznost stanoví obecně závazné platné právní předpisy, a požadavkům na kvalitu předmětu smlouvy a podmínkám veřejné </w:t>
      </w:r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57633338" w14:textId="77777777" w:rsidR="00650DF6" w:rsidRPr="00650DF6" w:rsidRDefault="00650DF6" w:rsidP="00650DF6">
      <w:pPr>
        <w:spacing w:after="120" w:line="276" w:lineRule="auto"/>
        <w:jc w:val="both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900E515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r w:rsidR="009A029A" w:rsidRPr="00A15479">
        <w:rPr>
          <w:rFonts w:cs="Times New Roman"/>
        </w:rPr>
        <w:t xml:space="preserve">, </w:t>
      </w:r>
      <w:r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</w:t>
      </w:r>
      <w:r w:rsidR="007C05C4">
        <w:rPr>
          <w:rFonts w:cs="Times New Roman"/>
        </w:rPr>
        <w:br/>
      </w:r>
      <w:r w:rsidRPr="00A15479">
        <w:rPr>
          <w:rFonts w:cs="Times New Roman"/>
        </w:rPr>
        <w:t>a sloužit k smluvenému a jinak obvyklému účelu a bude mít vlastnosti stanovené právními předpisy vztahujícími se přímo k plnění předmětu díla a jinak vlastnosti obvyklé.</w:t>
      </w:r>
    </w:p>
    <w:p w14:paraId="60A69B11" w14:textId="76D34DC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>.</w:t>
      </w:r>
    </w:p>
    <w:p w14:paraId="7297D2AF" w14:textId="7B57EAB0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DDA58E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556E10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51ABB82F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VIII. Ustanovení o právním vztahu k autorskému zákonu</w:t>
      </w:r>
    </w:p>
    <w:p w14:paraId="43C5C8C1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03B0D1DF" w14:textId="3430FD2F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zhotovitele nemá být autorské dílo ve smyslu zákona č. 121/2000 Sb., o právu autorském, o právech souvisejících s právem autorským </w:t>
      </w:r>
      <w:r w:rsidR="00240E23">
        <w:rPr>
          <w:rFonts w:cs="Times New Roman"/>
        </w:rPr>
        <w:br/>
      </w:r>
      <w:r w:rsidRPr="00A15479">
        <w:rPr>
          <w:rFonts w:cs="Times New Roman"/>
        </w:rPr>
        <w:t>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317014AB" w14:textId="77777777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33D5AC3E" w14:textId="16C6851E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08013381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12CAC4F0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IX. Ochrana důvěrných informací</w:t>
      </w:r>
    </w:p>
    <w:p w14:paraId="07F1E137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6559AD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3C4FF2A2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21C0BD0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jsou povinny zachovávat obchodní tajemství i po skončení tohoto smluvního vztahu po dobu, po kterou trvají skutečnosti obchodní tajemství tvořící.</w:t>
      </w:r>
    </w:p>
    <w:p w14:paraId="68FE18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17BD7A5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0B831FB6" w14:textId="22BE5508" w:rsidR="00C84C0B" w:rsidRPr="00A15479" w:rsidRDefault="009A029A" w:rsidP="0007550F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t>X</w:t>
      </w:r>
      <w:r w:rsidR="00C84C0B" w:rsidRPr="00A15479">
        <w:rPr>
          <w:szCs w:val="22"/>
        </w:rPr>
        <w:t>. Smluvní pokuta</w:t>
      </w:r>
    </w:p>
    <w:p w14:paraId="46F49CA1" w14:textId="63002367" w:rsidR="00DA64A1" w:rsidRPr="007C05C4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5F483B">
        <w:rPr>
          <w:rFonts w:cs="Times New Roman"/>
        </w:rPr>
        <w:t xml:space="preserve"> či jeho část</w:t>
      </w:r>
      <w:r w:rsidR="00141634">
        <w:rPr>
          <w:rFonts w:cs="Times New Roman"/>
        </w:rPr>
        <w:t>i</w:t>
      </w:r>
      <w:r w:rsidR="005F483B">
        <w:rPr>
          <w:rFonts w:cs="Times New Roman"/>
        </w:rPr>
        <w:t xml:space="preserve"> dle </w:t>
      </w:r>
      <w:r w:rsidR="00C7462A">
        <w:rPr>
          <w:rFonts w:cs="Times New Roman"/>
        </w:rPr>
        <w:t>e</w:t>
      </w:r>
      <w:r w:rsidR="005F483B">
        <w:rPr>
          <w:rFonts w:cs="Times New Roman"/>
        </w:rPr>
        <w:t>tap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7C05C4">
        <w:rPr>
          <w:rFonts w:cs="Times New Roman"/>
        </w:rPr>
        <w:t xml:space="preserve">pokutu ve </w:t>
      </w:r>
      <w:r w:rsidR="00A0186F" w:rsidRPr="007C05C4">
        <w:rPr>
          <w:rFonts w:cs="Times New Roman"/>
        </w:rPr>
        <w:t>500 Kč</w:t>
      </w:r>
      <w:r w:rsidRPr="007C05C4">
        <w:rPr>
          <w:rFonts w:cs="Times New Roman"/>
        </w:rPr>
        <w:t xml:space="preserve"> za každý započatý den prodlení.</w:t>
      </w:r>
    </w:p>
    <w:p w14:paraId="0DCB7B9B" w14:textId="6D934710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518F6B12" w:rsidR="009B2A9A" w:rsidRPr="007C05C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>Z</w:t>
      </w:r>
      <w:r w:rsidR="009B2A9A" w:rsidRPr="007C05C4">
        <w:rPr>
          <w:rFonts w:cs="Times New Roman"/>
        </w:rPr>
        <w:t>a každé jednotlivé porušení povinnosti uvedené v</w:t>
      </w:r>
      <w:r w:rsidR="006361ED" w:rsidRPr="007C05C4">
        <w:rPr>
          <w:rFonts w:cs="Times New Roman"/>
        </w:rPr>
        <w:t xml:space="preserve"> </w:t>
      </w:r>
      <w:r w:rsidR="009B2A9A" w:rsidRPr="007C05C4">
        <w:rPr>
          <w:rFonts w:cs="Times New Roman"/>
        </w:rPr>
        <w:t xml:space="preserve">čl. </w:t>
      </w:r>
      <w:r w:rsidR="00A223E2" w:rsidRPr="007C05C4">
        <w:rPr>
          <w:rFonts w:cs="Times New Roman"/>
        </w:rPr>
        <w:t>VII</w:t>
      </w:r>
      <w:r w:rsidRPr="007C05C4">
        <w:rPr>
          <w:rFonts w:cs="Times New Roman"/>
        </w:rPr>
        <w:t>I</w:t>
      </w:r>
      <w:r w:rsidR="009B2A9A" w:rsidRPr="007C05C4">
        <w:rPr>
          <w:rFonts w:cs="Times New Roman"/>
        </w:rPr>
        <w:t xml:space="preserve"> odst.</w:t>
      </w:r>
      <w:r w:rsidR="00A223E2" w:rsidRPr="007C05C4">
        <w:rPr>
          <w:rFonts w:cs="Times New Roman"/>
        </w:rPr>
        <w:t xml:space="preserve"> 1 nebo</w:t>
      </w:r>
      <w:r w:rsidR="009B2A9A" w:rsidRPr="007C05C4">
        <w:rPr>
          <w:rFonts w:cs="Times New Roman"/>
        </w:rPr>
        <w:t xml:space="preserve"> </w:t>
      </w:r>
      <w:r w:rsidR="00F014F2" w:rsidRPr="007C05C4">
        <w:rPr>
          <w:rFonts w:cs="Times New Roman"/>
        </w:rPr>
        <w:t>2</w:t>
      </w:r>
      <w:r w:rsidR="009B2A9A" w:rsidRPr="007C05C4">
        <w:rPr>
          <w:rFonts w:cs="Times New Roman"/>
        </w:rPr>
        <w:t xml:space="preserve"> této smlouvy je</w:t>
      </w:r>
      <w:r w:rsidR="00A223E2" w:rsidRPr="007C05C4">
        <w:rPr>
          <w:rFonts w:cs="Times New Roman"/>
        </w:rPr>
        <w:t> </w:t>
      </w:r>
      <w:r w:rsidR="009B2A9A" w:rsidRPr="007C05C4">
        <w:rPr>
          <w:rFonts w:cs="Times New Roman"/>
        </w:rPr>
        <w:t xml:space="preserve">zhotovitel povinen zaplatit objednateli smluvní pokutu ve výši </w:t>
      </w:r>
      <w:r w:rsidR="007C05C4" w:rsidRPr="007C05C4">
        <w:rPr>
          <w:rFonts w:cs="Times New Roman"/>
        </w:rPr>
        <w:t>1</w:t>
      </w:r>
      <w:r w:rsidR="009B2A9A" w:rsidRPr="007C05C4">
        <w:rPr>
          <w:rFonts w:cs="Times New Roman"/>
        </w:rPr>
        <w:t>0</w:t>
      </w:r>
      <w:r w:rsidR="00C54A1D" w:rsidRPr="007C05C4">
        <w:rPr>
          <w:rFonts w:cs="Times New Roman"/>
        </w:rPr>
        <w:t>.</w:t>
      </w:r>
      <w:r w:rsidR="009B2A9A" w:rsidRPr="007C05C4">
        <w:rPr>
          <w:rFonts w:cs="Times New Roman"/>
        </w:rPr>
        <w:t>000 Kč</w:t>
      </w:r>
      <w:r w:rsidR="009947AF" w:rsidRPr="007C05C4">
        <w:rPr>
          <w:rFonts w:cs="Times New Roman"/>
        </w:rPr>
        <w:t xml:space="preserve"> (slovy: </w:t>
      </w:r>
      <w:r w:rsidR="007C05C4" w:rsidRPr="007C05C4">
        <w:rPr>
          <w:rFonts w:cs="Times New Roman"/>
        </w:rPr>
        <w:t>deset</w:t>
      </w:r>
      <w:r w:rsidR="009947AF" w:rsidRPr="007C05C4">
        <w:rPr>
          <w:rFonts w:cs="Times New Roman"/>
        </w:rPr>
        <w:t xml:space="preserve"> tisíc korun českých)</w:t>
      </w:r>
      <w:r w:rsidR="009B2A9A" w:rsidRPr="007C05C4">
        <w:rPr>
          <w:rFonts w:cs="Times New Roman"/>
        </w:rPr>
        <w:t>.</w:t>
      </w:r>
    </w:p>
    <w:p w14:paraId="1F85A1DE" w14:textId="0369EA06" w:rsidR="005030DF" w:rsidRPr="007C05C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  <w:iCs/>
        </w:rPr>
        <w:t>Z</w:t>
      </w:r>
      <w:r w:rsidR="009B2A9A" w:rsidRPr="007C05C4">
        <w:rPr>
          <w:rFonts w:cs="Times New Roman"/>
          <w:iCs/>
        </w:rPr>
        <w:t xml:space="preserve">a každé jednotlivé porušení povinností uvedených v čl. </w:t>
      </w:r>
      <w:r w:rsidR="00A223E2" w:rsidRPr="007C05C4">
        <w:rPr>
          <w:rFonts w:cs="Times New Roman"/>
          <w:iCs/>
        </w:rPr>
        <w:t>I</w:t>
      </w:r>
      <w:r w:rsidRPr="007C05C4">
        <w:rPr>
          <w:rFonts w:cs="Times New Roman"/>
          <w:iCs/>
        </w:rPr>
        <w:t>X</w:t>
      </w:r>
      <w:r w:rsidR="009B2A9A" w:rsidRPr="007C05C4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7C05C4">
        <w:rPr>
          <w:rFonts w:cs="Times New Roman"/>
          <w:iCs/>
        </w:rPr>
        <w:t>zhotovitel</w:t>
      </w:r>
      <w:r w:rsidR="009B2A9A" w:rsidRPr="007C05C4">
        <w:rPr>
          <w:rFonts w:cs="Times New Roman"/>
          <w:iCs/>
        </w:rPr>
        <w:t xml:space="preserve"> povinen zaplatit objednateli smluvní pokutu ve výši </w:t>
      </w:r>
      <w:r w:rsidR="007C05C4" w:rsidRPr="007C05C4">
        <w:rPr>
          <w:rFonts w:cs="Times New Roman"/>
          <w:iCs/>
        </w:rPr>
        <w:t>5</w:t>
      </w:r>
      <w:r w:rsidR="00A223E2" w:rsidRPr="007C05C4">
        <w:rPr>
          <w:rFonts w:cs="Times New Roman"/>
          <w:iCs/>
        </w:rPr>
        <w:t xml:space="preserve">0.000 Kč </w:t>
      </w:r>
      <w:r w:rsidR="00A223E2" w:rsidRPr="007C05C4">
        <w:rPr>
          <w:rFonts w:cs="Times New Roman"/>
        </w:rPr>
        <w:t xml:space="preserve">(slovy: </w:t>
      </w:r>
      <w:r w:rsidR="007C05C4" w:rsidRPr="007C05C4">
        <w:rPr>
          <w:rFonts w:cs="Times New Roman"/>
        </w:rPr>
        <w:t>padesát</w:t>
      </w:r>
      <w:r w:rsidR="00A223E2" w:rsidRPr="007C05C4">
        <w:rPr>
          <w:rFonts w:cs="Times New Roman"/>
        </w:rPr>
        <w:t xml:space="preserve"> tisíc korun českých</w:t>
      </w:r>
      <w:r w:rsidR="009947AF" w:rsidRPr="007C05C4">
        <w:rPr>
          <w:rFonts w:cs="Times New Roman"/>
        </w:rPr>
        <w:t>)</w:t>
      </w:r>
    </w:p>
    <w:p w14:paraId="4AA0AB50" w14:textId="685B7D59" w:rsidR="0083487F" w:rsidRPr="007C05C4" w:rsidRDefault="0083487F" w:rsidP="0083487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 xml:space="preserve">V případě, že se zhotovitel neúčastní řádně oznámené pracovní porady dle čl. I odst. </w:t>
      </w:r>
      <w:r w:rsidR="00577ED5" w:rsidRPr="007C05C4">
        <w:rPr>
          <w:rFonts w:cs="Times New Roman"/>
        </w:rPr>
        <w:t>5</w:t>
      </w:r>
      <w:r w:rsidRPr="007C05C4">
        <w:rPr>
          <w:rFonts w:cs="Times New Roman"/>
        </w:rPr>
        <w:t xml:space="preserve"> a čl. III odst. </w:t>
      </w:r>
      <w:r w:rsidR="00577ED5" w:rsidRPr="007C05C4">
        <w:rPr>
          <w:rFonts w:cs="Times New Roman"/>
        </w:rPr>
        <w:t>5</w:t>
      </w:r>
      <w:r w:rsidRPr="007C05C4">
        <w:rPr>
          <w:rFonts w:cs="Times New Roman"/>
        </w:rPr>
        <w:t xml:space="preserve"> této smlouvy, zaplatí objednateli smluvní pokutu ve výši 10</w:t>
      </w:r>
      <w:r w:rsidR="007C05C4">
        <w:rPr>
          <w:rFonts w:cs="Times New Roman"/>
        </w:rPr>
        <w:t>.</w:t>
      </w:r>
      <w:r w:rsidRPr="007C05C4">
        <w:rPr>
          <w:rFonts w:cs="Times New Roman"/>
        </w:rPr>
        <w:t>000 Kč (slovy: deset tisíc korun českých) za každou jednotlivou neúčast.</w:t>
      </w:r>
    </w:p>
    <w:p w14:paraId="04E1EAE9" w14:textId="0C32CBE8" w:rsidR="00A0186F" w:rsidRPr="007C05C4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>V případě, že zhotovitel neposkytne přes výzvu o</w:t>
      </w:r>
      <w:r w:rsidR="004C2FC2" w:rsidRPr="007C05C4">
        <w:rPr>
          <w:rFonts w:cs="Times New Roman"/>
        </w:rPr>
        <w:t xml:space="preserve">bjednatele report stavu dle </w:t>
      </w:r>
      <w:proofErr w:type="spellStart"/>
      <w:r w:rsidR="004C2FC2" w:rsidRPr="007C05C4">
        <w:rPr>
          <w:rFonts w:cs="Times New Roman"/>
        </w:rPr>
        <w:t>ust</w:t>
      </w:r>
      <w:proofErr w:type="spellEnd"/>
      <w:r w:rsidR="004C2FC2" w:rsidRPr="007C05C4">
        <w:rPr>
          <w:rFonts w:cs="Times New Roman"/>
        </w:rPr>
        <w:t>. čl. IV</w:t>
      </w:r>
      <w:r w:rsidRPr="007C05C4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4664CB8B" w:rsidR="00C84C0B" w:rsidRPr="00A1547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</w:t>
      </w:r>
      <w:r w:rsidR="00180CDB" w:rsidRPr="00A15479">
        <w:rPr>
          <w:rFonts w:cs="Times New Roman"/>
        </w:rPr>
        <w:t xml:space="preserve"> </w:t>
      </w:r>
      <w:r w:rsidR="0018396E" w:rsidRPr="00A15479">
        <w:rPr>
          <w:rFonts w:cs="Times New Roman"/>
        </w:rPr>
        <w:t>ve lhůtách stanovených v akceptačním protokolu ve smyslu čl. VII odst. 2 této smlouvy</w:t>
      </w:r>
      <w:r w:rsidR="0018396E">
        <w:rPr>
          <w:rFonts w:cs="Times New Roman"/>
        </w:rPr>
        <w:t>, nebo</w:t>
      </w:r>
      <w:r w:rsidR="0018396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do 14 dnů od zjištění vady a jejího oznámení zhotoviteli</w:t>
      </w:r>
      <w:r w:rsidR="0083487F">
        <w:rPr>
          <w:rFonts w:cs="Times New Roman"/>
        </w:rPr>
        <w:t xml:space="preserve"> </w:t>
      </w:r>
      <w:r w:rsidR="002C0A8D" w:rsidRPr="00A15479">
        <w:rPr>
          <w:rFonts w:cs="Times New Roman"/>
        </w:rPr>
        <w:t>ve</w:t>
      </w:r>
      <w:r w:rsidR="0083487F">
        <w:rPr>
          <w:rFonts w:cs="Times New Roman"/>
        </w:rPr>
        <w:t> </w:t>
      </w:r>
      <w:r w:rsidR="002C0A8D" w:rsidRPr="00A15479">
        <w:rPr>
          <w:rFonts w:cs="Times New Roman"/>
        </w:rPr>
        <w:t xml:space="preserve">smyslu čl. VII odst. 3 této smlouvy, </w:t>
      </w:r>
      <w:r w:rsidRPr="00A15479">
        <w:rPr>
          <w:rFonts w:cs="Times New Roman"/>
        </w:rPr>
        <w:t>zaplatí objednateli smluvní pokutu ve výši</w:t>
      </w:r>
      <w:r w:rsidR="002C0A8D" w:rsidRPr="00A15479">
        <w:rPr>
          <w:rFonts w:cs="Times New Roman"/>
        </w:rPr>
        <w:t xml:space="preserve"> </w:t>
      </w:r>
      <w:r w:rsidR="007C05C4">
        <w:rPr>
          <w:rFonts w:cs="Times New Roman"/>
        </w:rPr>
        <w:t>500 Kč</w:t>
      </w:r>
      <w:r w:rsidRPr="00A15479">
        <w:rPr>
          <w:rFonts w:cs="Times New Roman"/>
        </w:rPr>
        <w:t xml:space="preserve"> za každý den prodlení.</w:t>
      </w:r>
    </w:p>
    <w:p w14:paraId="3661AD88" w14:textId="77777777" w:rsidR="00EA1AB4" w:rsidRDefault="00EA1AB4" w:rsidP="00EA1AB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5655FB3F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57612CD5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7691E2B3" w14:textId="77777777" w:rsidR="00315074" w:rsidRPr="00A15479" w:rsidRDefault="00315074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19CF4E05" w:rsidR="001D54B4" w:rsidRPr="00C7462A" w:rsidRDefault="001D54B4" w:rsidP="00C746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7462A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4601D021" w:rsidR="001D54B4" w:rsidRPr="007C05C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C05C4">
        <w:rPr>
          <w:rFonts w:cs="Times New Roman"/>
        </w:rPr>
        <w:t>písemnou výpovědí za podmínek uvedených v odst. 3 tohoto článku</w:t>
      </w:r>
      <w:r w:rsidR="001D54B4" w:rsidRPr="007C05C4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05C4">
        <w:rPr>
          <w:rFonts w:cs="Times New Roman"/>
        </w:rPr>
        <w:t>Smluvní strany mohou podat výpověď i bez udání důvodu. Výpovědní lhůta činí 3 měsíc</w:t>
      </w:r>
      <w:r w:rsidR="00D37798" w:rsidRPr="007C05C4">
        <w:rPr>
          <w:rFonts w:cs="Times New Roman"/>
        </w:rPr>
        <w:t>e</w:t>
      </w:r>
      <w:r w:rsidRPr="007C05C4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22C1A0FA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EA1AB4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F3DAD8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případech, pro něž strany sjednaly smluvní pokutu</w:t>
      </w:r>
      <w:r w:rsidR="008A1D2C">
        <w:rPr>
          <w:rFonts w:eastAsia="Calibri" w:cs="Times New Roman"/>
          <w:lang w:eastAsia="en-US"/>
        </w:rPr>
        <w:t xml:space="preserve"> dle čl. X odst. 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3D7C0D5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577ED5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07406A82" w:rsidR="005A03D1" w:rsidRPr="005A03D1" w:rsidRDefault="005A03D1" w:rsidP="003C61D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20D4BDF0" w:rsidR="00F74C17" w:rsidRPr="00E361D2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E361D2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E361D2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F269CE">
        <w:rPr>
          <w:rStyle w:val="Siln"/>
          <w:rFonts w:cs="Times New Roman"/>
          <w:b w:val="0"/>
          <w:shd w:val="clear" w:color="auto" w:fill="FFFFFF"/>
        </w:rPr>
        <w:t>ých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F269CE">
        <w:rPr>
          <w:rStyle w:val="Siln"/>
          <w:rFonts w:cs="Times New Roman"/>
          <w:b w:val="0"/>
          <w:shd w:val="clear" w:color="auto" w:fill="FFFFFF"/>
        </w:rPr>
        <w:t>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F269CE">
        <w:rPr>
          <w:rStyle w:val="Siln"/>
          <w:rFonts w:cs="Times New Roman"/>
          <w:b w:val="0"/>
          <w:shd w:val="clear" w:color="auto" w:fill="FFFFFF"/>
        </w:rPr>
        <w:t>, ID datové schránky zhotovitele:</w:t>
      </w:r>
      <w:r w:rsidR="008A1D2C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CD68B5">
        <w:rPr>
          <w:rStyle w:val="Siln"/>
          <w:rFonts w:cs="Times New Roman"/>
          <w:b w:val="0"/>
          <w:shd w:val="clear" w:color="auto" w:fill="FFFFFF"/>
        </w:rPr>
        <w:t>ef97wm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F269CE">
        <w:rPr>
          <w:rStyle w:val="Siln"/>
          <w:rFonts w:cs="Times New Roman"/>
          <w:b w:val="0"/>
          <w:shd w:val="clear" w:color="auto" w:fill="FFFFFF"/>
        </w:rPr>
        <w:t>ové komunikace.</w:t>
      </w:r>
    </w:p>
    <w:p w14:paraId="0B080618" w14:textId="409ACC6D" w:rsidR="00650DF6" w:rsidRDefault="00F74C17" w:rsidP="00650DF6">
      <w:pPr>
        <w:numPr>
          <w:ilvl w:val="0"/>
          <w:numId w:val="9"/>
        </w:numPr>
        <w:spacing w:line="276" w:lineRule="auto"/>
        <w:ind w:left="0" w:hanging="284"/>
        <w:jc w:val="both"/>
        <w:rPr>
          <w:rFonts w:cs="Times New Roman"/>
        </w:rPr>
      </w:pPr>
      <w:r w:rsidRPr="008A1D2C">
        <w:rPr>
          <w:rFonts w:cs="Times New Roman"/>
        </w:rPr>
        <w:t xml:space="preserve">Kontaktní osobou na straně objednatele je </w:t>
      </w:r>
      <w:proofErr w:type="spellStart"/>
      <w:r w:rsidR="007D4FA0">
        <w:rPr>
          <w:rFonts w:cs="Times New Roman"/>
        </w:rPr>
        <w:t>xxxxxxxxxxxxxxxxx</w:t>
      </w:r>
      <w:proofErr w:type="spellEnd"/>
    </w:p>
    <w:p w14:paraId="45688D23" w14:textId="77777777" w:rsidR="00650DF6" w:rsidRPr="00650DF6" w:rsidRDefault="00650DF6" w:rsidP="00650DF6">
      <w:pPr>
        <w:spacing w:line="276" w:lineRule="auto"/>
        <w:jc w:val="both"/>
        <w:rPr>
          <w:rFonts w:cs="Times New Roman"/>
        </w:rPr>
      </w:pPr>
    </w:p>
    <w:p w14:paraId="63CC12DA" w14:textId="43FEC13F" w:rsidR="00F74C17" w:rsidRDefault="00F74C17" w:rsidP="00650DF6">
      <w:pPr>
        <w:numPr>
          <w:ilvl w:val="0"/>
          <w:numId w:val="9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Kontaktní osobou na straně zhotovitele je </w:t>
      </w:r>
      <w:proofErr w:type="spellStart"/>
      <w:r w:rsidR="007D4FA0">
        <w:rPr>
          <w:rFonts w:cs="Times New Roman"/>
        </w:rPr>
        <w:t>xxxxxxxxxxx</w:t>
      </w:r>
      <w:proofErr w:type="spellEnd"/>
    </w:p>
    <w:p w14:paraId="2F77B1C1" w14:textId="77777777" w:rsidR="00650DF6" w:rsidRPr="00A15479" w:rsidRDefault="00650DF6" w:rsidP="00650DF6">
      <w:pPr>
        <w:spacing w:after="120" w:line="276" w:lineRule="auto"/>
        <w:jc w:val="both"/>
        <w:rPr>
          <w:rFonts w:cs="Times New Roman"/>
        </w:rPr>
      </w:pPr>
    </w:p>
    <w:p w14:paraId="12C8E3D8" w14:textId="2F64F21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787E5A">
        <w:rPr>
          <w:rFonts w:cs="Times New Roman"/>
        </w:rPr>
        <w:t> odst. 1 tohot</w:t>
      </w:r>
      <w:r w:rsidRPr="00A15479">
        <w:rPr>
          <w:rFonts w:cs="Times New Roman"/>
        </w:rPr>
        <w:t>o článku.</w:t>
      </w:r>
    </w:p>
    <w:p w14:paraId="033D8D04" w14:textId="77777777" w:rsidR="002C0BFC" w:rsidRPr="00A15479" w:rsidRDefault="002C0BFC" w:rsidP="003C61D8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09EC46BF" w:rsidR="002C0BFC" w:rsidRPr="00A15479" w:rsidRDefault="00F269CE" w:rsidP="002C0BFC">
      <w:pPr>
        <w:pStyle w:val="Nadpis2"/>
        <w:spacing w:before="0" w:line="276" w:lineRule="auto"/>
        <w:rPr>
          <w:szCs w:val="22"/>
        </w:rPr>
      </w:pPr>
      <w:bookmarkStart w:id="8" w:name="_Hlk169184870"/>
      <w:bookmarkStart w:id="9" w:name="_Hlk145937672"/>
      <w:r w:rsidRPr="00A15479">
        <w:rPr>
          <w:szCs w:val="22"/>
        </w:rPr>
        <w:t>XI</w:t>
      </w:r>
      <w:r w:rsidR="008A1D2C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8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BBAF0AD" w:rsidR="002C0BFC" w:rsidRPr="008A1D2C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>Zhotovitel</w:t>
      </w:r>
      <w:r w:rsidR="002C0BFC" w:rsidRPr="008A1D2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F269CE" w:rsidRPr="008A1D2C">
        <w:rPr>
          <w:rFonts w:cs="Times New Roman"/>
          <w:color w:val="auto"/>
          <w:sz w:val="22"/>
        </w:rPr>
        <w:t> </w:t>
      </w:r>
      <w:r w:rsidR="002C0BFC" w:rsidRPr="008A1D2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3E06C54F" w:rsidR="002C0BFC" w:rsidRPr="008A1D2C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>Zhotovitel</w:t>
      </w:r>
      <w:r w:rsidR="002C0BFC" w:rsidRPr="008A1D2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65B7EC" w:rsidR="002C0BFC" w:rsidRPr="00A15479" w:rsidRDefault="002C0BFC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stal určenou osobou, je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povinen o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8A1D2C">
        <w:rPr>
          <w:rFonts w:cs="Times New Roman"/>
          <w:color w:val="auto"/>
          <w:sz w:val="22"/>
        </w:rPr>
        <w:t>o</w:t>
      </w:r>
      <w:r w:rsidRPr="008A1D2C">
        <w:rPr>
          <w:rFonts w:cs="Times New Roman"/>
          <w:color w:val="auto"/>
          <w:sz w:val="22"/>
        </w:rPr>
        <w:t>bjednateli v souvislosti s</w:t>
      </w:r>
      <w:r w:rsidR="00DE59D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porušením</w:t>
      </w:r>
      <w:r w:rsidR="00DE59DE" w:rsidRPr="008A1D2C">
        <w:rPr>
          <w:rFonts w:cs="Times New Roman"/>
          <w:color w:val="auto"/>
          <w:sz w:val="22"/>
        </w:rPr>
        <w:t xml:space="preserve"> </w:t>
      </w:r>
      <w:r w:rsidRPr="008A1D2C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tuto škodu </w:t>
      </w:r>
      <w:r w:rsidR="008C2948" w:rsidRPr="008A1D2C">
        <w:rPr>
          <w:rFonts w:cs="Times New Roman"/>
          <w:color w:val="auto"/>
          <w:sz w:val="22"/>
        </w:rPr>
        <w:t>o</w:t>
      </w:r>
      <w:r w:rsidRPr="008A1D2C">
        <w:rPr>
          <w:rFonts w:cs="Times New Roman"/>
          <w:color w:val="auto"/>
          <w:sz w:val="22"/>
        </w:rPr>
        <w:t>bjednateli povinen v plné výši nahradit.</w:t>
      </w:r>
      <w:r w:rsidRPr="00A15479">
        <w:rPr>
          <w:rFonts w:cs="Times New Roman"/>
          <w:color w:val="auto"/>
          <w:sz w:val="22"/>
        </w:rPr>
        <w:t xml:space="preserve">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9"/>
    <w:p w14:paraId="6090563C" w14:textId="77777777" w:rsidR="00435AF5" w:rsidRPr="00A15479" w:rsidRDefault="00435AF5" w:rsidP="008A1D2C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0B3EA48F" w:rsidR="001D54B4" w:rsidRPr="00A15479" w:rsidRDefault="0092199F" w:rsidP="0007550F">
      <w:pPr>
        <w:pStyle w:val="Nadpis2"/>
        <w:spacing w:before="0" w:line="276" w:lineRule="auto"/>
        <w:rPr>
          <w:szCs w:val="22"/>
        </w:rPr>
      </w:pPr>
      <w:bookmarkStart w:id="10" w:name="_Hlk169184933"/>
      <w:r w:rsidRPr="00A15479">
        <w:rPr>
          <w:szCs w:val="22"/>
        </w:rPr>
        <w:t>X</w:t>
      </w:r>
      <w:r w:rsidR="008A1D2C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0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A0150E6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313BDB31" w14:textId="01AAAA92" w:rsidR="00650DF6" w:rsidRPr="00F73FF4" w:rsidRDefault="001D54B4" w:rsidP="00650DF6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</w:t>
      </w:r>
      <w:r w:rsidR="0092199F">
        <w:rPr>
          <w:rFonts w:cs="Times New Roman"/>
        </w:rPr>
        <w:t xml:space="preserve"> </w:t>
      </w:r>
      <w:r w:rsidRPr="00A15479">
        <w:rPr>
          <w:rFonts w:cs="Times New Roman"/>
        </w:rPr>
        <w:t>než pro plnění závazků stanovených touto smlouvou.</w:t>
      </w:r>
    </w:p>
    <w:p w14:paraId="658B380D" w14:textId="57764B82" w:rsidR="0092199F" w:rsidRPr="000E0C80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0C80">
        <w:rPr>
          <w:rFonts w:cs="Times New Roman"/>
        </w:rPr>
        <w:lastRenderedPageBreak/>
        <w:t>Tato smlouva je vyhotovena ve dvou stejnopisech, z nichž každý stejnopis má platnost originálu, zhotovitel a objednatel obdrží po jednom vyhotovení.</w:t>
      </w:r>
    </w:p>
    <w:p w14:paraId="7A7DDECF" w14:textId="00766F9A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FD3A02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r w:rsidR="0092199F" w:rsidRPr="00A15479">
        <w:rPr>
          <w:rFonts w:cs="Times New Roman"/>
        </w:rPr>
        <w:t xml:space="preserve">dle zákona č. 340/2015 Sb., o zvláštních podmínkách účinnosti některých smluv, uveřejňování těchto smluv a o registru smluv, ve znění pozdějších předpisů (zákon o registru smluv). Objednatel zajistí zveřejnění smlouvy zasláním správci registru smluv </w:t>
      </w:r>
      <w:r w:rsidR="0092199F">
        <w:rPr>
          <w:rFonts w:cs="Times New Roman"/>
        </w:rPr>
        <w:t>po</w:t>
      </w:r>
      <w:r w:rsidR="0092199F" w:rsidRPr="00A15479">
        <w:rPr>
          <w:rFonts w:cs="Times New Roman"/>
        </w:rPr>
        <w:t xml:space="preserve"> podpisu smlouvy oběma smluvními stranami. Smluvní strany dále prohlašují, že skutečnosti uvedené v této smlouvě nepovažují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za obchodní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tajemství ve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smyslu ustanovení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§ 504 občanského zákoníku a udělují svolení k jejich užití a zveřejnění bez</w:t>
      </w:r>
      <w:r w:rsidR="0092199F">
        <w:rPr>
          <w:rFonts w:cs="Times New Roman"/>
        </w:rPr>
        <w:t> </w:t>
      </w:r>
      <w:r w:rsidR="0092199F" w:rsidRPr="00A15479">
        <w:rPr>
          <w:rFonts w:cs="Times New Roman"/>
        </w:rPr>
        <w:t xml:space="preserve">stanovení jakýchkoliv dalších </w:t>
      </w:r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40576BE3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6658E133" w14:textId="77777777" w:rsidR="0092199F" w:rsidRPr="0070215C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2C5AB32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7978A6D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53A76B84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p w14:paraId="0C525A81" w14:textId="77777777" w:rsidR="00650DF6" w:rsidRDefault="00650DF6" w:rsidP="00650DF6">
      <w:pPr>
        <w:spacing w:after="120" w:line="276" w:lineRule="auto"/>
        <w:jc w:val="both"/>
        <w:rPr>
          <w:rFonts w:cs="Times New Roman"/>
        </w:rPr>
      </w:pPr>
    </w:p>
    <w:p w14:paraId="53887990" w14:textId="77777777" w:rsidR="00650DF6" w:rsidRPr="00A15479" w:rsidRDefault="00650DF6" w:rsidP="00650DF6">
      <w:pPr>
        <w:spacing w:after="120" w:line="276" w:lineRule="auto"/>
        <w:jc w:val="both"/>
        <w:rPr>
          <w:rFonts w:cs="Times New Roman"/>
        </w:rPr>
      </w:pPr>
    </w:p>
    <w:bookmarkEnd w:id="13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BE07EA2" w14:textId="77777777" w:rsidR="0092199F" w:rsidRPr="008A1D2C" w:rsidRDefault="0092199F" w:rsidP="0092199F">
      <w:pPr>
        <w:spacing w:after="120" w:line="276" w:lineRule="auto"/>
        <w:ind w:hanging="284"/>
        <w:rPr>
          <w:rFonts w:cs="Times New Roman"/>
          <w:u w:val="single"/>
        </w:rPr>
      </w:pPr>
      <w:r w:rsidRPr="008A1D2C">
        <w:rPr>
          <w:rFonts w:cs="Times New Roman"/>
          <w:u w:val="single"/>
        </w:rPr>
        <w:t xml:space="preserve">Příloha: </w:t>
      </w:r>
    </w:p>
    <w:p w14:paraId="6E6703C3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  <w:i/>
        </w:rPr>
      </w:pPr>
      <w:r w:rsidRPr="008A1D2C">
        <w:rPr>
          <w:rFonts w:cs="Times New Roman"/>
        </w:rPr>
        <w:lastRenderedPageBreak/>
        <w:t>č. 1 –</w:t>
      </w:r>
      <w:r w:rsidRPr="008A1D2C">
        <w:rPr>
          <w:rFonts w:cs="Times New Roman"/>
          <w:i/>
        </w:rPr>
        <w:t xml:space="preserve"> </w:t>
      </w:r>
      <w:r w:rsidRPr="008A1D2C">
        <w:rPr>
          <w:rFonts w:cs="Times New Roman"/>
        </w:rPr>
        <w:t>Specifikace předmětu smlouvy</w:t>
      </w:r>
    </w:p>
    <w:p w14:paraId="010833E0" w14:textId="77777777" w:rsidR="0092199F" w:rsidRDefault="0092199F" w:rsidP="0092199F">
      <w:pPr>
        <w:spacing w:after="120" w:line="276" w:lineRule="auto"/>
        <w:ind w:hanging="284"/>
        <w:rPr>
          <w:rFonts w:cs="Times New Roman"/>
        </w:rPr>
      </w:pPr>
    </w:p>
    <w:p w14:paraId="3D43B677" w14:textId="77777777" w:rsidR="00F73FF4" w:rsidRDefault="00F73FF4" w:rsidP="0092199F">
      <w:pPr>
        <w:spacing w:after="120" w:line="276" w:lineRule="auto"/>
        <w:ind w:hanging="284"/>
        <w:rPr>
          <w:rFonts w:cs="Times New Roman"/>
        </w:rPr>
      </w:pPr>
    </w:p>
    <w:p w14:paraId="6288FA49" w14:textId="77777777" w:rsidR="00F73FF4" w:rsidRPr="00A15479" w:rsidRDefault="00F73FF4" w:rsidP="0092199F">
      <w:pPr>
        <w:spacing w:after="120" w:line="276" w:lineRule="auto"/>
        <w:ind w:hanging="284"/>
        <w:rPr>
          <w:rFonts w:cs="Times New Roman"/>
        </w:rPr>
      </w:pPr>
    </w:p>
    <w:p w14:paraId="32BAB85F" w14:textId="3096AEE2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V </w:t>
      </w:r>
      <w:r w:rsidR="006F544D">
        <w:rPr>
          <w:rFonts w:cs="Times New Roman"/>
        </w:rPr>
        <w:t>Praze</w:t>
      </w:r>
      <w:r w:rsidRPr="00A15479">
        <w:rPr>
          <w:rFonts w:cs="Times New Roman"/>
        </w:rPr>
        <w:t xml:space="preserve"> dne </w:t>
      </w:r>
    </w:p>
    <w:p w14:paraId="403FDD7E" w14:textId="77777777" w:rsidR="0092199F" w:rsidRDefault="0092199F" w:rsidP="0092199F">
      <w:pPr>
        <w:spacing w:after="120" w:line="276" w:lineRule="auto"/>
        <w:rPr>
          <w:rFonts w:cs="Times New Roman"/>
        </w:rPr>
      </w:pPr>
    </w:p>
    <w:p w14:paraId="034B93E2" w14:textId="77777777" w:rsidR="00F73FF4" w:rsidRDefault="00F73FF4" w:rsidP="0092199F">
      <w:pPr>
        <w:spacing w:after="120" w:line="276" w:lineRule="auto"/>
        <w:rPr>
          <w:rFonts w:cs="Times New Roman"/>
        </w:rPr>
      </w:pPr>
    </w:p>
    <w:p w14:paraId="760639B1" w14:textId="77777777" w:rsidR="00F73FF4" w:rsidRDefault="00F73FF4" w:rsidP="0092199F">
      <w:pPr>
        <w:spacing w:after="120" w:line="276" w:lineRule="auto"/>
        <w:rPr>
          <w:rFonts w:cs="Times New Roman"/>
        </w:rPr>
      </w:pPr>
    </w:p>
    <w:p w14:paraId="6D210CF7" w14:textId="77777777" w:rsidR="0092199F" w:rsidRPr="00A15479" w:rsidRDefault="0092199F" w:rsidP="0092199F">
      <w:pPr>
        <w:spacing w:after="120" w:line="276" w:lineRule="auto"/>
        <w:rPr>
          <w:rFonts w:cs="Times New Roman"/>
        </w:rPr>
      </w:pPr>
    </w:p>
    <w:p w14:paraId="27FB4E54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6EF8A3E3" w14:textId="37E08B3B" w:rsidR="0092199F" w:rsidRPr="005D4027" w:rsidRDefault="008A1D2C" w:rsidP="0092199F">
      <w:pPr>
        <w:spacing w:line="276" w:lineRule="auto"/>
        <w:ind w:hanging="284"/>
        <w:rPr>
          <w:rFonts w:cs="Times New Roman"/>
          <w:b/>
          <w:highlight w:val="yellow"/>
        </w:rPr>
      </w:pPr>
      <w:r>
        <w:rPr>
          <w:rFonts w:cs="Times New Roman"/>
          <w:b/>
        </w:rPr>
        <w:t xml:space="preserve">Ing. arch. Jaromír </w:t>
      </w:r>
      <w:proofErr w:type="spellStart"/>
      <w:r>
        <w:rPr>
          <w:rFonts w:cs="Times New Roman"/>
          <w:b/>
        </w:rPr>
        <w:t>Hainc</w:t>
      </w:r>
      <w:proofErr w:type="spellEnd"/>
      <w:r>
        <w:rPr>
          <w:rFonts w:cs="Times New Roman"/>
          <w:b/>
        </w:rPr>
        <w:t>, Ph.D.</w:t>
      </w:r>
      <w:r w:rsidR="0092199F" w:rsidRPr="00874532">
        <w:rPr>
          <w:rFonts w:cs="Times New Roman"/>
          <w:b/>
        </w:rPr>
        <w:t xml:space="preserve"> </w:t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>
        <w:rPr>
          <w:rFonts w:cs="Times New Roman"/>
          <w:b/>
        </w:rPr>
        <w:t xml:space="preserve">Ing. </w:t>
      </w:r>
      <w:r w:rsidR="00CD68B5">
        <w:rPr>
          <w:rFonts w:cs="Times New Roman"/>
          <w:b/>
        </w:rPr>
        <w:t>arch. Karel Kuča</w:t>
      </w:r>
    </w:p>
    <w:p w14:paraId="53B41E38" w14:textId="3C4A379E" w:rsidR="0092199F" w:rsidRPr="00A15479" w:rsidRDefault="006F544D" w:rsidP="0092199F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 Sekce rozvoje města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FF833C5" w14:textId="5509CBBF" w:rsidR="0092199F" w:rsidRPr="00A15479" w:rsidRDefault="0092199F" w:rsidP="0092199F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</w:p>
    <w:p w14:paraId="4AE2C43C" w14:textId="3BD77E01" w:rsidR="006C1EDF" w:rsidRPr="00A15479" w:rsidRDefault="0092199F" w:rsidP="005C6480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6E5C" w14:textId="77777777" w:rsidR="00C7263F" w:rsidRDefault="00C7263F">
      <w:r>
        <w:separator/>
      </w:r>
    </w:p>
  </w:endnote>
  <w:endnote w:type="continuationSeparator" w:id="0">
    <w:p w14:paraId="41FF4C94" w14:textId="77777777" w:rsidR="00C7263F" w:rsidRDefault="00C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1774" w14:textId="77777777" w:rsidR="00C7263F" w:rsidRDefault="00C7263F">
      <w:r>
        <w:separator/>
      </w:r>
    </w:p>
  </w:footnote>
  <w:footnote w:type="continuationSeparator" w:id="0">
    <w:p w14:paraId="21974F34" w14:textId="77777777" w:rsidR="00C7263F" w:rsidRDefault="00C7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8398A02" w:rsidR="00A94B18" w:rsidRPr="000333F7" w:rsidRDefault="00A94B18">
    <w:pPr>
      <w:pStyle w:val="Standardnte"/>
      <w:tabs>
        <w:tab w:val="left" w:pos="828"/>
      </w:tabs>
      <w:rPr>
        <w:sz w:val="22"/>
      </w:rPr>
    </w:pPr>
    <w:r w:rsidRPr="000333F7">
      <w:rPr>
        <w:sz w:val="22"/>
      </w:rPr>
      <w:t>č. smlouvy objednatele: ZAK</w:t>
    </w:r>
    <w:r w:rsidR="00512330" w:rsidRPr="000333F7">
      <w:rPr>
        <w:sz w:val="22"/>
      </w:rPr>
      <w:t xml:space="preserve"> </w:t>
    </w:r>
    <w:r w:rsidR="000333F7" w:rsidRPr="000333F7">
      <w:rPr>
        <w:sz w:val="22"/>
      </w:rPr>
      <w:t>25-0096/</w:t>
    </w:r>
    <w:r w:rsidR="00E63B50">
      <w:rPr>
        <w:sz w:val="22"/>
      </w:rPr>
      <w:t>1</w:t>
    </w:r>
  </w:p>
  <w:p w14:paraId="40A69BC9" w14:textId="40A467C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0333F7">
      <w:t>č. smlouvy zhotovitele</w:t>
    </w:r>
    <w:r w:rsidR="00B53DC0" w:rsidRPr="000333F7">
      <w:t>:</w:t>
    </w:r>
    <w:r w:rsidR="00B53DC0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F21FCD"/>
    <w:multiLevelType w:val="hybridMultilevel"/>
    <w:tmpl w:val="CF1E59C4"/>
    <w:lvl w:ilvl="0" w:tplc="3FF61C3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CDACCFFE">
      <w:start w:val="1"/>
      <w:numFmt w:val="lowerLetter"/>
      <w:lvlText w:val="%2."/>
      <w:lvlJc w:val="left"/>
      <w:pPr>
        <w:ind w:left="1440" w:hanging="360"/>
      </w:pPr>
    </w:lvl>
    <w:lvl w:ilvl="2" w:tplc="C206F6FE">
      <w:start w:val="1"/>
      <w:numFmt w:val="lowerRoman"/>
      <w:lvlText w:val="%3."/>
      <w:lvlJc w:val="right"/>
      <w:pPr>
        <w:ind w:left="2160" w:hanging="180"/>
      </w:pPr>
    </w:lvl>
    <w:lvl w:ilvl="3" w:tplc="19E47F62">
      <w:start w:val="1"/>
      <w:numFmt w:val="decimal"/>
      <w:lvlText w:val="%4."/>
      <w:lvlJc w:val="left"/>
      <w:pPr>
        <w:ind w:left="2880" w:hanging="360"/>
      </w:pPr>
    </w:lvl>
    <w:lvl w:ilvl="4" w:tplc="4A307E1E">
      <w:start w:val="1"/>
      <w:numFmt w:val="lowerLetter"/>
      <w:lvlText w:val="%5."/>
      <w:lvlJc w:val="left"/>
      <w:pPr>
        <w:ind w:left="3600" w:hanging="360"/>
      </w:pPr>
    </w:lvl>
    <w:lvl w:ilvl="5" w:tplc="B57A93B8">
      <w:start w:val="1"/>
      <w:numFmt w:val="lowerRoman"/>
      <w:lvlText w:val="%6."/>
      <w:lvlJc w:val="right"/>
      <w:pPr>
        <w:ind w:left="4320" w:hanging="180"/>
      </w:pPr>
    </w:lvl>
    <w:lvl w:ilvl="6" w:tplc="7DEE8C3A">
      <w:start w:val="1"/>
      <w:numFmt w:val="decimal"/>
      <w:lvlText w:val="%7."/>
      <w:lvlJc w:val="left"/>
      <w:pPr>
        <w:ind w:left="5040" w:hanging="360"/>
      </w:pPr>
    </w:lvl>
    <w:lvl w:ilvl="7" w:tplc="2AF68444">
      <w:start w:val="1"/>
      <w:numFmt w:val="lowerLetter"/>
      <w:lvlText w:val="%8."/>
      <w:lvlJc w:val="left"/>
      <w:pPr>
        <w:ind w:left="5760" w:hanging="360"/>
      </w:pPr>
    </w:lvl>
    <w:lvl w:ilvl="8" w:tplc="87DC7D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0253F8"/>
    <w:multiLevelType w:val="multilevel"/>
    <w:tmpl w:val="5332F86E"/>
    <w:lvl w:ilvl="0">
      <w:start w:val="1"/>
      <w:numFmt w:val="decimal"/>
      <w:pStyle w:val="Unitpro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50099"/>
    <w:multiLevelType w:val="hybridMultilevel"/>
    <w:tmpl w:val="CF1E59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B005FD"/>
    <w:multiLevelType w:val="hybridMultilevel"/>
    <w:tmpl w:val="EEFAAD5E"/>
    <w:lvl w:ilvl="0" w:tplc="83D4E83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sz w:val="1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E64650"/>
    <w:multiLevelType w:val="hybridMultilevel"/>
    <w:tmpl w:val="2052664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00329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40C4D"/>
    <w:multiLevelType w:val="hybridMultilevel"/>
    <w:tmpl w:val="E0827B9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37D87"/>
    <w:multiLevelType w:val="hybridMultilevel"/>
    <w:tmpl w:val="1D5CCB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B029D"/>
    <w:multiLevelType w:val="hybridMultilevel"/>
    <w:tmpl w:val="F7E47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13C7C"/>
    <w:multiLevelType w:val="hybridMultilevel"/>
    <w:tmpl w:val="F44A4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0218F4"/>
    <w:multiLevelType w:val="hybridMultilevel"/>
    <w:tmpl w:val="6CD24592"/>
    <w:lvl w:ilvl="0" w:tplc="6ECE5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856121">
    <w:abstractNumId w:val="0"/>
  </w:num>
  <w:num w:numId="2" w16cid:durableId="1245645958">
    <w:abstractNumId w:val="11"/>
  </w:num>
  <w:num w:numId="3" w16cid:durableId="1878664791">
    <w:abstractNumId w:val="35"/>
  </w:num>
  <w:num w:numId="4" w16cid:durableId="635718412">
    <w:abstractNumId w:val="42"/>
  </w:num>
  <w:num w:numId="5" w16cid:durableId="491602558">
    <w:abstractNumId w:val="33"/>
  </w:num>
  <w:num w:numId="6" w16cid:durableId="713771360">
    <w:abstractNumId w:val="47"/>
  </w:num>
  <w:num w:numId="7" w16cid:durableId="768309888">
    <w:abstractNumId w:val="34"/>
  </w:num>
  <w:num w:numId="8" w16cid:durableId="1702170504">
    <w:abstractNumId w:val="22"/>
  </w:num>
  <w:num w:numId="9" w16cid:durableId="662512119">
    <w:abstractNumId w:val="43"/>
  </w:num>
  <w:num w:numId="10" w16cid:durableId="929194888">
    <w:abstractNumId w:val="38"/>
  </w:num>
  <w:num w:numId="11" w16cid:durableId="1717504401">
    <w:abstractNumId w:val="20"/>
  </w:num>
  <w:num w:numId="12" w16cid:durableId="1392777779">
    <w:abstractNumId w:val="28"/>
  </w:num>
  <w:num w:numId="13" w16cid:durableId="2116049553">
    <w:abstractNumId w:val="37"/>
  </w:num>
  <w:num w:numId="14" w16cid:durableId="467355772">
    <w:abstractNumId w:val="27"/>
  </w:num>
  <w:num w:numId="15" w16cid:durableId="1008101538">
    <w:abstractNumId w:val="26"/>
  </w:num>
  <w:num w:numId="16" w16cid:durableId="1492987458">
    <w:abstractNumId w:val="44"/>
  </w:num>
  <w:num w:numId="17" w16cid:durableId="674574869">
    <w:abstractNumId w:val="49"/>
  </w:num>
  <w:num w:numId="18" w16cid:durableId="1464812510">
    <w:abstractNumId w:val="41"/>
  </w:num>
  <w:num w:numId="19" w16cid:durableId="360980420">
    <w:abstractNumId w:val="36"/>
  </w:num>
  <w:num w:numId="20" w16cid:durableId="1839075313">
    <w:abstractNumId w:val="39"/>
  </w:num>
  <w:num w:numId="21" w16cid:durableId="1185285890">
    <w:abstractNumId w:val="30"/>
  </w:num>
  <w:num w:numId="22" w16cid:durableId="663507170">
    <w:abstractNumId w:val="25"/>
  </w:num>
  <w:num w:numId="23" w16cid:durableId="304286576">
    <w:abstractNumId w:val="2"/>
  </w:num>
  <w:num w:numId="24" w16cid:durableId="1683629359">
    <w:abstractNumId w:val="14"/>
  </w:num>
  <w:num w:numId="25" w16cid:durableId="107548896">
    <w:abstractNumId w:val="1"/>
  </w:num>
  <w:num w:numId="26" w16cid:durableId="1744527015">
    <w:abstractNumId w:val="5"/>
  </w:num>
  <w:num w:numId="27" w16cid:durableId="1875607278">
    <w:abstractNumId w:val="8"/>
  </w:num>
  <w:num w:numId="28" w16cid:durableId="545871324">
    <w:abstractNumId w:val="12"/>
  </w:num>
  <w:num w:numId="29" w16cid:durableId="1420559867">
    <w:abstractNumId w:val="23"/>
  </w:num>
  <w:num w:numId="30" w16cid:durableId="1309625173">
    <w:abstractNumId w:val="31"/>
  </w:num>
  <w:num w:numId="31" w16cid:durableId="981345803">
    <w:abstractNumId w:val="24"/>
  </w:num>
  <w:num w:numId="32" w16cid:durableId="709037760">
    <w:abstractNumId w:val="46"/>
  </w:num>
  <w:num w:numId="33" w16cid:durableId="64693900">
    <w:abstractNumId w:val="32"/>
  </w:num>
  <w:num w:numId="34" w16cid:durableId="581110216">
    <w:abstractNumId w:val="40"/>
  </w:num>
  <w:num w:numId="35" w16cid:durableId="1761288715">
    <w:abstractNumId w:val="50"/>
  </w:num>
  <w:num w:numId="36" w16cid:durableId="1974672546">
    <w:abstractNumId w:val="21"/>
  </w:num>
  <w:num w:numId="37" w16cid:durableId="434905103">
    <w:abstractNumId w:val="29"/>
  </w:num>
  <w:num w:numId="38" w16cid:durableId="1656108325">
    <w:abstractNumId w:val="45"/>
  </w:num>
  <w:num w:numId="39" w16cid:durableId="1767649459">
    <w:abstractNumId w:val="4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E27"/>
    <w:rsid w:val="000055BD"/>
    <w:rsid w:val="000172DD"/>
    <w:rsid w:val="000209AC"/>
    <w:rsid w:val="000214B8"/>
    <w:rsid w:val="00026DC4"/>
    <w:rsid w:val="00027440"/>
    <w:rsid w:val="00030464"/>
    <w:rsid w:val="000333F7"/>
    <w:rsid w:val="00033DCA"/>
    <w:rsid w:val="000374C6"/>
    <w:rsid w:val="00040AED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1435"/>
    <w:rsid w:val="000B577A"/>
    <w:rsid w:val="000B6DDD"/>
    <w:rsid w:val="000C3E19"/>
    <w:rsid w:val="000C5B50"/>
    <w:rsid w:val="000D1F05"/>
    <w:rsid w:val="000D2FEF"/>
    <w:rsid w:val="000D5071"/>
    <w:rsid w:val="000D58FD"/>
    <w:rsid w:val="000E0C80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05533"/>
    <w:rsid w:val="001147E2"/>
    <w:rsid w:val="0012035D"/>
    <w:rsid w:val="00125A04"/>
    <w:rsid w:val="00127A16"/>
    <w:rsid w:val="00127B5C"/>
    <w:rsid w:val="0013180B"/>
    <w:rsid w:val="00133067"/>
    <w:rsid w:val="001343FA"/>
    <w:rsid w:val="00140E6D"/>
    <w:rsid w:val="00141634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7724"/>
    <w:rsid w:val="00180CDB"/>
    <w:rsid w:val="0018396E"/>
    <w:rsid w:val="00190A55"/>
    <w:rsid w:val="00192508"/>
    <w:rsid w:val="001A4B2B"/>
    <w:rsid w:val="001A6322"/>
    <w:rsid w:val="001A63F1"/>
    <w:rsid w:val="001A6DFA"/>
    <w:rsid w:val="001B10E5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0E23"/>
    <w:rsid w:val="00241362"/>
    <w:rsid w:val="002440B2"/>
    <w:rsid w:val="002442B7"/>
    <w:rsid w:val="00251F1A"/>
    <w:rsid w:val="00253B68"/>
    <w:rsid w:val="00257374"/>
    <w:rsid w:val="00263F0D"/>
    <w:rsid w:val="00264F49"/>
    <w:rsid w:val="00265026"/>
    <w:rsid w:val="002667F0"/>
    <w:rsid w:val="00273077"/>
    <w:rsid w:val="002743F7"/>
    <w:rsid w:val="00281EE1"/>
    <w:rsid w:val="0028267A"/>
    <w:rsid w:val="00283F23"/>
    <w:rsid w:val="0028626F"/>
    <w:rsid w:val="0029232D"/>
    <w:rsid w:val="00293614"/>
    <w:rsid w:val="002953D6"/>
    <w:rsid w:val="002A0854"/>
    <w:rsid w:val="002A1B71"/>
    <w:rsid w:val="002A23D2"/>
    <w:rsid w:val="002A6C4C"/>
    <w:rsid w:val="002B29A8"/>
    <w:rsid w:val="002B7B3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49DD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4F1C"/>
    <w:rsid w:val="00356611"/>
    <w:rsid w:val="00360039"/>
    <w:rsid w:val="003620C5"/>
    <w:rsid w:val="00372526"/>
    <w:rsid w:val="00372DDF"/>
    <w:rsid w:val="00375836"/>
    <w:rsid w:val="0037586C"/>
    <w:rsid w:val="0038330D"/>
    <w:rsid w:val="00387A6E"/>
    <w:rsid w:val="00392466"/>
    <w:rsid w:val="003940F2"/>
    <w:rsid w:val="00395F31"/>
    <w:rsid w:val="003A4191"/>
    <w:rsid w:val="003B1E01"/>
    <w:rsid w:val="003B6695"/>
    <w:rsid w:val="003B6E46"/>
    <w:rsid w:val="003B7B4B"/>
    <w:rsid w:val="003C44D8"/>
    <w:rsid w:val="003C61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37013"/>
    <w:rsid w:val="00446812"/>
    <w:rsid w:val="004503B0"/>
    <w:rsid w:val="00454AC2"/>
    <w:rsid w:val="00455266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1114"/>
    <w:rsid w:val="004A19B4"/>
    <w:rsid w:val="004A1A10"/>
    <w:rsid w:val="004A2C9A"/>
    <w:rsid w:val="004A5D1C"/>
    <w:rsid w:val="004B4152"/>
    <w:rsid w:val="004B583F"/>
    <w:rsid w:val="004C25A4"/>
    <w:rsid w:val="004C2FC2"/>
    <w:rsid w:val="004C433F"/>
    <w:rsid w:val="004C699F"/>
    <w:rsid w:val="004D120F"/>
    <w:rsid w:val="004D6231"/>
    <w:rsid w:val="004E197D"/>
    <w:rsid w:val="004E25E5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3D36"/>
    <w:rsid w:val="0051424D"/>
    <w:rsid w:val="0051598A"/>
    <w:rsid w:val="00515ED9"/>
    <w:rsid w:val="00520434"/>
    <w:rsid w:val="00520C78"/>
    <w:rsid w:val="00520EF9"/>
    <w:rsid w:val="00522DAD"/>
    <w:rsid w:val="00523C3A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56E10"/>
    <w:rsid w:val="00560B19"/>
    <w:rsid w:val="0056225B"/>
    <w:rsid w:val="00571EEF"/>
    <w:rsid w:val="00577ED5"/>
    <w:rsid w:val="00581438"/>
    <w:rsid w:val="005815D6"/>
    <w:rsid w:val="005818CC"/>
    <w:rsid w:val="0058623D"/>
    <w:rsid w:val="00595AA7"/>
    <w:rsid w:val="00596648"/>
    <w:rsid w:val="005A03D1"/>
    <w:rsid w:val="005A6059"/>
    <w:rsid w:val="005A724F"/>
    <w:rsid w:val="005B3195"/>
    <w:rsid w:val="005B33EF"/>
    <w:rsid w:val="005B3A40"/>
    <w:rsid w:val="005B5118"/>
    <w:rsid w:val="005B7770"/>
    <w:rsid w:val="005C30B5"/>
    <w:rsid w:val="005C6480"/>
    <w:rsid w:val="005C6648"/>
    <w:rsid w:val="005C754A"/>
    <w:rsid w:val="005D4027"/>
    <w:rsid w:val="005E4042"/>
    <w:rsid w:val="005E4843"/>
    <w:rsid w:val="005E5618"/>
    <w:rsid w:val="005E5AB2"/>
    <w:rsid w:val="005F483B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0DF6"/>
    <w:rsid w:val="00651395"/>
    <w:rsid w:val="00666180"/>
    <w:rsid w:val="0066714A"/>
    <w:rsid w:val="0067120C"/>
    <w:rsid w:val="00677C35"/>
    <w:rsid w:val="00684D8C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544D"/>
    <w:rsid w:val="006F660B"/>
    <w:rsid w:val="006F7208"/>
    <w:rsid w:val="00700E30"/>
    <w:rsid w:val="00703CDA"/>
    <w:rsid w:val="0070436F"/>
    <w:rsid w:val="00705925"/>
    <w:rsid w:val="007062CA"/>
    <w:rsid w:val="00710ABC"/>
    <w:rsid w:val="0071238C"/>
    <w:rsid w:val="00713149"/>
    <w:rsid w:val="00720AA3"/>
    <w:rsid w:val="00725CD0"/>
    <w:rsid w:val="00727204"/>
    <w:rsid w:val="00730826"/>
    <w:rsid w:val="00735E37"/>
    <w:rsid w:val="0073686B"/>
    <w:rsid w:val="00740905"/>
    <w:rsid w:val="00741052"/>
    <w:rsid w:val="007421B0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70BA"/>
    <w:rsid w:val="00770489"/>
    <w:rsid w:val="007715FE"/>
    <w:rsid w:val="00771CF5"/>
    <w:rsid w:val="00773DB1"/>
    <w:rsid w:val="007751A9"/>
    <w:rsid w:val="00775F16"/>
    <w:rsid w:val="00776648"/>
    <w:rsid w:val="0078696B"/>
    <w:rsid w:val="00787871"/>
    <w:rsid w:val="00787E5A"/>
    <w:rsid w:val="00790F32"/>
    <w:rsid w:val="00792B3E"/>
    <w:rsid w:val="0079466C"/>
    <w:rsid w:val="007A0A70"/>
    <w:rsid w:val="007A33BA"/>
    <w:rsid w:val="007A3CEB"/>
    <w:rsid w:val="007A556E"/>
    <w:rsid w:val="007A6F96"/>
    <w:rsid w:val="007B3CC0"/>
    <w:rsid w:val="007B3DB3"/>
    <w:rsid w:val="007B4742"/>
    <w:rsid w:val="007B7220"/>
    <w:rsid w:val="007B72D0"/>
    <w:rsid w:val="007B72F7"/>
    <w:rsid w:val="007C05C4"/>
    <w:rsid w:val="007C1397"/>
    <w:rsid w:val="007C5CA8"/>
    <w:rsid w:val="007C5CDF"/>
    <w:rsid w:val="007D31B3"/>
    <w:rsid w:val="007D3C15"/>
    <w:rsid w:val="007D4FA0"/>
    <w:rsid w:val="007D7B86"/>
    <w:rsid w:val="007E0EB3"/>
    <w:rsid w:val="007E20EE"/>
    <w:rsid w:val="007E3488"/>
    <w:rsid w:val="007E736D"/>
    <w:rsid w:val="007E7B3F"/>
    <w:rsid w:val="007E7EB2"/>
    <w:rsid w:val="007F04DB"/>
    <w:rsid w:val="007F30BA"/>
    <w:rsid w:val="007F3558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487F"/>
    <w:rsid w:val="00837F6B"/>
    <w:rsid w:val="008404D3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0649"/>
    <w:rsid w:val="00883398"/>
    <w:rsid w:val="00890F78"/>
    <w:rsid w:val="00893230"/>
    <w:rsid w:val="00895D6C"/>
    <w:rsid w:val="00897289"/>
    <w:rsid w:val="008A1D2C"/>
    <w:rsid w:val="008A1F28"/>
    <w:rsid w:val="008B112F"/>
    <w:rsid w:val="008B1478"/>
    <w:rsid w:val="008B1D69"/>
    <w:rsid w:val="008B380D"/>
    <w:rsid w:val="008B3E0C"/>
    <w:rsid w:val="008B3FE5"/>
    <w:rsid w:val="008C019A"/>
    <w:rsid w:val="008C2948"/>
    <w:rsid w:val="008D0802"/>
    <w:rsid w:val="008D42FD"/>
    <w:rsid w:val="008D7BC0"/>
    <w:rsid w:val="008D7F4F"/>
    <w:rsid w:val="008E79F7"/>
    <w:rsid w:val="008F0C54"/>
    <w:rsid w:val="008F0F3B"/>
    <w:rsid w:val="008F6355"/>
    <w:rsid w:val="008F7133"/>
    <w:rsid w:val="008F7355"/>
    <w:rsid w:val="00900A2E"/>
    <w:rsid w:val="009031EB"/>
    <w:rsid w:val="009075CD"/>
    <w:rsid w:val="0092199F"/>
    <w:rsid w:val="00921AE4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5EB"/>
    <w:rsid w:val="009947AF"/>
    <w:rsid w:val="00994817"/>
    <w:rsid w:val="009A029A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A70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061A1"/>
    <w:rsid w:val="00A12EFD"/>
    <w:rsid w:val="00A15479"/>
    <w:rsid w:val="00A223E2"/>
    <w:rsid w:val="00A25914"/>
    <w:rsid w:val="00A34771"/>
    <w:rsid w:val="00A37636"/>
    <w:rsid w:val="00A4062C"/>
    <w:rsid w:val="00A464CE"/>
    <w:rsid w:val="00A5142C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A7902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4E0D"/>
    <w:rsid w:val="00B16A3F"/>
    <w:rsid w:val="00B16EA8"/>
    <w:rsid w:val="00B22607"/>
    <w:rsid w:val="00B26EAD"/>
    <w:rsid w:val="00B3080E"/>
    <w:rsid w:val="00B32F7F"/>
    <w:rsid w:val="00B36174"/>
    <w:rsid w:val="00B40BBC"/>
    <w:rsid w:val="00B40C36"/>
    <w:rsid w:val="00B41D6D"/>
    <w:rsid w:val="00B41E43"/>
    <w:rsid w:val="00B433EB"/>
    <w:rsid w:val="00B43F3B"/>
    <w:rsid w:val="00B44A86"/>
    <w:rsid w:val="00B47D2D"/>
    <w:rsid w:val="00B53DC0"/>
    <w:rsid w:val="00B541D8"/>
    <w:rsid w:val="00B55564"/>
    <w:rsid w:val="00B56306"/>
    <w:rsid w:val="00B631A3"/>
    <w:rsid w:val="00B64875"/>
    <w:rsid w:val="00B853D6"/>
    <w:rsid w:val="00B90596"/>
    <w:rsid w:val="00B914A9"/>
    <w:rsid w:val="00B9346F"/>
    <w:rsid w:val="00B95361"/>
    <w:rsid w:val="00BA3263"/>
    <w:rsid w:val="00BA3AC1"/>
    <w:rsid w:val="00BA4759"/>
    <w:rsid w:val="00BA5CA9"/>
    <w:rsid w:val="00BA69CF"/>
    <w:rsid w:val="00BB0BA9"/>
    <w:rsid w:val="00BB3B00"/>
    <w:rsid w:val="00BB5233"/>
    <w:rsid w:val="00BB534B"/>
    <w:rsid w:val="00BB58CF"/>
    <w:rsid w:val="00BC221C"/>
    <w:rsid w:val="00BC4086"/>
    <w:rsid w:val="00BD1CCC"/>
    <w:rsid w:val="00BD6904"/>
    <w:rsid w:val="00BD7897"/>
    <w:rsid w:val="00BE1D7C"/>
    <w:rsid w:val="00BE2197"/>
    <w:rsid w:val="00BE4456"/>
    <w:rsid w:val="00BE6807"/>
    <w:rsid w:val="00BE7E88"/>
    <w:rsid w:val="00BF010B"/>
    <w:rsid w:val="00BF2C3F"/>
    <w:rsid w:val="00BF30A3"/>
    <w:rsid w:val="00BF472E"/>
    <w:rsid w:val="00BF665B"/>
    <w:rsid w:val="00BF70ED"/>
    <w:rsid w:val="00C00CD1"/>
    <w:rsid w:val="00C00CFC"/>
    <w:rsid w:val="00C02878"/>
    <w:rsid w:val="00C0535A"/>
    <w:rsid w:val="00C10576"/>
    <w:rsid w:val="00C14350"/>
    <w:rsid w:val="00C1620F"/>
    <w:rsid w:val="00C22115"/>
    <w:rsid w:val="00C23D84"/>
    <w:rsid w:val="00C24664"/>
    <w:rsid w:val="00C246E7"/>
    <w:rsid w:val="00C2487A"/>
    <w:rsid w:val="00C262F7"/>
    <w:rsid w:val="00C26D73"/>
    <w:rsid w:val="00C3798B"/>
    <w:rsid w:val="00C5146C"/>
    <w:rsid w:val="00C514F8"/>
    <w:rsid w:val="00C529C5"/>
    <w:rsid w:val="00C529D5"/>
    <w:rsid w:val="00C5302E"/>
    <w:rsid w:val="00C54A1D"/>
    <w:rsid w:val="00C6394F"/>
    <w:rsid w:val="00C64888"/>
    <w:rsid w:val="00C7263F"/>
    <w:rsid w:val="00C72BF4"/>
    <w:rsid w:val="00C745B8"/>
    <w:rsid w:val="00C7462A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D6248"/>
    <w:rsid w:val="00CD68B5"/>
    <w:rsid w:val="00CE0024"/>
    <w:rsid w:val="00CE18DB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65D3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2C69"/>
    <w:rsid w:val="00D5405C"/>
    <w:rsid w:val="00D55625"/>
    <w:rsid w:val="00D6215F"/>
    <w:rsid w:val="00D624E8"/>
    <w:rsid w:val="00D74335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C48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59DE"/>
    <w:rsid w:val="00DE7974"/>
    <w:rsid w:val="00DF70E0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223EC"/>
    <w:rsid w:val="00E35D2B"/>
    <w:rsid w:val="00E361D2"/>
    <w:rsid w:val="00E42E88"/>
    <w:rsid w:val="00E434AB"/>
    <w:rsid w:val="00E46A21"/>
    <w:rsid w:val="00E52A99"/>
    <w:rsid w:val="00E52B37"/>
    <w:rsid w:val="00E53A99"/>
    <w:rsid w:val="00E53BA1"/>
    <w:rsid w:val="00E56F6F"/>
    <w:rsid w:val="00E63670"/>
    <w:rsid w:val="00E63B50"/>
    <w:rsid w:val="00E6571B"/>
    <w:rsid w:val="00E67B51"/>
    <w:rsid w:val="00E67DF0"/>
    <w:rsid w:val="00E70026"/>
    <w:rsid w:val="00E733B4"/>
    <w:rsid w:val="00E75BD3"/>
    <w:rsid w:val="00E75C38"/>
    <w:rsid w:val="00E90682"/>
    <w:rsid w:val="00E93B3A"/>
    <w:rsid w:val="00E93D8D"/>
    <w:rsid w:val="00EA17CE"/>
    <w:rsid w:val="00EA1AB4"/>
    <w:rsid w:val="00EA430A"/>
    <w:rsid w:val="00EB2726"/>
    <w:rsid w:val="00EB7C41"/>
    <w:rsid w:val="00EC098B"/>
    <w:rsid w:val="00EC43A6"/>
    <w:rsid w:val="00EC61BA"/>
    <w:rsid w:val="00EC7F98"/>
    <w:rsid w:val="00ED0C6C"/>
    <w:rsid w:val="00ED2730"/>
    <w:rsid w:val="00ED2987"/>
    <w:rsid w:val="00ED30D5"/>
    <w:rsid w:val="00EE02E8"/>
    <w:rsid w:val="00EE1F1B"/>
    <w:rsid w:val="00EE3BB6"/>
    <w:rsid w:val="00EF2BD1"/>
    <w:rsid w:val="00EF307C"/>
    <w:rsid w:val="00EF4AD3"/>
    <w:rsid w:val="00EF5181"/>
    <w:rsid w:val="00EF5B7D"/>
    <w:rsid w:val="00EF70E1"/>
    <w:rsid w:val="00F0129B"/>
    <w:rsid w:val="00F014F2"/>
    <w:rsid w:val="00F05D7F"/>
    <w:rsid w:val="00F060FF"/>
    <w:rsid w:val="00F07B19"/>
    <w:rsid w:val="00F07CB6"/>
    <w:rsid w:val="00F11235"/>
    <w:rsid w:val="00F21CE0"/>
    <w:rsid w:val="00F232D8"/>
    <w:rsid w:val="00F2559D"/>
    <w:rsid w:val="00F2669B"/>
    <w:rsid w:val="00F269CE"/>
    <w:rsid w:val="00F306D0"/>
    <w:rsid w:val="00F31205"/>
    <w:rsid w:val="00F3132A"/>
    <w:rsid w:val="00F35797"/>
    <w:rsid w:val="00F45252"/>
    <w:rsid w:val="00F457C5"/>
    <w:rsid w:val="00F460B2"/>
    <w:rsid w:val="00F46574"/>
    <w:rsid w:val="00F5456C"/>
    <w:rsid w:val="00F54BC1"/>
    <w:rsid w:val="00F60223"/>
    <w:rsid w:val="00F60AB7"/>
    <w:rsid w:val="00F62790"/>
    <w:rsid w:val="00F63739"/>
    <w:rsid w:val="00F65E92"/>
    <w:rsid w:val="00F70F09"/>
    <w:rsid w:val="00F70F34"/>
    <w:rsid w:val="00F73FF4"/>
    <w:rsid w:val="00F74C17"/>
    <w:rsid w:val="00F7565F"/>
    <w:rsid w:val="00F758E8"/>
    <w:rsid w:val="00F75F74"/>
    <w:rsid w:val="00F77D23"/>
    <w:rsid w:val="00F843F8"/>
    <w:rsid w:val="00F85CAB"/>
    <w:rsid w:val="00F867CE"/>
    <w:rsid w:val="00F9120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83EED5D0-6F42-460B-8938-7631DCB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customStyle="1" w:styleId="WW8Num3z0">
    <w:name w:val="WW8Num3z0"/>
    <w:rsid w:val="00E361D2"/>
    <w:rPr>
      <w:rFonts w:ascii="Times New Roman" w:hAnsi="Times New Roman" w:cs="Symbol" w:hint="default"/>
      <w:b w:val="0"/>
      <w:i w:val="0"/>
      <w:color w:val="auto"/>
      <w:sz w:val="22"/>
      <w:szCs w:val="22"/>
    </w:rPr>
  </w:style>
  <w:style w:type="paragraph" w:customStyle="1" w:styleId="Zkladntext21">
    <w:name w:val="Základní text 21"/>
    <w:basedOn w:val="Normln"/>
    <w:rsid w:val="00E361D2"/>
    <w:pPr>
      <w:suppressAutoHyphens/>
      <w:spacing w:after="120" w:line="480" w:lineRule="auto"/>
    </w:pPr>
    <w:rPr>
      <w:lang w:eastAsia="zh-CN"/>
    </w:rPr>
  </w:style>
  <w:style w:type="paragraph" w:customStyle="1" w:styleId="Unitpronadpis">
    <w:name w:val="Unit pro nadpis"/>
    <w:basedOn w:val="Normln"/>
    <w:link w:val="UnitpronadpisChar"/>
    <w:qFormat/>
    <w:rsid w:val="002B7B38"/>
    <w:pPr>
      <w:numPr>
        <w:numId w:val="31"/>
      </w:numPr>
      <w:spacing w:line="276" w:lineRule="auto"/>
    </w:pPr>
    <w:rPr>
      <w:rFonts w:ascii="UnitPro" w:hAnsi="UnitPro" w:cs="UnitPro"/>
      <w:b/>
      <w:szCs w:val="20"/>
    </w:rPr>
  </w:style>
  <w:style w:type="character" w:customStyle="1" w:styleId="UnitpronadpisChar">
    <w:name w:val="Unit pro nadpis Char"/>
    <w:basedOn w:val="Standardnpsmoodstavce"/>
    <w:link w:val="Unitpronadpis"/>
    <w:rsid w:val="002B7B38"/>
    <w:rPr>
      <w:rFonts w:ascii="UnitPro" w:eastAsia="Times New Roman" w:hAnsi="UnitPro" w:cs="UnitPro"/>
      <w:b/>
      <w:sz w:val="22"/>
    </w:rPr>
  </w:style>
  <w:style w:type="paragraph" w:customStyle="1" w:styleId="IPRodstavec">
    <w:name w:val="IPR odstavec"/>
    <w:basedOn w:val="Normln"/>
    <w:link w:val="IPRodstavecChar"/>
    <w:qFormat/>
    <w:rsid w:val="007E7EB2"/>
    <w:pPr>
      <w:spacing w:before="40" w:after="40" w:line="264" w:lineRule="auto"/>
    </w:pPr>
    <w:rPr>
      <w:rFonts w:ascii="UnitPro" w:eastAsia="MS Mincho" w:hAnsi="UnitPro" w:cs="UnitPro"/>
      <w:sz w:val="18"/>
      <w:szCs w:val="20"/>
      <w:lang w:eastAsia="ja-JP"/>
    </w:rPr>
  </w:style>
  <w:style w:type="character" w:customStyle="1" w:styleId="IPRodstavecChar">
    <w:name w:val="IPR odstavec Char"/>
    <w:basedOn w:val="Standardnpsmoodstavce"/>
    <w:link w:val="IPRodstavec"/>
    <w:rsid w:val="007E7EB2"/>
    <w:rPr>
      <w:rFonts w:ascii="UnitPro" w:eastAsia="MS Mincho" w:hAnsi="UnitPro" w:cs="UnitPro"/>
      <w:sz w:val="18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EC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4789</Words>
  <Characters>28259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4</cp:revision>
  <cp:lastPrinted>2024-06-03T11:40:00Z</cp:lastPrinted>
  <dcterms:created xsi:type="dcterms:W3CDTF">2025-05-28T12:48:00Z</dcterms:created>
  <dcterms:modified xsi:type="dcterms:W3CDTF">2025-05-28T12:59:00Z</dcterms:modified>
</cp:coreProperties>
</file>