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C9C000" w14:textId="77777777" w:rsidR="00624040" w:rsidRPr="00CC786B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C786B"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4AD76983" w14:textId="77777777" w:rsidR="00624040" w:rsidRPr="00CC786B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C786B"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44F79231" w14:textId="77777777" w:rsidR="00624040" w:rsidRPr="00CC786B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68B04634" w14:textId="77777777" w:rsidR="00624040" w:rsidRPr="00CC786B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CC786B">
        <w:rPr>
          <w:rFonts w:ascii="Arial" w:hAnsi="Arial" w:cs="Arial"/>
          <w:sz w:val="22"/>
          <w:szCs w:val="22"/>
        </w:rPr>
        <w:t>uzavřená podle § 1746 odst.</w:t>
      </w:r>
      <w:r w:rsidR="00FA7E0E" w:rsidRPr="00CC786B">
        <w:rPr>
          <w:rFonts w:ascii="Arial" w:hAnsi="Arial" w:cs="Arial"/>
          <w:sz w:val="22"/>
          <w:szCs w:val="22"/>
        </w:rPr>
        <w:t xml:space="preserve"> </w:t>
      </w:r>
      <w:r w:rsidRPr="00CC786B"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00E553B6" w14:textId="77777777" w:rsidR="00DE2480" w:rsidRPr="00CC786B" w:rsidRDefault="00DE2480" w:rsidP="00DE2480">
      <w:pPr>
        <w:rPr>
          <w:rFonts w:ascii="Arial" w:hAnsi="Arial" w:cs="Arial"/>
          <w:b/>
          <w:bCs/>
          <w:sz w:val="20"/>
          <w:szCs w:val="20"/>
        </w:rPr>
      </w:pPr>
    </w:p>
    <w:p w14:paraId="145FC73A" w14:textId="77777777" w:rsidR="00624040" w:rsidRPr="00CC786B" w:rsidRDefault="00624040">
      <w:p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Smluvní strany:</w:t>
      </w:r>
    </w:p>
    <w:p w14:paraId="396AB265" w14:textId="77777777" w:rsidR="00624040" w:rsidRPr="00CC786B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1316F852" w14:textId="77777777" w:rsidR="00F41076" w:rsidRPr="00CC786B" w:rsidRDefault="00F41076" w:rsidP="009818C7">
      <w:pPr>
        <w:rPr>
          <w:rFonts w:ascii="Arial" w:hAnsi="Arial" w:cs="Arial"/>
          <w:b/>
          <w:bCs/>
          <w:sz w:val="20"/>
          <w:szCs w:val="20"/>
        </w:rPr>
      </w:pPr>
      <w:bookmarkStart w:id="0" w:name="_Hlk162276190"/>
      <w:r w:rsidRPr="00CC786B">
        <w:rPr>
          <w:rFonts w:ascii="Arial" w:hAnsi="Arial" w:cs="Arial"/>
          <w:b/>
          <w:bCs/>
          <w:sz w:val="20"/>
          <w:szCs w:val="20"/>
        </w:rPr>
        <w:t>POCKetART z.s.</w:t>
      </w:r>
    </w:p>
    <w:p w14:paraId="7088889B" w14:textId="0155D8AF" w:rsidR="009A3F13" w:rsidRPr="00CC786B" w:rsidRDefault="009818C7" w:rsidP="009818C7">
      <w:p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sídlo: </w:t>
      </w:r>
      <w:r w:rsidR="009A3F13" w:rsidRPr="00CC786B">
        <w:rPr>
          <w:rFonts w:ascii="Arial" w:hAnsi="Arial" w:cs="Arial"/>
          <w:sz w:val="20"/>
          <w:szCs w:val="20"/>
        </w:rPr>
        <w:t>Nad Okrouhlíkem 2290/1, 182 00 Praha 8 - Libeň</w:t>
      </w:r>
    </w:p>
    <w:p w14:paraId="0C1FF10B" w14:textId="18B4A0A4" w:rsidR="009818C7" w:rsidRPr="00CC786B" w:rsidRDefault="009818C7" w:rsidP="009818C7">
      <w:p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IČ: </w:t>
      </w:r>
      <w:r w:rsidR="00B54C9C" w:rsidRPr="00CC786B">
        <w:rPr>
          <w:rFonts w:ascii="Arial" w:hAnsi="Arial" w:cs="Arial"/>
          <w:sz w:val="20"/>
          <w:szCs w:val="20"/>
        </w:rPr>
        <w:t>08165394</w:t>
      </w:r>
    </w:p>
    <w:p w14:paraId="406EEC04" w14:textId="04CE7B5C" w:rsidR="009818C7" w:rsidRPr="00CC786B" w:rsidRDefault="009818C7" w:rsidP="009818C7">
      <w:p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Zapsáno</w:t>
      </w:r>
      <w:r w:rsidR="00AD2E78" w:rsidRPr="00CC786B">
        <w:rPr>
          <w:rFonts w:ascii="Arial" w:hAnsi="Arial" w:cs="Arial"/>
          <w:sz w:val="20"/>
          <w:szCs w:val="20"/>
        </w:rPr>
        <w:t xml:space="preserve">: </w:t>
      </w:r>
      <w:r w:rsidR="00B54C9C" w:rsidRPr="00CC786B">
        <w:rPr>
          <w:rFonts w:ascii="Arial" w:hAnsi="Arial" w:cs="Arial"/>
          <w:sz w:val="20"/>
          <w:szCs w:val="20"/>
        </w:rPr>
        <w:t>L 71974 vedená u Městského soudu v Praze</w:t>
      </w:r>
    </w:p>
    <w:p w14:paraId="7A61380E" w14:textId="2C6E8C33" w:rsidR="009818C7" w:rsidRPr="00CC786B" w:rsidRDefault="009818C7" w:rsidP="009818C7">
      <w:p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Bankovní spojení: </w:t>
      </w:r>
      <w:r w:rsidR="00CC786B" w:rsidRPr="00CC786B">
        <w:rPr>
          <w:rFonts w:ascii="Arial" w:hAnsi="Arial" w:cs="Arial"/>
          <w:sz w:val="20"/>
          <w:szCs w:val="20"/>
        </w:rPr>
        <w:t>5490687329/0800</w:t>
      </w:r>
    </w:p>
    <w:p w14:paraId="7EB072C9" w14:textId="2E724827" w:rsidR="009818C7" w:rsidRPr="00CC786B" w:rsidRDefault="009818C7" w:rsidP="009818C7">
      <w:p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zástupce: </w:t>
      </w:r>
      <w:r w:rsidR="00CC786B" w:rsidRPr="00CC786B">
        <w:rPr>
          <w:rFonts w:ascii="Arial" w:hAnsi="Arial" w:cs="Arial"/>
          <w:sz w:val="20"/>
          <w:szCs w:val="20"/>
        </w:rPr>
        <w:t>Johanou Pockovou, členem rady spolku</w:t>
      </w:r>
      <w:r w:rsidR="00CC786B" w:rsidRPr="00CC786B">
        <w:rPr>
          <w:rFonts w:ascii="Arial" w:hAnsi="Arial" w:cs="Arial"/>
          <w:sz w:val="20"/>
          <w:szCs w:val="20"/>
        </w:rPr>
        <w:tab/>
      </w:r>
    </w:p>
    <w:p w14:paraId="5230730B" w14:textId="792DA6C2" w:rsidR="009818C7" w:rsidRPr="00CC786B" w:rsidRDefault="009818C7" w:rsidP="009818C7">
      <w:p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Divadlo není plátce DPH</w:t>
      </w:r>
    </w:p>
    <w:bookmarkEnd w:id="0"/>
    <w:p w14:paraId="27BA47BC" w14:textId="4A6D903F" w:rsidR="00287170" w:rsidRPr="00CC786B" w:rsidRDefault="00287170" w:rsidP="009818C7">
      <w:p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(dále jako </w:t>
      </w:r>
      <w:r w:rsidR="00DE2480" w:rsidRPr="00CC786B">
        <w:rPr>
          <w:rFonts w:ascii="Arial" w:hAnsi="Arial" w:cs="Arial"/>
          <w:sz w:val="20"/>
          <w:szCs w:val="20"/>
        </w:rPr>
        <w:t>D</w:t>
      </w:r>
      <w:r w:rsidRPr="00CC786B">
        <w:rPr>
          <w:rFonts w:ascii="Arial" w:hAnsi="Arial" w:cs="Arial"/>
          <w:sz w:val="20"/>
          <w:szCs w:val="20"/>
        </w:rPr>
        <w:t>ivadlo)</w:t>
      </w:r>
    </w:p>
    <w:p w14:paraId="305ECFDD" w14:textId="77777777" w:rsidR="00624040" w:rsidRPr="00CC786B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 w:rsidRPr="00CC786B">
        <w:rPr>
          <w:rFonts w:ascii="Arial" w:hAnsi="Arial" w:cs="Arial"/>
          <w:bCs/>
          <w:sz w:val="20"/>
          <w:szCs w:val="20"/>
        </w:rPr>
        <w:t>a</w:t>
      </w:r>
    </w:p>
    <w:p w14:paraId="40591F96" w14:textId="77777777" w:rsidR="00624040" w:rsidRPr="00CC786B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361D9037" w14:textId="77777777" w:rsidR="00624040" w:rsidRPr="00CC786B" w:rsidRDefault="00624040">
      <w:pPr>
        <w:rPr>
          <w:rFonts w:ascii="Arial" w:hAnsi="Arial" w:cs="Arial"/>
          <w:b/>
          <w:sz w:val="20"/>
          <w:szCs w:val="20"/>
        </w:rPr>
      </w:pPr>
      <w:r w:rsidRPr="00CC786B"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273255D7" w14:textId="520E3AF5" w:rsidR="00A15855" w:rsidRPr="00CC786B" w:rsidRDefault="00624040" w:rsidP="00A15855">
      <w:p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se sídlem Dvořákova </w:t>
      </w:r>
      <w:r w:rsidR="00177E98" w:rsidRPr="00CC786B">
        <w:rPr>
          <w:rFonts w:ascii="Arial" w:hAnsi="Arial" w:cs="Arial"/>
          <w:sz w:val="20"/>
          <w:szCs w:val="20"/>
        </w:rPr>
        <w:t>589/</w:t>
      </w:r>
      <w:r w:rsidRPr="00CC786B">
        <w:rPr>
          <w:rFonts w:ascii="Arial" w:hAnsi="Arial" w:cs="Arial"/>
          <w:sz w:val="20"/>
          <w:szCs w:val="20"/>
        </w:rPr>
        <w:t>11, 6</w:t>
      </w:r>
      <w:r w:rsidR="00177E98" w:rsidRPr="00CC786B">
        <w:rPr>
          <w:rFonts w:ascii="Arial" w:hAnsi="Arial" w:cs="Arial"/>
          <w:sz w:val="20"/>
          <w:szCs w:val="20"/>
        </w:rPr>
        <w:t>02</w:t>
      </w:r>
      <w:r w:rsidRPr="00CC786B">
        <w:rPr>
          <w:rFonts w:ascii="Arial" w:hAnsi="Arial" w:cs="Arial"/>
          <w:sz w:val="20"/>
          <w:szCs w:val="20"/>
        </w:rPr>
        <w:t xml:space="preserve"> </w:t>
      </w:r>
      <w:r w:rsidR="00177E98" w:rsidRPr="00CC786B">
        <w:rPr>
          <w:rFonts w:ascii="Arial" w:hAnsi="Arial" w:cs="Arial"/>
          <w:sz w:val="20"/>
          <w:szCs w:val="20"/>
        </w:rPr>
        <w:t>0</w:t>
      </w:r>
      <w:r w:rsidRPr="00CC786B">
        <w:rPr>
          <w:rFonts w:ascii="Arial" w:hAnsi="Arial" w:cs="Arial"/>
          <w:sz w:val="20"/>
          <w:szCs w:val="20"/>
        </w:rPr>
        <w:t>0 Brno</w:t>
      </w:r>
    </w:p>
    <w:p w14:paraId="5113D400" w14:textId="77777777" w:rsidR="00A15855" w:rsidRPr="00CC786B" w:rsidRDefault="00624040" w:rsidP="00A15855">
      <w:p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zastoupené ředitelem MgA. Martinem Glaserem</w:t>
      </w:r>
    </w:p>
    <w:p w14:paraId="00B8D500" w14:textId="77777777" w:rsidR="00A15855" w:rsidRPr="00CC786B" w:rsidRDefault="00624040" w:rsidP="00A15855">
      <w:p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IČ: 00094820</w:t>
      </w:r>
    </w:p>
    <w:p w14:paraId="4DD0220A" w14:textId="77777777" w:rsidR="00624040" w:rsidRPr="00CC786B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DIČ: CZ00094820</w:t>
      </w:r>
    </w:p>
    <w:p w14:paraId="44B6A696" w14:textId="77777777" w:rsidR="00624040" w:rsidRPr="00CC786B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Obchodní rejstřík KS v Brně oddíl Pr, vložka 30</w:t>
      </w:r>
    </w:p>
    <w:p w14:paraId="2E219C57" w14:textId="77777777" w:rsidR="00624040" w:rsidRPr="00CC786B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bankovní spojení: Uni</w:t>
      </w:r>
      <w:r w:rsidR="006907B2" w:rsidRPr="00CC786B">
        <w:rPr>
          <w:rFonts w:ascii="Arial" w:hAnsi="Arial" w:cs="Arial"/>
          <w:sz w:val="20"/>
          <w:szCs w:val="20"/>
        </w:rPr>
        <w:t>C</w:t>
      </w:r>
      <w:r w:rsidRPr="00CC786B">
        <w:rPr>
          <w:rFonts w:ascii="Arial" w:hAnsi="Arial" w:cs="Arial"/>
          <w:sz w:val="20"/>
          <w:szCs w:val="20"/>
        </w:rPr>
        <w:t>reditbank, číslo účtu: 2110126623/2700</w:t>
      </w:r>
    </w:p>
    <w:p w14:paraId="5A7772E5" w14:textId="54809F0A" w:rsidR="00624040" w:rsidRPr="00CC786B" w:rsidRDefault="00624040">
      <w:p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(dále jako </w:t>
      </w:r>
      <w:r w:rsidR="00DE2480" w:rsidRPr="00CC786B">
        <w:rPr>
          <w:rFonts w:ascii="Arial" w:hAnsi="Arial" w:cs="Arial"/>
          <w:sz w:val="20"/>
          <w:szCs w:val="20"/>
        </w:rPr>
        <w:t>P</w:t>
      </w:r>
      <w:r w:rsidRPr="00CC786B">
        <w:rPr>
          <w:rFonts w:ascii="Arial" w:hAnsi="Arial" w:cs="Arial"/>
          <w:sz w:val="20"/>
          <w:szCs w:val="20"/>
        </w:rPr>
        <w:t>ořadatel)</w:t>
      </w:r>
    </w:p>
    <w:p w14:paraId="1A860E21" w14:textId="77777777" w:rsidR="00DE2480" w:rsidRPr="00CC786B" w:rsidRDefault="00DE2480" w:rsidP="00DE2480">
      <w:pPr>
        <w:rPr>
          <w:rFonts w:ascii="Arial" w:hAnsi="Arial" w:cs="Arial"/>
          <w:b/>
          <w:bCs/>
          <w:sz w:val="20"/>
          <w:szCs w:val="20"/>
        </w:rPr>
      </w:pPr>
    </w:p>
    <w:p w14:paraId="1CADE631" w14:textId="77777777" w:rsidR="00624040" w:rsidRPr="00CC786B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786B">
        <w:rPr>
          <w:rFonts w:ascii="Arial" w:hAnsi="Arial" w:cs="Arial"/>
          <w:b/>
          <w:bCs/>
          <w:sz w:val="20"/>
          <w:szCs w:val="20"/>
        </w:rPr>
        <w:t>I.</w:t>
      </w:r>
    </w:p>
    <w:p w14:paraId="5664AF87" w14:textId="77777777" w:rsidR="00624040" w:rsidRPr="00CC786B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786B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6FAEC40D" w14:textId="77777777" w:rsidR="00624040" w:rsidRPr="00CC786B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A42A26" w14:textId="28F955ED" w:rsidR="00175643" w:rsidRPr="00CC786B" w:rsidRDefault="00624040" w:rsidP="00175643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Divadlo odehraje pro pořadatele v rámci </w:t>
      </w:r>
      <w:r w:rsidR="009D3D51" w:rsidRPr="00CC786B">
        <w:rPr>
          <w:rFonts w:ascii="Arial" w:hAnsi="Arial" w:cs="Arial"/>
          <w:bCs/>
          <w:sz w:val="20"/>
          <w:szCs w:val="20"/>
        </w:rPr>
        <w:t>f</w:t>
      </w:r>
      <w:r w:rsidR="00966C7D" w:rsidRPr="00CC786B">
        <w:rPr>
          <w:rFonts w:ascii="Arial" w:hAnsi="Arial" w:cs="Arial"/>
          <w:bCs/>
          <w:sz w:val="20"/>
          <w:szCs w:val="20"/>
        </w:rPr>
        <w:t>estivalu</w:t>
      </w:r>
      <w:r w:rsidR="00966C7D" w:rsidRPr="00CC786B">
        <w:rPr>
          <w:rFonts w:ascii="Arial" w:hAnsi="Arial" w:cs="Arial"/>
          <w:b/>
          <w:sz w:val="20"/>
          <w:szCs w:val="20"/>
        </w:rPr>
        <w:t xml:space="preserve"> Divadelní svět Brno 202</w:t>
      </w:r>
      <w:r w:rsidR="009D3D51" w:rsidRPr="00CC786B">
        <w:rPr>
          <w:rFonts w:ascii="Arial" w:hAnsi="Arial" w:cs="Arial"/>
          <w:b/>
          <w:sz w:val="20"/>
          <w:szCs w:val="20"/>
        </w:rPr>
        <w:t>5</w:t>
      </w:r>
      <w:r w:rsidR="00321EC7" w:rsidRPr="00CC786B">
        <w:rPr>
          <w:rFonts w:ascii="Arial" w:hAnsi="Arial" w:cs="Arial"/>
          <w:b/>
          <w:sz w:val="20"/>
          <w:szCs w:val="20"/>
        </w:rPr>
        <w:t xml:space="preserve"> </w:t>
      </w:r>
      <w:r w:rsidRPr="00CC786B">
        <w:rPr>
          <w:rFonts w:ascii="Arial" w:hAnsi="Arial" w:cs="Arial"/>
          <w:sz w:val="20"/>
          <w:szCs w:val="20"/>
        </w:rPr>
        <w:t xml:space="preserve">dne </w:t>
      </w:r>
      <w:r w:rsidR="00AD2E78" w:rsidRPr="00CC786B">
        <w:rPr>
          <w:rFonts w:ascii="Arial" w:hAnsi="Arial" w:cs="Arial"/>
          <w:b/>
          <w:sz w:val="20"/>
          <w:szCs w:val="20"/>
        </w:rPr>
        <w:t>2</w:t>
      </w:r>
      <w:r w:rsidR="009A3F13" w:rsidRPr="00CC786B">
        <w:rPr>
          <w:rFonts w:ascii="Arial" w:hAnsi="Arial" w:cs="Arial"/>
          <w:b/>
          <w:sz w:val="20"/>
          <w:szCs w:val="20"/>
        </w:rPr>
        <w:t>7</w:t>
      </w:r>
      <w:r w:rsidR="00A15855" w:rsidRPr="00CC786B">
        <w:rPr>
          <w:rFonts w:ascii="Arial" w:hAnsi="Arial" w:cs="Arial"/>
          <w:b/>
          <w:sz w:val="20"/>
          <w:szCs w:val="20"/>
        </w:rPr>
        <w:t xml:space="preserve">. </w:t>
      </w:r>
      <w:r w:rsidR="00AD2E78" w:rsidRPr="00CC786B">
        <w:rPr>
          <w:rFonts w:ascii="Arial" w:hAnsi="Arial" w:cs="Arial"/>
          <w:b/>
          <w:sz w:val="20"/>
          <w:szCs w:val="20"/>
        </w:rPr>
        <w:t>5</w:t>
      </w:r>
      <w:r w:rsidR="00966C7D" w:rsidRPr="00CC786B">
        <w:rPr>
          <w:rFonts w:ascii="Arial" w:hAnsi="Arial" w:cs="Arial"/>
          <w:b/>
          <w:sz w:val="20"/>
          <w:szCs w:val="20"/>
        </w:rPr>
        <w:t xml:space="preserve">. </w:t>
      </w:r>
      <w:r w:rsidR="0042063C" w:rsidRPr="00CC786B">
        <w:rPr>
          <w:rFonts w:ascii="Arial" w:hAnsi="Arial" w:cs="Arial"/>
          <w:b/>
          <w:sz w:val="20"/>
          <w:szCs w:val="20"/>
        </w:rPr>
        <w:t>2025</w:t>
      </w:r>
      <w:r w:rsidR="00966C7D" w:rsidRPr="00CC786B">
        <w:rPr>
          <w:rFonts w:ascii="Arial" w:hAnsi="Arial" w:cs="Arial"/>
          <w:sz w:val="20"/>
          <w:szCs w:val="20"/>
        </w:rPr>
        <w:t xml:space="preserve"> v</w:t>
      </w:r>
      <w:r w:rsidR="00AD2E78" w:rsidRPr="00CC786B">
        <w:rPr>
          <w:rFonts w:ascii="Arial" w:hAnsi="Arial" w:cs="Arial"/>
          <w:sz w:val="20"/>
          <w:szCs w:val="20"/>
        </w:rPr>
        <w:t> 1</w:t>
      </w:r>
      <w:r w:rsidR="009A3F13" w:rsidRPr="00CC786B">
        <w:rPr>
          <w:rFonts w:ascii="Arial" w:hAnsi="Arial" w:cs="Arial"/>
          <w:sz w:val="20"/>
          <w:szCs w:val="20"/>
        </w:rPr>
        <w:t>8</w:t>
      </w:r>
      <w:r w:rsidR="00AD2E78" w:rsidRPr="00CC786B">
        <w:rPr>
          <w:rFonts w:ascii="Arial" w:hAnsi="Arial" w:cs="Arial"/>
          <w:sz w:val="20"/>
          <w:szCs w:val="20"/>
        </w:rPr>
        <w:t xml:space="preserve">.00 </w:t>
      </w:r>
      <w:r w:rsidR="00E5215A" w:rsidRPr="00CC786B">
        <w:rPr>
          <w:rFonts w:ascii="Arial" w:hAnsi="Arial" w:cs="Arial"/>
          <w:sz w:val="20"/>
          <w:szCs w:val="20"/>
        </w:rPr>
        <w:t>v</w:t>
      </w:r>
      <w:r w:rsidR="00AD2E78" w:rsidRPr="00CC786B">
        <w:rPr>
          <w:rFonts w:ascii="Arial" w:hAnsi="Arial" w:cs="Arial"/>
          <w:sz w:val="20"/>
          <w:szCs w:val="20"/>
        </w:rPr>
        <w:t> Mahenově divadle</w:t>
      </w:r>
      <w:r w:rsidR="00A15855" w:rsidRPr="00CC786B">
        <w:rPr>
          <w:rFonts w:ascii="Arial" w:hAnsi="Arial" w:cs="Arial"/>
          <w:sz w:val="20"/>
          <w:szCs w:val="20"/>
        </w:rPr>
        <w:t>:</w:t>
      </w:r>
      <w:r w:rsidR="00E530A6" w:rsidRPr="00CC786B">
        <w:rPr>
          <w:rFonts w:ascii="Arial" w:hAnsi="Arial" w:cs="Arial"/>
          <w:sz w:val="20"/>
          <w:szCs w:val="20"/>
        </w:rPr>
        <w:t xml:space="preserve"> </w:t>
      </w:r>
    </w:p>
    <w:p w14:paraId="1AF1BE5C" w14:textId="3DAD6FFC" w:rsidR="00624040" w:rsidRPr="00CC786B" w:rsidRDefault="00A21DC2" w:rsidP="00175643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1</w:t>
      </w:r>
      <w:r w:rsidR="00D72A42" w:rsidRPr="00CC786B">
        <w:rPr>
          <w:rFonts w:ascii="Arial" w:hAnsi="Arial" w:cs="Arial"/>
          <w:sz w:val="20"/>
          <w:szCs w:val="20"/>
        </w:rPr>
        <w:t xml:space="preserve"> </w:t>
      </w:r>
      <w:r w:rsidR="00624040" w:rsidRPr="00CC786B">
        <w:rPr>
          <w:rFonts w:ascii="Arial" w:hAnsi="Arial" w:cs="Arial"/>
          <w:sz w:val="20"/>
          <w:szCs w:val="20"/>
        </w:rPr>
        <w:t xml:space="preserve">představení inscenace </w:t>
      </w:r>
      <w:r w:rsidR="009A3F13" w:rsidRPr="00CC786B">
        <w:rPr>
          <w:rFonts w:ascii="Arial" w:hAnsi="Arial" w:cs="Arial"/>
          <w:b/>
          <w:sz w:val="20"/>
          <w:szCs w:val="20"/>
        </w:rPr>
        <w:t>Fairy Tales</w:t>
      </w:r>
    </w:p>
    <w:p w14:paraId="47209EFF" w14:textId="77777777" w:rsidR="00624040" w:rsidRPr="00CC786B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498072BB" w14:textId="77777777" w:rsidR="008D2BD5" w:rsidRPr="00CC786B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6EF622" w14:textId="77777777" w:rsidR="00624040" w:rsidRPr="00CC786B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786B">
        <w:rPr>
          <w:rFonts w:ascii="Arial" w:hAnsi="Arial" w:cs="Arial"/>
          <w:b/>
          <w:bCs/>
          <w:sz w:val="20"/>
          <w:szCs w:val="20"/>
        </w:rPr>
        <w:t>II.</w:t>
      </w:r>
    </w:p>
    <w:p w14:paraId="5BE531D8" w14:textId="77777777" w:rsidR="00624040" w:rsidRPr="00CC786B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786B"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02B60DDB" w14:textId="77777777" w:rsidR="00624040" w:rsidRPr="00CC786B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1E3504" w14:textId="77777777" w:rsidR="009D3D51" w:rsidRPr="00CC786B" w:rsidRDefault="00966C7D" w:rsidP="009D3D5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Za provedené představení uhradí pořadatel ve prospěch divadla sjednanou odměnu, která zahrnuje odměnu za představení včetně všech nákladů spojených s představením, včetně autorských odměn</w:t>
      </w:r>
    </w:p>
    <w:p w14:paraId="7F2CAE1C" w14:textId="438ACB7B" w:rsidR="009D3D51" w:rsidRPr="00CC786B" w:rsidRDefault="009A3F13" w:rsidP="009D3D51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b/>
          <w:sz w:val="20"/>
          <w:szCs w:val="20"/>
        </w:rPr>
        <w:t>1</w:t>
      </w:r>
      <w:r w:rsidR="00193661" w:rsidRPr="00CC786B">
        <w:rPr>
          <w:rFonts w:ascii="Arial" w:hAnsi="Arial" w:cs="Arial"/>
          <w:b/>
          <w:sz w:val="20"/>
          <w:szCs w:val="20"/>
        </w:rPr>
        <w:t>41</w:t>
      </w:r>
      <w:r w:rsidRPr="00CC786B">
        <w:rPr>
          <w:rFonts w:ascii="Arial" w:hAnsi="Arial" w:cs="Arial"/>
          <w:b/>
          <w:sz w:val="20"/>
          <w:szCs w:val="20"/>
        </w:rPr>
        <w:t>.</w:t>
      </w:r>
      <w:r w:rsidR="00193661" w:rsidRPr="00CC786B">
        <w:rPr>
          <w:rFonts w:ascii="Arial" w:hAnsi="Arial" w:cs="Arial"/>
          <w:b/>
          <w:sz w:val="20"/>
          <w:szCs w:val="20"/>
        </w:rPr>
        <w:t>440</w:t>
      </w:r>
      <w:r w:rsidR="002429C9" w:rsidRPr="00CC786B">
        <w:rPr>
          <w:rFonts w:ascii="Arial" w:hAnsi="Arial" w:cs="Arial"/>
          <w:b/>
          <w:sz w:val="20"/>
          <w:szCs w:val="20"/>
        </w:rPr>
        <w:t xml:space="preserve"> Kč </w:t>
      </w:r>
      <w:r w:rsidR="00966C7D" w:rsidRPr="00CC786B">
        <w:rPr>
          <w:rFonts w:ascii="Arial" w:hAnsi="Arial" w:cs="Arial"/>
          <w:sz w:val="20"/>
          <w:szCs w:val="20"/>
        </w:rPr>
        <w:t>(</w:t>
      </w:r>
      <w:r w:rsidR="005D3360" w:rsidRPr="00CC786B">
        <w:rPr>
          <w:rFonts w:ascii="Arial" w:hAnsi="Arial" w:cs="Arial"/>
          <w:sz w:val="20"/>
          <w:szCs w:val="20"/>
        </w:rPr>
        <w:t>slovy:</w:t>
      </w:r>
      <w:r w:rsidR="00193661" w:rsidRPr="00CC786B">
        <w:rPr>
          <w:rFonts w:ascii="Arial" w:hAnsi="Arial" w:cs="Arial"/>
          <w:sz w:val="20"/>
          <w:szCs w:val="20"/>
        </w:rPr>
        <w:t xml:space="preserve"> stočtyřicetjednatisícčtyřistačtyřicetkorunčeských</w:t>
      </w:r>
      <w:r w:rsidR="00966C7D" w:rsidRPr="00CC786B">
        <w:rPr>
          <w:rFonts w:ascii="Arial" w:hAnsi="Arial" w:cs="Arial"/>
          <w:sz w:val="20"/>
          <w:szCs w:val="20"/>
        </w:rPr>
        <w:t>)</w:t>
      </w:r>
    </w:p>
    <w:p w14:paraId="702B959A" w14:textId="77777777" w:rsidR="00321EC7" w:rsidRPr="00CC786B" w:rsidRDefault="00321EC7" w:rsidP="00321EC7">
      <w:pPr>
        <w:numPr>
          <w:ilvl w:val="0"/>
          <w:numId w:val="2"/>
        </w:numPr>
        <w:suppressAutoHyphens w:val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C786B">
        <w:rPr>
          <w:rFonts w:ascii="Arial" w:hAnsi="Arial" w:cs="Arial"/>
          <w:sz w:val="20"/>
        </w:rPr>
        <w:t>Divadlo není plátcem DPH. V případě, že by se stalo plátcem DPH, bude částka sjednaná za představení specifikované v čl. I bodě 1 považována za částku včetně DPH.</w:t>
      </w:r>
    </w:p>
    <w:p w14:paraId="7A8E5501" w14:textId="0E74EDC4" w:rsidR="008041E8" w:rsidRPr="00CC786B" w:rsidRDefault="008041E8" w:rsidP="00966C7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Divadlo vystaví po provedeném představení fakturu na odměnu dle odst. 1 se všemi náležitostmi daňového dokladu a splatností 15 dní od doručení </w:t>
      </w:r>
      <w:r w:rsidR="00F26660" w:rsidRPr="00CC786B">
        <w:rPr>
          <w:rFonts w:ascii="Arial" w:hAnsi="Arial" w:cs="Arial"/>
          <w:sz w:val="20"/>
          <w:szCs w:val="20"/>
        </w:rPr>
        <w:t xml:space="preserve">pořadateli, </w:t>
      </w:r>
      <w:r w:rsidRPr="00CC786B">
        <w:rPr>
          <w:rFonts w:ascii="Arial" w:hAnsi="Arial" w:cs="Arial"/>
          <w:sz w:val="20"/>
          <w:szCs w:val="20"/>
        </w:rPr>
        <w:t xml:space="preserve">nejdříve však následující pracovní den po nabytí účinnosti této smlouvy, a tu doručí pořadateli. Faktura bude splatná na účet divadla uvedený v záhlaví </w:t>
      </w:r>
      <w:r w:rsidR="00F26660" w:rsidRPr="00CC786B">
        <w:rPr>
          <w:rFonts w:ascii="Arial" w:hAnsi="Arial" w:cs="Arial"/>
          <w:sz w:val="20"/>
          <w:szCs w:val="20"/>
        </w:rPr>
        <w:t xml:space="preserve">této </w:t>
      </w:r>
      <w:r w:rsidRPr="00CC786B">
        <w:rPr>
          <w:rFonts w:ascii="Arial" w:hAnsi="Arial" w:cs="Arial"/>
          <w:sz w:val="20"/>
          <w:szCs w:val="20"/>
        </w:rPr>
        <w:t>smlouvy.</w:t>
      </w:r>
    </w:p>
    <w:p w14:paraId="3AF494D9" w14:textId="4696127E" w:rsidR="00966C7D" w:rsidRPr="00CC786B" w:rsidRDefault="00966C7D" w:rsidP="00966C7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Smlouva je podmíněna tím, že Divadlo pro případ odeslání faktury e-mailem akceptuje svoji povinnost nechat </w:t>
      </w:r>
      <w:r w:rsidR="0042063C" w:rsidRPr="00CC786B">
        <w:rPr>
          <w:rFonts w:ascii="Arial" w:hAnsi="Arial" w:cs="Arial"/>
          <w:sz w:val="20"/>
          <w:szCs w:val="20"/>
        </w:rPr>
        <w:t xml:space="preserve">si </w:t>
      </w:r>
      <w:r w:rsidRPr="00CC786B">
        <w:rPr>
          <w:rFonts w:ascii="Arial" w:hAnsi="Arial" w:cs="Arial"/>
          <w:sz w:val="20"/>
          <w:szCs w:val="20"/>
        </w:rPr>
        <w:t xml:space="preserve">potvrdit doručení faktury ze strany </w:t>
      </w:r>
      <w:r w:rsidR="00B2350A" w:rsidRPr="00CC786B">
        <w:rPr>
          <w:rFonts w:ascii="Arial" w:hAnsi="Arial" w:cs="Arial"/>
          <w:sz w:val="20"/>
          <w:szCs w:val="20"/>
        </w:rPr>
        <w:t>pořadatele</w:t>
      </w:r>
      <w:r w:rsidRPr="00CC786B">
        <w:rPr>
          <w:rFonts w:ascii="Arial" w:hAnsi="Arial" w:cs="Arial"/>
          <w:sz w:val="20"/>
          <w:szCs w:val="20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53FF175B" w14:textId="77777777" w:rsidR="00624040" w:rsidRPr="00CC786B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Tržby za představení náleží pořadateli.</w:t>
      </w:r>
    </w:p>
    <w:p w14:paraId="7C2FE5AE" w14:textId="77777777" w:rsidR="00624040" w:rsidRPr="00CC786B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CC786B">
        <w:rPr>
          <w:rFonts w:ascii="Arial" w:hAnsi="Arial" w:cs="Arial"/>
          <w:color w:val="auto"/>
          <w:sz w:val="20"/>
          <w:lang w:val="cs-CZ"/>
        </w:rPr>
        <w:t>Divadlo se zavazuje poskytnout pořadateli bezplatně mat</w:t>
      </w:r>
      <w:r w:rsidR="00321EC7" w:rsidRPr="00CC786B">
        <w:rPr>
          <w:rFonts w:ascii="Arial" w:hAnsi="Arial" w:cs="Arial"/>
          <w:color w:val="auto"/>
          <w:sz w:val="20"/>
          <w:lang w:val="cs-CZ"/>
        </w:rPr>
        <w:t>eriály dle individuální domluvy</w:t>
      </w:r>
      <w:r w:rsidRPr="00CC786B">
        <w:rPr>
          <w:rFonts w:ascii="Arial" w:hAnsi="Arial" w:cs="Arial"/>
          <w:color w:val="auto"/>
          <w:sz w:val="20"/>
          <w:lang w:val="cs-CZ"/>
        </w:rPr>
        <w:t xml:space="preserve"> k zajištění propagace představení.</w:t>
      </w:r>
    </w:p>
    <w:p w14:paraId="3D398825" w14:textId="77777777" w:rsidR="008D2BD5" w:rsidRPr="00CC786B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28BB4C" w14:textId="77777777" w:rsidR="00624040" w:rsidRPr="00CC786B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786B">
        <w:rPr>
          <w:rFonts w:ascii="Arial" w:hAnsi="Arial" w:cs="Arial"/>
          <w:b/>
          <w:bCs/>
          <w:sz w:val="20"/>
          <w:szCs w:val="20"/>
        </w:rPr>
        <w:t>III.</w:t>
      </w:r>
    </w:p>
    <w:p w14:paraId="2CA633DE" w14:textId="77777777" w:rsidR="00624040" w:rsidRPr="00CC786B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786B">
        <w:rPr>
          <w:rFonts w:ascii="Arial" w:hAnsi="Arial" w:cs="Arial"/>
          <w:b/>
          <w:bCs/>
          <w:sz w:val="20"/>
          <w:szCs w:val="20"/>
        </w:rPr>
        <w:lastRenderedPageBreak/>
        <w:t>Povinnosti smluvních stran</w:t>
      </w:r>
    </w:p>
    <w:p w14:paraId="4962B61A" w14:textId="77777777" w:rsidR="00DE2480" w:rsidRPr="00CC786B" w:rsidRDefault="00DE248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1CBCBA9" w14:textId="77777777" w:rsidR="00443BFB" w:rsidRPr="00CC786B" w:rsidRDefault="00624040" w:rsidP="00FF3D69">
      <w:pPr>
        <w:numPr>
          <w:ilvl w:val="0"/>
          <w:numId w:val="5"/>
        </w:numPr>
        <w:ind w:left="349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21264D58" w14:textId="649A03F5" w:rsidR="00624040" w:rsidRPr="00CC786B" w:rsidRDefault="00624040" w:rsidP="005F57F9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5571F5EB" w14:textId="3F0361FE" w:rsidR="00175643" w:rsidRPr="00CC786B" w:rsidRDefault="00624040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 w:rsidRPr="00CC786B">
        <w:rPr>
          <w:rFonts w:ascii="Arial" w:hAnsi="Arial" w:cs="Arial"/>
          <w:sz w:val="20"/>
          <w:szCs w:val="20"/>
        </w:rPr>
        <w:t>iště a šaten</w:t>
      </w:r>
      <w:r w:rsidR="005D1C7D" w:rsidRPr="00CC786B">
        <w:rPr>
          <w:rFonts w:ascii="Arial" w:hAnsi="Arial" w:cs="Arial"/>
          <w:sz w:val="20"/>
          <w:szCs w:val="20"/>
        </w:rPr>
        <w:t xml:space="preserve"> dne</w:t>
      </w:r>
      <w:r w:rsidR="00575EC4" w:rsidRPr="00CC786B">
        <w:rPr>
          <w:rFonts w:ascii="Arial" w:hAnsi="Arial" w:cs="Arial"/>
          <w:sz w:val="20"/>
          <w:szCs w:val="20"/>
        </w:rPr>
        <w:t xml:space="preserve"> </w:t>
      </w:r>
      <w:r w:rsidR="00AD0CB2" w:rsidRPr="00CC786B">
        <w:rPr>
          <w:rFonts w:ascii="Arial" w:hAnsi="Arial" w:cs="Arial"/>
          <w:sz w:val="20"/>
          <w:szCs w:val="20"/>
        </w:rPr>
        <w:t>2</w:t>
      </w:r>
      <w:r w:rsidR="009A3F13" w:rsidRPr="00CC786B">
        <w:rPr>
          <w:rFonts w:ascii="Arial" w:hAnsi="Arial" w:cs="Arial"/>
          <w:sz w:val="20"/>
          <w:szCs w:val="20"/>
        </w:rPr>
        <w:t>7</w:t>
      </w:r>
      <w:r w:rsidR="005D1C7D" w:rsidRPr="00CC786B">
        <w:rPr>
          <w:rFonts w:ascii="Arial" w:hAnsi="Arial" w:cs="Arial"/>
          <w:sz w:val="20"/>
          <w:szCs w:val="20"/>
        </w:rPr>
        <w:t xml:space="preserve">. </w:t>
      </w:r>
      <w:r w:rsidR="00AD0CB2" w:rsidRPr="00CC786B">
        <w:rPr>
          <w:rFonts w:ascii="Arial" w:hAnsi="Arial" w:cs="Arial"/>
          <w:sz w:val="20"/>
          <w:szCs w:val="20"/>
        </w:rPr>
        <w:t>5</w:t>
      </w:r>
      <w:r w:rsidR="005D1C7D" w:rsidRPr="00CC786B">
        <w:rPr>
          <w:rFonts w:ascii="Arial" w:hAnsi="Arial" w:cs="Arial"/>
          <w:sz w:val="20"/>
          <w:szCs w:val="20"/>
        </w:rPr>
        <w:t>. 2025 od</w:t>
      </w:r>
      <w:r w:rsidR="0034705B" w:rsidRPr="00CC786B">
        <w:rPr>
          <w:rFonts w:ascii="Arial" w:hAnsi="Arial" w:cs="Arial"/>
          <w:sz w:val="20"/>
          <w:szCs w:val="20"/>
        </w:rPr>
        <w:t xml:space="preserve"> </w:t>
      </w:r>
      <w:r w:rsidR="009A3F13" w:rsidRPr="00CC786B">
        <w:rPr>
          <w:rFonts w:ascii="Arial" w:hAnsi="Arial" w:cs="Arial"/>
          <w:sz w:val="20"/>
          <w:szCs w:val="20"/>
        </w:rPr>
        <w:t>14</w:t>
      </w:r>
      <w:r w:rsidR="008E22DD" w:rsidRPr="00CC786B">
        <w:rPr>
          <w:rFonts w:ascii="Arial" w:hAnsi="Arial" w:cs="Arial"/>
          <w:sz w:val="20"/>
          <w:szCs w:val="20"/>
        </w:rPr>
        <w:t>:</w:t>
      </w:r>
      <w:r w:rsidR="009820D0" w:rsidRPr="00CC786B">
        <w:rPr>
          <w:rFonts w:ascii="Arial" w:hAnsi="Arial" w:cs="Arial"/>
          <w:sz w:val="20"/>
          <w:szCs w:val="20"/>
        </w:rPr>
        <w:t>00</w:t>
      </w:r>
      <w:r w:rsidR="0042063C" w:rsidRPr="00CC786B">
        <w:rPr>
          <w:rFonts w:ascii="Arial" w:hAnsi="Arial" w:cs="Arial"/>
          <w:sz w:val="20"/>
          <w:szCs w:val="20"/>
        </w:rPr>
        <w:t xml:space="preserve"> </w:t>
      </w:r>
      <w:r w:rsidR="00A21DC2" w:rsidRPr="00CC786B">
        <w:rPr>
          <w:rFonts w:ascii="Arial" w:hAnsi="Arial" w:cs="Arial"/>
          <w:sz w:val="20"/>
          <w:szCs w:val="20"/>
        </w:rPr>
        <w:t>hod.</w:t>
      </w:r>
      <w:r w:rsidR="00AD0CB2" w:rsidRPr="00CC786B">
        <w:rPr>
          <w:rFonts w:ascii="Arial" w:hAnsi="Arial" w:cs="Arial"/>
          <w:sz w:val="20"/>
          <w:szCs w:val="20"/>
        </w:rPr>
        <w:t>,</w:t>
      </w:r>
    </w:p>
    <w:p w14:paraId="0FF4271E" w14:textId="24B0D924" w:rsidR="00966C7D" w:rsidRPr="00CC786B" w:rsidRDefault="00966C7D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zajištění stavby dekorací, volného jeviště pro divadelní představení</w:t>
      </w:r>
      <w:r w:rsidR="00D72A42" w:rsidRPr="00CC786B">
        <w:rPr>
          <w:rFonts w:ascii="Arial" w:hAnsi="Arial" w:cs="Arial"/>
          <w:sz w:val="20"/>
          <w:szCs w:val="20"/>
        </w:rPr>
        <w:t xml:space="preserve"> dne </w:t>
      </w:r>
      <w:r w:rsidR="00AD0CB2" w:rsidRPr="00CC786B">
        <w:rPr>
          <w:rFonts w:ascii="Arial" w:hAnsi="Arial" w:cs="Arial"/>
          <w:sz w:val="20"/>
          <w:szCs w:val="20"/>
        </w:rPr>
        <w:t>2</w:t>
      </w:r>
      <w:r w:rsidR="009A3F13" w:rsidRPr="00CC786B">
        <w:rPr>
          <w:rFonts w:ascii="Arial" w:hAnsi="Arial" w:cs="Arial"/>
          <w:sz w:val="20"/>
          <w:szCs w:val="20"/>
        </w:rPr>
        <w:t>7</w:t>
      </w:r>
      <w:r w:rsidR="00D72A42" w:rsidRPr="00CC786B">
        <w:rPr>
          <w:rFonts w:ascii="Arial" w:hAnsi="Arial" w:cs="Arial"/>
          <w:sz w:val="20"/>
          <w:szCs w:val="20"/>
        </w:rPr>
        <w:t xml:space="preserve">. </w:t>
      </w:r>
      <w:r w:rsidR="00AD0CB2" w:rsidRPr="00CC786B">
        <w:rPr>
          <w:rFonts w:ascii="Arial" w:hAnsi="Arial" w:cs="Arial"/>
          <w:sz w:val="20"/>
          <w:szCs w:val="20"/>
        </w:rPr>
        <w:t>5</w:t>
      </w:r>
      <w:r w:rsidR="00D72A42" w:rsidRPr="00CC786B">
        <w:rPr>
          <w:rFonts w:ascii="Arial" w:hAnsi="Arial" w:cs="Arial"/>
          <w:sz w:val="20"/>
          <w:szCs w:val="20"/>
        </w:rPr>
        <w:t>. 202</w:t>
      </w:r>
      <w:r w:rsidR="005D1C7D" w:rsidRPr="00CC786B">
        <w:rPr>
          <w:rFonts w:ascii="Arial" w:hAnsi="Arial" w:cs="Arial"/>
          <w:sz w:val="20"/>
          <w:szCs w:val="20"/>
        </w:rPr>
        <w:t>5</w:t>
      </w:r>
      <w:r w:rsidR="00D72A42" w:rsidRPr="00CC786B">
        <w:rPr>
          <w:rFonts w:ascii="Arial" w:hAnsi="Arial" w:cs="Arial"/>
          <w:sz w:val="20"/>
          <w:szCs w:val="20"/>
        </w:rPr>
        <w:t xml:space="preserve"> </w:t>
      </w:r>
      <w:r w:rsidR="00A21DC2" w:rsidRPr="00CC786B">
        <w:rPr>
          <w:rFonts w:ascii="Arial" w:hAnsi="Arial" w:cs="Arial"/>
          <w:sz w:val="20"/>
          <w:szCs w:val="20"/>
        </w:rPr>
        <w:t xml:space="preserve">od </w:t>
      </w:r>
      <w:r w:rsidR="009A3F13" w:rsidRPr="00CC786B">
        <w:rPr>
          <w:rFonts w:ascii="Arial" w:hAnsi="Arial" w:cs="Arial"/>
          <w:sz w:val="20"/>
          <w:szCs w:val="20"/>
        </w:rPr>
        <w:t>8</w:t>
      </w:r>
      <w:r w:rsidR="005D1C7D" w:rsidRPr="00CC786B">
        <w:rPr>
          <w:rFonts w:ascii="Arial" w:hAnsi="Arial" w:cs="Arial"/>
          <w:sz w:val="20"/>
          <w:szCs w:val="20"/>
        </w:rPr>
        <w:t>:</w:t>
      </w:r>
      <w:r w:rsidR="009A3F13" w:rsidRPr="00CC786B">
        <w:rPr>
          <w:rFonts w:ascii="Arial" w:hAnsi="Arial" w:cs="Arial"/>
          <w:sz w:val="20"/>
          <w:szCs w:val="20"/>
        </w:rPr>
        <w:t>3</w:t>
      </w:r>
      <w:r w:rsidR="008E22DD" w:rsidRPr="00CC786B">
        <w:rPr>
          <w:rFonts w:ascii="Arial" w:hAnsi="Arial" w:cs="Arial"/>
          <w:sz w:val="20"/>
          <w:szCs w:val="20"/>
        </w:rPr>
        <w:t>0</w:t>
      </w:r>
      <w:r w:rsidR="005D1C7D" w:rsidRPr="00CC786B">
        <w:rPr>
          <w:rFonts w:ascii="Arial" w:hAnsi="Arial" w:cs="Arial"/>
          <w:sz w:val="20"/>
          <w:szCs w:val="20"/>
        </w:rPr>
        <w:t xml:space="preserve"> </w:t>
      </w:r>
      <w:r w:rsidR="00A21DC2" w:rsidRPr="00CC786B">
        <w:rPr>
          <w:rFonts w:ascii="Arial" w:hAnsi="Arial" w:cs="Arial"/>
          <w:sz w:val="20"/>
          <w:szCs w:val="20"/>
        </w:rPr>
        <w:t>hod.</w:t>
      </w:r>
      <w:r w:rsidRPr="00CC786B">
        <w:rPr>
          <w:rFonts w:ascii="Arial" w:hAnsi="Arial" w:cs="Arial"/>
          <w:sz w:val="20"/>
          <w:szCs w:val="20"/>
        </w:rPr>
        <w:t xml:space="preserve">, </w:t>
      </w:r>
    </w:p>
    <w:p w14:paraId="675126E0" w14:textId="3A9A5597" w:rsidR="009A3F13" w:rsidRPr="00CC786B" w:rsidRDefault="009A3F13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poskytnutí zkušebny od 11:30 do 14:00 hod.</w:t>
      </w:r>
    </w:p>
    <w:p w14:paraId="248D6F36" w14:textId="09BF7608" w:rsidR="00966C7D" w:rsidRPr="00CC786B" w:rsidRDefault="00966C7D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60F01EC4" w14:textId="7B1F190B" w:rsidR="00966C7D" w:rsidRPr="00CC786B" w:rsidRDefault="00966C7D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76D92F39" w14:textId="7A886D3F" w:rsidR="00966C7D" w:rsidRPr="00CC786B" w:rsidRDefault="00966C7D" w:rsidP="005F57F9">
      <w:pPr>
        <w:pStyle w:val="Odstavecseseznamem"/>
        <w:numPr>
          <w:ilvl w:val="0"/>
          <w:numId w:val="16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0AE7A529" w14:textId="1AC58503" w:rsidR="0051699B" w:rsidRPr="00CC786B" w:rsidRDefault="00547483" w:rsidP="00E827B6">
      <w:pPr>
        <w:pStyle w:val="Odstavecseseznamem"/>
        <w:numPr>
          <w:ilvl w:val="0"/>
          <w:numId w:val="3"/>
        </w:numPr>
        <w:tabs>
          <w:tab w:val="left" w:pos="709"/>
        </w:tabs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Pořadatel pro Divadlo zajistí </w:t>
      </w:r>
      <w:r w:rsidR="00A9547C" w:rsidRPr="00CC786B">
        <w:rPr>
          <w:rFonts w:ascii="Arial" w:hAnsi="Arial" w:cs="Arial"/>
          <w:sz w:val="20"/>
          <w:szCs w:val="20"/>
        </w:rPr>
        <w:t xml:space="preserve">v době příprav a konání představení </w:t>
      </w:r>
      <w:r w:rsidRPr="00CC786B">
        <w:rPr>
          <w:rFonts w:ascii="Arial" w:hAnsi="Arial" w:cs="Arial"/>
          <w:sz w:val="20"/>
          <w:szCs w:val="20"/>
        </w:rPr>
        <w:t>ubytování</w:t>
      </w:r>
      <w:r w:rsidR="005F57F9" w:rsidRPr="00CC786B">
        <w:rPr>
          <w:rFonts w:ascii="Arial" w:hAnsi="Arial" w:cs="Arial"/>
          <w:sz w:val="20"/>
          <w:szCs w:val="20"/>
        </w:rPr>
        <w:t xml:space="preserve"> </w:t>
      </w:r>
      <w:r w:rsidR="009A3F13" w:rsidRPr="00CC786B">
        <w:rPr>
          <w:rFonts w:ascii="Arial" w:hAnsi="Arial" w:cs="Arial"/>
          <w:sz w:val="20"/>
          <w:szCs w:val="20"/>
        </w:rPr>
        <w:t xml:space="preserve">v divadelních bytech </w:t>
      </w:r>
      <w:r w:rsidR="005F57F9" w:rsidRPr="00CC786B">
        <w:rPr>
          <w:rFonts w:ascii="Arial" w:hAnsi="Arial" w:cs="Arial"/>
          <w:sz w:val="20"/>
          <w:szCs w:val="20"/>
        </w:rPr>
        <w:t xml:space="preserve">pro </w:t>
      </w:r>
      <w:r w:rsidR="009A3F13" w:rsidRPr="00CC786B">
        <w:rPr>
          <w:rFonts w:ascii="Arial" w:hAnsi="Arial" w:cs="Arial"/>
          <w:sz w:val="20"/>
          <w:szCs w:val="20"/>
        </w:rPr>
        <w:t>1</w:t>
      </w:r>
      <w:r w:rsidR="005F57F9" w:rsidRPr="00CC786B">
        <w:rPr>
          <w:rFonts w:ascii="Arial" w:hAnsi="Arial" w:cs="Arial"/>
          <w:sz w:val="20"/>
          <w:szCs w:val="20"/>
        </w:rPr>
        <w:t xml:space="preserve"> osob</w:t>
      </w:r>
      <w:r w:rsidR="009A3F13" w:rsidRPr="00CC786B">
        <w:rPr>
          <w:rFonts w:ascii="Arial" w:hAnsi="Arial" w:cs="Arial"/>
          <w:sz w:val="20"/>
          <w:szCs w:val="20"/>
        </w:rPr>
        <w:t>u</w:t>
      </w:r>
      <w:r w:rsidR="005F57F9" w:rsidRPr="00CC786B">
        <w:rPr>
          <w:rFonts w:ascii="Arial" w:hAnsi="Arial" w:cs="Arial"/>
          <w:sz w:val="20"/>
          <w:szCs w:val="20"/>
        </w:rPr>
        <w:t xml:space="preserve"> ve dnech </w:t>
      </w:r>
      <w:r w:rsidR="00AD0CB2" w:rsidRPr="00CC786B">
        <w:rPr>
          <w:rFonts w:ascii="Arial" w:hAnsi="Arial" w:cs="Arial"/>
          <w:sz w:val="20"/>
          <w:szCs w:val="20"/>
        </w:rPr>
        <w:t>2</w:t>
      </w:r>
      <w:r w:rsidR="009A3F13" w:rsidRPr="00CC786B">
        <w:rPr>
          <w:rFonts w:ascii="Arial" w:hAnsi="Arial" w:cs="Arial"/>
          <w:sz w:val="20"/>
          <w:szCs w:val="20"/>
        </w:rPr>
        <w:t>6</w:t>
      </w:r>
      <w:r w:rsidR="005F57F9" w:rsidRPr="00CC786B">
        <w:rPr>
          <w:rFonts w:ascii="Arial" w:hAnsi="Arial" w:cs="Arial"/>
          <w:sz w:val="20"/>
          <w:szCs w:val="20"/>
        </w:rPr>
        <w:t>.–</w:t>
      </w:r>
      <w:r w:rsidR="00AD0CB2" w:rsidRPr="00CC786B">
        <w:rPr>
          <w:rFonts w:ascii="Arial" w:hAnsi="Arial" w:cs="Arial"/>
          <w:sz w:val="20"/>
          <w:szCs w:val="20"/>
        </w:rPr>
        <w:t>2</w:t>
      </w:r>
      <w:r w:rsidR="009A3F13" w:rsidRPr="00CC786B">
        <w:rPr>
          <w:rFonts w:ascii="Arial" w:hAnsi="Arial" w:cs="Arial"/>
          <w:sz w:val="20"/>
          <w:szCs w:val="20"/>
        </w:rPr>
        <w:t>7</w:t>
      </w:r>
      <w:r w:rsidR="005F57F9" w:rsidRPr="00CC786B">
        <w:rPr>
          <w:rFonts w:ascii="Arial" w:hAnsi="Arial" w:cs="Arial"/>
          <w:sz w:val="20"/>
          <w:szCs w:val="20"/>
        </w:rPr>
        <w:t xml:space="preserve">. </w:t>
      </w:r>
      <w:r w:rsidR="00AD0CB2" w:rsidRPr="00CC786B">
        <w:rPr>
          <w:rFonts w:ascii="Arial" w:hAnsi="Arial" w:cs="Arial"/>
          <w:sz w:val="20"/>
          <w:szCs w:val="20"/>
        </w:rPr>
        <w:t>5</w:t>
      </w:r>
      <w:r w:rsidR="005F57F9" w:rsidRPr="00CC786B">
        <w:rPr>
          <w:rFonts w:ascii="Arial" w:hAnsi="Arial" w:cs="Arial"/>
          <w:sz w:val="20"/>
          <w:szCs w:val="20"/>
        </w:rPr>
        <w:t xml:space="preserve">. 2025 </w:t>
      </w:r>
      <w:r w:rsidR="00A9547C" w:rsidRPr="00CC786B">
        <w:rPr>
          <w:rFonts w:ascii="Arial" w:hAnsi="Arial" w:cs="Arial"/>
          <w:sz w:val="20"/>
          <w:szCs w:val="20"/>
        </w:rPr>
        <w:t>(</w:t>
      </w:r>
      <w:r w:rsidR="00AD0CB2" w:rsidRPr="00CC786B">
        <w:rPr>
          <w:rFonts w:ascii="Arial" w:hAnsi="Arial" w:cs="Arial"/>
          <w:sz w:val="20"/>
          <w:szCs w:val="20"/>
        </w:rPr>
        <w:t>1</w:t>
      </w:r>
      <w:r w:rsidR="00A9547C" w:rsidRPr="00CC786B">
        <w:rPr>
          <w:rFonts w:ascii="Arial" w:hAnsi="Arial" w:cs="Arial"/>
          <w:sz w:val="20"/>
          <w:szCs w:val="20"/>
        </w:rPr>
        <w:t xml:space="preserve"> noc) </w:t>
      </w:r>
      <w:r w:rsidR="0051699B" w:rsidRPr="00CC786B">
        <w:rPr>
          <w:rFonts w:ascii="Arial" w:hAnsi="Arial" w:cs="Arial"/>
          <w:sz w:val="20"/>
          <w:szCs w:val="20"/>
        </w:rPr>
        <w:t>v </w:t>
      </w:r>
      <w:r w:rsidR="009A3F13" w:rsidRPr="00CC786B">
        <w:rPr>
          <w:rFonts w:ascii="Arial" w:hAnsi="Arial" w:cs="Arial"/>
          <w:sz w:val="20"/>
          <w:szCs w:val="20"/>
        </w:rPr>
        <w:t>1</w:t>
      </w:r>
      <w:r w:rsidR="0051699B" w:rsidRPr="00CC786B">
        <w:rPr>
          <w:rFonts w:ascii="Arial" w:hAnsi="Arial" w:cs="Arial"/>
          <w:sz w:val="20"/>
          <w:szCs w:val="20"/>
        </w:rPr>
        <w:t xml:space="preserve"> jednolůžkov</w:t>
      </w:r>
      <w:r w:rsidR="009A3F13" w:rsidRPr="00CC786B">
        <w:rPr>
          <w:rFonts w:ascii="Arial" w:hAnsi="Arial" w:cs="Arial"/>
          <w:sz w:val="20"/>
          <w:szCs w:val="20"/>
        </w:rPr>
        <w:t>ém pokoji</w:t>
      </w:r>
      <w:r w:rsidR="0051699B" w:rsidRPr="00CC786B">
        <w:rPr>
          <w:rFonts w:ascii="Arial" w:hAnsi="Arial" w:cs="Arial"/>
          <w:sz w:val="20"/>
          <w:szCs w:val="20"/>
        </w:rPr>
        <w:t xml:space="preserve"> a</w:t>
      </w:r>
      <w:r w:rsidR="009A3F13" w:rsidRPr="00CC786B">
        <w:rPr>
          <w:rFonts w:ascii="Arial" w:hAnsi="Arial" w:cs="Arial"/>
          <w:sz w:val="20"/>
          <w:szCs w:val="20"/>
        </w:rPr>
        <w:t xml:space="preserve"> pro </w:t>
      </w:r>
      <w:r w:rsidR="00193661" w:rsidRPr="00CC786B">
        <w:rPr>
          <w:rFonts w:ascii="Arial" w:hAnsi="Arial" w:cs="Arial"/>
          <w:sz w:val="20"/>
          <w:szCs w:val="20"/>
        </w:rPr>
        <w:t>5</w:t>
      </w:r>
      <w:r w:rsidR="009A3F13" w:rsidRPr="00CC786B">
        <w:rPr>
          <w:rFonts w:ascii="Arial" w:hAnsi="Arial" w:cs="Arial"/>
          <w:sz w:val="20"/>
          <w:szCs w:val="20"/>
        </w:rPr>
        <w:t xml:space="preserve"> osob ve dnech 26.–2</w:t>
      </w:r>
      <w:r w:rsidR="00B54C9C" w:rsidRPr="00CC786B">
        <w:rPr>
          <w:rFonts w:ascii="Arial" w:hAnsi="Arial" w:cs="Arial"/>
          <w:sz w:val="20"/>
          <w:szCs w:val="20"/>
        </w:rPr>
        <w:t>8</w:t>
      </w:r>
      <w:r w:rsidR="009A3F13" w:rsidRPr="00CC786B">
        <w:rPr>
          <w:rFonts w:ascii="Arial" w:hAnsi="Arial" w:cs="Arial"/>
          <w:sz w:val="20"/>
          <w:szCs w:val="20"/>
        </w:rPr>
        <w:t>. 5. 2025 (</w:t>
      </w:r>
      <w:r w:rsidR="00B54C9C" w:rsidRPr="00CC786B">
        <w:rPr>
          <w:rFonts w:ascii="Arial" w:hAnsi="Arial" w:cs="Arial"/>
          <w:sz w:val="20"/>
          <w:szCs w:val="20"/>
        </w:rPr>
        <w:t>2</w:t>
      </w:r>
      <w:r w:rsidR="009A3F13" w:rsidRPr="00CC786B">
        <w:rPr>
          <w:rFonts w:ascii="Arial" w:hAnsi="Arial" w:cs="Arial"/>
          <w:sz w:val="20"/>
          <w:szCs w:val="20"/>
        </w:rPr>
        <w:t xml:space="preserve"> noc</w:t>
      </w:r>
      <w:r w:rsidR="00B54C9C" w:rsidRPr="00CC786B">
        <w:rPr>
          <w:rFonts w:ascii="Arial" w:hAnsi="Arial" w:cs="Arial"/>
          <w:sz w:val="20"/>
          <w:szCs w:val="20"/>
        </w:rPr>
        <w:t>i</w:t>
      </w:r>
      <w:r w:rsidR="009A3F13" w:rsidRPr="00CC786B">
        <w:rPr>
          <w:rFonts w:ascii="Arial" w:hAnsi="Arial" w:cs="Arial"/>
          <w:sz w:val="20"/>
          <w:szCs w:val="20"/>
        </w:rPr>
        <w:t>) v 1 jednolůžkovém pokoji</w:t>
      </w:r>
      <w:r w:rsidR="0051699B" w:rsidRPr="00CC786B">
        <w:rPr>
          <w:rFonts w:ascii="Arial" w:hAnsi="Arial" w:cs="Arial"/>
          <w:sz w:val="20"/>
          <w:szCs w:val="20"/>
        </w:rPr>
        <w:t xml:space="preserve"> </w:t>
      </w:r>
      <w:r w:rsidR="00B54C9C" w:rsidRPr="00CC786B">
        <w:rPr>
          <w:rFonts w:ascii="Arial" w:hAnsi="Arial" w:cs="Arial"/>
          <w:sz w:val="20"/>
          <w:szCs w:val="20"/>
        </w:rPr>
        <w:t xml:space="preserve">a </w:t>
      </w:r>
      <w:r w:rsidR="00193661" w:rsidRPr="00CC786B">
        <w:rPr>
          <w:rFonts w:ascii="Arial" w:hAnsi="Arial" w:cs="Arial"/>
          <w:sz w:val="20"/>
          <w:szCs w:val="20"/>
        </w:rPr>
        <w:t>2</w:t>
      </w:r>
      <w:r w:rsidR="0051699B" w:rsidRPr="00CC786B">
        <w:rPr>
          <w:rFonts w:ascii="Arial" w:hAnsi="Arial" w:cs="Arial"/>
          <w:sz w:val="20"/>
          <w:szCs w:val="20"/>
        </w:rPr>
        <w:t xml:space="preserve"> dvoulůžkov</w:t>
      </w:r>
      <w:r w:rsidR="00193661" w:rsidRPr="00CC786B">
        <w:rPr>
          <w:rFonts w:ascii="Arial" w:hAnsi="Arial" w:cs="Arial"/>
          <w:sz w:val="20"/>
          <w:szCs w:val="20"/>
        </w:rPr>
        <w:t>ých</w:t>
      </w:r>
      <w:r w:rsidR="0051699B" w:rsidRPr="00CC786B">
        <w:rPr>
          <w:rFonts w:ascii="Arial" w:hAnsi="Arial" w:cs="Arial"/>
          <w:sz w:val="20"/>
          <w:szCs w:val="20"/>
        </w:rPr>
        <w:t xml:space="preserve"> pokoj</w:t>
      </w:r>
      <w:r w:rsidR="00193661" w:rsidRPr="00CC786B">
        <w:rPr>
          <w:rFonts w:ascii="Arial" w:hAnsi="Arial" w:cs="Arial"/>
          <w:sz w:val="20"/>
          <w:szCs w:val="20"/>
        </w:rPr>
        <w:t>ích</w:t>
      </w:r>
      <w:r w:rsidR="0051699B" w:rsidRPr="00CC786B">
        <w:rPr>
          <w:rFonts w:ascii="Arial" w:hAnsi="Arial" w:cs="Arial"/>
          <w:sz w:val="20"/>
          <w:szCs w:val="20"/>
        </w:rPr>
        <w:t xml:space="preserve"> </w:t>
      </w:r>
      <w:r w:rsidRPr="00CC786B">
        <w:rPr>
          <w:rFonts w:ascii="Arial" w:hAnsi="Arial" w:cs="Arial"/>
          <w:sz w:val="20"/>
          <w:szCs w:val="20"/>
        </w:rPr>
        <w:t>v</w:t>
      </w:r>
      <w:r w:rsidR="005F57F9" w:rsidRPr="00CC786B">
        <w:rPr>
          <w:rFonts w:ascii="Arial" w:hAnsi="Arial" w:cs="Arial"/>
          <w:sz w:val="20"/>
          <w:szCs w:val="20"/>
        </w:rPr>
        <w:t xml:space="preserve"> celkové </w:t>
      </w:r>
      <w:r w:rsidRPr="00CC786B">
        <w:rPr>
          <w:rFonts w:ascii="Arial" w:hAnsi="Arial" w:cs="Arial"/>
          <w:sz w:val="20"/>
          <w:szCs w:val="20"/>
        </w:rPr>
        <w:t xml:space="preserve">částce </w:t>
      </w:r>
      <w:r w:rsidR="00193661" w:rsidRPr="00CC786B">
        <w:rPr>
          <w:rFonts w:ascii="Arial" w:hAnsi="Arial" w:cs="Arial"/>
          <w:b/>
          <w:bCs/>
          <w:sz w:val="20"/>
          <w:szCs w:val="20"/>
        </w:rPr>
        <w:t>3</w:t>
      </w:r>
      <w:r w:rsidR="00AD0CB2" w:rsidRPr="00CC786B">
        <w:rPr>
          <w:rFonts w:ascii="Arial" w:hAnsi="Arial" w:cs="Arial"/>
          <w:b/>
          <w:bCs/>
          <w:sz w:val="20"/>
          <w:szCs w:val="20"/>
        </w:rPr>
        <w:t>.</w:t>
      </w:r>
      <w:r w:rsidR="00193661" w:rsidRPr="00CC786B">
        <w:rPr>
          <w:rFonts w:ascii="Arial" w:hAnsi="Arial" w:cs="Arial"/>
          <w:b/>
          <w:bCs/>
          <w:sz w:val="20"/>
          <w:szCs w:val="20"/>
        </w:rPr>
        <w:t>64</w:t>
      </w:r>
      <w:r w:rsidR="00AD0CB2" w:rsidRPr="00CC786B">
        <w:rPr>
          <w:rFonts w:ascii="Arial" w:hAnsi="Arial" w:cs="Arial"/>
          <w:b/>
          <w:bCs/>
          <w:sz w:val="20"/>
          <w:szCs w:val="20"/>
        </w:rPr>
        <w:t>0</w:t>
      </w:r>
      <w:r w:rsidRPr="00CC786B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CC786B">
        <w:rPr>
          <w:rFonts w:ascii="Arial" w:hAnsi="Arial" w:cs="Arial"/>
          <w:sz w:val="20"/>
          <w:szCs w:val="20"/>
        </w:rPr>
        <w:t>.</w:t>
      </w:r>
      <w:r w:rsidR="00A9547C" w:rsidRPr="00CC786B">
        <w:rPr>
          <w:rFonts w:ascii="Arial" w:hAnsi="Arial" w:cs="Arial"/>
          <w:sz w:val="20"/>
          <w:szCs w:val="20"/>
        </w:rPr>
        <w:t xml:space="preserve"> Pořadatel vystaví Divadlu fakturu se všemi náležitostmi daňového dokladu na částku za ubytování.</w:t>
      </w:r>
      <w:r w:rsidR="0051699B" w:rsidRPr="00CC786B">
        <w:rPr>
          <w:rFonts w:ascii="Arial" w:hAnsi="Arial" w:cs="Arial"/>
          <w:sz w:val="20"/>
          <w:szCs w:val="20"/>
        </w:rPr>
        <w:t xml:space="preserve"> </w:t>
      </w:r>
    </w:p>
    <w:p w14:paraId="5DD7640B" w14:textId="0A42F304" w:rsidR="00B45E37" w:rsidRPr="00CC786B" w:rsidRDefault="00052E5E" w:rsidP="00B45E37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r w:rsidR="00B54C9C" w:rsidRPr="00CC786B">
        <w:rPr>
          <w:rFonts w:ascii="Arial" w:hAnsi="Arial" w:cs="Arial"/>
          <w:bCs/>
          <w:sz w:val="20"/>
          <w:szCs w:val="20"/>
        </w:rPr>
        <w:t>Fairy Tales</w:t>
      </w:r>
      <w:r w:rsidRPr="00CC786B">
        <w:rPr>
          <w:rFonts w:ascii="Arial" w:hAnsi="Arial" w:cs="Arial"/>
          <w:sz w:val="20"/>
          <w:szCs w:val="20"/>
        </w:rPr>
        <w:t xml:space="preserve">.“ </w:t>
      </w:r>
    </w:p>
    <w:p w14:paraId="7BBAD06B" w14:textId="77777777" w:rsidR="00624040" w:rsidRPr="00CC786B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  <w:u w:val="single"/>
        </w:rPr>
        <w:t>Povinnosti divadla</w:t>
      </w:r>
      <w:r w:rsidRPr="00CC786B">
        <w:rPr>
          <w:rFonts w:ascii="Arial" w:hAnsi="Arial" w:cs="Arial"/>
          <w:sz w:val="20"/>
          <w:szCs w:val="20"/>
        </w:rPr>
        <w:t>:</w:t>
      </w:r>
    </w:p>
    <w:p w14:paraId="48DA8B83" w14:textId="77777777" w:rsidR="00624040" w:rsidRPr="00CC786B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0326F723" w14:textId="77777777" w:rsidR="00624040" w:rsidRPr="00CC786B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08E3A554" w14:textId="77777777" w:rsidR="00624040" w:rsidRPr="00CC786B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204A300E" w14:textId="16D84FD4" w:rsidR="00624040" w:rsidRPr="00CC786B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</w:t>
      </w:r>
      <w:r w:rsidR="00443BFB" w:rsidRPr="00CC786B">
        <w:rPr>
          <w:rFonts w:ascii="Arial" w:hAnsi="Arial" w:cs="Arial"/>
          <w:sz w:val="20"/>
          <w:szCs w:val="20"/>
        </w:rPr>
        <w:t>,</w:t>
      </w:r>
      <w:r w:rsidRPr="00CC786B">
        <w:rPr>
          <w:rFonts w:ascii="Arial" w:hAnsi="Arial" w:cs="Arial"/>
          <w:sz w:val="20"/>
          <w:szCs w:val="20"/>
        </w:rPr>
        <w:t xml:space="preserve"> a předcházet tak případným úrazům a majetkovým škodám.</w:t>
      </w:r>
    </w:p>
    <w:p w14:paraId="59225DD2" w14:textId="77777777" w:rsidR="008A0569" w:rsidRPr="00CC786B" w:rsidRDefault="00966C7D" w:rsidP="00521D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Divadlo je povinno zajistit dodržení hygienických a epidemiologických předpisů platných v době konání představení.</w:t>
      </w:r>
    </w:p>
    <w:p w14:paraId="16761C98" w14:textId="2C1059F9" w:rsidR="00624040" w:rsidRPr="00CC786B" w:rsidRDefault="008A0569" w:rsidP="00521D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Divadlo se zavazuje zajistit školení všech pracovníků a umělců hostujícího uměleckého souboru dle přílohy č. 1. Za tím účelem se stává Příloha č. 1 „Školení požární ochrany a bezpečnosti práce pro hostující umělecké soubory </w:t>
      </w:r>
      <w:r w:rsidR="006F068A" w:rsidRPr="00CC786B">
        <w:rPr>
          <w:rFonts w:ascii="Arial" w:hAnsi="Arial" w:cs="Arial"/>
          <w:sz w:val="20"/>
          <w:szCs w:val="20"/>
        </w:rPr>
        <w:t>v</w:t>
      </w:r>
      <w:r w:rsidR="00AD0CB2" w:rsidRPr="00CC786B">
        <w:rPr>
          <w:rFonts w:ascii="Arial" w:hAnsi="Arial" w:cs="Arial"/>
          <w:sz w:val="20"/>
          <w:szCs w:val="20"/>
        </w:rPr>
        <w:t> Mahenově divadle</w:t>
      </w:r>
      <w:r w:rsidRPr="00CC786B">
        <w:rPr>
          <w:rFonts w:ascii="Arial" w:hAnsi="Arial" w:cs="Arial"/>
          <w:sz w:val="20"/>
          <w:szCs w:val="20"/>
        </w:rPr>
        <w:t>“ nedílnou součástí této smlouvy.</w:t>
      </w:r>
    </w:p>
    <w:p w14:paraId="6604C2CD" w14:textId="77777777" w:rsidR="00443BFB" w:rsidRPr="00CC786B" w:rsidRDefault="00624040" w:rsidP="00923A17">
      <w:pPr>
        <w:numPr>
          <w:ilvl w:val="0"/>
          <w:numId w:val="5"/>
        </w:numPr>
        <w:spacing w:before="120"/>
        <w:ind w:left="284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  <w:u w:val="single"/>
        </w:rPr>
        <w:t xml:space="preserve">Kontaktní osoby </w:t>
      </w:r>
      <w:r w:rsidR="006F52FE" w:rsidRPr="00CC786B">
        <w:rPr>
          <w:rFonts w:ascii="Arial" w:hAnsi="Arial" w:cs="Arial"/>
          <w:sz w:val="20"/>
          <w:szCs w:val="20"/>
          <w:u w:val="single"/>
        </w:rPr>
        <w:t>D</w:t>
      </w:r>
      <w:r w:rsidRPr="00CC786B">
        <w:rPr>
          <w:rFonts w:ascii="Arial" w:hAnsi="Arial" w:cs="Arial"/>
          <w:sz w:val="20"/>
          <w:szCs w:val="20"/>
          <w:u w:val="single"/>
        </w:rPr>
        <w:t>ivadla:</w:t>
      </w:r>
    </w:p>
    <w:p w14:paraId="7394B796" w14:textId="5E58F120" w:rsidR="00624040" w:rsidRPr="00CC786B" w:rsidRDefault="00CC786B" w:rsidP="00443BFB">
      <w:pPr>
        <w:ind w:left="284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Anna Gazdíková</w:t>
      </w:r>
      <w:r w:rsidR="00B45E37" w:rsidRPr="00CC786B">
        <w:rPr>
          <w:rFonts w:ascii="Arial" w:hAnsi="Arial" w:cs="Arial"/>
          <w:sz w:val="20"/>
          <w:szCs w:val="20"/>
        </w:rPr>
        <w:t xml:space="preserve">, tel. </w:t>
      </w:r>
      <w:r w:rsidRPr="00CC786B">
        <w:rPr>
          <w:rFonts w:ascii="Arial" w:hAnsi="Arial" w:cs="Arial"/>
          <w:sz w:val="20"/>
          <w:szCs w:val="20"/>
        </w:rPr>
        <w:t>+421 918 020 386</w:t>
      </w:r>
      <w:r w:rsidR="00B45E37" w:rsidRPr="00CC786B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="004B4DF6" w:rsidRPr="00CC786B">
          <w:rPr>
            <w:rFonts w:ascii="Arial" w:hAnsi="Arial" w:cs="Arial"/>
            <w:sz w:val="20"/>
            <w:szCs w:val="20"/>
          </w:rPr>
          <w:t>e-mail:</w:t>
        </w:r>
      </w:hyperlink>
      <w:r w:rsidRPr="00CC786B">
        <w:t xml:space="preserve"> </w:t>
      </w:r>
      <w:r w:rsidRPr="00CC786B">
        <w:rPr>
          <w:rFonts w:ascii="Arial" w:hAnsi="Arial" w:cs="Arial"/>
          <w:sz w:val="20"/>
          <w:szCs w:val="20"/>
        </w:rPr>
        <w:t>anna.gazdikova@gmail.com</w:t>
      </w:r>
    </w:p>
    <w:p w14:paraId="49A02903" w14:textId="77777777" w:rsidR="00443BFB" w:rsidRPr="00CC786B" w:rsidRDefault="00624040" w:rsidP="00443BFB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  <w:u w:val="single"/>
        </w:rPr>
        <w:t>Kontaktní osob</w:t>
      </w:r>
      <w:r w:rsidR="006F52FE" w:rsidRPr="00CC786B">
        <w:rPr>
          <w:rFonts w:ascii="Arial" w:hAnsi="Arial" w:cs="Arial"/>
          <w:sz w:val="20"/>
          <w:szCs w:val="20"/>
          <w:u w:val="single"/>
        </w:rPr>
        <w:t>y</w:t>
      </w:r>
      <w:r w:rsidRPr="00CC786B">
        <w:rPr>
          <w:rFonts w:ascii="Arial" w:hAnsi="Arial" w:cs="Arial"/>
          <w:sz w:val="20"/>
          <w:szCs w:val="20"/>
          <w:u w:val="single"/>
        </w:rPr>
        <w:t xml:space="preserve"> </w:t>
      </w:r>
      <w:r w:rsidR="006F52FE" w:rsidRPr="00CC786B">
        <w:rPr>
          <w:rFonts w:ascii="Arial" w:hAnsi="Arial" w:cs="Arial"/>
          <w:sz w:val="20"/>
          <w:szCs w:val="20"/>
          <w:u w:val="single"/>
        </w:rPr>
        <w:t>P</w:t>
      </w:r>
      <w:r w:rsidRPr="00CC786B">
        <w:rPr>
          <w:rFonts w:ascii="Arial" w:hAnsi="Arial" w:cs="Arial"/>
          <w:sz w:val="20"/>
          <w:szCs w:val="20"/>
          <w:u w:val="single"/>
        </w:rPr>
        <w:t>ořadatele:</w:t>
      </w:r>
      <w:r w:rsidRPr="00CC786B">
        <w:rPr>
          <w:rFonts w:ascii="Arial" w:hAnsi="Arial" w:cs="Arial"/>
          <w:sz w:val="20"/>
          <w:szCs w:val="20"/>
        </w:rPr>
        <w:t xml:space="preserve"> </w:t>
      </w:r>
    </w:p>
    <w:p w14:paraId="3D2D92A8" w14:textId="5A2B4919" w:rsidR="00624040" w:rsidRPr="00CC786B" w:rsidRDefault="00BD2137" w:rsidP="00443BFB">
      <w:pPr>
        <w:ind w:left="360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Silvie Zeinerová Sanža</w:t>
      </w:r>
      <w:r w:rsidR="006F52FE" w:rsidRPr="00CC786B">
        <w:rPr>
          <w:rFonts w:ascii="Arial" w:hAnsi="Arial" w:cs="Arial"/>
          <w:sz w:val="20"/>
          <w:szCs w:val="20"/>
        </w:rPr>
        <w:t xml:space="preserve">, produkční festivalu </w:t>
      </w:r>
      <w:r w:rsidR="00624040" w:rsidRPr="00CC786B">
        <w:rPr>
          <w:rFonts w:ascii="Arial" w:hAnsi="Arial" w:cs="Arial"/>
          <w:sz w:val="20"/>
          <w:szCs w:val="20"/>
        </w:rPr>
        <w:t>Divadelní svět Brno, tel. 702</w:t>
      </w:r>
      <w:r w:rsidR="00175643" w:rsidRPr="00CC786B">
        <w:rPr>
          <w:rFonts w:ascii="Arial" w:hAnsi="Arial" w:cs="Arial"/>
          <w:sz w:val="20"/>
          <w:szCs w:val="20"/>
        </w:rPr>
        <w:t> 221 970</w:t>
      </w:r>
      <w:r w:rsidR="00624040" w:rsidRPr="00CC786B">
        <w:rPr>
          <w:rFonts w:ascii="Arial" w:hAnsi="Arial" w:cs="Arial"/>
          <w:sz w:val="20"/>
          <w:szCs w:val="20"/>
        </w:rPr>
        <w:t xml:space="preserve">, e-mail </w:t>
      </w:r>
      <w:hyperlink r:id="rId9" w:history="1">
        <w:r w:rsidRPr="00CC786B">
          <w:rPr>
            <w:rStyle w:val="Hypertextovodkaz"/>
            <w:rFonts w:ascii="Arial" w:hAnsi="Arial" w:cs="Arial"/>
            <w:color w:val="auto"/>
            <w:sz w:val="20"/>
            <w:szCs w:val="20"/>
          </w:rPr>
          <w:t>sanza</w:t>
        </w:r>
        <w:r w:rsidRPr="00CC786B">
          <w:rPr>
            <w:rStyle w:val="Hypertextovodkaz"/>
            <w:rFonts w:ascii="Arial" w:hAnsi="Arial"/>
            <w:color w:val="auto"/>
            <w:sz w:val="20"/>
            <w:szCs w:val="20"/>
          </w:rPr>
          <w:t>@ndbrno.cz</w:t>
        </w:r>
      </w:hyperlink>
    </w:p>
    <w:p w14:paraId="6649482C" w14:textId="18514791" w:rsidR="0029613D" w:rsidRPr="00CC786B" w:rsidRDefault="0029613D" w:rsidP="00443BFB">
      <w:pPr>
        <w:ind w:left="360"/>
        <w:rPr>
          <w:rFonts w:ascii="Arial" w:hAnsi="Arial" w:cs="Arial"/>
          <w:sz w:val="20"/>
          <w:szCs w:val="20"/>
        </w:rPr>
      </w:pPr>
      <w:r w:rsidRPr="00CC786B">
        <w:rPr>
          <w:rFonts w:ascii="Arial" w:hAnsi="Arial"/>
          <w:sz w:val="20"/>
          <w:szCs w:val="20"/>
        </w:rPr>
        <w:t xml:space="preserve">Technické otázky: </w:t>
      </w:r>
      <w:r w:rsidR="00AD0CB2" w:rsidRPr="00CC786B">
        <w:rPr>
          <w:rFonts w:ascii="Arial" w:hAnsi="Arial"/>
          <w:sz w:val="20"/>
          <w:szCs w:val="20"/>
        </w:rPr>
        <w:t>David Vágner</w:t>
      </w:r>
      <w:r w:rsidRPr="00CC786B">
        <w:rPr>
          <w:rFonts w:ascii="Arial" w:hAnsi="Arial"/>
          <w:sz w:val="20"/>
          <w:szCs w:val="20"/>
        </w:rPr>
        <w:t xml:space="preserve">, </w:t>
      </w:r>
      <w:r w:rsidR="00AD0CB2" w:rsidRPr="00CC786B">
        <w:rPr>
          <w:rFonts w:ascii="Arial" w:hAnsi="Arial"/>
          <w:sz w:val="20"/>
          <w:szCs w:val="20"/>
        </w:rPr>
        <w:t xml:space="preserve">vedoucí jevištního provozu Mahenova divadla, </w:t>
      </w:r>
      <w:r w:rsidRPr="00CC786B">
        <w:rPr>
          <w:rFonts w:ascii="Arial" w:hAnsi="Arial"/>
          <w:sz w:val="20"/>
          <w:szCs w:val="20"/>
        </w:rPr>
        <w:t xml:space="preserve">tel. </w:t>
      </w:r>
      <w:r w:rsidR="00AD0CB2" w:rsidRPr="00CC786B">
        <w:rPr>
          <w:rFonts w:ascii="Arial" w:hAnsi="Arial" w:cs="Arial"/>
          <w:sz w:val="20"/>
          <w:szCs w:val="20"/>
          <w:lang w:eastAsia="cs-CZ"/>
        </w:rPr>
        <w:t>774 285 883</w:t>
      </w:r>
      <w:r w:rsidRPr="00CC786B">
        <w:rPr>
          <w:rFonts w:ascii="Arial" w:hAnsi="Arial"/>
          <w:sz w:val="20"/>
          <w:szCs w:val="20"/>
        </w:rPr>
        <w:t xml:space="preserve">, </w:t>
      </w:r>
      <w:r w:rsidR="005D1C7D" w:rsidRPr="00CC786B">
        <w:rPr>
          <w:rFonts w:ascii="Arial" w:hAnsi="Arial"/>
          <w:sz w:val="20"/>
          <w:szCs w:val="20"/>
        </w:rPr>
        <w:t>e-mail:</w:t>
      </w:r>
      <w:r w:rsidR="00AD0CB2" w:rsidRPr="00CC786B">
        <w:rPr>
          <w:rFonts w:ascii="Arial" w:hAnsi="Arial"/>
          <w:sz w:val="20"/>
          <w:szCs w:val="20"/>
        </w:rPr>
        <w:t xml:space="preserve"> vagner@ndbrno.cz</w:t>
      </w:r>
    </w:p>
    <w:p w14:paraId="708BB26F" w14:textId="77777777" w:rsidR="008D2BD5" w:rsidRPr="00CC786B" w:rsidRDefault="008D2BD5">
      <w:pPr>
        <w:rPr>
          <w:rFonts w:ascii="Arial" w:hAnsi="Arial" w:cs="Arial"/>
          <w:sz w:val="20"/>
          <w:szCs w:val="20"/>
        </w:rPr>
      </w:pPr>
    </w:p>
    <w:p w14:paraId="3A4937C6" w14:textId="77777777" w:rsidR="008D2BD5" w:rsidRPr="00CC786B" w:rsidRDefault="008D2BD5">
      <w:pPr>
        <w:rPr>
          <w:rFonts w:ascii="Arial" w:hAnsi="Arial" w:cs="Arial"/>
          <w:sz w:val="20"/>
          <w:szCs w:val="20"/>
        </w:rPr>
      </w:pPr>
    </w:p>
    <w:p w14:paraId="25ED6CB1" w14:textId="77777777" w:rsidR="00624040" w:rsidRPr="00CC786B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786B"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206F79E6" w14:textId="77777777" w:rsidR="00624040" w:rsidRPr="00CC786B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C786B"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6FA43DD9" w14:textId="77777777" w:rsidR="00624040" w:rsidRPr="00CC786B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0AE5B11C" w14:textId="6748ECD8" w:rsidR="003B4EC9" w:rsidRPr="00CC786B" w:rsidRDefault="003B4EC9" w:rsidP="003B4EC9">
      <w:pPr>
        <w:numPr>
          <w:ilvl w:val="0"/>
          <w:numId w:val="8"/>
        </w:numPr>
        <w:tabs>
          <w:tab w:val="left" w:pos="720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V případě zásahu z vyšší moci (nepředvídatelná, přírodní katastrofa, úřední zákaz, epidemie atd.</w:t>
      </w:r>
      <w:r w:rsidR="00A9547C" w:rsidRPr="00CC786B">
        <w:rPr>
          <w:rFonts w:ascii="Arial" w:hAnsi="Arial" w:cs="Arial"/>
          <w:sz w:val="20"/>
          <w:szCs w:val="20"/>
        </w:rPr>
        <w:t>,</w:t>
      </w:r>
      <w:r w:rsidRPr="00CC786B">
        <w:rPr>
          <w:rFonts w:ascii="Arial" w:hAnsi="Arial" w:cs="Arial"/>
          <w:sz w:val="20"/>
          <w:szCs w:val="20"/>
        </w:rPr>
        <w:t xml:space="preserve"> dávají oběma stranám právo po včasném, průkazném vyrozumění od smlouvy odstoupit, nebo změnit její podmínky (případně najít nový termín realizace představení), a to bez jakýchkoliv nároků na finanční úhradu škody.</w:t>
      </w:r>
    </w:p>
    <w:p w14:paraId="28C83BA4" w14:textId="77777777" w:rsidR="00624040" w:rsidRPr="00CC786B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24A4CC76" w14:textId="77777777" w:rsidR="00624040" w:rsidRPr="00CC786B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Odřekne-li vystoupení pořadatel (kromě důvodů uvedených v</w:t>
      </w:r>
      <w:r w:rsidR="008D2502" w:rsidRPr="00CC786B">
        <w:rPr>
          <w:rFonts w:ascii="Arial" w:hAnsi="Arial" w:cs="Arial"/>
          <w:sz w:val="20"/>
          <w:szCs w:val="20"/>
        </w:rPr>
        <w:t> </w:t>
      </w:r>
      <w:r w:rsidRPr="00CC786B">
        <w:rPr>
          <w:rFonts w:ascii="Arial" w:hAnsi="Arial" w:cs="Arial"/>
          <w:sz w:val="20"/>
          <w:szCs w:val="20"/>
        </w:rPr>
        <w:t>odstavci</w:t>
      </w:r>
      <w:r w:rsidR="008D2502" w:rsidRPr="00CC786B">
        <w:rPr>
          <w:rFonts w:ascii="Arial" w:hAnsi="Arial" w:cs="Arial"/>
          <w:sz w:val="20"/>
          <w:szCs w:val="20"/>
        </w:rPr>
        <w:t xml:space="preserve"> </w:t>
      </w:r>
      <w:r w:rsidRPr="00CC786B">
        <w:rPr>
          <w:rFonts w:ascii="Arial" w:hAnsi="Arial" w:cs="Arial"/>
          <w:sz w:val="20"/>
          <w:szCs w:val="20"/>
        </w:rPr>
        <w:t>1.), je povinen uhradit divadlu prokazatelné výlohy a škody spojené s přípravou vystoupení.</w:t>
      </w:r>
    </w:p>
    <w:p w14:paraId="4B4B6680" w14:textId="77777777" w:rsidR="00BE5C5B" w:rsidRPr="00CC786B" w:rsidRDefault="00BE5C5B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196D524B" w14:textId="77777777" w:rsidR="00A50B0C" w:rsidRPr="00CC786B" w:rsidRDefault="00A50B0C" w:rsidP="00A50B0C">
      <w:pPr>
        <w:jc w:val="center"/>
        <w:rPr>
          <w:rFonts w:ascii="Arial" w:hAnsi="Arial" w:cs="Arial"/>
          <w:b/>
          <w:sz w:val="20"/>
          <w:szCs w:val="20"/>
        </w:rPr>
      </w:pPr>
      <w:r w:rsidRPr="00CC786B">
        <w:rPr>
          <w:rFonts w:ascii="Arial" w:hAnsi="Arial" w:cs="Arial"/>
          <w:b/>
          <w:sz w:val="20"/>
          <w:szCs w:val="20"/>
        </w:rPr>
        <w:t xml:space="preserve">V. </w:t>
      </w:r>
      <w:r w:rsidRPr="00CC786B">
        <w:rPr>
          <w:rFonts w:ascii="Arial" w:hAnsi="Arial" w:cs="Arial"/>
          <w:b/>
          <w:bCs/>
          <w:sz w:val="20"/>
          <w:szCs w:val="20"/>
        </w:rPr>
        <w:t>Vstupenky</w:t>
      </w:r>
    </w:p>
    <w:p w14:paraId="11FAC703" w14:textId="77777777" w:rsidR="00A50B0C" w:rsidRPr="00CC786B" w:rsidRDefault="00A50B0C" w:rsidP="00A50B0C">
      <w:pPr>
        <w:pStyle w:val="Odstavecseseznamem"/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5CB187AB" w14:textId="7C93FAE6" w:rsidR="00A50B0C" w:rsidRPr="00CC786B" w:rsidRDefault="00A50B0C" w:rsidP="00A50B0C">
      <w:pPr>
        <w:pStyle w:val="Odstavecseseznamem"/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Pořadatel poskytne divadlu </w:t>
      </w:r>
      <w:r w:rsidR="00CC786B" w:rsidRPr="00CC786B">
        <w:rPr>
          <w:rFonts w:ascii="Arial" w:hAnsi="Arial" w:cs="Arial"/>
          <w:sz w:val="20"/>
          <w:szCs w:val="20"/>
        </w:rPr>
        <w:t>10</w:t>
      </w:r>
      <w:r w:rsidRPr="00CC786B">
        <w:rPr>
          <w:rFonts w:ascii="Arial" w:hAnsi="Arial" w:cs="Arial"/>
          <w:sz w:val="20"/>
          <w:szCs w:val="20"/>
        </w:rPr>
        <w:t xml:space="preserve"> ks vstupenek na každé představení divadla odehrané v rámci festivalu, a to pro účely uměleckého dozoru nad tímto představením.</w:t>
      </w:r>
    </w:p>
    <w:p w14:paraId="333603CB" w14:textId="77777777" w:rsidR="00A50B0C" w:rsidRPr="00CC786B" w:rsidRDefault="00A50B0C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04A356B" w14:textId="1F11DF6E" w:rsidR="00624040" w:rsidRPr="00CC786B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786B">
        <w:rPr>
          <w:rFonts w:ascii="Arial" w:hAnsi="Arial" w:cs="Arial"/>
          <w:b/>
          <w:bCs/>
          <w:sz w:val="20"/>
          <w:szCs w:val="20"/>
        </w:rPr>
        <w:t>V</w:t>
      </w:r>
      <w:r w:rsidR="00A50B0C" w:rsidRPr="00CC786B">
        <w:rPr>
          <w:rFonts w:ascii="Arial" w:hAnsi="Arial" w:cs="Arial"/>
          <w:b/>
          <w:bCs/>
          <w:sz w:val="20"/>
          <w:szCs w:val="20"/>
        </w:rPr>
        <w:t>I</w:t>
      </w:r>
      <w:r w:rsidRPr="00CC786B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9F0073C" w14:textId="77777777" w:rsidR="00624040" w:rsidRPr="00CC786B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786B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8527FEE" w14:textId="77777777" w:rsidR="00624040" w:rsidRPr="00CC786B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02C652" w14:textId="73B318CC" w:rsidR="008A0569" w:rsidRPr="00CC786B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</w:t>
      </w:r>
      <w:r w:rsidR="00A9547C" w:rsidRPr="00CC786B">
        <w:rPr>
          <w:rFonts w:ascii="Arial" w:hAnsi="Arial" w:cs="Arial"/>
          <w:sz w:val="20"/>
          <w:szCs w:val="20"/>
        </w:rPr>
        <w:t>,</w:t>
      </w:r>
      <w:r w:rsidRPr="00CC786B">
        <w:rPr>
          <w:rFonts w:ascii="Arial" w:hAnsi="Arial" w:cs="Arial"/>
          <w:sz w:val="20"/>
          <w:szCs w:val="20"/>
        </w:rPr>
        <w:t xml:space="preserve">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457F111B" w14:textId="77777777" w:rsidR="008A0569" w:rsidRPr="00CC786B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36C00011" w14:textId="77777777" w:rsidR="008A0569" w:rsidRPr="00CC786B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7ECF5C0C" w14:textId="6ED52397" w:rsidR="008A0569" w:rsidRPr="00CC786B" w:rsidRDefault="008A0569" w:rsidP="00A50B0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740B2A53" w14:textId="01C349AD" w:rsidR="008A0569" w:rsidRPr="00CC786B" w:rsidRDefault="008A0569" w:rsidP="00A50B0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2C412E90" w14:textId="77777777" w:rsidR="003042F9" w:rsidRPr="00CC786B" w:rsidRDefault="003042F9" w:rsidP="003042F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 xml:space="preserve">Smlouva vstupuje v platnost a účinnost dnem podpisu obou smluvních stran. </w:t>
      </w:r>
    </w:p>
    <w:p w14:paraId="6B6396A1" w14:textId="77777777" w:rsidR="008A0569" w:rsidRPr="00CC786B" w:rsidRDefault="008A0569" w:rsidP="008A056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Obě smluvní strany berou na vědomí, že smlouva nabývá účinnosti teprve jejím uveřejněním v registru smluv podle zákona č. 340/2015 Sb. (zákon o registru smluv) a souhlasí s uveřejněním této smlouvy v registru smluv v úplném znění.</w:t>
      </w:r>
    </w:p>
    <w:p w14:paraId="38EB99B9" w14:textId="77777777" w:rsidR="008A2F16" w:rsidRPr="00CC786B" w:rsidRDefault="008A2F16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1752E1E" w14:textId="0EE13711" w:rsidR="0093422C" w:rsidRPr="00CC786B" w:rsidRDefault="0093422C" w:rsidP="0093422C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C786B">
        <w:rPr>
          <w:rFonts w:ascii="Arial" w:hAnsi="Arial" w:cs="Arial"/>
          <w:sz w:val="20"/>
          <w:szCs w:val="20"/>
        </w:rPr>
        <w:t>Příloha č. 1: Školení požární ochrany a bezpečnosti práce</w:t>
      </w:r>
    </w:p>
    <w:p w14:paraId="4776FB8E" w14:textId="2EEC3C30" w:rsidR="0093422C" w:rsidRPr="00CC786B" w:rsidRDefault="0093422C" w:rsidP="0093422C">
      <w:pPr>
        <w:jc w:val="both"/>
        <w:rPr>
          <w:rFonts w:ascii="Arial" w:hAnsi="Arial" w:cs="Arial"/>
          <w:bCs/>
          <w:sz w:val="20"/>
          <w:szCs w:val="20"/>
        </w:rPr>
      </w:pPr>
      <w:r w:rsidRPr="00CC786B">
        <w:rPr>
          <w:rFonts w:ascii="Arial" w:hAnsi="Arial" w:cs="Arial"/>
          <w:bCs/>
          <w:sz w:val="20"/>
          <w:szCs w:val="20"/>
        </w:rPr>
        <w:t>Příloha č. 2: Technické požadavky</w:t>
      </w:r>
    </w:p>
    <w:p w14:paraId="3A9D5B71" w14:textId="77777777" w:rsidR="007F3C64" w:rsidRPr="00CC786B" w:rsidRDefault="007F3C64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CBE038A" w14:textId="77777777" w:rsidR="00624040" w:rsidRPr="00CC786B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CC786B" w:rsidRPr="00CC786B" w14:paraId="765A337C" w14:textId="77777777" w:rsidTr="0067564C">
        <w:tc>
          <w:tcPr>
            <w:tcW w:w="4595" w:type="dxa"/>
            <w:shd w:val="clear" w:color="auto" w:fill="auto"/>
          </w:tcPr>
          <w:p w14:paraId="109A7E02" w14:textId="592AD6E7" w:rsidR="00B85B3C" w:rsidRPr="00CC786B" w:rsidRDefault="00B85B3C" w:rsidP="002964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C786B">
              <w:rPr>
                <w:rFonts w:ascii="Arial" w:hAnsi="Arial" w:cs="Arial"/>
                <w:sz w:val="20"/>
                <w:szCs w:val="20"/>
              </w:rPr>
              <w:t>V</w:t>
            </w:r>
            <w:r w:rsidR="00B45E37" w:rsidRPr="00CC7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4C9C" w:rsidRPr="00CC786B">
              <w:rPr>
                <w:rFonts w:ascii="Arial" w:hAnsi="Arial" w:cs="Arial"/>
                <w:sz w:val="20"/>
                <w:szCs w:val="20"/>
              </w:rPr>
              <w:t>Praze</w:t>
            </w:r>
            <w:r w:rsidRPr="00CC786B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A9547C" w:rsidRPr="00CC786B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4513" w:type="dxa"/>
            <w:shd w:val="clear" w:color="auto" w:fill="auto"/>
          </w:tcPr>
          <w:p w14:paraId="11E0C109" w14:textId="73BBE20E" w:rsidR="00B85B3C" w:rsidRPr="00CC786B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C786B">
              <w:rPr>
                <w:rFonts w:ascii="Arial" w:hAnsi="Arial" w:cs="Arial"/>
                <w:sz w:val="20"/>
                <w:szCs w:val="20"/>
              </w:rPr>
              <w:t xml:space="preserve">          V Brně dne</w:t>
            </w:r>
            <w:r w:rsidR="00A9547C" w:rsidRPr="00CC786B">
              <w:rPr>
                <w:rFonts w:ascii="Arial" w:hAnsi="Arial" w:cs="Arial"/>
                <w:sz w:val="20"/>
                <w:szCs w:val="20"/>
              </w:rPr>
              <w:t>………………..</w:t>
            </w:r>
            <w:r w:rsidRPr="00CC78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C786B" w:rsidRPr="00CC786B" w14:paraId="7D4E3271" w14:textId="77777777" w:rsidTr="0067564C">
        <w:tc>
          <w:tcPr>
            <w:tcW w:w="4595" w:type="dxa"/>
            <w:shd w:val="clear" w:color="auto" w:fill="auto"/>
          </w:tcPr>
          <w:p w14:paraId="33B41CA0" w14:textId="77777777" w:rsidR="002362D3" w:rsidRPr="00CC786B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3428F" w14:textId="77777777" w:rsidR="002362D3" w:rsidRPr="00CC786B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49D302E" w14:textId="77777777" w:rsidR="00B85B3C" w:rsidRPr="00CC786B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86B" w:rsidRPr="00CC786B" w14:paraId="02CF56A5" w14:textId="77777777" w:rsidTr="0067564C">
        <w:tc>
          <w:tcPr>
            <w:tcW w:w="4595" w:type="dxa"/>
            <w:shd w:val="clear" w:color="auto" w:fill="auto"/>
          </w:tcPr>
          <w:p w14:paraId="3BF2222C" w14:textId="77777777" w:rsidR="00B85B3C" w:rsidRPr="00CC786B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315B50B" w14:textId="77777777" w:rsidR="00B85B3C" w:rsidRPr="00CC786B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786B" w:rsidRPr="00CC786B" w14:paraId="1D00ED13" w14:textId="77777777" w:rsidTr="0067564C">
        <w:tc>
          <w:tcPr>
            <w:tcW w:w="4595" w:type="dxa"/>
            <w:shd w:val="clear" w:color="auto" w:fill="auto"/>
          </w:tcPr>
          <w:p w14:paraId="673B9DC7" w14:textId="77777777" w:rsidR="00B85B3C" w:rsidRPr="00CC786B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 w:rsidRPr="00CC786B"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7520D114" w14:textId="77777777" w:rsidR="00B85B3C" w:rsidRPr="00CC786B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0701F1CB" w14:textId="77777777" w:rsidR="00B85B3C" w:rsidRPr="00CC786B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 w:rsidRPr="00CC786B"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70A5A03B" w14:textId="77777777" w:rsidR="00B85B3C" w:rsidRPr="00CC786B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86B" w:rsidRPr="00CC786B" w14:paraId="7C37D249" w14:textId="77777777" w:rsidTr="0067564C">
        <w:tc>
          <w:tcPr>
            <w:tcW w:w="4595" w:type="dxa"/>
            <w:shd w:val="clear" w:color="auto" w:fill="auto"/>
          </w:tcPr>
          <w:p w14:paraId="4793AC45" w14:textId="0BCEB8B3" w:rsidR="00ED5E1A" w:rsidRPr="00CC786B" w:rsidRDefault="00B85B3C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CC786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ED5E1A" w:rsidRPr="00CC786B">
              <w:rPr>
                <w:rFonts w:ascii="Arial" w:hAnsi="Arial" w:cs="Arial"/>
                <w:sz w:val="20"/>
                <w:szCs w:val="20"/>
              </w:rPr>
              <w:t>J</w:t>
            </w:r>
            <w:r w:rsidR="0029613D" w:rsidRPr="00CC786B">
              <w:rPr>
                <w:rFonts w:ascii="Arial" w:hAnsi="Arial" w:cs="Arial"/>
                <w:sz w:val="20"/>
                <w:szCs w:val="20"/>
              </w:rPr>
              <w:t>méno</w:t>
            </w:r>
          </w:p>
          <w:p w14:paraId="65DF7BBE" w14:textId="4D736F75" w:rsidR="00B54C9C" w:rsidRPr="00CC786B" w:rsidRDefault="00902346" w:rsidP="00B54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86B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50B0C" w:rsidRPr="00CC786B">
              <w:rPr>
                <w:rFonts w:ascii="Arial" w:hAnsi="Arial" w:cs="Arial"/>
                <w:sz w:val="20"/>
                <w:szCs w:val="20"/>
              </w:rPr>
              <w:t>z</w:t>
            </w:r>
            <w:r w:rsidR="00F902E1" w:rsidRPr="00CC786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B54C9C" w:rsidRPr="00CC786B">
              <w:rPr>
                <w:rFonts w:ascii="Arial" w:hAnsi="Arial" w:cs="Arial"/>
                <w:sz w:val="20"/>
                <w:szCs w:val="20"/>
              </w:rPr>
              <w:t xml:space="preserve">POCKetART </w:t>
            </w:r>
          </w:p>
          <w:p w14:paraId="738710F9" w14:textId="499B0575" w:rsidR="008D2BD5" w:rsidRPr="00CC786B" w:rsidRDefault="008D2BD5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1FA31127" w14:textId="77777777" w:rsidR="00B85B3C" w:rsidRPr="00CC786B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CC786B"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  <w:p w14:paraId="4DD5BFD6" w14:textId="5D9F6FE6" w:rsidR="00F902E1" w:rsidRPr="00CC786B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CC786B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A50B0C" w:rsidRPr="00CC786B">
              <w:rPr>
                <w:rFonts w:ascii="Arial" w:hAnsi="Arial" w:cs="Arial"/>
                <w:sz w:val="20"/>
                <w:szCs w:val="20"/>
              </w:rPr>
              <w:t>z</w:t>
            </w:r>
            <w:r w:rsidRPr="00CC786B">
              <w:rPr>
                <w:rFonts w:ascii="Arial" w:hAnsi="Arial" w:cs="Arial"/>
                <w:sz w:val="20"/>
                <w:szCs w:val="20"/>
              </w:rPr>
              <w:t>a Národní divadlo Brno</w:t>
            </w:r>
          </w:p>
          <w:p w14:paraId="1C2D5733" w14:textId="77777777" w:rsidR="00F902E1" w:rsidRPr="00CC786B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12770CEE" w14:textId="77777777" w:rsidR="00F902E1" w:rsidRPr="00CC786B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86B" w:rsidRPr="00CC786B" w14:paraId="7D3C0F0E" w14:textId="77777777" w:rsidTr="0067564C">
        <w:tc>
          <w:tcPr>
            <w:tcW w:w="4595" w:type="dxa"/>
            <w:shd w:val="clear" w:color="auto" w:fill="auto"/>
          </w:tcPr>
          <w:p w14:paraId="048B33D5" w14:textId="77777777" w:rsidR="00F902E1" w:rsidRPr="00CC786B" w:rsidRDefault="00F902E1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B5028D9" w14:textId="77777777" w:rsidR="00F902E1" w:rsidRPr="00CC786B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1A809A" w14:textId="77777777" w:rsidR="00624040" w:rsidRPr="00CC786B" w:rsidRDefault="00624040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RPr="00CC786B" w:rsidSect="006E41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625A3" w14:textId="77777777" w:rsidR="00376837" w:rsidRDefault="00376837">
      <w:r>
        <w:separator/>
      </w:r>
    </w:p>
  </w:endnote>
  <w:endnote w:type="continuationSeparator" w:id="0">
    <w:p w14:paraId="4A0C02F6" w14:textId="77777777" w:rsidR="00376837" w:rsidRDefault="0037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8DB2" w14:textId="47F6AEBB" w:rsidR="00624040" w:rsidRDefault="004C590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A754C6" wp14:editId="1E9B541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26C086C" w14:textId="77777777" w:rsidR="00624040" w:rsidRDefault="00A9325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25D68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754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" stroked="f">
              <v:fill opacity="0"/>
              <v:textbox inset="0,0,0,0">
                <w:txbxContent>
                  <w:p w14:paraId="426C086C" w14:textId="77777777" w:rsidR="00624040" w:rsidRDefault="00A9325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25D68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BA9C9" w14:textId="77777777" w:rsidR="00376837" w:rsidRDefault="00376837">
      <w:r>
        <w:separator/>
      </w:r>
    </w:p>
  </w:footnote>
  <w:footnote w:type="continuationSeparator" w:id="0">
    <w:p w14:paraId="2D1506C1" w14:textId="77777777" w:rsidR="00376837" w:rsidRDefault="0037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4C82A640"/>
    <w:name w:val="WW8Num3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E5F3E4A"/>
    <w:multiLevelType w:val="hybridMultilevel"/>
    <w:tmpl w:val="41E0A3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E0903"/>
    <w:multiLevelType w:val="hybridMultilevel"/>
    <w:tmpl w:val="83AE18B8"/>
    <w:lvl w:ilvl="0" w:tplc="1812BAB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8273F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29B79AE"/>
    <w:multiLevelType w:val="hybridMultilevel"/>
    <w:tmpl w:val="9024391C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97608865">
    <w:abstractNumId w:val="0"/>
  </w:num>
  <w:num w:numId="2" w16cid:durableId="797993034">
    <w:abstractNumId w:val="1"/>
  </w:num>
  <w:num w:numId="3" w16cid:durableId="2059739271">
    <w:abstractNumId w:val="2"/>
  </w:num>
  <w:num w:numId="4" w16cid:durableId="1021204495">
    <w:abstractNumId w:val="3"/>
  </w:num>
  <w:num w:numId="5" w16cid:durableId="1080175410">
    <w:abstractNumId w:val="4"/>
  </w:num>
  <w:num w:numId="6" w16cid:durableId="100686300">
    <w:abstractNumId w:val="5"/>
  </w:num>
  <w:num w:numId="7" w16cid:durableId="1614557343">
    <w:abstractNumId w:val="6"/>
  </w:num>
  <w:num w:numId="8" w16cid:durableId="1751849819">
    <w:abstractNumId w:val="7"/>
  </w:num>
  <w:num w:numId="9" w16cid:durableId="2117097353">
    <w:abstractNumId w:val="14"/>
  </w:num>
  <w:num w:numId="10" w16cid:durableId="511645683">
    <w:abstractNumId w:val="13"/>
  </w:num>
  <w:num w:numId="11" w16cid:durableId="165094851">
    <w:abstractNumId w:val="1"/>
    <w:lvlOverride w:ilvl="0">
      <w:startOverride w:val="1"/>
    </w:lvlOverride>
  </w:num>
  <w:num w:numId="12" w16cid:durableId="947010490">
    <w:abstractNumId w:val="12"/>
  </w:num>
  <w:num w:numId="13" w16cid:durableId="1515487044">
    <w:abstractNumId w:val="8"/>
  </w:num>
  <w:num w:numId="14" w16cid:durableId="1915779018">
    <w:abstractNumId w:val="11"/>
  </w:num>
  <w:num w:numId="15" w16cid:durableId="75783148">
    <w:abstractNumId w:val="10"/>
  </w:num>
  <w:num w:numId="16" w16cid:durableId="2067726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E9"/>
    <w:rsid w:val="000012C1"/>
    <w:rsid w:val="0002055A"/>
    <w:rsid w:val="00026848"/>
    <w:rsid w:val="0003203E"/>
    <w:rsid w:val="000347D8"/>
    <w:rsid w:val="00040A08"/>
    <w:rsid w:val="00052E5E"/>
    <w:rsid w:val="00075CDF"/>
    <w:rsid w:val="00086372"/>
    <w:rsid w:val="0009424C"/>
    <w:rsid w:val="000A1336"/>
    <w:rsid w:val="000B5EA8"/>
    <w:rsid w:val="000B6520"/>
    <w:rsid w:val="000C29DD"/>
    <w:rsid w:val="000C2D49"/>
    <w:rsid w:val="000C5F67"/>
    <w:rsid w:val="000C75C5"/>
    <w:rsid w:val="000D2C1E"/>
    <w:rsid w:val="000D3D31"/>
    <w:rsid w:val="000E6F99"/>
    <w:rsid w:val="00100692"/>
    <w:rsid w:val="00103C32"/>
    <w:rsid w:val="00112DE6"/>
    <w:rsid w:val="00112E6C"/>
    <w:rsid w:val="00121861"/>
    <w:rsid w:val="00125FB1"/>
    <w:rsid w:val="00132A26"/>
    <w:rsid w:val="00144188"/>
    <w:rsid w:val="00145103"/>
    <w:rsid w:val="00151381"/>
    <w:rsid w:val="00166A38"/>
    <w:rsid w:val="00167D33"/>
    <w:rsid w:val="001748AD"/>
    <w:rsid w:val="00175643"/>
    <w:rsid w:val="00177E98"/>
    <w:rsid w:val="00183747"/>
    <w:rsid w:val="00183981"/>
    <w:rsid w:val="00190083"/>
    <w:rsid w:val="00190D3D"/>
    <w:rsid w:val="00193661"/>
    <w:rsid w:val="001A79E8"/>
    <w:rsid w:val="001C5466"/>
    <w:rsid w:val="001D426A"/>
    <w:rsid w:val="001E1932"/>
    <w:rsid w:val="001E2287"/>
    <w:rsid w:val="001E31D0"/>
    <w:rsid w:val="001F26D2"/>
    <w:rsid w:val="00213FE5"/>
    <w:rsid w:val="002362D3"/>
    <w:rsid w:val="002429C9"/>
    <w:rsid w:val="0026167C"/>
    <w:rsid w:val="002730E7"/>
    <w:rsid w:val="00281384"/>
    <w:rsid w:val="00281F97"/>
    <w:rsid w:val="0028291D"/>
    <w:rsid w:val="00287170"/>
    <w:rsid w:val="002927E1"/>
    <w:rsid w:val="0029613D"/>
    <w:rsid w:val="00296452"/>
    <w:rsid w:val="002A1C54"/>
    <w:rsid w:val="002A6FB5"/>
    <w:rsid w:val="002B265D"/>
    <w:rsid w:val="002B7283"/>
    <w:rsid w:val="002C2412"/>
    <w:rsid w:val="002C260A"/>
    <w:rsid w:val="002D321F"/>
    <w:rsid w:val="002D7665"/>
    <w:rsid w:val="002D7712"/>
    <w:rsid w:val="002D7C1C"/>
    <w:rsid w:val="002E1A05"/>
    <w:rsid w:val="002E4769"/>
    <w:rsid w:val="002E746D"/>
    <w:rsid w:val="002F4F48"/>
    <w:rsid w:val="002F5B31"/>
    <w:rsid w:val="003006B0"/>
    <w:rsid w:val="003042F9"/>
    <w:rsid w:val="00321324"/>
    <w:rsid w:val="00321EC7"/>
    <w:rsid w:val="00331179"/>
    <w:rsid w:val="0034705B"/>
    <w:rsid w:val="00347636"/>
    <w:rsid w:val="00354893"/>
    <w:rsid w:val="00360C92"/>
    <w:rsid w:val="003644FF"/>
    <w:rsid w:val="00367FA0"/>
    <w:rsid w:val="00376837"/>
    <w:rsid w:val="00385461"/>
    <w:rsid w:val="00387636"/>
    <w:rsid w:val="003936E4"/>
    <w:rsid w:val="00394622"/>
    <w:rsid w:val="00395A1E"/>
    <w:rsid w:val="003A2C21"/>
    <w:rsid w:val="003A356A"/>
    <w:rsid w:val="003A41E9"/>
    <w:rsid w:val="003B2493"/>
    <w:rsid w:val="003B258C"/>
    <w:rsid w:val="003B4EC9"/>
    <w:rsid w:val="003C13FD"/>
    <w:rsid w:val="003C2058"/>
    <w:rsid w:val="003C4F00"/>
    <w:rsid w:val="003D3150"/>
    <w:rsid w:val="003E22C0"/>
    <w:rsid w:val="003E46AB"/>
    <w:rsid w:val="003F3D72"/>
    <w:rsid w:val="0040171A"/>
    <w:rsid w:val="00410DAC"/>
    <w:rsid w:val="0042063C"/>
    <w:rsid w:val="004257CD"/>
    <w:rsid w:val="00425F37"/>
    <w:rsid w:val="00427E16"/>
    <w:rsid w:val="004340C8"/>
    <w:rsid w:val="00434538"/>
    <w:rsid w:val="00443BFB"/>
    <w:rsid w:val="004529C5"/>
    <w:rsid w:val="00453BAF"/>
    <w:rsid w:val="00462B5F"/>
    <w:rsid w:val="00463F87"/>
    <w:rsid w:val="00480C38"/>
    <w:rsid w:val="00484699"/>
    <w:rsid w:val="00493047"/>
    <w:rsid w:val="004B4DF6"/>
    <w:rsid w:val="004C575B"/>
    <w:rsid w:val="004C590E"/>
    <w:rsid w:val="004D03E6"/>
    <w:rsid w:val="004D60FE"/>
    <w:rsid w:val="004D6E51"/>
    <w:rsid w:val="004D7813"/>
    <w:rsid w:val="004E139E"/>
    <w:rsid w:val="004F2E9A"/>
    <w:rsid w:val="005122A6"/>
    <w:rsid w:val="00514817"/>
    <w:rsid w:val="0051699B"/>
    <w:rsid w:val="0053477D"/>
    <w:rsid w:val="0053548F"/>
    <w:rsid w:val="005361B8"/>
    <w:rsid w:val="00536DB9"/>
    <w:rsid w:val="0054011A"/>
    <w:rsid w:val="00541FC9"/>
    <w:rsid w:val="00547483"/>
    <w:rsid w:val="005646E6"/>
    <w:rsid w:val="005650B4"/>
    <w:rsid w:val="005710A5"/>
    <w:rsid w:val="00572890"/>
    <w:rsid w:val="00575D49"/>
    <w:rsid w:val="00575EC4"/>
    <w:rsid w:val="00583AE8"/>
    <w:rsid w:val="00583DF7"/>
    <w:rsid w:val="00596733"/>
    <w:rsid w:val="00596B83"/>
    <w:rsid w:val="005B2AF1"/>
    <w:rsid w:val="005C55FB"/>
    <w:rsid w:val="005C5C9F"/>
    <w:rsid w:val="005D1C7D"/>
    <w:rsid w:val="005D2153"/>
    <w:rsid w:val="005D3360"/>
    <w:rsid w:val="005D37E8"/>
    <w:rsid w:val="005E2E61"/>
    <w:rsid w:val="005F3342"/>
    <w:rsid w:val="005F3971"/>
    <w:rsid w:val="005F57F9"/>
    <w:rsid w:val="005F7692"/>
    <w:rsid w:val="00614A22"/>
    <w:rsid w:val="00624040"/>
    <w:rsid w:val="006269EC"/>
    <w:rsid w:val="00640BD3"/>
    <w:rsid w:val="00640CBB"/>
    <w:rsid w:val="00661FA5"/>
    <w:rsid w:val="00670DCC"/>
    <w:rsid w:val="006747FB"/>
    <w:rsid w:val="006907B2"/>
    <w:rsid w:val="00693538"/>
    <w:rsid w:val="006A25F4"/>
    <w:rsid w:val="006B093B"/>
    <w:rsid w:val="006B1628"/>
    <w:rsid w:val="006B3657"/>
    <w:rsid w:val="006C76C7"/>
    <w:rsid w:val="006D444C"/>
    <w:rsid w:val="006D53CB"/>
    <w:rsid w:val="006D6074"/>
    <w:rsid w:val="006E41CA"/>
    <w:rsid w:val="006F068A"/>
    <w:rsid w:val="006F477F"/>
    <w:rsid w:val="006F52FE"/>
    <w:rsid w:val="006F7E7F"/>
    <w:rsid w:val="007178DB"/>
    <w:rsid w:val="00722D7F"/>
    <w:rsid w:val="00725A22"/>
    <w:rsid w:val="00727669"/>
    <w:rsid w:val="00733591"/>
    <w:rsid w:val="00733767"/>
    <w:rsid w:val="00746241"/>
    <w:rsid w:val="00747774"/>
    <w:rsid w:val="00750081"/>
    <w:rsid w:val="007623B9"/>
    <w:rsid w:val="00785588"/>
    <w:rsid w:val="00797356"/>
    <w:rsid w:val="007A0F4C"/>
    <w:rsid w:val="007B3B37"/>
    <w:rsid w:val="007B55F2"/>
    <w:rsid w:val="007C0AFB"/>
    <w:rsid w:val="007D33C7"/>
    <w:rsid w:val="007D787D"/>
    <w:rsid w:val="007E0FF6"/>
    <w:rsid w:val="007E4331"/>
    <w:rsid w:val="007F3C64"/>
    <w:rsid w:val="008041E8"/>
    <w:rsid w:val="00825C99"/>
    <w:rsid w:val="00831085"/>
    <w:rsid w:val="00837CC5"/>
    <w:rsid w:val="00845D08"/>
    <w:rsid w:val="0084725F"/>
    <w:rsid w:val="00847DB2"/>
    <w:rsid w:val="008514DF"/>
    <w:rsid w:val="00852971"/>
    <w:rsid w:val="00857184"/>
    <w:rsid w:val="00880E6E"/>
    <w:rsid w:val="00882107"/>
    <w:rsid w:val="00882478"/>
    <w:rsid w:val="0089285A"/>
    <w:rsid w:val="00892EFA"/>
    <w:rsid w:val="008A0569"/>
    <w:rsid w:val="008A2F16"/>
    <w:rsid w:val="008A6650"/>
    <w:rsid w:val="008A74CE"/>
    <w:rsid w:val="008B0A06"/>
    <w:rsid w:val="008B283E"/>
    <w:rsid w:val="008D2502"/>
    <w:rsid w:val="008D2BD5"/>
    <w:rsid w:val="008E0CD5"/>
    <w:rsid w:val="008E20AE"/>
    <w:rsid w:val="008E22DD"/>
    <w:rsid w:val="008E37B6"/>
    <w:rsid w:val="008F05B2"/>
    <w:rsid w:val="008F585B"/>
    <w:rsid w:val="008F6A48"/>
    <w:rsid w:val="00902346"/>
    <w:rsid w:val="00910D1A"/>
    <w:rsid w:val="00923BB4"/>
    <w:rsid w:val="00932CBF"/>
    <w:rsid w:val="00933144"/>
    <w:rsid w:val="00934053"/>
    <w:rsid w:val="0093422C"/>
    <w:rsid w:val="00947C14"/>
    <w:rsid w:val="00955A36"/>
    <w:rsid w:val="0096032B"/>
    <w:rsid w:val="00963BEF"/>
    <w:rsid w:val="00966C7D"/>
    <w:rsid w:val="009724B2"/>
    <w:rsid w:val="009802E9"/>
    <w:rsid w:val="009818C7"/>
    <w:rsid w:val="009820D0"/>
    <w:rsid w:val="009A3F13"/>
    <w:rsid w:val="009B1B85"/>
    <w:rsid w:val="009C5FB1"/>
    <w:rsid w:val="009D3617"/>
    <w:rsid w:val="009D3D51"/>
    <w:rsid w:val="009D6BA8"/>
    <w:rsid w:val="009E6647"/>
    <w:rsid w:val="009F46ED"/>
    <w:rsid w:val="00A02141"/>
    <w:rsid w:val="00A02BA4"/>
    <w:rsid w:val="00A0513D"/>
    <w:rsid w:val="00A106EC"/>
    <w:rsid w:val="00A1530A"/>
    <w:rsid w:val="00A15855"/>
    <w:rsid w:val="00A16845"/>
    <w:rsid w:val="00A21DC2"/>
    <w:rsid w:val="00A31DA4"/>
    <w:rsid w:val="00A34945"/>
    <w:rsid w:val="00A36708"/>
    <w:rsid w:val="00A3754C"/>
    <w:rsid w:val="00A40F26"/>
    <w:rsid w:val="00A4735A"/>
    <w:rsid w:val="00A50B0C"/>
    <w:rsid w:val="00A63B83"/>
    <w:rsid w:val="00A74C13"/>
    <w:rsid w:val="00A8540C"/>
    <w:rsid w:val="00A93251"/>
    <w:rsid w:val="00A9547C"/>
    <w:rsid w:val="00A956CA"/>
    <w:rsid w:val="00A95F68"/>
    <w:rsid w:val="00A9693B"/>
    <w:rsid w:val="00AA64BB"/>
    <w:rsid w:val="00AB2604"/>
    <w:rsid w:val="00AB7466"/>
    <w:rsid w:val="00AC0FDE"/>
    <w:rsid w:val="00AC16FF"/>
    <w:rsid w:val="00AC272B"/>
    <w:rsid w:val="00AC58A0"/>
    <w:rsid w:val="00AD0CB2"/>
    <w:rsid w:val="00AD2928"/>
    <w:rsid w:val="00AD2E78"/>
    <w:rsid w:val="00AD6765"/>
    <w:rsid w:val="00AD6EBA"/>
    <w:rsid w:val="00AE1BBB"/>
    <w:rsid w:val="00AE295C"/>
    <w:rsid w:val="00AE5416"/>
    <w:rsid w:val="00AE6599"/>
    <w:rsid w:val="00B11376"/>
    <w:rsid w:val="00B2350A"/>
    <w:rsid w:val="00B260D2"/>
    <w:rsid w:val="00B45E37"/>
    <w:rsid w:val="00B47360"/>
    <w:rsid w:val="00B54C9C"/>
    <w:rsid w:val="00B55EAD"/>
    <w:rsid w:val="00B61E3F"/>
    <w:rsid w:val="00B663E7"/>
    <w:rsid w:val="00B67A88"/>
    <w:rsid w:val="00B85B3C"/>
    <w:rsid w:val="00B95764"/>
    <w:rsid w:val="00BA039A"/>
    <w:rsid w:val="00BA23FC"/>
    <w:rsid w:val="00BA6F48"/>
    <w:rsid w:val="00BB512B"/>
    <w:rsid w:val="00BC459A"/>
    <w:rsid w:val="00BD2137"/>
    <w:rsid w:val="00BD3861"/>
    <w:rsid w:val="00BD4D48"/>
    <w:rsid w:val="00BD548D"/>
    <w:rsid w:val="00BD7B80"/>
    <w:rsid w:val="00BE0C75"/>
    <w:rsid w:val="00BE5C5B"/>
    <w:rsid w:val="00BF7623"/>
    <w:rsid w:val="00C02104"/>
    <w:rsid w:val="00C021AA"/>
    <w:rsid w:val="00C06FA6"/>
    <w:rsid w:val="00C25D68"/>
    <w:rsid w:val="00C30215"/>
    <w:rsid w:val="00C311F8"/>
    <w:rsid w:val="00C41694"/>
    <w:rsid w:val="00C53989"/>
    <w:rsid w:val="00C611AD"/>
    <w:rsid w:val="00C7338C"/>
    <w:rsid w:val="00C742FD"/>
    <w:rsid w:val="00C756B9"/>
    <w:rsid w:val="00C8050E"/>
    <w:rsid w:val="00C91A0F"/>
    <w:rsid w:val="00C97328"/>
    <w:rsid w:val="00CA7A57"/>
    <w:rsid w:val="00CB0616"/>
    <w:rsid w:val="00CC786B"/>
    <w:rsid w:val="00CD0F92"/>
    <w:rsid w:val="00CD46BB"/>
    <w:rsid w:val="00CF7178"/>
    <w:rsid w:val="00D03487"/>
    <w:rsid w:val="00D040CE"/>
    <w:rsid w:val="00D16C8F"/>
    <w:rsid w:val="00D353C4"/>
    <w:rsid w:val="00D5054C"/>
    <w:rsid w:val="00D5452C"/>
    <w:rsid w:val="00D56B1C"/>
    <w:rsid w:val="00D65A8D"/>
    <w:rsid w:val="00D67A7D"/>
    <w:rsid w:val="00D72A42"/>
    <w:rsid w:val="00D74889"/>
    <w:rsid w:val="00D848E4"/>
    <w:rsid w:val="00DA2E19"/>
    <w:rsid w:val="00DA3AD6"/>
    <w:rsid w:val="00DA6724"/>
    <w:rsid w:val="00DB3C16"/>
    <w:rsid w:val="00DC4379"/>
    <w:rsid w:val="00DD225B"/>
    <w:rsid w:val="00DD482C"/>
    <w:rsid w:val="00DD498B"/>
    <w:rsid w:val="00DD553E"/>
    <w:rsid w:val="00DE2480"/>
    <w:rsid w:val="00E042BC"/>
    <w:rsid w:val="00E05E52"/>
    <w:rsid w:val="00E05E73"/>
    <w:rsid w:val="00E1151A"/>
    <w:rsid w:val="00E12F1A"/>
    <w:rsid w:val="00E16499"/>
    <w:rsid w:val="00E16FD1"/>
    <w:rsid w:val="00E228E0"/>
    <w:rsid w:val="00E246F0"/>
    <w:rsid w:val="00E31C2D"/>
    <w:rsid w:val="00E35454"/>
    <w:rsid w:val="00E5215A"/>
    <w:rsid w:val="00E530A6"/>
    <w:rsid w:val="00E55C16"/>
    <w:rsid w:val="00E63529"/>
    <w:rsid w:val="00E74472"/>
    <w:rsid w:val="00E84D5F"/>
    <w:rsid w:val="00E87551"/>
    <w:rsid w:val="00EA776B"/>
    <w:rsid w:val="00EB69BD"/>
    <w:rsid w:val="00EC2369"/>
    <w:rsid w:val="00ED4147"/>
    <w:rsid w:val="00ED5E1A"/>
    <w:rsid w:val="00EE1186"/>
    <w:rsid w:val="00EE6A82"/>
    <w:rsid w:val="00EF115A"/>
    <w:rsid w:val="00EF30A0"/>
    <w:rsid w:val="00EF66EC"/>
    <w:rsid w:val="00F019B2"/>
    <w:rsid w:val="00F03683"/>
    <w:rsid w:val="00F15C31"/>
    <w:rsid w:val="00F26660"/>
    <w:rsid w:val="00F36F57"/>
    <w:rsid w:val="00F41076"/>
    <w:rsid w:val="00F505E0"/>
    <w:rsid w:val="00F56578"/>
    <w:rsid w:val="00F648F3"/>
    <w:rsid w:val="00F8143F"/>
    <w:rsid w:val="00F832A8"/>
    <w:rsid w:val="00F87D07"/>
    <w:rsid w:val="00F902E1"/>
    <w:rsid w:val="00F93005"/>
    <w:rsid w:val="00FA37A8"/>
    <w:rsid w:val="00FA7E0E"/>
    <w:rsid w:val="00FB0844"/>
    <w:rsid w:val="00FB0DF7"/>
    <w:rsid w:val="00FB57B9"/>
    <w:rsid w:val="00FB696E"/>
    <w:rsid w:val="00FC76AC"/>
    <w:rsid w:val="00FE1B9C"/>
    <w:rsid w:val="00FE47D8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69CF3"/>
  <w15:docId w15:val="{9710ED32-EFE5-4FF9-A355-0E4BBB42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C9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661FA5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character" w:customStyle="1" w:styleId="aktual">
    <w:name w:val="aktual"/>
    <w:basedOn w:val="Standardnpsmoodstavce"/>
    <w:rsid w:val="00A8540C"/>
  </w:style>
  <w:style w:type="character" w:styleId="Siln">
    <w:name w:val="Strong"/>
    <w:aliases w:val="Strong (Czech Radio)"/>
    <w:basedOn w:val="Standardnpsmoodstavce"/>
    <w:qFormat/>
    <w:locked/>
    <w:rsid w:val="00A8540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2E5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D03E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25D6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Revize">
    <w:name w:val="Revision"/>
    <w:hidden/>
    <w:uiPriority w:val="99"/>
    <w:semiHidden/>
    <w:rsid w:val="004C590E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640CBB"/>
    <w:rPr>
      <w:color w:val="605E5C"/>
      <w:shd w:val="clear" w:color="auto" w:fill="E1DFDD"/>
    </w:rPr>
  </w:style>
  <w:style w:type="paragraph" w:customStyle="1" w:styleId="Default">
    <w:name w:val="Default"/>
    <w:rsid w:val="00BD21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ni@naivnidivadl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nza@ndbrn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2A1E6-F9A9-46D6-9245-21F035A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1094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Zeinerová Sanža Silvie</cp:lastModifiedBy>
  <cp:revision>7</cp:revision>
  <cp:lastPrinted>2017-05-03T11:37:00Z</cp:lastPrinted>
  <dcterms:created xsi:type="dcterms:W3CDTF">2025-05-13T16:45:00Z</dcterms:created>
  <dcterms:modified xsi:type="dcterms:W3CDTF">2025-05-20T08:12:00Z</dcterms:modified>
</cp:coreProperties>
</file>