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F60DD7" w14:paraId="6A14AE97" w14:textId="77777777">
        <w:trPr>
          <w:trHeight w:val="148"/>
        </w:trPr>
        <w:tc>
          <w:tcPr>
            <w:tcW w:w="115" w:type="dxa"/>
          </w:tcPr>
          <w:p w14:paraId="70A1DA69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C44D9AC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F41C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B1BCE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65D4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4D2B9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E1143" w14:paraId="005F0427" w14:textId="77777777" w:rsidTr="00FE1143">
        <w:trPr>
          <w:trHeight w:val="340"/>
        </w:trPr>
        <w:tc>
          <w:tcPr>
            <w:tcW w:w="115" w:type="dxa"/>
          </w:tcPr>
          <w:p w14:paraId="367AB737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CD3831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0DD7" w14:paraId="5A4300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F1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7F5F32" w14:textId="77777777" w:rsidR="00F60DD7" w:rsidRDefault="00F60DD7">
            <w:pPr>
              <w:spacing w:after="0" w:line="240" w:lineRule="auto"/>
            </w:pPr>
          </w:p>
        </w:tc>
        <w:tc>
          <w:tcPr>
            <w:tcW w:w="8142" w:type="dxa"/>
          </w:tcPr>
          <w:p w14:paraId="142CA0F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7AE86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09F75947" w14:textId="77777777">
        <w:trPr>
          <w:trHeight w:val="100"/>
        </w:trPr>
        <w:tc>
          <w:tcPr>
            <w:tcW w:w="115" w:type="dxa"/>
          </w:tcPr>
          <w:p w14:paraId="582F0BDB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E6B989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890FC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F1A0B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6F3A2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D6D50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E1143" w14:paraId="6DA291F9" w14:textId="77777777" w:rsidTr="00FE1143">
        <w:tc>
          <w:tcPr>
            <w:tcW w:w="115" w:type="dxa"/>
          </w:tcPr>
          <w:p w14:paraId="7128A9A5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0010944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0DD7" w14:paraId="0941AE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45F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9B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0DD7" w14:paraId="22A235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E5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F53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498, 37856 Studená</w:t>
                  </w:r>
                </w:p>
              </w:tc>
            </w:tr>
          </w:tbl>
          <w:p w14:paraId="43DBD760" w14:textId="77777777" w:rsidR="00F60DD7" w:rsidRDefault="00F60DD7">
            <w:pPr>
              <w:spacing w:after="0" w:line="240" w:lineRule="auto"/>
            </w:pPr>
          </w:p>
        </w:tc>
      </w:tr>
      <w:tr w:rsidR="00F60DD7" w14:paraId="4165A955" w14:textId="77777777">
        <w:trPr>
          <w:trHeight w:val="349"/>
        </w:trPr>
        <w:tc>
          <w:tcPr>
            <w:tcW w:w="115" w:type="dxa"/>
          </w:tcPr>
          <w:p w14:paraId="10C6E16A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8C25EF9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24A88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1EF3E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3DAF8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40D79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5EF9FFD8" w14:textId="77777777">
        <w:trPr>
          <w:trHeight w:val="340"/>
        </w:trPr>
        <w:tc>
          <w:tcPr>
            <w:tcW w:w="115" w:type="dxa"/>
          </w:tcPr>
          <w:p w14:paraId="741DFB91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D48D3C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0DD7" w14:paraId="197A45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349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D4292F" w14:textId="77777777" w:rsidR="00F60DD7" w:rsidRDefault="00F60DD7">
            <w:pPr>
              <w:spacing w:after="0" w:line="240" w:lineRule="auto"/>
            </w:pPr>
          </w:p>
        </w:tc>
        <w:tc>
          <w:tcPr>
            <w:tcW w:w="801" w:type="dxa"/>
          </w:tcPr>
          <w:p w14:paraId="203C988A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49CE8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458A8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4064AEB3" w14:textId="77777777">
        <w:trPr>
          <w:trHeight w:val="229"/>
        </w:trPr>
        <w:tc>
          <w:tcPr>
            <w:tcW w:w="115" w:type="dxa"/>
          </w:tcPr>
          <w:p w14:paraId="37D8E101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63CAD8C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DA8098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840B8E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BC133C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ADE07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E1143" w14:paraId="63EA7565" w14:textId="77777777" w:rsidTr="00FE1143">
        <w:tc>
          <w:tcPr>
            <w:tcW w:w="115" w:type="dxa"/>
          </w:tcPr>
          <w:p w14:paraId="718EE21D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60DD7" w14:paraId="45487E4F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719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04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7E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6E4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678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E4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F44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184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5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DAB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4A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8D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64A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1D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1143" w14:paraId="03B8D8DA" w14:textId="77777777" w:rsidTr="00FE1143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69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</w:tr>
            <w:tr w:rsidR="00F60DD7" w14:paraId="076CFF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F3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07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D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841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AD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D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850A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DEC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B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4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3E1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947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046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A6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F60DD7" w14:paraId="41BF16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A3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03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B1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4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D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5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607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E8C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6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50A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52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4A5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833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A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21,93</w:t>
                  </w:r>
                </w:p>
              </w:tc>
            </w:tr>
            <w:tr w:rsidR="00F60DD7" w14:paraId="5C2D6C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3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05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EA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69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F3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C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B2E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EEC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F5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FD0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F2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C4B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15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1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84,44</w:t>
                  </w:r>
                </w:p>
              </w:tc>
            </w:tr>
            <w:tr w:rsidR="00F60DD7" w14:paraId="70F048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3F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D45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9C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1AC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23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807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1D3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BC3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48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DB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50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55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ABD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58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321,28</w:t>
                  </w:r>
                </w:p>
              </w:tc>
            </w:tr>
            <w:tr w:rsidR="00F60DD7" w14:paraId="437C22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5F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9CB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13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4B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9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126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F46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099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5DC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A5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A8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911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DDB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98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659,71</w:t>
                  </w:r>
                </w:p>
              </w:tc>
            </w:tr>
            <w:tr w:rsidR="00F60DD7" w14:paraId="3C945D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3C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38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4B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2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C0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8E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6EA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E4D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38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6F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AFF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5E5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E22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361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F60DD7" w14:paraId="77F606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50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5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4B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520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FC8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A7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AA3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56E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29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346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ED4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632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5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A59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65,34</w:t>
                  </w:r>
                </w:p>
              </w:tc>
            </w:tr>
            <w:tr w:rsidR="00F60DD7" w14:paraId="6097AF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2C5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DFA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39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00A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14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30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46F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EB1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984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95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74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3E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801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70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F60DD7" w14:paraId="714D8A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BE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60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F3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E8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C7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3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81B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899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BD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62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C83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84A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32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6D2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F60DD7" w14:paraId="615775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99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94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03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A7D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DC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68F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4BCF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335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69E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12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BF6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A17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445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64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208,83</w:t>
                  </w:r>
                </w:p>
              </w:tc>
            </w:tr>
            <w:tr w:rsidR="00F60DD7" w14:paraId="735A95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69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EEB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7D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6A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23A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52C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84D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E87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F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4D6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E2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25A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06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72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78,37</w:t>
                  </w:r>
                </w:p>
              </w:tc>
            </w:tr>
            <w:tr w:rsidR="00F60DD7" w14:paraId="67EA63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89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2A0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40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9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15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A0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B12C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D378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6B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D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2C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EF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CA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4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F60DD7" w14:paraId="42FC29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EB5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85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0CE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E91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A04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88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1D3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7A69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C00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B5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8F7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F4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11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04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297,83</w:t>
                  </w:r>
                </w:p>
              </w:tc>
            </w:tr>
            <w:tr w:rsidR="00F60DD7" w14:paraId="57E71B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4D9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3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BB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9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C9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F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83E1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02D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DFA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8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58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19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FB0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DA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F60DD7" w14:paraId="42CDF9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32A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D2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AF8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A9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8A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C03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DEC3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FB9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28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53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F0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8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1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358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303,48</w:t>
                  </w:r>
                </w:p>
              </w:tc>
            </w:tr>
            <w:tr w:rsidR="00F60DD7" w14:paraId="6A7BA0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D6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F8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C3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1B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45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C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DEF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C27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FD3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AEC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B7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D7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41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32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504,93</w:t>
                  </w:r>
                </w:p>
              </w:tc>
            </w:tr>
            <w:tr w:rsidR="00F60DD7" w14:paraId="2B4E04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D8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B60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633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11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016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2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61D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DB4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59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01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24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9A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AB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F5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89,65</w:t>
                  </w:r>
                </w:p>
              </w:tc>
            </w:tr>
            <w:tr w:rsidR="00F60DD7" w14:paraId="5CF068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C3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6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02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E1A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B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5F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F2B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993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D6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E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D91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C3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E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187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47,97</w:t>
                  </w:r>
                </w:p>
              </w:tc>
            </w:tr>
            <w:tr w:rsidR="00F60DD7" w14:paraId="4796E8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C7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FDD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CD5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C7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B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BB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E06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E05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B9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31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E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3C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75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13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F60DD7" w14:paraId="0CB865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AC5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B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86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81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27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8E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810A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2FE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A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50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23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11A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9E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C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F60DD7" w14:paraId="17AF16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CE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4C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265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D8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C6B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3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593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4706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59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E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09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9F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6B9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0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F60DD7" w14:paraId="2126D2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1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38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E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084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64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18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231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399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34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3C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26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7F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BB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57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46,02</w:t>
                  </w:r>
                </w:p>
              </w:tc>
            </w:tr>
            <w:tr w:rsidR="00F60DD7" w14:paraId="3C1CF9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4B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4F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17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EF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2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5ED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B8A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727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3E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09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D6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0A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B2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C4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F60DD7" w14:paraId="7775AC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545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59E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97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112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C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A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237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E66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4A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9B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F54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07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5E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7F9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87,48</w:t>
                  </w:r>
                </w:p>
              </w:tc>
            </w:tr>
            <w:tr w:rsidR="00F60DD7" w14:paraId="11BB3B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CD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4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7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0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1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E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875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BD1F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E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FE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E6C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78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C1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6A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352,54</w:t>
                  </w:r>
                </w:p>
              </w:tc>
            </w:tr>
            <w:tr w:rsidR="00F60DD7" w14:paraId="68389B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E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ED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2F4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EB4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5F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D16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2F4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D9A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45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D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F9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60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93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9A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F60DD7" w14:paraId="101754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7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6E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20D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061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97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55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87C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B2B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C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09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34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DCB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7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7D9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60DD7" w14:paraId="0B076F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1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E6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07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FF9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606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E0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6FD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7FF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F4C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670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8B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E9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8C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45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F60DD7" w14:paraId="3D775F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4E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C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954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9A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E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0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C04A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8E6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CCE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E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9EE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B1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B0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20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F60DD7" w14:paraId="4647F7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3BA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07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BC4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092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6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4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064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A78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D8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E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5F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823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89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C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F60DD7" w14:paraId="7947D8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806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2F8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6A1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E87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5E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64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7E6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E28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5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0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ED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125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5D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73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</w:t>
                  </w:r>
                </w:p>
              </w:tc>
            </w:tr>
            <w:tr w:rsidR="00F60DD7" w14:paraId="184C15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EF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63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2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2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DE0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54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843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B41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67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53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2E1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F9E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1E4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AA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F60DD7" w14:paraId="611515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1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27E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ADF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C4A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38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2F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C2A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23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BE7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9B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0A4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B2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37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86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F60DD7" w14:paraId="293A75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009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C0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0E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63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ED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7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534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FE7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B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F8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210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EC8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A88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57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F60DD7" w14:paraId="0C7748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9B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6DA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FAC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C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78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4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32D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F79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C3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26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C3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8A2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1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9B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F60DD7" w14:paraId="5C4CCF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76C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544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49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B4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CA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9F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986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80C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3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8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0C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73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F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170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F60DD7" w14:paraId="12815A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8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76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3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8C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E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9B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7BC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40E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6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E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EC4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07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91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C4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F60DD7" w14:paraId="202295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6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5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122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E9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38F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0C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221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51E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CF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9D3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65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134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3C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4C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102,46</w:t>
                  </w:r>
                </w:p>
              </w:tc>
            </w:tr>
            <w:tr w:rsidR="00F60DD7" w14:paraId="03FBDD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F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45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D3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A12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29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F47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2CD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F36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164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8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4A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C8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BFF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5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151,09</w:t>
                  </w:r>
                </w:p>
              </w:tc>
            </w:tr>
            <w:tr w:rsidR="00F60DD7" w14:paraId="181F57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B51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C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31B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A80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E1C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533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8EB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061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9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4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DC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EC1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1DA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9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F60DD7" w14:paraId="038AA4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675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50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05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74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C4C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8E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057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916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02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528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8D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DD2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80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B2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F60DD7" w14:paraId="273284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D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BC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5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2A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53B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0D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372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FC6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E5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1B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35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F24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1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FE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FE1143" w14:paraId="7F4C1E85" w14:textId="77777777" w:rsidTr="00FE1143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4B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AF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A0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4DF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D72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99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A3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93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8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E1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D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3 892,03</w:t>
                  </w:r>
                </w:p>
              </w:tc>
            </w:tr>
            <w:tr w:rsidR="00FE1143" w14:paraId="056C1CED" w14:textId="77777777" w:rsidTr="00FE1143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17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</w:tr>
            <w:tr w:rsidR="00F60DD7" w14:paraId="4F12A2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622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32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65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19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C2B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0E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EEA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DFE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5DB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0E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100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79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5D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61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1 483,21</w:t>
                  </w:r>
                </w:p>
              </w:tc>
            </w:tr>
            <w:tr w:rsidR="00F60DD7" w14:paraId="37CB48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759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9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4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A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EA5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163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3DC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1BFC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5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804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01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B8E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C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B1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F60DD7" w14:paraId="6617D5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DE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911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69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7DE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CA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A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A35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13D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48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3E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A7E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0B8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002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2B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30,74</w:t>
                  </w:r>
                </w:p>
              </w:tc>
            </w:tr>
            <w:tr w:rsidR="00F60DD7" w14:paraId="62E0DC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44E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A2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7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B11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F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E0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A4A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2EE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2F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0E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A9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8E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88A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691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1 539,39</w:t>
                  </w:r>
                </w:p>
              </w:tc>
            </w:tr>
            <w:tr w:rsidR="00F60DD7" w14:paraId="57FCE8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63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5E3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2E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D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177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568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486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0BE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91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8D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F8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15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AAB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6B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650,04</w:t>
                  </w:r>
                </w:p>
              </w:tc>
            </w:tr>
            <w:tr w:rsidR="00F60DD7" w14:paraId="7B791C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A8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28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57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1D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3E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8D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1EE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C62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92C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B6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D63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C9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81E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57C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F60DD7" w14:paraId="2A2282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42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0E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715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1B7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32F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520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571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227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E8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8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850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5B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3D5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69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523,91</w:t>
                  </w:r>
                </w:p>
              </w:tc>
            </w:tr>
            <w:tr w:rsidR="00F60DD7" w14:paraId="6B0C39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CEB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5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E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97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F1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A6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C33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52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4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68B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C2B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3F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F99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69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751,81</w:t>
                  </w:r>
                </w:p>
              </w:tc>
            </w:tr>
            <w:tr w:rsidR="00F60DD7" w14:paraId="1381D7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29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ED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6F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82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534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A0B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797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E24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CE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FA4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84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C3A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E0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E3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813,55</w:t>
                  </w:r>
                </w:p>
              </w:tc>
            </w:tr>
            <w:tr w:rsidR="00F60DD7" w14:paraId="61983C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30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D3C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133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5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7C6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2E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BD7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5FB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D51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92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D5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58C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B9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78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226,58</w:t>
                  </w:r>
                </w:p>
              </w:tc>
            </w:tr>
            <w:tr w:rsidR="00F60DD7" w14:paraId="791C14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A7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F5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2A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1BE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FF2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D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E5B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AB8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C5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40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D8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6D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D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7A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152,64</w:t>
                  </w:r>
                </w:p>
              </w:tc>
            </w:tr>
            <w:tr w:rsidR="00F60DD7" w14:paraId="7EA615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82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DF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08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8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1C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09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BCA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9EB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D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F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AA3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0A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868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F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116,07</w:t>
                  </w:r>
                </w:p>
              </w:tc>
            </w:tr>
            <w:tr w:rsidR="00F60DD7" w14:paraId="0AC603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47B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EC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4E5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8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3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B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685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1CE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2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1D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7D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9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D5B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3F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3 417,71</w:t>
                  </w:r>
                </w:p>
              </w:tc>
            </w:tr>
            <w:tr w:rsidR="00F60DD7" w14:paraId="23DEE6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39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B08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07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81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65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16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7E6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B7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6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0A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EB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523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4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C0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F60DD7" w14:paraId="1068B74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798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61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759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8B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6A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D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E40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9C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CA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1E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BA9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0E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47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B5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9 735,33</w:t>
                  </w:r>
                </w:p>
              </w:tc>
            </w:tr>
            <w:tr w:rsidR="00F60DD7" w14:paraId="64CD141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AE0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76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75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1A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394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77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6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78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06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A6B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C72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E0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14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351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37CB02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69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2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3E8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3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B1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4F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6D6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AE33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743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47C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E5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189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E61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2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F60DD7" w14:paraId="2107AF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4E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96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49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4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63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CAC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1DF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AAE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AC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1BC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056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0A6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CD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39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106,33</w:t>
                  </w:r>
                </w:p>
              </w:tc>
            </w:tr>
            <w:tr w:rsidR="00F60DD7" w14:paraId="031893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DD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8B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8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DE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D4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40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A3D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D13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C3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7F9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46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A9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DA4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B2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F60DD7" w14:paraId="589F31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DD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0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8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DB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5AC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37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26D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EDC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0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1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0D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248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9B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3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3 765,54</w:t>
                  </w:r>
                </w:p>
              </w:tc>
            </w:tr>
            <w:tr w:rsidR="00F60DD7" w14:paraId="2400BE8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C3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1C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D4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EAE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19B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E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185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87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D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178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62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10E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E9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FEE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3 976,96</w:t>
                  </w:r>
                </w:p>
              </w:tc>
            </w:tr>
            <w:tr w:rsidR="00F60DD7" w14:paraId="1D2F41F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71F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4B7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27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DB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1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B5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5D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9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422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AFE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3A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6C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22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4984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69FF3D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7C7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7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F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0A6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1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A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342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4AB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BE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A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DD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67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A3E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3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293,33</w:t>
                  </w:r>
                </w:p>
              </w:tc>
            </w:tr>
            <w:tr w:rsidR="00F60DD7" w14:paraId="403A846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A8D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09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C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BA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07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71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43B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4C3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F06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0E9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62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776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092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E2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293,33</w:t>
                  </w:r>
                </w:p>
              </w:tc>
            </w:tr>
            <w:tr w:rsidR="00F60DD7" w14:paraId="6094E01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839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53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C70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2C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71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C4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74B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D89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F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07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97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C7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B7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EC8E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4EA8A6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EB9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4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FE0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38F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78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3D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4BA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2E9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5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67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61E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6F0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08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AF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2 252,97</w:t>
                  </w:r>
                </w:p>
              </w:tc>
            </w:tr>
            <w:tr w:rsidR="00F60DD7" w14:paraId="4462E7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2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2B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F6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001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C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C9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841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6DC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1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5B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ED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E3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DE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3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4 895,35</w:t>
                  </w:r>
                </w:p>
              </w:tc>
            </w:tr>
            <w:tr w:rsidR="00F60DD7" w14:paraId="7A4ABA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0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A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79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F8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C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8F8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892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757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2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2C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F0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FA1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326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52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294,69</w:t>
                  </w:r>
                </w:p>
              </w:tc>
            </w:tr>
            <w:tr w:rsidR="00F60DD7" w14:paraId="5D64A2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33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89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E94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1A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872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38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DDE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49B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37B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F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420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99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19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95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263,12</w:t>
                  </w:r>
                </w:p>
              </w:tc>
            </w:tr>
            <w:tr w:rsidR="00F60DD7" w14:paraId="0887FE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94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8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F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D1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21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C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37EF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259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31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24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89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39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5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D9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202,60</w:t>
                  </w:r>
                </w:p>
              </w:tc>
            </w:tr>
            <w:tr w:rsidR="00F60DD7" w14:paraId="5E1792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19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6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41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C7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88E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44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193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ACD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B4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1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C8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25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AA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09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435,46</w:t>
                  </w:r>
                </w:p>
              </w:tc>
            </w:tr>
            <w:tr w:rsidR="00F60DD7" w14:paraId="48A8D5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2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B7B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F1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39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D83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58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A90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B5A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82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54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F7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44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18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A0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757,13</w:t>
                  </w:r>
                </w:p>
              </w:tc>
            </w:tr>
            <w:tr w:rsidR="00F60DD7" w14:paraId="5F23067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9FE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5D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EA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C6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44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CEB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92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AD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2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9F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556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1E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58E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6E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9 101,32</w:t>
                  </w:r>
                </w:p>
              </w:tc>
            </w:tr>
            <w:tr w:rsidR="00F60DD7" w14:paraId="7628F66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96F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C5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4B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E4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2D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418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7E3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BC1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D3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DD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F5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A14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3E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F28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0DD926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316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C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3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14B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B2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B7E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3A7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8C4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6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ED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75A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393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0F7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CC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F60DD7" w14:paraId="429CAC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7B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80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AB0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9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AE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9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B8A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427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16C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5A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2B9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CCE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37E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9B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F60DD7" w14:paraId="2D30F5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95E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3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6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9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DD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0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2BB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76C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B3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78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AB1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9F6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A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E9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F60DD7" w14:paraId="0E01C9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53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DC7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B6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76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51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5F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5B0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503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F4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9C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79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07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12E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4A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265,01</w:t>
                  </w:r>
                </w:p>
              </w:tc>
            </w:tr>
            <w:tr w:rsidR="00F60DD7" w14:paraId="7F78D6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5C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EDB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CA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91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D4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35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A3A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4FAB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99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5E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34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0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D44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8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</w:t>
                  </w:r>
                </w:p>
              </w:tc>
            </w:tr>
            <w:tr w:rsidR="00F60DD7" w14:paraId="367DA5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AD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8A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B2A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2F3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2A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729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1DD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5D60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B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6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D8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67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2A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E0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41,81</w:t>
                  </w:r>
                </w:p>
              </w:tc>
            </w:tr>
            <w:tr w:rsidR="00F60DD7" w14:paraId="464332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F48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A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754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1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E2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B5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0D0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230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9AF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685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7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532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A20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38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</w:t>
                  </w:r>
                </w:p>
              </w:tc>
            </w:tr>
            <w:tr w:rsidR="00F60DD7" w14:paraId="745AB8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98A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2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9D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7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C9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BC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CA6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7DD8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77C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E5E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D71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2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4C0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9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F60DD7" w14:paraId="3D85DE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383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23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7B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2F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CCA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9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B3C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EA6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1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FE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80E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9C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A4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18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75,58</w:t>
                  </w:r>
                </w:p>
              </w:tc>
            </w:tr>
            <w:tr w:rsidR="00F60DD7" w14:paraId="7BB40E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37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DD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F0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0C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0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E6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951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843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73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3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0A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4A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BE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1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F60DD7" w14:paraId="62140A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7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09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2D1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4F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87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4E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CE6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89D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3A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7B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B3A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BBA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A38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1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1 902,74</w:t>
                  </w:r>
                </w:p>
              </w:tc>
            </w:tr>
            <w:tr w:rsidR="00F60DD7" w14:paraId="2970DA0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76F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C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99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1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ED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2CE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AA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CB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9E6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C2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017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61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6D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E1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2 558,99</w:t>
                  </w:r>
                </w:p>
              </w:tc>
            </w:tr>
            <w:tr w:rsidR="00F60DD7" w14:paraId="130B1AA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F4D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Maršov u Heřmanče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C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62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FA0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4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667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03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AF3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B4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4B4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0F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ECD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9E8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BA3B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29974A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AC3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DC1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6E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6A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FD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A65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2FE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7CE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3E1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33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8BE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1D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91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85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936,47</w:t>
                  </w:r>
                </w:p>
              </w:tc>
            </w:tr>
            <w:tr w:rsidR="00F60DD7" w14:paraId="21A970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7F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03F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E7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52B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AF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F5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C7D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72A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24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FA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BC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BE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0C0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C1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238,39</w:t>
                  </w:r>
                </w:p>
              </w:tc>
            </w:tr>
            <w:tr w:rsidR="00F60DD7" w14:paraId="6068E1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C61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06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215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E3B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9B4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BF4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D1C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2C0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3B5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1E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61C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C2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9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3E3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F60DD7" w14:paraId="0E3307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83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35B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2B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03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A9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7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683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82D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339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4B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DC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A4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EE3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16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1 853,97</w:t>
                  </w:r>
                </w:p>
              </w:tc>
            </w:tr>
            <w:tr w:rsidR="00F60DD7" w14:paraId="1E03CB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24C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3AF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60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45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89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B63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282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6A8B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B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88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747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37D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5D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E6F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</w:t>
                  </w:r>
                </w:p>
              </w:tc>
            </w:tr>
            <w:tr w:rsidR="00F60DD7" w14:paraId="2FA78A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57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ED9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5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403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8EA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03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EE5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D24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A56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BE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DD0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851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00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D9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340,69</w:t>
                  </w:r>
                </w:p>
              </w:tc>
            </w:tr>
            <w:tr w:rsidR="00F60DD7" w14:paraId="445332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86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863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A76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F59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5D8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B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693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3FB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0A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151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EC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7A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A1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0E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F60DD7" w14:paraId="0518FF0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34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32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C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95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C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030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CE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A9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FAB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309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29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33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06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E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3 430,26</w:t>
                  </w:r>
                </w:p>
              </w:tc>
            </w:tr>
            <w:tr w:rsidR="00F60DD7" w14:paraId="4F4A89D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E90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DB0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6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08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8C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0F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8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8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B77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F08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4FA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76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71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5DD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07BDBB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57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849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67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D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F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3E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49EE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1E7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975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1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4AB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B0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7D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5D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310,53</w:t>
                  </w:r>
                </w:p>
              </w:tc>
            </w:tr>
            <w:tr w:rsidR="00F60DD7" w14:paraId="175688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99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2A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C4B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3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C7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0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F6D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ADF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C3C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73B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81C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B7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65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94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629,14</w:t>
                  </w:r>
                </w:p>
              </w:tc>
            </w:tr>
            <w:tr w:rsidR="00F60DD7" w14:paraId="23AB0E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66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91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E6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D5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B0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B38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069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238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D25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5D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136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3C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357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5E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3 764,24</w:t>
                  </w:r>
                </w:p>
              </w:tc>
            </w:tr>
            <w:tr w:rsidR="00F60DD7" w14:paraId="0EE7F1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4B0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2C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4AF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89F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186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B3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3D2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C28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1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EB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6BD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BAE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2F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E9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F60DD7" w14:paraId="372784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71A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FC3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86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F9E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C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3D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96F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2B7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A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31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782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FE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146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F00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F60DD7" w14:paraId="6778EB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B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E3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502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98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A7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27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1F9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AE5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E1D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1C0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C68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47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6E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8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41,81</w:t>
                  </w:r>
                </w:p>
              </w:tc>
            </w:tr>
            <w:tr w:rsidR="00F60DD7" w14:paraId="012B74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646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CD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7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C6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72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79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424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03F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B3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DE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8B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63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26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487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</w:tr>
            <w:tr w:rsidR="00F60DD7" w14:paraId="3F70C0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9A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8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F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DE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F0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C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7D9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5F7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9C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C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2F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B7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A2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A7F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472,48</w:t>
                  </w:r>
                </w:p>
              </w:tc>
            </w:tr>
            <w:tr w:rsidR="00F60DD7" w14:paraId="6A0AAD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B49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1B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22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36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7B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247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D30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9FA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AB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62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01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F9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FC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CB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251,15</w:t>
                  </w:r>
                </w:p>
              </w:tc>
            </w:tr>
            <w:tr w:rsidR="00F60DD7" w14:paraId="5E485D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A8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11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A5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1FE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EC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56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B9C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90F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77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37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7D2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487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BEE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4F2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236,38</w:t>
                  </w:r>
                </w:p>
              </w:tc>
            </w:tr>
            <w:tr w:rsidR="00F60DD7" w14:paraId="61007E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1C1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D79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CF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A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21E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7A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62EF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B17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C3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3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2F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B2C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BE8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0DA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F60DD7" w14:paraId="2C9042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8FF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CCD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43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505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E9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BF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21B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1BF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30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5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CE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A1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3EB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A6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F60DD7" w14:paraId="430854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3F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49A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F4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B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C11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4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64A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2E1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21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92B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58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CF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A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CB4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348,16</w:t>
                  </w:r>
                </w:p>
              </w:tc>
            </w:tr>
            <w:tr w:rsidR="00F60DD7" w14:paraId="654668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950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A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B6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72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A5B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5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0DB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2FC5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C3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2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01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17E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7A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911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452,13</w:t>
                  </w:r>
                </w:p>
              </w:tc>
            </w:tr>
            <w:tr w:rsidR="00F60DD7" w14:paraId="0EE48E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9F1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CB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13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B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8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934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FE4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BA1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26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3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08D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F05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50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1F7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269,55</w:t>
                  </w:r>
                </w:p>
              </w:tc>
            </w:tr>
            <w:tr w:rsidR="00F60DD7" w14:paraId="262332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0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2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975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D7C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77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1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6D3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AE5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5E3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55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90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64F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F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7A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196,24</w:t>
                  </w:r>
                </w:p>
              </w:tc>
            </w:tr>
            <w:tr w:rsidR="00F60DD7" w14:paraId="18439A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92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F8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ADC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C3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F01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17A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C96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BE0D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48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D0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A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59B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69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B6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694,09</w:t>
                  </w:r>
                </w:p>
              </w:tc>
            </w:tr>
            <w:tr w:rsidR="00F60DD7" w14:paraId="29A127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E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4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9E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B5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3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15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43E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470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A9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FFB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AAD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6C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4F7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11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140,77</w:t>
                  </w:r>
                </w:p>
              </w:tc>
            </w:tr>
            <w:tr w:rsidR="00F60DD7" w14:paraId="3BF9DC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5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4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E5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BC5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530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5C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717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1092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85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9DF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DA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A7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04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D8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160,84</w:t>
                  </w:r>
                </w:p>
              </w:tc>
            </w:tr>
            <w:tr w:rsidR="00F60DD7" w14:paraId="3F22D9A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37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5FF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E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73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244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40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4E7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F9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C1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FB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43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E0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F9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E96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8 326,53</w:t>
                  </w:r>
                </w:p>
              </w:tc>
            </w:tr>
            <w:tr w:rsidR="00F60DD7" w14:paraId="3C706D4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F3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8C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B2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06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0D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23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54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71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34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D3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E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69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0C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A4B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22CD05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B6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7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04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0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92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4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69E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AFF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F1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9F1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793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CB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85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CD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F60DD7" w14:paraId="3CDA1E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9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C8C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021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1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B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0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738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647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3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9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EC4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42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E9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D81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357,12</w:t>
                  </w:r>
                </w:p>
              </w:tc>
            </w:tr>
            <w:tr w:rsidR="00F60DD7" w14:paraId="33BDA5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1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13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17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90E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6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BC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441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07A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85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2E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CF2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49C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17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C6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121,14</w:t>
                  </w:r>
                </w:p>
              </w:tc>
            </w:tr>
            <w:tr w:rsidR="00F60DD7" w14:paraId="32A9AF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9AA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F50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953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A2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0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A21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BFE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26E5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76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5C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40D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4A0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D0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B57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49,55</w:t>
                  </w:r>
                </w:p>
              </w:tc>
            </w:tr>
            <w:tr w:rsidR="00F60DD7" w14:paraId="6AE081B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664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5B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C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9AD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05C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35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422A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9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91D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A8C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41D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3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8B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23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530,54</w:t>
                  </w:r>
                </w:p>
              </w:tc>
            </w:tr>
            <w:tr w:rsidR="00F60DD7" w14:paraId="6045A86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71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1A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45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5BA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9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6D1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7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78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53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2B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78F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CA0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8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4994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27C088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80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D70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4D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42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EAF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EC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F95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A14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077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9A8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FC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F4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BF3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C8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307,11</w:t>
                  </w:r>
                </w:p>
              </w:tc>
            </w:tr>
            <w:tr w:rsidR="00F60DD7" w14:paraId="34024C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81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FA1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D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90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BF7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E37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44B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3236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C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1B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632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5BB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EF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EA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272,51</w:t>
                  </w:r>
                </w:p>
              </w:tc>
            </w:tr>
            <w:tr w:rsidR="00F60DD7" w14:paraId="2542DC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8E6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7B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59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E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623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D84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55AB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CB1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1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94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AB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4C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5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AF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F60DD7" w14:paraId="76E702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F2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59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AC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1A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9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7F4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0F7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530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F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160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63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DD8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695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1EE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F60DD7" w14:paraId="0F109F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0B3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DC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89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B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9F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3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64C4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7E7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F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07E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FCC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89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9D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30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926,39</w:t>
                  </w:r>
                </w:p>
              </w:tc>
            </w:tr>
            <w:tr w:rsidR="00F60DD7" w14:paraId="4A2FA0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E9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3B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B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0D9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BD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F84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BF3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91E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F42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C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EFE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3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010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85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374,76</w:t>
                  </w:r>
                </w:p>
              </w:tc>
            </w:tr>
            <w:tr w:rsidR="00F60DD7" w14:paraId="1C4093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C8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97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E27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78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94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3C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DE8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5CC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C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7E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C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98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8A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5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217,70</w:t>
                  </w:r>
                </w:p>
              </w:tc>
            </w:tr>
            <w:tr w:rsidR="00F60DD7" w14:paraId="0C1C04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8B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9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AB0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F37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68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1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F354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10B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6A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C7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E2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F8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F2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F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</w:t>
                  </w:r>
                </w:p>
              </w:tc>
            </w:tr>
            <w:tr w:rsidR="00F60DD7" w14:paraId="09086C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E7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BE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A0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C5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39E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7C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76A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9CF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2E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0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AE2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B6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C09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D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94,86</w:t>
                  </w:r>
                </w:p>
              </w:tc>
            </w:tr>
            <w:tr w:rsidR="00F60DD7" w14:paraId="244F472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21A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CD6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B7C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7D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86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F5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58C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88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AD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07D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76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0D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7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9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2 624,46</w:t>
                  </w:r>
                </w:p>
              </w:tc>
            </w:tr>
            <w:tr w:rsidR="00F60DD7" w14:paraId="10069A9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270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1F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B75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18B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0B9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2A9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FBE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B7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D60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13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C37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7B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9F9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D5D8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7801C9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B2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70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5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8E7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588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39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9D9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19A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C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2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8F5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5A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9BF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0A7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53,74</w:t>
                  </w:r>
                </w:p>
              </w:tc>
            </w:tr>
            <w:tr w:rsidR="00F60DD7" w14:paraId="0F40E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215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7E2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F0D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FB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DB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5D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68A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60BA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9C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125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725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DC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C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50D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</w:t>
                  </w:r>
                </w:p>
              </w:tc>
            </w:tr>
            <w:tr w:rsidR="00F60DD7" w14:paraId="265BB7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7C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F23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C0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65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4B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3F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E858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7C7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FF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4AC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AE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02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F56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9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890,19</w:t>
                  </w:r>
                </w:p>
              </w:tc>
            </w:tr>
            <w:tr w:rsidR="00F60DD7" w14:paraId="48849B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BC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5D7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79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8B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3B7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D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963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25A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72A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6D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BE0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19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C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52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F60DD7" w14:paraId="3D6C55A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F98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45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2A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2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96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5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2A2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4F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C2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74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A9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B6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F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2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1 028,40</w:t>
                  </w:r>
                </w:p>
              </w:tc>
            </w:tr>
            <w:tr w:rsidR="00F60DD7" w14:paraId="1100497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93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55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FF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CF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09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1C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86B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32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61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72C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05A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848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E77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B78B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0B0B10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26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F27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A1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13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07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3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E3A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2A8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F6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A92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02A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C9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95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77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120,29</w:t>
                  </w:r>
                </w:p>
              </w:tc>
            </w:tr>
            <w:tr w:rsidR="00F60DD7" w14:paraId="723802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A34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BD6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37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3A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F5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F2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861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C1D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831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DA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62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9E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D8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32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171,37</w:t>
                  </w:r>
                </w:p>
              </w:tc>
            </w:tr>
            <w:tr w:rsidR="00F60DD7" w14:paraId="6D384C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8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9B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7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99C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B61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D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B79E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01DC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687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27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5A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02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A5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4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</w:tr>
            <w:tr w:rsidR="00F60DD7" w14:paraId="736270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759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E9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21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F1F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7AF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24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352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780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FD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77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826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33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CF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A3F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1 328,75</w:t>
                  </w:r>
                </w:p>
              </w:tc>
            </w:tr>
            <w:tr w:rsidR="00F60DD7" w14:paraId="7AC0E8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586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7D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EA6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75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BE0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64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3B2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FCF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799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FC0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F1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6E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25B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1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293,96</w:t>
                  </w:r>
                </w:p>
              </w:tc>
            </w:tr>
            <w:tr w:rsidR="00F60DD7" w14:paraId="02A5592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94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B4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EB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BD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B6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5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CC3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A9F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BEE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FE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99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243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429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9B8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3 888,37</w:t>
                  </w:r>
                </w:p>
              </w:tc>
            </w:tr>
            <w:tr w:rsidR="00F60DD7" w14:paraId="430F00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F7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A7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DA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C73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CA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1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3C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22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97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D0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45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74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CE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EAB5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48B7AA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F7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2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42C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CC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7DA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4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A10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57B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C7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7E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DCE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22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95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BB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85,65</w:t>
                  </w:r>
                </w:p>
              </w:tc>
            </w:tr>
            <w:tr w:rsidR="00F60DD7" w14:paraId="1CABD8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90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9F9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D5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54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1B4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AD5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C877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EE8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BC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A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85A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5C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89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A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253,30</w:t>
                  </w:r>
                </w:p>
              </w:tc>
            </w:tr>
            <w:tr w:rsidR="00F60DD7" w14:paraId="7854D2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1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8B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EE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52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702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63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182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E3D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E1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D4A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475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6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6B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D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F60DD7" w14:paraId="30CF54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B2F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04B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F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936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EF6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D8A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5C8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57D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6A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EC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0E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6EF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5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9A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F60DD7" w14:paraId="1516C3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995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BE8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26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082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36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BC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8C1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3BC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CF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01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4D9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FC5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517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6D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F60DD7" w14:paraId="665E98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7B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5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EF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C9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E8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BF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F12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242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5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5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C7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EDD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15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420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F60DD7" w14:paraId="2564EE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38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1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EFB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65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CCD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CD5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928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8F9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D0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75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625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9B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F1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4F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F60DD7" w14:paraId="38215E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31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C0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B7C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96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FC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2BD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547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E54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97A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900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D3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1C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DF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4E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F60DD7" w14:paraId="7915844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84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5A0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9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9E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4C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D08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2DB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79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28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16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E8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374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AC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6E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529,57</w:t>
                  </w:r>
                </w:p>
              </w:tc>
            </w:tr>
            <w:tr w:rsidR="00F60DD7" w14:paraId="083E205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34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Sumrakov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FBB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990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4F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C9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3B9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343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C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805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AD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6F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EE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72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731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4F73F3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DA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84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B2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A98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E3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28F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DD4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D51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3A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555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A8C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10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D3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B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F60DD7" w14:paraId="56010CB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27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E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A97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2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ACE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54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2B8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72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3D1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2D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CA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E1A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A11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4FB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3,78</w:t>
                  </w:r>
                </w:p>
              </w:tc>
            </w:tr>
            <w:tr w:rsidR="00F60DD7" w14:paraId="0BB55B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8E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95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9D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C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F9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7A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100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46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E63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33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20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F36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238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14D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64113E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6A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EE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0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9E9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1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14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FF1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9FF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B8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EB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14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777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E3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A0D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F60DD7" w14:paraId="355C05C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92A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D7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6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4B8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5D9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5FD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A4B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48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A5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3C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9D9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E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3D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DF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45,24</w:t>
                  </w:r>
                </w:p>
              </w:tc>
            </w:tr>
            <w:tr w:rsidR="00F60DD7" w14:paraId="3D0C770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DE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A72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A5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F4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1B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C2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B1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B19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AA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5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98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6ED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54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A688" w14:textId="77777777" w:rsidR="00F60DD7" w:rsidRDefault="00F60DD7">
                  <w:pPr>
                    <w:spacing w:after="0" w:line="240" w:lineRule="auto"/>
                  </w:pPr>
                </w:p>
              </w:tc>
            </w:tr>
            <w:tr w:rsidR="00F60DD7" w14:paraId="03EAA3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86F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4EE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08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58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A5F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A3C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D0C7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F3B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B9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A1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C3B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B43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1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C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110,02</w:t>
                  </w:r>
                </w:p>
              </w:tc>
            </w:tr>
            <w:tr w:rsidR="00F60DD7" w14:paraId="2D6E72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D9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D88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00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DC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65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DA4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89E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A67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9A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1EE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097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04D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517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B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191,65</w:t>
                  </w:r>
                </w:p>
              </w:tc>
            </w:tr>
            <w:tr w:rsidR="00F60DD7" w14:paraId="19B022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168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5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0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8C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00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DD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F99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424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2D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89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05B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E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6B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24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1 323,78</w:t>
                  </w:r>
                </w:p>
              </w:tc>
            </w:tr>
            <w:tr w:rsidR="00F60DD7" w14:paraId="49E987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C04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B9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69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9EA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77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8C1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1F9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16CC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D91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23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9C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4A4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635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E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390,69</w:t>
                  </w:r>
                </w:p>
              </w:tc>
            </w:tr>
            <w:tr w:rsidR="00F60DD7" w14:paraId="27FDC9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CF0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F48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7BF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70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AB9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380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8E21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A69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88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9B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41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B0F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18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582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1 212,28</w:t>
                  </w:r>
                </w:p>
              </w:tc>
            </w:tr>
            <w:tr w:rsidR="00F60DD7" w14:paraId="1CC551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0D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F7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A6A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65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25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925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2EE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28F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58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B1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0D4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0A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E6F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93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547,43</w:t>
                  </w:r>
                </w:p>
              </w:tc>
            </w:tr>
            <w:tr w:rsidR="00F60DD7" w14:paraId="382DAB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54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3C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C17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B1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43B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01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18A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2AB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89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5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1B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77BE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3D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FA4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F60DD7" w14:paraId="554DE7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DB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4FA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12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DE2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B4D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F7B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134D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596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17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4F1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928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E5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FA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19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293,38</w:t>
                  </w:r>
                </w:p>
              </w:tc>
            </w:tr>
            <w:tr w:rsidR="00F60DD7" w14:paraId="6C7A8D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F7F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342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80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DC0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6D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296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7F4C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799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21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096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3B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7A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B9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1A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1 789,58</w:t>
                  </w:r>
                </w:p>
              </w:tc>
            </w:tr>
            <w:tr w:rsidR="00F60DD7" w14:paraId="08755D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895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3A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05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FD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BB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27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B68C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BE4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43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FD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DA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04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64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81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F60DD7" w14:paraId="671D1C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70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6E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0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95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A6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65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689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54F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D8C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41F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AA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85E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A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19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708,62</w:t>
                  </w:r>
                </w:p>
              </w:tc>
            </w:tr>
            <w:tr w:rsidR="00F60DD7" w14:paraId="477FF8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9F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9AF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C96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7A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DE7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4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E6C4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AB5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28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7F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CBCB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52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AC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F2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77,19</w:t>
                  </w:r>
                </w:p>
              </w:tc>
            </w:tr>
            <w:tr w:rsidR="00F60DD7" w14:paraId="030664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194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4E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ED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1F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FB2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DC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6F8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6955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E6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7A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BB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41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1BC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00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251,09</w:t>
                  </w:r>
                </w:p>
              </w:tc>
            </w:tr>
            <w:tr w:rsidR="00F60DD7" w14:paraId="4260B9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AE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F8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4A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63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EB4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49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B099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B807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CE7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DE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EF2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197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8FC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DE4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367,03</w:t>
                  </w:r>
                </w:p>
              </w:tc>
            </w:tr>
            <w:tr w:rsidR="00F60DD7" w14:paraId="5DC3D6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60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D5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F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64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4FE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92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FD58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0850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BC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BB0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9BD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4598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C4CB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5AC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1 243,33</w:t>
                  </w:r>
                </w:p>
              </w:tc>
            </w:tr>
            <w:tr w:rsidR="00F60DD7" w14:paraId="096556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0A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81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16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28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FC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43A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9D0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287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BA1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A71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AE5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EC4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9E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F2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245,77</w:t>
                  </w:r>
                </w:p>
              </w:tc>
            </w:tr>
            <w:tr w:rsidR="00F60DD7" w14:paraId="5BA70E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5A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45A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C29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44C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D21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BF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E0E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ABD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64D8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5F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69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41E1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95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745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</w:t>
                  </w:r>
                </w:p>
              </w:tc>
            </w:tr>
            <w:tr w:rsidR="00F60DD7" w14:paraId="4D0A39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9CE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84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19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BD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11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655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18A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00BC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103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2D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02F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91A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85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6387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855,90</w:t>
                  </w:r>
                </w:p>
              </w:tc>
            </w:tr>
            <w:tr w:rsidR="00F60DD7" w14:paraId="0E6CEF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F7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9410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D6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CF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43C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B3B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CA36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40CD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C16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5F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426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956" w14:textId="77777777" w:rsidR="00F60DD7" w:rsidRDefault="00FE1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09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836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200,52</w:t>
                  </w:r>
                </w:p>
              </w:tc>
            </w:tr>
            <w:tr w:rsidR="00F60DD7" w14:paraId="5AAF8DF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55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A6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24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A44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F3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06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C52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7A3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7EF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877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D41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31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C8F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FA9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9 987,19</w:t>
                  </w:r>
                </w:p>
              </w:tc>
            </w:tr>
            <w:tr w:rsidR="00F60DD7" w14:paraId="7057BAC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7CE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9F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1E2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83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90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A6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D34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4F2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CF9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7792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219 617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F11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2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3E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404" w14:textId="77777777" w:rsidR="00F60DD7" w:rsidRDefault="00FE11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59 952</w:t>
                  </w:r>
                </w:p>
              </w:tc>
            </w:tr>
            <w:tr w:rsidR="00F60DD7" w14:paraId="7FEC53E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84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D17D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4C9A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F85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E76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5AC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08C0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693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51E7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7B6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F76E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988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86B1" w14:textId="77777777" w:rsidR="00F60DD7" w:rsidRDefault="00F60D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770" w14:textId="77777777" w:rsidR="00F60DD7" w:rsidRDefault="00F60DD7">
                  <w:pPr>
                    <w:spacing w:after="0" w:line="240" w:lineRule="auto"/>
                  </w:pPr>
                </w:p>
              </w:tc>
            </w:tr>
          </w:tbl>
          <w:p w14:paraId="285CE645" w14:textId="77777777" w:rsidR="00F60DD7" w:rsidRDefault="00F60DD7">
            <w:pPr>
              <w:spacing w:after="0" w:line="240" w:lineRule="auto"/>
            </w:pPr>
          </w:p>
        </w:tc>
      </w:tr>
      <w:tr w:rsidR="00F60DD7" w14:paraId="65063513" w14:textId="77777777">
        <w:trPr>
          <w:trHeight w:val="254"/>
        </w:trPr>
        <w:tc>
          <w:tcPr>
            <w:tcW w:w="115" w:type="dxa"/>
          </w:tcPr>
          <w:p w14:paraId="34A6922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541188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6449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21704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9DD3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7EB2E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5D656AB2" w14:textId="77777777">
        <w:trPr>
          <w:trHeight w:val="1305"/>
        </w:trPr>
        <w:tc>
          <w:tcPr>
            <w:tcW w:w="115" w:type="dxa"/>
          </w:tcPr>
          <w:p w14:paraId="3A2F135D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0DD7" w14:paraId="6E5DF6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B1F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79C0E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EAA3E0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9DC489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896E6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D8DB9E" w14:textId="77777777" w:rsidR="00F60DD7" w:rsidRDefault="00F60DD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B6E0D8D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80A82D6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664A107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5FB45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20AAE85E" w14:textId="77777777">
        <w:trPr>
          <w:trHeight w:val="100"/>
        </w:trPr>
        <w:tc>
          <w:tcPr>
            <w:tcW w:w="115" w:type="dxa"/>
          </w:tcPr>
          <w:p w14:paraId="16BB0655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EEB24A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3A7855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7183E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9C151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9FC25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15CE52EE" w14:textId="77777777">
        <w:trPr>
          <w:trHeight w:val="1685"/>
        </w:trPr>
        <w:tc>
          <w:tcPr>
            <w:tcW w:w="115" w:type="dxa"/>
          </w:tcPr>
          <w:p w14:paraId="57A11837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0DD7" w14:paraId="51C4D8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ED6A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E2E9E1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B332592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351ACB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451C5E5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21CE77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BFA70C3" w14:textId="77777777" w:rsidR="00F60DD7" w:rsidRDefault="00FE1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A939B7" w14:textId="77777777" w:rsidR="00F60DD7" w:rsidRDefault="00F60DD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217DDE0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8A79D49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0149DB3C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6C2B85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  <w:tr w:rsidR="00F60DD7" w14:paraId="327989EE" w14:textId="77777777">
        <w:trPr>
          <w:trHeight w:val="60"/>
        </w:trPr>
        <w:tc>
          <w:tcPr>
            <w:tcW w:w="115" w:type="dxa"/>
          </w:tcPr>
          <w:p w14:paraId="275029A0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959A0F3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8066DB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68FCF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7F782" w14:textId="77777777" w:rsidR="00F60DD7" w:rsidRDefault="00F60D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EDAB7" w14:textId="77777777" w:rsidR="00F60DD7" w:rsidRDefault="00F60DD7">
            <w:pPr>
              <w:pStyle w:val="EmptyCellLayoutStyle"/>
              <w:spacing w:after="0" w:line="240" w:lineRule="auto"/>
            </w:pPr>
          </w:p>
        </w:tc>
      </w:tr>
    </w:tbl>
    <w:p w14:paraId="7BAD3511" w14:textId="77777777" w:rsidR="00F60DD7" w:rsidRDefault="00F60DD7">
      <w:pPr>
        <w:spacing w:after="0" w:line="240" w:lineRule="auto"/>
      </w:pPr>
    </w:p>
    <w:sectPr w:rsidR="00F60D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1710" w14:textId="77777777" w:rsidR="00FE1143" w:rsidRDefault="00FE1143">
      <w:pPr>
        <w:spacing w:after="0" w:line="240" w:lineRule="auto"/>
      </w:pPr>
      <w:r>
        <w:separator/>
      </w:r>
    </w:p>
  </w:endnote>
  <w:endnote w:type="continuationSeparator" w:id="0">
    <w:p w14:paraId="08A97871" w14:textId="77777777" w:rsidR="00FE1143" w:rsidRDefault="00FE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0DD7" w14:paraId="769A0A46" w14:textId="77777777">
      <w:tc>
        <w:tcPr>
          <w:tcW w:w="9346" w:type="dxa"/>
        </w:tcPr>
        <w:p w14:paraId="1EAFE046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3BA0F0" w14:textId="77777777" w:rsidR="00F60DD7" w:rsidRDefault="00F60DD7">
          <w:pPr>
            <w:pStyle w:val="EmptyCellLayoutStyle"/>
            <w:spacing w:after="0" w:line="240" w:lineRule="auto"/>
          </w:pPr>
        </w:p>
      </w:tc>
    </w:tr>
    <w:tr w:rsidR="00F60DD7" w14:paraId="228DA029" w14:textId="77777777">
      <w:tc>
        <w:tcPr>
          <w:tcW w:w="9346" w:type="dxa"/>
        </w:tcPr>
        <w:p w14:paraId="0E891FA3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0DD7" w14:paraId="3FB9DC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8F5B99" w14:textId="77777777" w:rsidR="00F60DD7" w:rsidRDefault="00FE11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5DD3A7" w14:textId="77777777" w:rsidR="00F60DD7" w:rsidRDefault="00F60DD7">
          <w:pPr>
            <w:spacing w:after="0" w:line="240" w:lineRule="auto"/>
          </w:pPr>
        </w:p>
      </w:tc>
    </w:tr>
    <w:tr w:rsidR="00F60DD7" w14:paraId="1A0783DA" w14:textId="77777777">
      <w:tc>
        <w:tcPr>
          <w:tcW w:w="9346" w:type="dxa"/>
        </w:tcPr>
        <w:p w14:paraId="2E460D5A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7B01F9" w14:textId="77777777" w:rsidR="00F60DD7" w:rsidRDefault="00F60D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44DA" w14:textId="77777777" w:rsidR="00FE1143" w:rsidRDefault="00FE1143">
      <w:pPr>
        <w:spacing w:after="0" w:line="240" w:lineRule="auto"/>
      </w:pPr>
      <w:r>
        <w:separator/>
      </w:r>
    </w:p>
  </w:footnote>
  <w:footnote w:type="continuationSeparator" w:id="0">
    <w:p w14:paraId="5BC7FBEE" w14:textId="77777777" w:rsidR="00FE1143" w:rsidRDefault="00FE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0DD7" w14:paraId="106E48D0" w14:textId="77777777">
      <w:tc>
        <w:tcPr>
          <w:tcW w:w="144" w:type="dxa"/>
        </w:tcPr>
        <w:p w14:paraId="4BDA92C3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D0ED2" w14:textId="77777777" w:rsidR="00F60DD7" w:rsidRDefault="00F60DD7">
          <w:pPr>
            <w:pStyle w:val="EmptyCellLayoutStyle"/>
            <w:spacing w:after="0" w:line="240" w:lineRule="auto"/>
          </w:pPr>
        </w:p>
      </w:tc>
    </w:tr>
    <w:tr w:rsidR="00F60DD7" w14:paraId="5E696009" w14:textId="77777777">
      <w:tc>
        <w:tcPr>
          <w:tcW w:w="144" w:type="dxa"/>
        </w:tcPr>
        <w:p w14:paraId="71EC01B7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60DD7" w14:paraId="1A2E73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0AC57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47179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5FD04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C5C28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C5931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A964A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8624A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39861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DA159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7C328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AA4C1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36D8C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27989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14F50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09CFA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705B5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6DD806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0544D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E1143" w14:paraId="557B7606" w14:textId="77777777" w:rsidTr="00FE11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CF51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60DD7" w14:paraId="2FB0E9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3CE5F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45N25/17</w:t>
                      </w:r>
                    </w:p>
                  </w:tc>
                </w:tr>
              </w:tbl>
              <w:p w14:paraId="310945A4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9CC3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60DD7" w14:paraId="37871B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BB88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389B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16BD1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1217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E248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D304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1113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D6E0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1D0B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1BB3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86E5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DF053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896A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865E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B061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5AE3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28881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9784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E1143" w14:paraId="3D18997F" w14:textId="77777777" w:rsidTr="00FE11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F099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0455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0DD7" w14:paraId="29B866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1FA9F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43F3D0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565E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0DD7" w14:paraId="5A1FE3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2742D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4512517</w:t>
                      </w:r>
                    </w:p>
                  </w:tc>
                </w:tr>
              </w:tbl>
              <w:p w14:paraId="1473EAB3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1323C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0DD7" w14:paraId="4EE0AE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14C15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A47AA5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1C1A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F79A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9B3F9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60DD7" w14:paraId="4481BE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3F6DA" w14:textId="77777777" w:rsidR="00F60DD7" w:rsidRDefault="00F60DD7">
                      <w:pPr>
                        <w:spacing w:after="0" w:line="240" w:lineRule="auto"/>
                      </w:pPr>
                    </w:p>
                  </w:tc>
                </w:tr>
              </w:tbl>
              <w:p w14:paraId="40890026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789F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0DD7" w14:paraId="0237E8D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5CD76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EBF95D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A484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0DD7" w14:paraId="20D243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3F31C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59 952 Kč</w:t>
                      </w:r>
                    </w:p>
                  </w:tc>
                </w:tr>
              </w:tbl>
              <w:p w14:paraId="3D7FE604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7F96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60DD7" w14:paraId="7FE076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5815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ED4A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309E1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D1A8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FFF9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DD2D9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A6BF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7DD85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0B4F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AD57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B6A5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9AF24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4D7ED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89B6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FBF2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5F09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3CE45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0E2F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60DD7" w14:paraId="0BC389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011D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9F22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C663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B0D7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1AB16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CD3EB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EABBA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DEE1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134B2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6377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B6B9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5C182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17CA9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C3D9B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36F8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9B30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512F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5734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60DD7" w14:paraId="173FE2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02F7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9311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0DD7" w14:paraId="2198D4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CD874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1FDD98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51A6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21FB6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7312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498A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21A6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DC07C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2809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CA02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832C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111B3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DF0D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1E06A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13F1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EC8E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CF99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E1143" w14:paraId="21B364A6" w14:textId="77777777" w:rsidTr="00FE11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FC77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36E5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6C676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7C0F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3C3B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0DD7" w14:paraId="2640FD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8FFF9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21.05.2025</w:t>
                      </w:r>
                    </w:p>
                  </w:tc>
                </w:tr>
              </w:tbl>
              <w:p w14:paraId="26405B97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6737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789B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0DD7" w14:paraId="3A0DEF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C3A1A" w14:textId="77777777" w:rsidR="00F60DD7" w:rsidRDefault="00FE11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B77A80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496A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14191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4AAA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3B43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4887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39D0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5B51E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61241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E1143" w14:paraId="0B597493" w14:textId="77777777" w:rsidTr="00FE11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8EE4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ACA1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372D7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8240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A9BFA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6E763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BA4F9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BF01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8701B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0134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60DD7" w14:paraId="30F2FD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101E8" w14:textId="77777777" w:rsidR="00F60DD7" w:rsidRDefault="00F60DD7">
                      <w:pPr>
                        <w:spacing w:after="0" w:line="240" w:lineRule="auto"/>
                      </w:pPr>
                    </w:p>
                  </w:tc>
                </w:tr>
              </w:tbl>
              <w:p w14:paraId="74E36291" w14:textId="77777777" w:rsidR="00F60DD7" w:rsidRDefault="00F60D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9808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758B7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46A2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9927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5BF5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E1143" w14:paraId="42BBDDD7" w14:textId="77777777" w:rsidTr="00FE11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9DF5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96EA3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F623E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CB5636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74FE6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81152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64B6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738A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2666F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9FAD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7BD8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9FA8B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9D2A9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35C7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FD8A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6CC1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07741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  <w:tr w:rsidR="00F60DD7" w14:paraId="73813A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3A6A3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0A2D3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75009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A3FBB2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FB8B8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252FF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ADA964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481DA5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A6253F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EFC7B7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CD8B8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6F726C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8556AD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5B0298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7F293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5D9620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550D5B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EE640E" w14:textId="77777777" w:rsidR="00F60DD7" w:rsidRDefault="00F60D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B358FB" w14:textId="77777777" w:rsidR="00F60DD7" w:rsidRDefault="00F60DD7">
          <w:pPr>
            <w:spacing w:after="0" w:line="240" w:lineRule="auto"/>
          </w:pPr>
        </w:p>
      </w:tc>
    </w:tr>
    <w:tr w:rsidR="00F60DD7" w14:paraId="434C6E2A" w14:textId="77777777">
      <w:tc>
        <w:tcPr>
          <w:tcW w:w="144" w:type="dxa"/>
        </w:tcPr>
        <w:p w14:paraId="0B9624B8" w14:textId="77777777" w:rsidR="00F60DD7" w:rsidRDefault="00F60D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0B6C74" w14:textId="77777777" w:rsidR="00F60DD7" w:rsidRDefault="00F60D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918156">
    <w:abstractNumId w:val="0"/>
  </w:num>
  <w:num w:numId="2" w16cid:durableId="323171930">
    <w:abstractNumId w:val="1"/>
  </w:num>
  <w:num w:numId="3" w16cid:durableId="874079104">
    <w:abstractNumId w:val="2"/>
  </w:num>
  <w:num w:numId="4" w16cid:durableId="760302054">
    <w:abstractNumId w:val="3"/>
  </w:num>
  <w:num w:numId="5" w16cid:durableId="1834687959">
    <w:abstractNumId w:val="4"/>
  </w:num>
  <w:num w:numId="6" w16cid:durableId="1725911473">
    <w:abstractNumId w:val="5"/>
  </w:num>
  <w:num w:numId="7" w16cid:durableId="116528562">
    <w:abstractNumId w:val="6"/>
  </w:num>
  <w:num w:numId="8" w16cid:durableId="1255087800">
    <w:abstractNumId w:val="7"/>
  </w:num>
  <w:num w:numId="9" w16cid:durableId="1381901607">
    <w:abstractNumId w:val="8"/>
  </w:num>
  <w:num w:numId="10" w16cid:durableId="315114509">
    <w:abstractNumId w:val="9"/>
  </w:num>
  <w:num w:numId="11" w16cid:durableId="1371299630">
    <w:abstractNumId w:val="10"/>
  </w:num>
  <w:num w:numId="12" w16cid:durableId="1353917214">
    <w:abstractNumId w:val="11"/>
  </w:num>
  <w:num w:numId="13" w16cid:durableId="662782776">
    <w:abstractNumId w:val="12"/>
  </w:num>
  <w:num w:numId="14" w16cid:durableId="1077021149">
    <w:abstractNumId w:val="13"/>
  </w:num>
  <w:num w:numId="15" w16cid:durableId="1074011560">
    <w:abstractNumId w:val="14"/>
  </w:num>
  <w:num w:numId="16" w16cid:durableId="71319290">
    <w:abstractNumId w:val="15"/>
  </w:num>
  <w:num w:numId="17" w16cid:durableId="612249975">
    <w:abstractNumId w:val="16"/>
  </w:num>
  <w:num w:numId="18" w16cid:durableId="331185517">
    <w:abstractNumId w:val="17"/>
  </w:num>
  <w:num w:numId="19" w16cid:durableId="810830662">
    <w:abstractNumId w:val="18"/>
  </w:num>
  <w:num w:numId="20" w16cid:durableId="16544779">
    <w:abstractNumId w:val="19"/>
  </w:num>
  <w:num w:numId="21" w16cid:durableId="663780598">
    <w:abstractNumId w:val="20"/>
  </w:num>
  <w:num w:numId="22" w16cid:durableId="1461344678">
    <w:abstractNumId w:val="21"/>
  </w:num>
  <w:num w:numId="23" w16cid:durableId="177550030">
    <w:abstractNumId w:val="22"/>
  </w:num>
  <w:num w:numId="24" w16cid:durableId="1298993184">
    <w:abstractNumId w:val="23"/>
  </w:num>
  <w:num w:numId="25" w16cid:durableId="1336497424">
    <w:abstractNumId w:val="24"/>
  </w:num>
  <w:num w:numId="26" w16cid:durableId="928317623">
    <w:abstractNumId w:val="25"/>
  </w:num>
  <w:num w:numId="27" w16cid:durableId="949436190">
    <w:abstractNumId w:val="26"/>
  </w:num>
  <w:num w:numId="28" w16cid:durableId="1783960183">
    <w:abstractNumId w:val="27"/>
  </w:num>
  <w:num w:numId="29" w16cid:durableId="3503751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D7"/>
    <w:rsid w:val="00546E1A"/>
    <w:rsid w:val="00F60DD7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A4EB"/>
  <w15:docId w15:val="{0C594414-BE1C-41FD-974B-0474046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1491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2025-05-21T11:52:00Z</dcterms:created>
  <dcterms:modified xsi:type="dcterms:W3CDTF">2025-05-21T11:52:00Z</dcterms:modified>
</cp:coreProperties>
</file>