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DE0F02">
      <w:pPr>
        <w:pStyle w:val="Nadpis1"/>
        <w:jc w:val="center"/>
        <w:rPr>
          <w:sz w:val="28"/>
        </w:rPr>
      </w:pPr>
    </w:p>
    <w:p w:rsidR="00DE0F02" w:rsidRPr="00662D45" w:rsidRDefault="00A452F3">
      <w:pPr>
        <w:pStyle w:val="Nadpis1"/>
        <w:jc w:val="center"/>
        <w:rPr>
          <w:sz w:val="32"/>
          <w:szCs w:val="32"/>
        </w:rPr>
      </w:pPr>
      <w:r w:rsidRPr="00662D45">
        <w:rPr>
          <w:sz w:val="32"/>
          <w:szCs w:val="32"/>
        </w:rPr>
        <w:t>Statutární město Karlovy Vary</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6772B4" w:rsidRDefault="006772B4" w:rsidP="006772B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Pr>
          <w:b/>
          <w:sz w:val="32"/>
          <w:szCs w:val="32"/>
        </w:rPr>
        <w:t>PONTIKA s.r.o.</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Pr="00662D45" w:rsidRDefault="00A452F3">
      <w:pPr>
        <w:jc w:val="center"/>
        <w:rPr>
          <w:rFonts w:cs="Times New Roman"/>
        </w:rPr>
      </w:pPr>
      <w:r w:rsidRPr="00662D45">
        <w:rPr>
          <w:rFonts w:cs="Times New Roman"/>
          <w:b/>
          <w:bCs/>
          <w:sz w:val="32"/>
          <w:szCs w:val="32"/>
        </w:rPr>
        <w:t>SMLOUVA O DÍLO</w:t>
      </w:r>
    </w:p>
    <w:p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rsidR="00DE0F02" w:rsidRPr="00662D45" w:rsidRDefault="00DE0F02">
      <w:pPr>
        <w:pStyle w:val="Bezmezer"/>
        <w:spacing w:before="120"/>
        <w:jc w:val="center"/>
        <w:rPr>
          <w:rFonts w:ascii="Arial" w:hAnsi="Arial" w:cs="Arial"/>
          <w:sz w:val="18"/>
          <w:szCs w:val="18"/>
        </w:rPr>
      </w:pPr>
    </w:p>
    <w:p w:rsidR="00DE0F02" w:rsidRPr="00662D45" w:rsidRDefault="00DE0F02">
      <w:pPr>
        <w:rPr>
          <w:rFonts w:ascii="Calibri" w:hAnsi="Calibri"/>
          <w:sz w:val="22"/>
          <w:szCs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A452F3">
      <w:pPr>
        <w:pStyle w:val="Nadpis2"/>
        <w:rPr>
          <w:sz w:val="22"/>
        </w:rPr>
      </w:pPr>
      <w:r w:rsidRPr="00662D45">
        <w:rPr>
          <w:i/>
          <w:sz w:val="24"/>
        </w:rPr>
        <w:t>K</w:t>
      </w:r>
      <w:r w:rsidR="009D1467">
        <w:rPr>
          <w:i/>
          <w:sz w:val="24"/>
        </w:rPr>
        <w:t> A R L O V Y   V A R Y   2 0 2 5</w:t>
      </w: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rsidR="00DE0F02" w:rsidRPr="00662D45" w:rsidRDefault="00A452F3">
      <w:pPr>
        <w:pStyle w:val="Nadpis1"/>
      </w:pPr>
      <w:r w:rsidRPr="00662D45">
        <w:rPr>
          <w:b w:val="0"/>
          <w:caps/>
        </w:rPr>
        <w:lastRenderedPageBreak/>
        <w:t>dnešního dne, měsíce a roku:</w:t>
      </w:r>
    </w:p>
    <w:p w:rsidR="00DE0F02" w:rsidRPr="00662D45" w:rsidRDefault="00DE0F02">
      <w:pPr>
        <w:pStyle w:val="Nadpis1"/>
      </w:pPr>
    </w:p>
    <w:p w:rsidR="00DE0F02" w:rsidRPr="00662D45" w:rsidRDefault="00DE0F02"/>
    <w:p w:rsidR="001D41D1" w:rsidRPr="00A333DA" w:rsidRDefault="001D41D1" w:rsidP="001D41D1">
      <w:pPr>
        <w:pStyle w:val="Nadpis1"/>
        <w:rPr>
          <w:rFonts w:cs="Times New Roman"/>
          <w:szCs w:val="22"/>
        </w:rPr>
      </w:pPr>
      <w:r w:rsidRPr="00A333DA">
        <w:rPr>
          <w:rFonts w:cs="Times New Roman"/>
          <w:szCs w:val="22"/>
        </w:rPr>
        <w:t>Statutární město Karlovy Vary</w:t>
      </w:r>
    </w:p>
    <w:p w:rsidR="001D41D1" w:rsidRPr="00A333DA" w:rsidRDefault="001D41D1" w:rsidP="001D41D1">
      <w:pPr>
        <w:rPr>
          <w:rFonts w:cs="Times New Roman"/>
          <w:sz w:val="22"/>
          <w:szCs w:val="22"/>
        </w:rPr>
      </w:pPr>
      <w:r w:rsidRPr="00A333DA">
        <w:rPr>
          <w:rFonts w:cs="Times New Roman"/>
          <w:sz w:val="22"/>
          <w:szCs w:val="22"/>
        </w:rPr>
        <w:t xml:space="preserve">zastoupeno: Ing. Andreou Pfeffer </w:t>
      </w:r>
      <w:proofErr w:type="spellStart"/>
      <w:r w:rsidRPr="00A333DA">
        <w:rPr>
          <w:rFonts w:cs="Times New Roman"/>
          <w:sz w:val="22"/>
          <w:szCs w:val="22"/>
        </w:rPr>
        <w:t>Ferklovou</w:t>
      </w:r>
      <w:proofErr w:type="spellEnd"/>
      <w:r w:rsidRPr="00A333DA">
        <w:rPr>
          <w:rFonts w:cs="Times New Roman"/>
          <w:sz w:val="22"/>
          <w:szCs w:val="22"/>
        </w:rPr>
        <w:t>, MBA</w:t>
      </w:r>
      <w:r>
        <w:rPr>
          <w:rFonts w:cs="Times New Roman"/>
          <w:sz w:val="22"/>
          <w:szCs w:val="22"/>
        </w:rPr>
        <w:t>.</w:t>
      </w:r>
      <w:r w:rsidRPr="00A333DA">
        <w:rPr>
          <w:rFonts w:cs="Times New Roman"/>
          <w:sz w:val="22"/>
          <w:szCs w:val="22"/>
        </w:rPr>
        <w:t>, primátorkou města</w:t>
      </w:r>
    </w:p>
    <w:p w:rsidR="001D41D1" w:rsidRPr="00A333DA" w:rsidRDefault="001D41D1" w:rsidP="001D41D1">
      <w:pPr>
        <w:rPr>
          <w:rFonts w:cs="Times New Roman"/>
          <w:sz w:val="22"/>
          <w:szCs w:val="22"/>
        </w:rPr>
      </w:pPr>
      <w:r w:rsidRPr="00A333DA">
        <w:rPr>
          <w:rFonts w:cs="Times New Roman"/>
          <w:sz w:val="22"/>
          <w:szCs w:val="22"/>
        </w:rPr>
        <w:t xml:space="preserve">Moskevská 2035/21, Karlovy Vary, PSČ: </w:t>
      </w:r>
      <w:r w:rsidR="000A0199">
        <w:rPr>
          <w:rFonts w:cs="Times New Roman"/>
          <w:sz w:val="22"/>
          <w:szCs w:val="22"/>
        </w:rPr>
        <w:t>360 01</w:t>
      </w:r>
    </w:p>
    <w:p w:rsidR="001D41D1" w:rsidRPr="00A333DA" w:rsidRDefault="001D41D1" w:rsidP="001D41D1">
      <w:pPr>
        <w:rPr>
          <w:rFonts w:cs="Times New Roman"/>
          <w:sz w:val="22"/>
          <w:szCs w:val="22"/>
        </w:rPr>
      </w:pPr>
      <w:r w:rsidRPr="00A333DA">
        <w:rPr>
          <w:rFonts w:cs="Times New Roman"/>
          <w:sz w:val="22"/>
          <w:szCs w:val="22"/>
        </w:rPr>
        <w:t>IČO: 002 54 657</w:t>
      </w:r>
    </w:p>
    <w:p w:rsidR="001D41D1" w:rsidRPr="00A333DA" w:rsidRDefault="001D41D1" w:rsidP="001D41D1">
      <w:pPr>
        <w:ind w:left="2127" w:right="-284" w:hanging="2127"/>
        <w:rPr>
          <w:rFonts w:cs="Times New Roman"/>
          <w:sz w:val="22"/>
          <w:szCs w:val="22"/>
        </w:rPr>
      </w:pPr>
      <w:r w:rsidRPr="00A333DA">
        <w:rPr>
          <w:rFonts w:cs="Times New Roman"/>
          <w:sz w:val="22"/>
          <w:szCs w:val="22"/>
        </w:rPr>
        <w:t xml:space="preserve">bankovní spojení: </w:t>
      </w:r>
      <w:proofErr w:type="spellStart"/>
      <w:proofErr w:type="gramStart"/>
      <w:r w:rsidRPr="00A333DA">
        <w:rPr>
          <w:rFonts w:cs="Times New Roman"/>
          <w:sz w:val="22"/>
          <w:szCs w:val="22"/>
        </w:rPr>
        <w:t>č.ú</w:t>
      </w:r>
      <w:proofErr w:type="spellEnd"/>
      <w:r w:rsidRPr="00A333DA">
        <w:rPr>
          <w:rFonts w:cs="Times New Roman"/>
          <w:sz w:val="22"/>
          <w:szCs w:val="22"/>
        </w:rPr>
        <w:t>.:</w:t>
      </w:r>
      <w:proofErr w:type="gramEnd"/>
      <w:r w:rsidRPr="00A333DA">
        <w:rPr>
          <w:rFonts w:cs="Times New Roman"/>
          <w:sz w:val="22"/>
          <w:szCs w:val="22"/>
        </w:rPr>
        <w:t xml:space="preserve"> </w:t>
      </w:r>
    </w:p>
    <w:p w:rsidR="001D41D1" w:rsidRPr="00A333DA" w:rsidRDefault="001D41D1" w:rsidP="001D41D1">
      <w:pPr>
        <w:ind w:left="2127" w:right="-284" w:hanging="2127"/>
        <w:rPr>
          <w:rFonts w:cs="Times New Roman"/>
          <w:sz w:val="22"/>
          <w:szCs w:val="22"/>
        </w:rPr>
      </w:pPr>
      <w:r w:rsidRPr="00A333DA">
        <w:rPr>
          <w:rFonts w:cs="Times New Roman"/>
          <w:sz w:val="22"/>
          <w:szCs w:val="22"/>
        </w:rPr>
        <w:t xml:space="preserve">zastoupeno ve věcech smluvních: Ing. Danielem Riedlem, vedoucím odboru rozvoje a investic    </w:t>
      </w:r>
    </w:p>
    <w:p w:rsidR="001D41D1" w:rsidRPr="00A333DA" w:rsidRDefault="001D41D1" w:rsidP="001D41D1">
      <w:pPr>
        <w:rPr>
          <w:rFonts w:cs="Times New Roman"/>
          <w:sz w:val="22"/>
          <w:szCs w:val="22"/>
        </w:rPr>
      </w:pPr>
      <w:r w:rsidRPr="00A333DA">
        <w:rPr>
          <w:rFonts w:cs="Times New Roman"/>
          <w:sz w:val="22"/>
          <w:szCs w:val="22"/>
        </w:rPr>
        <w:t xml:space="preserve">zastoupeno ve věcech technických: Lenkou Savkovou, technikem odboru rozvoje a investic </w:t>
      </w:r>
    </w:p>
    <w:p w:rsidR="001D41D1" w:rsidRPr="00A333DA" w:rsidRDefault="001D41D1" w:rsidP="001D41D1">
      <w:pPr>
        <w:rPr>
          <w:rFonts w:cs="Times New Roman"/>
          <w:i/>
          <w:sz w:val="22"/>
          <w:szCs w:val="22"/>
        </w:rPr>
      </w:pPr>
    </w:p>
    <w:p w:rsidR="001D41D1" w:rsidRPr="00A333DA" w:rsidRDefault="001D41D1" w:rsidP="001D41D1">
      <w:pPr>
        <w:rPr>
          <w:rFonts w:cs="Times New Roman"/>
          <w:i/>
          <w:sz w:val="22"/>
          <w:szCs w:val="22"/>
        </w:rPr>
      </w:pPr>
      <w:r w:rsidRPr="00A333DA">
        <w:rPr>
          <w:rFonts w:cs="Times New Roman"/>
          <w:i/>
          <w:sz w:val="22"/>
          <w:szCs w:val="22"/>
        </w:rPr>
        <w:t>(dále jen „objednatel“)</w:t>
      </w:r>
    </w:p>
    <w:p w:rsidR="001D41D1" w:rsidRPr="00A333DA" w:rsidRDefault="001D41D1" w:rsidP="001D41D1">
      <w:pPr>
        <w:rPr>
          <w:rFonts w:cs="Times New Roman"/>
          <w:sz w:val="22"/>
          <w:szCs w:val="22"/>
        </w:rPr>
      </w:pPr>
    </w:p>
    <w:p w:rsidR="001D41D1" w:rsidRPr="00144061" w:rsidRDefault="001D41D1" w:rsidP="001D41D1">
      <w:pPr>
        <w:rPr>
          <w:rFonts w:cs="Times New Roman"/>
          <w:sz w:val="22"/>
          <w:szCs w:val="22"/>
        </w:rPr>
      </w:pPr>
      <w:r w:rsidRPr="00144061">
        <w:rPr>
          <w:rFonts w:cs="Times New Roman"/>
          <w:sz w:val="22"/>
          <w:szCs w:val="22"/>
        </w:rPr>
        <w:t>a</w:t>
      </w:r>
    </w:p>
    <w:p w:rsidR="001D41D1" w:rsidRPr="00144061" w:rsidRDefault="001D41D1" w:rsidP="001D41D1">
      <w:pPr>
        <w:rPr>
          <w:rFonts w:cs="Times New Roman"/>
          <w:b/>
          <w:sz w:val="22"/>
          <w:szCs w:val="22"/>
        </w:rPr>
      </w:pPr>
    </w:p>
    <w:p w:rsidR="006772B4" w:rsidRPr="00ED79FB" w:rsidRDefault="006772B4" w:rsidP="006772B4">
      <w:pPr>
        <w:rPr>
          <w:b/>
          <w:sz w:val="22"/>
        </w:rPr>
      </w:pPr>
      <w:r w:rsidRPr="00ED79FB">
        <w:rPr>
          <w:b/>
          <w:sz w:val="22"/>
        </w:rPr>
        <w:t>PONTIKA s.r.o.</w:t>
      </w:r>
    </w:p>
    <w:p w:rsidR="006772B4" w:rsidRPr="00ED79FB" w:rsidRDefault="006772B4" w:rsidP="006772B4">
      <w:pPr>
        <w:rPr>
          <w:sz w:val="22"/>
          <w:szCs w:val="22"/>
        </w:rPr>
      </w:pPr>
      <w:r w:rsidRPr="00ED79FB">
        <w:rPr>
          <w:sz w:val="22"/>
          <w:szCs w:val="22"/>
        </w:rPr>
        <w:t>se sídlem: Štúrova 352/15, 360  04 Karlovy Vary</w:t>
      </w:r>
    </w:p>
    <w:p w:rsidR="006772B4" w:rsidRPr="00ED79FB" w:rsidRDefault="006772B4" w:rsidP="006772B4">
      <w:pPr>
        <w:jc w:val="both"/>
        <w:rPr>
          <w:sz w:val="22"/>
          <w:szCs w:val="22"/>
        </w:rPr>
      </w:pPr>
      <w:r w:rsidRPr="00ED79FB">
        <w:rPr>
          <w:sz w:val="22"/>
          <w:szCs w:val="22"/>
        </w:rPr>
        <w:t>IČO:26342669</w:t>
      </w:r>
    </w:p>
    <w:p w:rsidR="006772B4" w:rsidRPr="00ED79FB" w:rsidRDefault="006772B4" w:rsidP="006772B4">
      <w:pPr>
        <w:jc w:val="both"/>
        <w:rPr>
          <w:sz w:val="22"/>
          <w:szCs w:val="22"/>
        </w:rPr>
      </w:pPr>
      <w:r w:rsidRPr="00ED79FB">
        <w:rPr>
          <w:sz w:val="22"/>
          <w:szCs w:val="22"/>
        </w:rPr>
        <w:t xml:space="preserve">DIČ:CZ26342669 </w:t>
      </w:r>
    </w:p>
    <w:p w:rsidR="006772B4" w:rsidRPr="00ED79FB" w:rsidRDefault="006772B4" w:rsidP="006772B4">
      <w:pPr>
        <w:tabs>
          <w:tab w:val="left" w:pos="2268"/>
        </w:tabs>
        <w:rPr>
          <w:rFonts w:cs="Times New Roman"/>
          <w:sz w:val="22"/>
          <w:szCs w:val="22"/>
        </w:rPr>
      </w:pPr>
      <w:r w:rsidRPr="00ED79FB">
        <w:rPr>
          <w:sz w:val="22"/>
          <w:szCs w:val="22"/>
        </w:rPr>
        <w:t>bankovní spojen</w:t>
      </w:r>
      <w:r w:rsidRPr="00ED79FB">
        <w:rPr>
          <w:rFonts w:cs="Times New Roman"/>
          <w:sz w:val="22"/>
          <w:szCs w:val="22"/>
        </w:rPr>
        <w:t xml:space="preserve">í </w:t>
      </w:r>
      <w:proofErr w:type="spellStart"/>
      <w:proofErr w:type="gramStart"/>
      <w:r w:rsidRPr="00ED79FB">
        <w:rPr>
          <w:rFonts w:cs="Times New Roman"/>
          <w:sz w:val="22"/>
          <w:szCs w:val="22"/>
        </w:rPr>
        <w:t>č.ú</w:t>
      </w:r>
      <w:proofErr w:type="spellEnd"/>
      <w:r w:rsidRPr="00ED79FB">
        <w:rPr>
          <w:rFonts w:cs="Times New Roman"/>
          <w:sz w:val="22"/>
          <w:szCs w:val="22"/>
        </w:rPr>
        <w:t>.:</w:t>
      </w:r>
      <w:proofErr w:type="gramEnd"/>
      <w:r w:rsidRPr="00ED79FB">
        <w:rPr>
          <w:rFonts w:cs="Times New Roman"/>
          <w:sz w:val="22"/>
          <w:szCs w:val="22"/>
        </w:rPr>
        <w:t xml:space="preserve"> </w:t>
      </w:r>
    </w:p>
    <w:p w:rsidR="006772B4" w:rsidRPr="00ED79FB" w:rsidRDefault="006772B4" w:rsidP="006772B4">
      <w:pPr>
        <w:jc w:val="both"/>
        <w:rPr>
          <w:rFonts w:cs="Times New Roman"/>
          <w:sz w:val="22"/>
          <w:szCs w:val="22"/>
        </w:rPr>
      </w:pPr>
      <w:r w:rsidRPr="00ED79FB">
        <w:rPr>
          <w:rFonts w:cs="Times New Roman"/>
          <w:sz w:val="22"/>
          <w:szCs w:val="22"/>
        </w:rPr>
        <w:t>zastoupení ve věcech smluvních:  Ing. Jan Procházka</w:t>
      </w:r>
    </w:p>
    <w:p w:rsidR="006772B4" w:rsidRPr="00BD570F" w:rsidRDefault="006772B4" w:rsidP="006772B4">
      <w:pPr>
        <w:jc w:val="both"/>
        <w:rPr>
          <w:sz w:val="22"/>
          <w:szCs w:val="22"/>
        </w:rPr>
      </w:pPr>
      <w:r w:rsidRPr="00ED79FB">
        <w:rPr>
          <w:rFonts w:cs="Times New Roman"/>
          <w:sz w:val="22"/>
          <w:szCs w:val="22"/>
        </w:rPr>
        <w:t>zastoupení ve věcech technických: Ing. Jan Procházka</w:t>
      </w:r>
    </w:p>
    <w:p w:rsidR="001D41D1" w:rsidRDefault="001D41D1" w:rsidP="001D41D1">
      <w:pPr>
        <w:jc w:val="both"/>
        <w:rPr>
          <w:sz w:val="22"/>
          <w:szCs w:val="22"/>
        </w:rPr>
      </w:pPr>
    </w:p>
    <w:p w:rsidR="00DE0F02" w:rsidRPr="00662D45" w:rsidRDefault="00A452F3" w:rsidP="001D41D1">
      <w:pPr>
        <w:jc w:val="both"/>
        <w:rPr>
          <w:i/>
          <w:sz w:val="22"/>
        </w:rPr>
      </w:pPr>
      <w:r w:rsidRPr="00662D45">
        <w:rPr>
          <w:i/>
          <w:sz w:val="22"/>
        </w:rPr>
        <w:t>(dále jen „zhotovitel“)</w:t>
      </w:r>
    </w:p>
    <w:p w:rsidR="00DE0F02" w:rsidRPr="00662D45" w:rsidRDefault="00A452F3">
      <w:pPr>
        <w:jc w:val="both"/>
        <w:rPr>
          <w:i/>
          <w:sz w:val="22"/>
        </w:rPr>
      </w:pPr>
      <w:r w:rsidRPr="00662D45">
        <w:rPr>
          <w:i/>
          <w:sz w:val="22"/>
        </w:rPr>
        <w:t xml:space="preserve"> </w:t>
      </w:r>
    </w:p>
    <w:p w:rsidR="00DE0F02" w:rsidRPr="00662D45" w:rsidRDefault="00A452F3">
      <w:pPr>
        <w:jc w:val="both"/>
      </w:pPr>
      <w:r w:rsidRPr="00662D45">
        <w:rPr>
          <w:i/>
          <w:sz w:val="22"/>
        </w:rPr>
        <w:t>(společně též jako „smluvní strany“)</w:t>
      </w:r>
    </w:p>
    <w:p w:rsidR="00DE0F02" w:rsidRPr="00662D45" w:rsidRDefault="00DE0F02">
      <w:pPr>
        <w:pStyle w:val="BodyText21"/>
        <w:widowControl/>
      </w:pPr>
    </w:p>
    <w:p w:rsidR="00DE0F02" w:rsidRPr="00662D45" w:rsidRDefault="00DE0F02">
      <w:pPr>
        <w:jc w:val="both"/>
        <w:rPr>
          <w:sz w:val="22"/>
        </w:rPr>
      </w:pPr>
    </w:p>
    <w:p w:rsidR="00DE0F02" w:rsidRPr="00662D45" w:rsidRDefault="00DE0F02">
      <w:pPr>
        <w:jc w:val="both"/>
        <w:rPr>
          <w:sz w:val="22"/>
        </w:rPr>
      </w:pPr>
    </w:p>
    <w:p w:rsidR="00DE0F02" w:rsidRPr="00662D45" w:rsidRDefault="00A452F3">
      <w:pPr>
        <w:pStyle w:val="BodyText21"/>
        <w:widowControl/>
      </w:pPr>
      <w:r w:rsidRPr="00662D45">
        <w:rPr>
          <w:caps/>
        </w:rPr>
        <w:t>Vzhledem k tomu, že:</w:t>
      </w:r>
    </w:p>
    <w:p w:rsidR="00DE0F02" w:rsidRPr="00662D45" w:rsidRDefault="00DE0F02">
      <w:pPr>
        <w:jc w:val="both"/>
        <w:rPr>
          <w:sz w:val="22"/>
        </w:rPr>
      </w:pPr>
    </w:p>
    <w:p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rsidR="00DE0F02" w:rsidRPr="00662D45" w:rsidRDefault="00DE0F02">
      <w:pPr>
        <w:jc w:val="both"/>
        <w:rPr>
          <w:sz w:val="22"/>
          <w:szCs w:val="22"/>
        </w:rPr>
      </w:pPr>
    </w:p>
    <w:p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rsidR="00B353A8" w:rsidRPr="00662D45" w:rsidRDefault="00B353A8" w:rsidP="00B353A8">
      <w:pPr>
        <w:pStyle w:val="Odstavecseseznamem"/>
        <w:rPr>
          <w:sz w:val="22"/>
          <w:szCs w:val="22"/>
        </w:rPr>
      </w:pPr>
    </w:p>
    <w:p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DE0F02" w:rsidRPr="00662D45" w:rsidRDefault="00DE0F02">
      <w:pPr>
        <w:jc w:val="both"/>
        <w:rPr>
          <w:rFonts w:cs="Times New Roman"/>
          <w:sz w:val="22"/>
          <w:szCs w:val="22"/>
        </w:rPr>
      </w:pPr>
    </w:p>
    <w:p w:rsidR="00DE0F02" w:rsidRPr="00662D45" w:rsidRDefault="00DE0F02">
      <w:pPr>
        <w:pStyle w:val="BodyText21"/>
        <w:widowControl/>
        <w:rPr>
          <w:rFonts w:cs="Times New Roman"/>
          <w:szCs w:val="22"/>
        </w:rPr>
      </w:pPr>
    </w:p>
    <w:p w:rsidR="00DE0F02" w:rsidRPr="00662D45" w:rsidRDefault="00A452F3">
      <w:pPr>
        <w:pStyle w:val="BodyText21"/>
        <w:widowControl/>
      </w:pPr>
      <w:r w:rsidRPr="00662D45">
        <w:rPr>
          <w:rFonts w:cs="Times New Roman"/>
          <w:szCs w:val="22"/>
        </w:rPr>
        <w:t xml:space="preserve">dohodly se smluvní strany na uzavření této </w:t>
      </w:r>
    </w:p>
    <w:p w:rsidR="00DE0F02" w:rsidRPr="00662D45" w:rsidRDefault="00DE0F02"/>
    <w:p w:rsidR="00DE0F02" w:rsidRDefault="00DE0F02">
      <w:pPr>
        <w:pStyle w:val="Nadpis5"/>
      </w:pPr>
    </w:p>
    <w:p w:rsidR="001D41D1" w:rsidRPr="001D41D1" w:rsidRDefault="001D41D1" w:rsidP="001D41D1"/>
    <w:p w:rsidR="00DE0F02" w:rsidRPr="00662D45" w:rsidRDefault="00A452F3">
      <w:pPr>
        <w:pStyle w:val="Nadpis5"/>
      </w:pPr>
      <w:r w:rsidRPr="00662D45">
        <w:t>SMLOUVY  O  DÍLO</w:t>
      </w:r>
    </w:p>
    <w:p w:rsidR="00B9530B" w:rsidRDefault="00B9530B">
      <w:pPr>
        <w:pStyle w:val="Zkladntext"/>
        <w:jc w:val="left"/>
        <w:rPr>
          <w:b/>
        </w:rPr>
      </w:pPr>
    </w:p>
    <w:p w:rsidR="00352102" w:rsidRDefault="00352102">
      <w:pPr>
        <w:pStyle w:val="Zkladntext"/>
        <w:jc w:val="left"/>
        <w:rPr>
          <w:b/>
        </w:rPr>
      </w:pPr>
    </w:p>
    <w:p w:rsidR="00352102" w:rsidRDefault="00352102">
      <w:pPr>
        <w:pStyle w:val="Zkladntext"/>
        <w:jc w:val="left"/>
        <w:rPr>
          <w:b/>
        </w:rPr>
      </w:pPr>
    </w:p>
    <w:p w:rsidR="00352102" w:rsidRDefault="00352102">
      <w:pPr>
        <w:pStyle w:val="Zkladntext"/>
        <w:jc w:val="left"/>
        <w:rPr>
          <w:b/>
        </w:rPr>
      </w:pPr>
    </w:p>
    <w:p w:rsidR="00352102" w:rsidRDefault="00352102">
      <w:pPr>
        <w:pStyle w:val="Zkladntext"/>
        <w:jc w:val="left"/>
        <w:rPr>
          <w:b/>
        </w:rPr>
      </w:pPr>
    </w:p>
    <w:p w:rsidR="009422E1" w:rsidRDefault="009422E1">
      <w:pPr>
        <w:pStyle w:val="Zkladntext"/>
        <w:jc w:val="left"/>
        <w:rPr>
          <w:b/>
        </w:rPr>
      </w:pPr>
    </w:p>
    <w:p w:rsidR="009422E1" w:rsidRDefault="009422E1">
      <w:pPr>
        <w:pStyle w:val="Zkladntext"/>
        <w:jc w:val="left"/>
        <w:rPr>
          <w:b/>
        </w:rPr>
      </w:pPr>
    </w:p>
    <w:p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6772B4">
        <w:rPr>
          <w:rFonts w:cs="Times New Roman"/>
          <w:b/>
          <w:sz w:val="22"/>
          <w:szCs w:val="22"/>
        </w:rPr>
        <w:t>„Karlovy Vary, Lávka L14 u prádelny – rekonstrukce“</w:t>
      </w:r>
      <w:r w:rsidR="006772B4" w:rsidRPr="00662D45">
        <w:rPr>
          <w:rFonts w:cs="Times New Roman"/>
          <w:sz w:val="22"/>
          <w:szCs w:val="22"/>
        </w:rPr>
        <w:t xml:space="preserve"> </w:t>
      </w:r>
      <w:r w:rsidR="009422E1" w:rsidRPr="00A333DA">
        <w:rPr>
          <w:rFonts w:cs="Times New Roman"/>
          <w:i/>
          <w:sz w:val="22"/>
          <w:szCs w:val="22"/>
        </w:rPr>
        <w:t xml:space="preserve"> </w:t>
      </w:r>
      <w:r w:rsidRPr="00662D45">
        <w:rPr>
          <w:rFonts w:cs="Times New Roman"/>
          <w:sz w:val="22"/>
          <w:szCs w:val="22"/>
        </w:rPr>
        <w:t>a objednatel se zavazuje dílo převzít a zaplatit za něj zhotoviteli odměnu ve výši a za podmínek sjednaných v této smlouvě.</w:t>
      </w:r>
    </w:p>
    <w:p w:rsidR="00354B8B" w:rsidRPr="00662D45" w:rsidRDefault="00354B8B">
      <w:pPr>
        <w:ind w:left="709"/>
        <w:jc w:val="both"/>
        <w:rPr>
          <w:rFonts w:cs="Times New Roman"/>
          <w:sz w:val="22"/>
          <w:szCs w:val="22"/>
        </w:rPr>
      </w:pPr>
    </w:p>
    <w:p w:rsidR="00DE0F02" w:rsidRPr="00927A35" w:rsidRDefault="00B43358" w:rsidP="00231AE1">
      <w:pPr>
        <w:ind w:left="709" w:hanging="709"/>
        <w:jc w:val="both"/>
        <w:rPr>
          <w:rFonts w:cs="Times New Roman"/>
          <w:sz w:val="22"/>
          <w:szCs w:val="22"/>
        </w:rPr>
      </w:pPr>
      <w:proofErr w:type="gramStart"/>
      <w:r>
        <w:rPr>
          <w:rFonts w:cs="Times New Roman"/>
          <w:sz w:val="22"/>
          <w:szCs w:val="22"/>
        </w:rPr>
        <w:t>1.2</w:t>
      </w:r>
      <w:proofErr w:type="gramEnd"/>
      <w:r w:rsidR="00FD205F">
        <w:rPr>
          <w:rFonts w:cs="Times New Roman"/>
          <w:sz w:val="22"/>
          <w:szCs w:val="22"/>
        </w:rPr>
        <w:t>.</w:t>
      </w:r>
      <w:r>
        <w:rPr>
          <w:rFonts w:cs="Times New Roman"/>
          <w:sz w:val="22"/>
          <w:szCs w:val="22"/>
        </w:rPr>
        <w:tab/>
      </w:r>
      <w:r w:rsidR="00A452F3" w:rsidRPr="00927A35">
        <w:rPr>
          <w:rFonts w:cs="Times New Roman"/>
          <w:sz w:val="22"/>
          <w:szCs w:val="22"/>
        </w:rPr>
        <w:t xml:space="preserve">Zhotovitel vytvoří dílo dle článku II. této smlouvy tím, že řádně a včas dodá: </w:t>
      </w:r>
    </w:p>
    <w:p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w:t>
      </w:r>
      <w:r w:rsidR="00373E56">
        <w:rPr>
          <w:rFonts w:ascii="Times New Roman" w:hAnsi="Times New Roman" w:cs="Times New Roman"/>
          <w:bCs/>
          <w:iCs/>
          <w:color w:val="auto"/>
          <w:sz w:val="22"/>
          <w:szCs w:val="22"/>
        </w:rPr>
        <w:t>v rozsahu dle příslušné přílohy k vyhlášce č. 131/2024 Sb., o dokumentaci staveb</w:t>
      </w:r>
      <w:r w:rsidRPr="001D4725">
        <w:rPr>
          <w:rFonts w:ascii="Times New Roman" w:hAnsi="Times New Roman" w:cs="Times New Roman"/>
          <w:bCs/>
          <w:iCs/>
          <w:color w:val="auto"/>
          <w:sz w:val="22"/>
          <w:szCs w:val="22"/>
        </w:rPr>
        <w:t xml:space="preserve">, </w:t>
      </w:r>
      <w:r w:rsidRPr="001D4725">
        <w:rPr>
          <w:rFonts w:ascii="Times New Roman" w:hAnsi="Times New Roman" w:cs="Times New Roman"/>
          <w:color w:val="auto"/>
          <w:sz w:val="22"/>
          <w:szCs w:val="22"/>
        </w:rPr>
        <w:t xml:space="preserve">v rozsahu cenové nabídky zhotovitele ze dne </w:t>
      </w:r>
      <w:r w:rsidR="006772B4">
        <w:rPr>
          <w:rFonts w:ascii="Times New Roman" w:hAnsi="Times New Roman" w:cs="Times New Roman"/>
          <w:color w:val="auto"/>
          <w:sz w:val="22"/>
          <w:szCs w:val="22"/>
        </w:rPr>
        <w:t>10</w:t>
      </w:r>
      <w:r w:rsidRPr="001D4725">
        <w:rPr>
          <w:rFonts w:ascii="Times New Roman" w:hAnsi="Times New Roman" w:cs="Times New Roman"/>
          <w:color w:val="auto"/>
          <w:sz w:val="22"/>
          <w:szCs w:val="22"/>
        </w:rPr>
        <w:t>.</w:t>
      </w:r>
      <w:r w:rsidR="009422E1">
        <w:rPr>
          <w:rFonts w:ascii="Times New Roman" w:hAnsi="Times New Roman" w:cs="Times New Roman"/>
          <w:color w:val="auto"/>
          <w:sz w:val="22"/>
          <w:szCs w:val="22"/>
        </w:rPr>
        <w:t xml:space="preserve"> 04</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009D1467">
        <w:rPr>
          <w:rFonts w:ascii="Times New Roman" w:hAnsi="Times New Roman" w:cs="Times New Roman"/>
          <w:color w:val="auto"/>
          <w:sz w:val="22"/>
          <w:szCs w:val="22"/>
        </w:rPr>
        <w:t>2025</w:t>
      </w:r>
      <w:r w:rsidRPr="001D4725">
        <w:rPr>
          <w:rFonts w:ascii="Times New Roman" w:hAnsi="Times New Roman" w:cs="Times New Roman"/>
          <w:color w:val="auto"/>
          <w:sz w:val="22"/>
          <w:szCs w:val="22"/>
        </w:rPr>
        <w:t xml:space="preserve"> (příloha č. 2 smlouvy).</w:t>
      </w:r>
    </w:p>
    <w:p w:rsidR="00DE0F02" w:rsidRPr="001D4725" w:rsidRDefault="00DE0F02">
      <w:pPr>
        <w:pStyle w:val="Default"/>
        <w:tabs>
          <w:tab w:val="left" w:pos="426"/>
        </w:tabs>
        <w:jc w:val="both"/>
        <w:rPr>
          <w:rFonts w:ascii="Times New Roman" w:hAnsi="Times New Roman" w:cs="Times New Roman"/>
          <w:color w:val="auto"/>
          <w:sz w:val="22"/>
          <w:szCs w:val="22"/>
        </w:rPr>
      </w:pPr>
    </w:p>
    <w:p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rsidR="00DE0F02" w:rsidRPr="001D4725" w:rsidRDefault="00A452F3">
      <w:pPr>
        <w:ind w:left="709" w:hanging="709"/>
        <w:jc w:val="both"/>
        <w:rPr>
          <w:rFonts w:cs="Times New Roman"/>
          <w:bCs/>
          <w:sz w:val="22"/>
          <w:szCs w:val="22"/>
        </w:rPr>
      </w:pPr>
      <w:proofErr w:type="gramStart"/>
      <w:r w:rsidRPr="001D4725">
        <w:rPr>
          <w:rFonts w:cs="Times New Roman"/>
          <w:sz w:val="22"/>
          <w:szCs w:val="22"/>
        </w:rPr>
        <w:t>2.1</w:t>
      </w:r>
      <w:proofErr w:type="gramEnd"/>
      <w:r w:rsidRPr="001D4725">
        <w:rPr>
          <w:rFonts w:cs="Times New Roman"/>
          <w:sz w:val="22"/>
          <w:szCs w:val="22"/>
        </w:rPr>
        <w:t>.</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6772B4">
        <w:rPr>
          <w:rFonts w:cs="Times New Roman"/>
          <w:sz w:val="22"/>
          <w:szCs w:val="22"/>
        </w:rPr>
        <w:t>10</w:t>
      </w:r>
      <w:r w:rsidRPr="001D4725">
        <w:rPr>
          <w:rFonts w:cs="Times New Roman"/>
          <w:sz w:val="22"/>
          <w:szCs w:val="22"/>
        </w:rPr>
        <w:t>.</w:t>
      </w:r>
      <w:r w:rsidR="009422E1">
        <w:rPr>
          <w:rFonts w:cs="Times New Roman"/>
          <w:sz w:val="22"/>
          <w:szCs w:val="22"/>
        </w:rPr>
        <w:t xml:space="preserve"> 04</w:t>
      </w:r>
      <w:r w:rsidR="00A60F5D" w:rsidRPr="001D4725">
        <w:rPr>
          <w:rFonts w:cs="Times New Roman"/>
          <w:sz w:val="22"/>
          <w:szCs w:val="22"/>
        </w:rPr>
        <w:t>.</w:t>
      </w:r>
      <w:r w:rsidR="005D4F35">
        <w:rPr>
          <w:rFonts w:cs="Times New Roman"/>
          <w:sz w:val="22"/>
          <w:szCs w:val="22"/>
        </w:rPr>
        <w:t xml:space="preserve"> </w:t>
      </w:r>
      <w:r w:rsidR="009D1467">
        <w:rPr>
          <w:rFonts w:cs="Times New Roman"/>
          <w:sz w:val="22"/>
          <w:szCs w:val="22"/>
        </w:rPr>
        <w:t>2025</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Rozsah a obsah dokumentace se bude řídit zákonem č. </w:t>
      </w:r>
      <w:r w:rsidR="00373E56">
        <w:rPr>
          <w:rFonts w:cs="Times New Roman"/>
          <w:bCs/>
          <w:sz w:val="22"/>
          <w:szCs w:val="22"/>
        </w:rPr>
        <w:t>283/2021</w:t>
      </w:r>
      <w:r w:rsidRPr="001D4725">
        <w:rPr>
          <w:rFonts w:cs="Times New Roman"/>
          <w:bCs/>
          <w:sz w:val="22"/>
          <w:szCs w:val="22"/>
        </w:rPr>
        <w:t xml:space="preserve">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 xml:space="preserve">yhláškou č. </w:t>
      </w:r>
      <w:r w:rsidR="00832B06">
        <w:rPr>
          <w:rFonts w:cs="Times New Roman"/>
          <w:sz w:val="22"/>
          <w:szCs w:val="22"/>
        </w:rPr>
        <w:t>131/2024</w:t>
      </w:r>
      <w:r w:rsidR="00E24099" w:rsidRPr="001D4725">
        <w:rPr>
          <w:rFonts w:cs="Times New Roman"/>
          <w:sz w:val="22"/>
          <w:szCs w:val="22"/>
        </w:rPr>
        <w:t xml:space="preserve"> Sb., o dokumentaci staveb </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rsidR="00DE0F02" w:rsidRPr="001D4725" w:rsidRDefault="00DE0F02">
      <w:pPr>
        <w:ind w:left="709"/>
        <w:jc w:val="both"/>
        <w:rPr>
          <w:rFonts w:cs="Times New Roman"/>
          <w:bCs/>
          <w:sz w:val="22"/>
          <w:szCs w:val="22"/>
        </w:rPr>
      </w:pPr>
    </w:p>
    <w:p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Projektová dokumentace bude splňovat veškeré požadavky zákona č. </w:t>
      </w:r>
      <w:r w:rsidR="00832B06">
        <w:rPr>
          <w:rFonts w:cs="Times New Roman"/>
          <w:bCs/>
          <w:sz w:val="22"/>
          <w:szCs w:val="22"/>
        </w:rPr>
        <w:t>283/2021</w:t>
      </w:r>
      <w:r w:rsidRPr="001D4725">
        <w:rPr>
          <w:rFonts w:cs="Times New Roman"/>
          <w:bCs/>
          <w:sz w:val="22"/>
          <w:szCs w:val="22"/>
        </w:rPr>
        <w:t xml:space="preserve">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w:t>
      </w:r>
      <w:r w:rsidR="001254CA">
        <w:rPr>
          <w:rFonts w:cs="Times New Roman"/>
          <w:sz w:val="22"/>
          <w:szCs w:val="22"/>
        </w:rPr>
        <w:t xml:space="preserve"> ČN, EN, </w:t>
      </w:r>
      <w:r w:rsidRPr="001D4725">
        <w:rPr>
          <w:rFonts w:cs="Times New Roman"/>
          <w:sz w:val="22"/>
          <w:szCs w:val="22"/>
        </w:rPr>
        <w:t xml:space="preserve">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rsidR="007B3E47" w:rsidRPr="001D4725" w:rsidRDefault="007B3E47" w:rsidP="007B3E47">
      <w:pPr>
        <w:pStyle w:val="Odstavecseseznamem"/>
        <w:ind w:left="1068"/>
        <w:jc w:val="both"/>
        <w:rPr>
          <w:rFonts w:cs="Times New Roman"/>
          <w:sz w:val="22"/>
          <w:szCs w:val="22"/>
        </w:rPr>
      </w:pPr>
    </w:p>
    <w:p w:rsidR="00DE0F02" w:rsidRPr="001D4725" w:rsidRDefault="00A452F3">
      <w:pPr>
        <w:pStyle w:val="Zkladntextodsazen31"/>
        <w:ind w:left="709" w:hanging="709"/>
        <w:rPr>
          <w:rFonts w:cs="Times New Roman"/>
          <w:szCs w:val="22"/>
        </w:rPr>
      </w:pPr>
      <w:proofErr w:type="gramStart"/>
      <w:r w:rsidRPr="001D4725">
        <w:rPr>
          <w:rFonts w:cs="Times New Roman"/>
          <w:szCs w:val="22"/>
        </w:rPr>
        <w:t>2.2</w:t>
      </w:r>
      <w:proofErr w:type="gramEnd"/>
      <w:r w:rsidRPr="001D4725">
        <w:rPr>
          <w:rFonts w:cs="Times New Roman"/>
          <w:szCs w:val="22"/>
        </w:rPr>
        <w:t>.</w:t>
      </w:r>
      <w:r w:rsidRPr="001D4725">
        <w:rPr>
          <w:rFonts w:cs="Times New Roman"/>
          <w:szCs w:val="22"/>
        </w:rPr>
        <w:tab/>
        <w:t>Dílo bude provedeno v rozsahu, způsobem a v jakosti stanovené:</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6772B4">
        <w:rPr>
          <w:rFonts w:cs="Times New Roman"/>
          <w:sz w:val="22"/>
          <w:szCs w:val="22"/>
        </w:rPr>
        <w:t>10</w:t>
      </w:r>
      <w:r w:rsidRPr="001D4725">
        <w:rPr>
          <w:rFonts w:cs="Times New Roman"/>
          <w:sz w:val="22"/>
          <w:szCs w:val="22"/>
        </w:rPr>
        <w:t>.</w:t>
      </w:r>
      <w:r w:rsidR="008F72ED">
        <w:rPr>
          <w:rFonts w:cs="Times New Roman"/>
          <w:sz w:val="22"/>
          <w:szCs w:val="22"/>
        </w:rPr>
        <w:t xml:space="preserve"> </w:t>
      </w:r>
      <w:r w:rsidR="007C264D">
        <w:rPr>
          <w:rFonts w:cs="Times New Roman"/>
          <w:sz w:val="22"/>
          <w:szCs w:val="22"/>
        </w:rPr>
        <w:t>0</w:t>
      </w:r>
      <w:r w:rsidR="009422E1">
        <w:rPr>
          <w:rFonts w:cs="Times New Roman"/>
          <w:sz w:val="22"/>
          <w:szCs w:val="22"/>
        </w:rPr>
        <w:t>4</w:t>
      </w:r>
      <w:r w:rsidR="00A60F5D" w:rsidRPr="001D4725">
        <w:rPr>
          <w:rFonts w:cs="Times New Roman"/>
          <w:sz w:val="22"/>
          <w:szCs w:val="22"/>
        </w:rPr>
        <w:t>.</w:t>
      </w:r>
      <w:r w:rsidR="008F72ED">
        <w:rPr>
          <w:rFonts w:cs="Times New Roman"/>
          <w:sz w:val="22"/>
          <w:szCs w:val="22"/>
        </w:rPr>
        <w:t xml:space="preserve"> </w:t>
      </w:r>
      <w:r w:rsidR="009D1467">
        <w:rPr>
          <w:rFonts w:cs="Times New Roman"/>
          <w:sz w:val="22"/>
          <w:szCs w:val="22"/>
        </w:rPr>
        <w:t>2025</w:t>
      </w:r>
      <w:r w:rsidR="00FE2D9E" w:rsidRPr="001D4725">
        <w:rPr>
          <w:rFonts w:cs="Times New Roman"/>
          <w:sz w:val="22"/>
          <w:szCs w:val="22"/>
        </w:rPr>
        <w:t xml:space="preserve"> a</w:t>
      </w:r>
    </w:p>
    <w:p w:rsidR="00DE0F02" w:rsidRPr="003C348F"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ČN, </w:t>
      </w:r>
      <w:r w:rsidR="00BF6100">
        <w:rPr>
          <w:rFonts w:cs="Times New Roman"/>
          <w:sz w:val="22"/>
          <w:szCs w:val="22"/>
        </w:rPr>
        <w:t xml:space="preserve"> EN a </w:t>
      </w:r>
      <w:r w:rsidRPr="001D4725">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w:t>
      </w:r>
      <w:r w:rsidRPr="001D4725">
        <w:rPr>
          <w:rFonts w:cs="Times New Roman"/>
          <w:sz w:val="22"/>
          <w:szCs w:val="22"/>
        </w:rPr>
        <w:lastRenderedPageBreak/>
        <w:t xml:space="preserve">jinými okolnostmi smluvními stranami nepředvídanými, rozhodnutími, resp. vyjádřeními veřejnoprávních orgánů s tím, že objednatel je oprávněn upravit způsob provádění díla. </w:t>
      </w:r>
    </w:p>
    <w:p w:rsidR="003C348F" w:rsidRPr="003C348F" w:rsidRDefault="003C348F" w:rsidP="003C348F">
      <w:pPr>
        <w:jc w:val="both"/>
        <w:rPr>
          <w:rFonts w:cs="Times New Roman"/>
          <w:b/>
          <w:sz w:val="22"/>
          <w:szCs w:val="22"/>
        </w:rPr>
      </w:pPr>
    </w:p>
    <w:p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rsidR="00DE0F02" w:rsidRPr="00662D45" w:rsidRDefault="00A452F3">
      <w:pPr>
        <w:keepNext/>
        <w:keepLines/>
        <w:ind w:left="709" w:hanging="709"/>
        <w:jc w:val="both"/>
        <w:rPr>
          <w:rFonts w:cs="Times New Roman"/>
          <w:sz w:val="22"/>
          <w:szCs w:val="22"/>
        </w:rPr>
      </w:pPr>
      <w:proofErr w:type="gramStart"/>
      <w:r w:rsidRPr="00662D45">
        <w:rPr>
          <w:rFonts w:cs="Times New Roman"/>
          <w:sz w:val="22"/>
          <w:szCs w:val="22"/>
        </w:rPr>
        <w:t>3.1</w:t>
      </w:r>
      <w:proofErr w:type="gramEnd"/>
      <w:r w:rsidRPr="00662D45">
        <w:rPr>
          <w:rFonts w:cs="Times New Roman"/>
          <w:sz w:val="22"/>
          <w:szCs w:val="22"/>
        </w:rPr>
        <w:t>.</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873DC2">
        <w:rPr>
          <w:rFonts w:cs="Times New Roman"/>
          <w:b/>
          <w:sz w:val="22"/>
          <w:szCs w:val="22"/>
        </w:rPr>
        <w:t>30</w:t>
      </w:r>
      <w:r w:rsidR="0029366C">
        <w:rPr>
          <w:rFonts w:cs="Times New Roman"/>
          <w:b/>
          <w:sz w:val="22"/>
          <w:szCs w:val="22"/>
        </w:rPr>
        <w:t>.</w:t>
      </w:r>
      <w:r w:rsidR="008F72ED">
        <w:rPr>
          <w:rFonts w:cs="Times New Roman"/>
          <w:b/>
          <w:sz w:val="22"/>
          <w:szCs w:val="22"/>
        </w:rPr>
        <w:t xml:space="preserve"> </w:t>
      </w:r>
      <w:r w:rsidR="006772B4">
        <w:rPr>
          <w:rFonts w:cs="Times New Roman"/>
          <w:b/>
          <w:sz w:val="22"/>
          <w:szCs w:val="22"/>
        </w:rPr>
        <w:t>09</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w:t>
      </w:r>
      <w:r w:rsidR="009D1467">
        <w:rPr>
          <w:rFonts w:cs="Times New Roman"/>
          <w:b/>
          <w:sz w:val="22"/>
          <w:szCs w:val="22"/>
        </w:rPr>
        <w:t>5</w:t>
      </w:r>
      <w:r w:rsidR="00352102">
        <w:rPr>
          <w:rFonts w:cs="Times New Roman"/>
          <w:b/>
          <w:sz w:val="22"/>
          <w:szCs w:val="22"/>
        </w:rPr>
        <w:t>.</w:t>
      </w:r>
    </w:p>
    <w:p w:rsidR="00DE0F02" w:rsidRPr="00662D45" w:rsidRDefault="00DE0F02">
      <w:pPr>
        <w:pStyle w:val="Odstavecseseznamem"/>
        <w:rPr>
          <w:rFonts w:cs="Times New Roman"/>
          <w:b/>
          <w:sz w:val="22"/>
          <w:szCs w:val="22"/>
        </w:rPr>
      </w:pPr>
    </w:p>
    <w:p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Zhotovitel se zavazuje předat objednateli dílo dle této smlouvy na adrese Magistrát města Karlovy Vary, Odbor rozvoje a investic, Moskevská 2035/21, </w:t>
      </w:r>
      <w:r w:rsidR="000A0199">
        <w:rPr>
          <w:rFonts w:cs="Times New Roman"/>
          <w:szCs w:val="22"/>
        </w:rPr>
        <w:t>360 01</w:t>
      </w:r>
      <w:r w:rsidRPr="00662D45">
        <w:rPr>
          <w:rFonts w:cs="Times New Roman"/>
          <w:szCs w:val="22"/>
        </w:rPr>
        <w:t xml:space="preserve"> Karlovy Vary.</w:t>
      </w:r>
    </w:p>
    <w:p w:rsidR="00DE0F02" w:rsidRPr="00662D45" w:rsidRDefault="00DE0F02">
      <w:pPr>
        <w:jc w:val="both"/>
        <w:rPr>
          <w:rFonts w:cs="Times New Roman"/>
          <w:sz w:val="22"/>
          <w:szCs w:val="22"/>
        </w:rPr>
      </w:pPr>
    </w:p>
    <w:p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1D41D1">
        <w:rPr>
          <w:rFonts w:cs="Times New Roman"/>
          <w:sz w:val="22"/>
          <w:szCs w:val="22"/>
        </w:rPr>
        <w:t>4</w:t>
      </w:r>
      <w:r w:rsidR="003F0D2E" w:rsidRPr="00662D45">
        <w:rPr>
          <w:rFonts w:cs="Times New Roman"/>
          <w:sz w:val="22"/>
          <w:szCs w:val="22"/>
        </w:rPr>
        <w:t xml:space="preserve"> </w:t>
      </w:r>
      <w:r w:rsidRPr="00662D45">
        <w:rPr>
          <w:rFonts w:cs="Times New Roman"/>
          <w:sz w:val="22"/>
          <w:szCs w:val="22"/>
        </w:rPr>
        <w:t>vyhotovení (</w:t>
      </w:r>
      <w:proofErr w:type="spellStart"/>
      <w:r w:rsidRPr="00662D45">
        <w:rPr>
          <w:rFonts w:cs="Times New Roman"/>
          <w:sz w:val="22"/>
          <w:szCs w:val="22"/>
        </w:rPr>
        <w:t>paré</w:t>
      </w:r>
      <w:proofErr w:type="spellEnd"/>
      <w:r w:rsidRPr="00662D45">
        <w:rPr>
          <w:rFonts w:cs="Times New Roman"/>
          <w:sz w:val="22"/>
          <w:szCs w:val="22"/>
        </w:rPr>
        <w:t>),</w:t>
      </w:r>
    </w:p>
    <w:p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1D3F19" w:rsidRPr="00662D45" w:rsidRDefault="001D3F19" w:rsidP="001D3F19">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rsidR="001D3F19" w:rsidRPr="00662D45" w:rsidRDefault="001D3F19" w:rsidP="001D3F19">
      <w:pPr>
        <w:pStyle w:val="Zkladntextodsazen31"/>
        <w:ind w:left="1134" w:hanging="429"/>
        <w:rPr>
          <w:rFonts w:cs="Times New Roman"/>
          <w:b/>
          <w:szCs w:val="22"/>
        </w:rPr>
      </w:pPr>
      <w:r w:rsidRPr="00662D45">
        <w:rPr>
          <w:rFonts w:cs="Times New Roman"/>
          <w:szCs w:val="22"/>
        </w:rPr>
        <w:t>(C)</w:t>
      </w:r>
      <w:r w:rsidRPr="00662D45">
        <w:rPr>
          <w:rFonts w:cs="Times New Roman"/>
          <w:szCs w:val="22"/>
        </w:rPr>
        <w:tab/>
        <w:t>PDPS – výkresová a textová část – bude provedena a předána v digitální podobě na CD-R v počtu 2 vyhotovení</w:t>
      </w:r>
      <w:r>
        <w:rPr>
          <w:rFonts w:cs="Times New Roman"/>
          <w:szCs w:val="22"/>
        </w:rPr>
        <w:t>.</w:t>
      </w:r>
    </w:p>
    <w:p w:rsidR="001D3F19" w:rsidRDefault="001D3F19" w:rsidP="001D3F19">
      <w:pPr>
        <w:pStyle w:val="Zkladntext"/>
        <w:jc w:val="both"/>
        <w:rPr>
          <w:rFonts w:cs="Times New Roman"/>
          <w:b/>
          <w:szCs w:val="22"/>
        </w:rPr>
      </w:pPr>
    </w:p>
    <w:p w:rsidR="001D3F19" w:rsidRPr="006271F1" w:rsidRDefault="001D3F19" w:rsidP="001D3F19">
      <w:pPr>
        <w:pStyle w:val="Zkladntext"/>
        <w:ind w:left="709" w:hanging="709"/>
        <w:jc w:val="both"/>
        <w:rPr>
          <w:rFonts w:cs="Times New Roman"/>
          <w:szCs w:val="22"/>
        </w:rPr>
      </w:pPr>
      <w:proofErr w:type="gramStart"/>
      <w:r w:rsidRPr="006271F1">
        <w:rPr>
          <w:rFonts w:cs="Times New Roman"/>
          <w:szCs w:val="22"/>
        </w:rPr>
        <w:t>4.3</w:t>
      </w:r>
      <w:proofErr w:type="gramEnd"/>
      <w:r w:rsidRPr="006271F1">
        <w:rPr>
          <w:rFonts w:cs="Times New Roman"/>
          <w:szCs w:val="22"/>
        </w:rPr>
        <w:t>.</w:t>
      </w:r>
      <w:r w:rsidRPr="006271F1">
        <w:rPr>
          <w:rFonts w:cs="Times New Roman"/>
          <w:szCs w:val="22"/>
        </w:rPr>
        <w:tab/>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FD2614" w:rsidRDefault="00FD2614" w:rsidP="00F05DEC">
      <w:pPr>
        <w:pStyle w:val="Zkladntext"/>
        <w:jc w:val="both"/>
        <w:rPr>
          <w:rFonts w:cs="Times New Roman"/>
          <w:b/>
          <w:szCs w:val="22"/>
        </w:rPr>
      </w:pPr>
    </w:p>
    <w:p w:rsidR="00F05DEC" w:rsidRPr="00662D45" w:rsidRDefault="00F05DEC" w:rsidP="00F05DEC">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rsidR="00F05DEC" w:rsidRPr="00662D45" w:rsidRDefault="00F05DEC" w:rsidP="00F05DEC">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w:t>
      </w:r>
      <w:r>
        <w:rPr>
          <w:rFonts w:cs="Times New Roman"/>
          <w:sz w:val="22"/>
          <w:szCs w:val="22"/>
        </w:rPr>
        <w:t xml:space="preserve"> </w:t>
      </w:r>
      <w:r w:rsidR="006772B4">
        <w:rPr>
          <w:rFonts w:cs="Times New Roman"/>
          <w:b/>
          <w:sz w:val="22"/>
          <w:szCs w:val="22"/>
        </w:rPr>
        <w:t>487 86</w:t>
      </w:r>
      <w:r w:rsidR="006772B4" w:rsidRPr="00144061">
        <w:rPr>
          <w:rFonts w:cs="Times New Roman"/>
          <w:b/>
          <w:sz w:val="22"/>
          <w:szCs w:val="22"/>
        </w:rPr>
        <w:t>0 Kč bez DPH</w:t>
      </w:r>
      <w:r w:rsidR="006772B4">
        <w:rPr>
          <w:rFonts w:cs="Times New Roman"/>
          <w:b/>
          <w:sz w:val="22"/>
          <w:szCs w:val="22"/>
        </w:rPr>
        <w:t>, tj. 590 310,60 Kč včetně DPH</w:t>
      </w:r>
      <w:r w:rsidRPr="00144061">
        <w:rPr>
          <w:rFonts w:cs="Times New Roman"/>
          <w:sz w:val="22"/>
          <w:szCs w:val="22"/>
        </w:rPr>
        <w:t xml:space="preserve"> (dále jen „odměna za vytvoření díla“). </w:t>
      </w:r>
      <w:r w:rsidRPr="00662D45">
        <w:rPr>
          <w:rFonts w:cs="Times New Roman"/>
          <w:sz w:val="22"/>
          <w:szCs w:val="22"/>
        </w:rPr>
        <w:t xml:space="preserve"> </w:t>
      </w:r>
    </w:p>
    <w:p w:rsidR="00F05DEC" w:rsidRPr="00662D45" w:rsidRDefault="00F05DEC" w:rsidP="00F05DEC">
      <w:pPr>
        <w:pStyle w:val="Zkladntextodsazen31"/>
        <w:ind w:left="0" w:firstLine="0"/>
        <w:rPr>
          <w:rFonts w:cs="Times New Roman"/>
          <w:szCs w:val="22"/>
        </w:rPr>
      </w:pPr>
    </w:p>
    <w:p w:rsidR="00F05DEC" w:rsidRPr="00132DA9" w:rsidRDefault="00F05DEC" w:rsidP="00F05D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rsidR="00DE0F02" w:rsidRPr="00662D45" w:rsidRDefault="00DE0F02" w:rsidP="00231AE1">
      <w:pPr>
        <w:tabs>
          <w:tab w:val="left" w:pos="1134"/>
        </w:tabs>
        <w:suppressAutoHyphens w:val="0"/>
        <w:ind w:left="1134" w:hanging="425"/>
        <w:jc w:val="both"/>
        <w:rPr>
          <w:rFonts w:cs="Times New Roman"/>
          <w:szCs w:val="22"/>
        </w:rPr>
      </w:pPr>
    </w:p>
    <w:p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DF4188">
        <w:rPr>
          <w:rFonts w:cs="Times New Roman"/>
          <w:szCs w:val="22"/>
        </w:rPr>
        <w:t>10</w:t>
      </w:r>
      <w:r w:rsidRPr="00132DA9">
        <w:rPr>
          <w:rFonts w:cs="Times New Roman"/>
          <w:szCs w:val="22"/>
        </w:rPr>
        <w:t>.</w:t>
      </w:r>
      <w:r w:rsidR="008F72ED">
        <w:rPr>
          <w:rFonts w:cs="Times New Roman"/>
          <w:szCs w:val="22"/>
        </w:rPr>
        <w:t xml:space="preserve"> </w:t>
      </w:r>
      <w:r w:rsidR="007C264D">
        <w:rPr>
          <w:rFonts w:cs="Times New Roman"/>
          <w:szCs w:val="22"/>
        </w:rPr>
        <w:t>0</w:t>
      </w:r>
      <w:r w:rsidR="009422E1">
        <w:rPr>
          <w:rFonts w:cs="Times New Roman"/>
          <w:szCs w:val="22"/>
        </w:rPr>
        <w:t>4</w:t>
      </w:r>
      <w:r w:rsidRPr="00132DA9">
        <w:rPr>
          <w:rFonts w:cs="Times New Roman"/>
          <w:szCs w:val="22"/>
        </w:rPr>
        <w:t>.</w:t>
      </w:r>
      <w:r w:rsidR="008F72ED">
        <w:rPr>
          <w:rFonts w:cs="Times New Roman"/>
          <w:szCs w:val="22"/>
        </w:rPr>
        <w:t xml:space="preserve"> </w:t>
      </w:r>
      <w:r w:rsidR="009D1467">
        <w:rPr>
          <w:rFonts w:cs="Times New Roman"/>
          <w:szCs w:val="22"/>
        </w:rPr>
        <w:t>2025</w:t>
      </w:r>
      <w:r w:rsidRPr="00132DA9">
        <w:rPr>
          <w:rFonts w:cs="Times New Roman"/>
          <w:szCs w:val="22"/>
        </w:rPr>
        <w:t>.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Pr="00662D45" w:rsidRDefault="00DE0F02">
      <w:pPr>
        <w:tabs>
          <w:tab w:val="left" w:pos="1279"/>
        </w:tabs>
        <w:jc w:val="both"/>
        <w:rPr>
          <w:rFonts w:cs="Times New Roman"/>
          <w:sz w:val="22"/>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Pr="00662D45" w:rsidRDefault="00DE0F02">
      <w:pPr>
        <w:pStyle w:val="Zkladntextodsazen31"/>
        <w:tabs>
          <w:tab w:val="left" w:pos="709"/>
          <w:tab w:val="left" w:pos="1279"/>
        </w:tabs>
        <w:ind w:left="709" w:firstLine="0"/>
        <w:rPr>
          <w:rFonts w:cs="Times New Roman"/>
          <w:szCs w:val="22"/>
        </w:rPr>
      </w:pPr>
    </w:p>
    <w:p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lastRenderedPageBreak/>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EB10BC" w:rsidRDefault="00EB10BC">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352102" w:rsidRDefault="00352102" w:rsidP="00352102">
      <w:pPr>
        <w:pStyle w:val="BodyText21"/>
        <w:widowControl/>
        <w:tabs>
          <w:tab w:val="left" w:pos="709"/>
          <w:tab w:val="left" w:pos="1279"/>
        </w:tabs>
        <w:ind w:left="709"/>
        <w:rPr>
          <w:rFonts w:cs="Times New Roman"/>
          <w:szCs w:val="22"/>
        </w:rPr>
      </w:pPr>
    </w:p>
    <w:p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sidRPr="00662D45">
        <w:rPr>
          <w:rFonts w:cs="Times New Roman"/>
          <w:sz w:val="22"/>
          <w:szCs w:val="22"/>
        </w:rPr>
        <w:t>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této</w:t>
      </w:r>
      <w:proofErr w:type="gramEnd"/>
      <w:r w:rsidRPr="00662D45">
        <w:rPr>
          <w:rFonts w:cs="Times New Roman"/>
          <w:sz w:val="22"/>
          <w:szCs w:val="22"/>
        </w:rPr>
        <w:t xml:space="preserve"> smlouvy. </w:t>
      </w:r>
    </w:p>
    <w:p w:rsidR="00DE0F02" w:rsidRPr="00662D45" w:rsidRDefault="00DE0F02">
      <w:pPr>
        <w:pStyle w:val="BodyText21"/>
        <w:widowControl/>
        <w:tabs>
          <w:tab w:val="left" w:pos="709"/>
        </w:tabs>
        <w:ind w:left="709" w:hanging="709"/>
        <w:jc w:val="left"/>
        <w:rPr>
          <w:rFonts w:cs="Times New Roman"/>
          <w:szCs w:val="22"/>
        </w:rPr>
      </w:pPr>
    </w:p>
    <w:p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rsidR="00DE0F02" w:rsidRPr="00662D45" w:rsidRDefault="00DE0F02">
      <w:pPr>
        <w:pStyle w:val="Zkladntextodsazen31"/>
        <w:ind w:left="0" w:firstLine="0"/>
        <w:rPr>
          <w:rFonts w:cs="Times New Roman"/>
          <w:b/>
          <w:szCs w:val="22"/>
        </w:rPr>
      </w:pPr>
    </w:p>
    <w:p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Pr="00662D45" w:rsidRDefault="00DE0F02">
      <w:pPr>
        <w:tabs>
          <w:tab w:val="left" w:pos="1080"/>
        </w:tabs>
        <w:ind w:left="540" w:hanging="540"/>
        <w:jc w:val="both"/>
        <w:rPr>
          <w:rFonts w:cs="Times New Roman"/>
          <w:sz w:val="22"/>
          <w:szCs w:val="22"/>
        </w:rPr>
      </w:pPr>
    </w:p>
    <w:p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Pr="00662D45" w:rsidRDefault="00DE0F02">
      <w:pPr>
        <w:pStyle w:val="Zkladntextodsazen31"/>
        <w:ind w:left="0" w:firstLine="0"/>
        <w:rPr>
          <w:rFonts w:cs="Times New Roman"/>
          <w:szCs w:val="22"/>
        </w:rPr>
      </w:pPr>
    </w:p>
    <w:p w:rsidR="00DE0F02" w:rsidRPr="00662D45" w:rsidRDefault="00A452F3">
      <w:pPr>
        <w:pStyle w:val="Zkladntextodsazen31"/>
        <w:ind w:left="709" w:hanging="709"/>
        <w:rPr>
          <w:rFonts w:cs="Times New Roman"/>
          <w:b/>
          <w:szCs w:val="22"/>
        </w:rPr>
      </w:pPr>
      <w:proofErr w:type="gramStart"/>
      <w:r w:rsidRPr="00662D45">
        <w:rPr>
          <w:rFonts w:cs="Times New Roman"/>
          <w:szCs w:val="22"/>
        </w:rPr>
        <w:t>6.3</w:t>
      </w:r>
      <w:proofErr w:type="gramEnd"/>
      <w:r w:rsidRPr="00662D45">
        <w:rPr>
          <w:rFonts w:cs="Times New Roman"/>
          <w:szCs w:val="22"/>
        </w:rPr>
        <w:t>.</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Pr="00662D45" w:rsidRDefault="006B112C">
      <w:pPr>
        <w:jc w:val="both"/>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Pr="00662D45" w:rsidRDefault="00DE0F02">
      <w:pPr>
        <w:pStyle w:val="Zkladntextodsazen31"/>
        <w:ind w:left="-138"/>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Pr="00662D45" w:rsidRDefault="00DE0F02">
      <w:pPr>
        <w:pStyle w:val="Zkladntextodsazen31"/>
        <w:tabs>
          <w:tab w:val="left" w:pos="1107"/>
        </w:tabs>
        <w:ind w:left="709" w:firstLine="0"/>
        <w:rPr>
          <w:rFonts w:cs="Times New Roman"/>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Pr="00662D45" w:rsidRDefault="00DE0F02">
      <w:pPr>
        <w:pStyle w:val="Odstavecseseznamem"/>
        <w:rPr>
          <w:rFonts w:cs="Times New Roman"/>
          <w:sz w:val="22"/>
          <w:szCs w:val="22"/>
        </w:rPr>
      </w:pPr>
    </w:p>
    <w:p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lastRenderedPageBreak/>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377102">
        <w:rPr>
          <w:rFonts w:cs="Times New Roman"/>
          <w:szCs w:val="22"/>
        </w:rPr>
        <w:t>, ČN, EN,</w:t>
      </w:r>
      <w:r w:rsidRPr="00662D45">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25DDD" w:rsidRDefault="00D25DDD">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rsidR="00B353A8" w:rsidRDefault="00B353A8">
      <w:pPr>
        <w:pStyle w:val="Zkladntextodsazen31"/>
        <w:ind w:left="0" w:firstLine="0"/>
        <w:rPr>
          <w:rFonts w:cs="Times New Roman"/>
          <w:szCs w:val="22"/>
        </w:rPr>
      </w:pPr>
    </w:p>
    <w:p w:rsidR="00DE0F02" w:rsidRPr="00662D45" w:rsidRDefault="00A452F3">
      <w:pPr>
        <w:pStyle w:val="Nadpis4"/>
        <w:numPr>
          <w:ilvl w:val="0"/>
          <w:numId w:val="0"/>
        </w:numPr>
        <w:ind w:left="705" w:hanging="705"/>
        <w:jc w:val="both"/>
        <w:rPr>
          <w:rFonts w:cs="Times New Roman"/>
          <w:szCs w:val="22"/>
        </w:rPr>
      </w:pPr>
      <w:proofErr w:type="gramStart"/>
      <w:r w:rsidRPr="00662D45">
        <w:rPr>
          <w:rFonts w:cs="Times New Roman"/>
          <w:szCs w:val="22"/>
        </w:rPr>
        <w:t>7.6</w:t>
      </w:r>
      <w:proofErr w:type="gramEnd"/>
      <w:r w:rsidRPr="00662D45">
        <w:rPr>
          <w:rFonts w:cs="Times New Roman"/>
          <w:szCs w:val="22"/>
        </w:rPr>
        <w:t>.</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DE0F02" w:rsidRPr="00662D45" w:rsidRDefault="00A452F3">
      <w:pPr>
        <w:pStyle w:val="Nadpis4"/>
        <w:numPr>
          <w:ilvl w:val="0"/>
          <w:numId w:val="0"/>
        </w:numPr>
        <w:ind w:left="705" w:hanging="705"/>
        <w:jc w:val="both"/>
        <w:rPr>
          <w:rFonts w:cs="Times New Roman"/>
          <w:szCs w:val="22"/>
        </w:rPr>
      </w:pPr>
      <w:proofErr w:type="gramStart"/>
      <w:r w:rsidRPr="00662D45">
        <w:rPr>
          <w:rFonts w:cs="Times New Roman"/>
          <w:szCs w:val="22"/>
        </w:rPr>
        <w:t>7.7</w:t>
      </w:r>
      <w:proofErr w:type="gramEnd"/>
      <w:r w:rsidRPr="00662D45">
        <w:rPr>
          <w:rFonts w:cs="Times New Roman"/>
          <w:szCs w:val="22"/>
        </w:rPr>
        <w:t>.</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rsidR="005F6A53" w:rsidRPr="00662D45" w:rsidRDefault="00A452F3" w:rsidP="00B72C7C">
      <w:pPr>
        <w:pStyle w:val="Nadpis4"/>
        <w:numPr>
          <w:ilvl w:val="0"/>
          <w:numId w:val="0"/>
        </w:numPr>
        <w:spacing w:after="0"/>
        <w:ind w:left="703" w:hanging="703"/>
        <w:jc w:val="both"/>
        <w:rPr>
          <w:rFonts w:cs="Times New Roman"/>
          <w:szCs w:val="22"/>
        </w:rPr>
      </w:pPr>
      <w:proofErr w:type="gramStart"/>
      <w:r w:rsidRPr="00662D45">
        <w:rPr>
          <w:rFonts w:cs="Times New Roman"/>
          <w:szCs w:val="22"/>
        </w:rPr>
        <w:t>7.8</w:t>
      </w:r>
      <w:proofErr w:type="gramEnd"/>
      <w:r w:rsidRPr="00662D45">
        <w:rPr>
          <w:rFonts w:cs="Times New Roman"/>
          <w:szCs w:val="22"/>
        </w:rPr>
        <w:t>.</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rsidR="00B72C7C" w:rsidRPr="00662D45" w:rsidRDefault="00B72C7C" w:rsidP="00B72C7C">
      <w:pPr>
        <w:pStyle w:val="Zkladntext"/>
      </w:pPr>
    </w:p>
    <w:p w:rsidR="00DE0F02" w:rsidRPr="00662D45" w:rsidRDefault="00A452F3">
      <w:pPr>
        <w:pStyle w:val="Nadpis6"/>
        <w:rPr>
          <w:rFonts w:cs="Times New Roman"/>
          <w:sz w:val="22"/>
          <w:szCs w:val="22"/>
        </w:rPr>
      </w:pPr>
      <w:r w:rsidRPr="00662D45">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proofErr w:type="gramStart"/>
      <w:r w:rsidRPr="00662D45">
        <w:rPr>
          <w:rFonts w:cs="Times New Roman"/>
          <w:sz w:val="22"/>
          <w:szCs w:val="22"/>
        </w:rPr>
        <w:t>8.1</w:t>
      </w:r>
      <w:proofErr w:type="gramEnd"/>
      <w:r w:rsidRPr="00662D45">
        <w:rPr>
          <w:rFonts w:cs="Times New Roman"/>
          <w:sz w:val="22"/>
          <w:szCs w:val="22"/>
        </w:rPr>
        <w:t>.</w:t>
      </w:r>
      <w:r w:rsidRPr="00662D45">
        <w:rPr>
          <w:rFonts w:cs="Times New Roman"/>
          <w:sz w:val="22"/>
          <w:szCs w:val="22"/>
        </w:rPr>
        <w:tab/>
        <w:t>Smluvní strany se dohodly, že objednatel je oprávněn užít dílo vyhotovené zhotovitelem dle této smlouvy bezúplatně, a to následujícím způsobem:</w:t>
      </w:r>
    </w:p>
    <w:p w:rsidR="00D25DDD" w:rsidRPr="00662D45" w:rsidRDefault="00D25DDD">
      <w:pPr>
        <w:tabs>
          <w:tab w:val="left" w:pos="1107"/>
          <w:tab w:val="left" w:pos="2703"/>
        </w:tabs>
        <w:ind w:left="705" w:hanging="705"/>
        <w:jc w:val="both"/>
        <w:rPr>
          <w:rFonts w:cs="Times New Roman"/>
          <w:sz w:val="22"/>
          <w:szCs w:val="22"/>
        </w:rPr>
      </w:pPr>
    </w:p>
    <w:p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rsidR="00DE0F02" w:rsidRPr="006772B4" w:rsidRDefault="00A452F3" w:rsidP="00B00CF4">
      <w:pPr>
        <w:numPr>
          <w:ilvl w:val="0"/>
          <w:numId w:val="9"/>
        </w:numPr>
        <w:tabs>
          <w:tab w:val="clear" w:pos="1425"/>
          <w:tab w:val="left" w:pos="1134"/>
          <w:tab w:val="left" w:pos="6383"/>
        </w:tabs>
        <w:spacing w:before="120"/>
        <w:ind w:left="1134" w:hanging="425"/>
        <w:jc w:val="both"/>
        <w:rPr>
          <w:rFonts w:cs="Times New Roman"/>
          <w:sz w:val="22"/>
          <w:szCs w:val="22"/>
        </w:rPr>
      </w:pPr>
      <w:r w:rsidRPr="005D4F35">
        <w:rPr>
          <w:rFonts w:cs="Times New Roman"/>
          <w:sz w:val="22"/>
          <w:szCs w:val="22"/>
        </w:rPr>
        <w:t xml:space="preserve">časový rozsah užití </w:t>
      </w:r>
      <w:r w:rsidRPr="00873DC2">
        <w:rPr>
          <w:rFonts w:cs="Times New Roman"/>
          <w:sz w:val="22"/>
          <w:szCs w:val="22"/>
        </w:rPr>
        <w:t>díla: po d</w:t>
      </w:r>
      <w:r w:rsidR="00607C0E" w:rsidRPr="00873DC2">
        <w:rPr>
          <w:rFonts w:cs="Times New Roman"/>
          <w:sz w:val="22"/>
          <w:szCs w:val="22"/>
        </w:rPr>
        <w:t>obu existence stavby</w:t>
      </w:r>
      <w:r w:rsidR="00B353A8" w:rsidRPr="00873DC2">
        <w:rPr>
          <w:rFonts w:cs="Times New Roman"/>
          <w:sz w:val="22"/>
          <w:szCs w:val="22"/>
        </w:rPr>
        <w:t xml:space="preserve"> </w:t>
      </w:r>
      <w:r w:rsidR="006772B4" w:rsidRPr="006772B4">
        <w:rPr>
          <w:rFonts w:cs="Times New Roman"/>
          <w:sz w:val="22"/>
          <w:szCs w:val="22"/>
        </w:rPr>
        <w:t>„Karlovy Vary, Lávka L14 u prádelny – rekonstrukce“</w:t>
      </w:r>
      <w:r w:rsidRPr="006772B4">
        <w:rPr>
          <w:rFonts w:cs="Times New Roman"/>
          <w:sz w:val="22"/>
          <w:szCs w:val="22"/>
        </w:rPr>
        <w:t>,</w:t>
      </w:r>
    </w:p>
    <w:p w:rsidR="002B69D0" w:rsidRPr="00132DA9" w:rsidRDefault="002B69D0" w:rsidP="006E5C45">
      <w:pPr>
        <w:tabs>
          <w:tab w:val="left" w:pos="1134"/>
          <w:tab w:val="left" w:pos="6383"/>
        </w:tabs>
        <w:ind w:left="1423"/>
        <w:jc w:val="both"/>
        <w:rPr>
          <w:rFonts w:cs="Times New Roman"/>
          <w:sz w:val="22"/>
          <w:szCs w:val="22"/>
        </w:rPr>
      </w:pPr>
    </w:p>
    <w:p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m</w:t>
      </w:r>
      <w:r w:rsidR="001D41D1">
        <w:rPr>
          <w:rFonts w:cs="Times New Roman"/>
          <w:sz w:val="22"/>
          <w:szCs w:val="22"/>
        </w:rPr>
        <w:t>nožstevní rozsah užití díla: čtyři stejnopisy</w:t>
      </w:r>
      <w:r w:rsidRPr="00C83716">
        <w:rPr>
          <w:rFonts w:cs="Times New Roman"/>
          <w:sz w:val="22"/>
          <w:szCs w:val="22"/>
        </w:rPr>
        <w:t xml:space="preserve">, výkresová a textová část v digitální podobě na CD-R </w:t>
      </w:r>
      <w:r w:rsidR="009F6C35">
        <w:rPr>
          <w:rFonts w:cs="Times New Roman"/>
          <w:sz w:val="22"/>
          <w:szCs w:val="22"/>
        </w:rPr>
        <w:t>v</w:t>
      </w:r>
      <w:r w:rsidRPr="00C83716">
        <w:rPr>
          <w:rFonts w:cs="Times New Roman"/>
          <w:sz w:val="22"/>
          <w:szCs w:val="22"/>
        </w:rPr>
        <w:t> počtu 2 vyhotovení.</w:t>
      </w:r>
    </w:p>
    <w:p w:rsidR="002B69D0" w:rsidRDefault="002B69D0">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8.2</w:t>
      </w:r>
      <w:proofErr w:type="gramEnd"/>
      <w:r w:rsidRPr="00662D45">
        <w:rPr>
          <w:rFonts w:cs="Times New Roman"/>
          <w:szCs w:val="22"/>
        </w:rPr>
        <w:t>.</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rsidR="00DE0F02" w:rsidRPr="00662D45" w:rsidRDefault="00DE0F02">
      <w:pPr>
        <w:pStyle w:val="Zkladntextodsazen31"/>
        <w:ind w:left="709" w:hanging="709"/>
        <w:rPr>
          <w:rFonts w:cs="Times New Roman"/>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8.3</w:t>
      </w:r>
      <w:proofErr w:type="gramEnd"/>
      <w:r w:rsidRPr="00662D45">
        <w:rPr>
          <w:rFonts w:cs="Times New Roman"/>
          <w:szCs w:val="22"/>
        </w:rPr>
        <w:t>.</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8.4</w:t>
      </w:r>
      <w:proofErr w:type="gramEnd"/>
      <w:r w:rsidRPr="00662D45">
        <w:rPr>
          <w:rFonts w:cs="Times New Roman"/>
          <w:szCs w:val="22"/>
        </w:rPr>
        <w:t>.</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rsidR="00DE0F02" w:rsidRPr="00662D45" w:rsidRDefault="00DE0F02">
      <w:pPr>
        <w:pStyle w:val="Zkladntextodsazen31"/>
        <w:rPr>
          <w:rFonts w:cs="Times New Roman"/>
          <w:szCs w:val="22"/>
        </w:rPr>
      </w:pPr>
    </w:p>
    <w:p w:rsidR="00DE0F02" w:rsidRPr="00E26E13" w:rsidRDefault="00A452F3">
      <w:pPr>
        <w:pStyle w:val="Zkladntextodsazen31"/>
        <w:ind w:left="709" w:hanging="709"/>
        <w:rPr>
          <w:rFonts w:cs="Times New Roman"/>
          <w:szCs w:val="22"/>
        </w:rPr>
      </w:pPr>
      <w:proofErr w:type="gramStart"/>
      <w:r w:rsidRPr="00E26E13">
        <w:rPr>
          <w:rFonts w:cs="Times New Roman"/>
          <w:szCs w:val="22"/>
        </w:rPr>
        <w:t>8.5</w:t>
      </w:r>
      <w:proofErr w:type="gramEnd"/>
      <w:r w:rsidRPr="00E26E13">
        <w:rPr>
          <w:rFonts w:cs="Times New Roman"/>
          <w:szCs w:val="22"/>
        </w:rPr>
        <w:t>.</w:t>
      </w:r>
      <w:r w:rsidRPr="00E26E13">
        <w:rPr>
          <w:rFonts w:cs="Times New Roman"/>
          <w:szCs w:val="22"/>
        </w:rPr>
        <w:tab/>
        <w:t xml:space="preserve">Zhotovitel výslovně souhlasí s tím, aby objednatel použil dílo pro účel zpracování následných fází projektové dokumentace. </w:t>
      </w:r>
      <w:r w:rsidRPr="00E26E13">
        <w:rPr>
          <w:rFonts w:cs="Times New Roman"/>
          <w:bCs/>
          <w:szCs w:val="22"/>
        </w:rPr>
        <w:t>Zhotovitel umožní objednateli užití díla ve smyslu</w:t>
      </w:r>
      <w:r w:rsidRPr="00E26E13">
        <w:rPr>
          <w:rFonts w:cs="Times New Roman"/>
          <w:szCs w:val="22"/>
        </w:rPr>
        <w:t xml:space="preserve"> tohoto odstavce smlouvy o dílo bezúplatně. Po předchozím souhlasu zhotovitele může objednatel po dokončení díla provést dílčí úpravy dokončeného díla.</w:t>
      </w:r>
    </w:p>
    <w:p w:rsidR="00340E87" w:rsidRPr="00E26E13" w:rsidRDefault="00340E87" w:rsidP="00340E87">
      <w:pPr>
        <w:pStyle w:val="Zkladntextodsazen31"/>
        <w:ind w:left="709" w:hanging="709"/>
        <w:rPr>
          <w:rFonts w:cs="Times New Roman"/>
          <w:szCs w:val="22"/>
        </w:rPr>
      </w:pPr>
    </w:p>
    <w:p w:rsidR="00AA434B" w:rsidRPr="00E26E13" w:rsidRDefault="00340E87" w:rsidP="00340E87">
      <w:pPr>
        <w:pStyle w:val="Zkladntextodsazen31"/>
        <w:ind w:left="709" w:hanging="709"/>
        <w:rPr>
          <w:rFonts w:cs="Times New Roman"/>
          <w:szCs w:val="22"/>
        </w:rPr>
      </w:pPr>
      <w:proofErr w:type="gramStart"/>
      <w:r w:rsidRPr="00E26E13">
        <w:rPr>
          <w:rFonts w:cs="Times New Roman"/>
          <w:szCs w:val="22"/>
        </w:rPr>
        <w:lastRenderedPageBreak/>
        <w:t>8.6</w:t>
      </w:r>
      <w:proofErr w:type="gramEnd"/>
      <w:r w:rsidR="00020741" w:rsidRPr="00E26E13">
        <w:rPr>
          <w:rFonts w:cs="Times New Roman"/>
          <w:szCs w:val="22"/>
        </w:rPr>
        <w:t>.</w:t>
      </w:r>
      <w:r w:rsidR="00020741" w:rsidRPr="00E26E13">
        <w:rPr>
          <w:rFonts w:cs="Times New Roman"/>
          <w:szCs w:val="22"/>
        </w:rPr>
        <w:tab/>
      </w:r>
      <w:r w:rsidRPr="00E26E13">
        <w:rPr>
          <w:rFonts w:cs="Times New Roman"/>
          <w:szCs w:val="22"/>
        </w:rPr>
        <w:t xml:space="preserve">Pokud před realizací </w:t>
      </w:r>
      <w:r w:rsidR="006473BE" w:rsidRPr="00E26E13">
        <w:rPr>
          <w:rFonts w:cs="Times New Roman"/>
          <w:szCs w:val="22"/>
        </w:rPr>
        <w:t xml:space="preserve">stavební akce </w:t>
      </w:r>
      <w:r w:rsidR="006772B4">
        <w:rPr>
          <w:rFonts w:cs="Times New Roman"/>
          <w:b/>
          <w:szCs w:val="22"/>
        </w:rPr>
        <w:t>„Karlovy Vary, Lávka L14 u prádelny – rekonstrukce“</w:t>
      </w:r>
      <w:r w:rsidR="00873DC2" w:rsidRPr="00873DC2">
        <w:rPr>
          <w:rFonts w:cs="Times New Roman"/>
          <w:szCs w:val="22"/>
        </w:rPr>
        <w:t>,</w:t>
      </w:r>
      <w:r w:rsidR="00873DC2" w:rsidRPr="00A333DA">
        <w:rPr>
          <w:rFonts w:cs="Times New Roman"/>
          <w:i/>
          <w:szCs w:val="22"/>
        </w:rPr>
        <w:t xml:space="preserve"> </w:t>
      </w:r>
      <w:r w:rsidR="006473BE" w:rsidRPr="00E26E13">
        <w:rPr>
          <w:rFonts w:cs="Times New Roman"/>
          <w:szCs w:val="22"/>
        </w:rPr>
        <w:t xml:space="preserve"> </w:t>
      </w:r>
      <w:r w:rsidRPr="00E26E13">
        <w:rPr>
          <w:rFonts w:cs="Times New Roman"/>
          <w:szCs w:val="22"/>
        </w:rPr>
        <w:t>nebo v</w:t>
      </w:r>
      <w:r w:rsidR="006473BE" w:rsidRPr="00E26E13">
        <w:rPr>
          <w:rFonts w:cs="Times New Roman"/>
          <w:szCs w:val="22"/>
        </w:rPr>
        <w:t> </w:t>
      </w:r>
      <w:r w:rsidRPr="00E26E13">
        <w:rPr>
          <w:rFonts w:cs="Times New Roman"/>
          <w:szCs w:val="22"/>
        </w:rPr>
        <w:t>jejím průběhu do</w:t>
      </w:r>
      <w:r w:rsidR="00923E9F" w:rsidRPr="00E26E13">
        <w:rPr>
          <w:rFonts w:cs="Times New Roman"/>
          <w:szCs w:val="22"/>
        </w:rPr>
        <w:t>jde</w:t>
      </w:r>
      <w:r w:rsidRPr="00E26E13">
        <w:rPr>
          <w:rFonts w:cs="Times New Roman"/>
          <w:szCs w:val="22"/>
        </w:rPr>
        <w:t xml:space="preserve"> z vůle objednatele ke změnám v zadání předmětu stavby a objednatel </w:t>
      </w:r>
      <w:r w:rsidR="003B1602" w:rsidRPr="00E26E13">
        <w:rPr>
          <w:rFonts w:cs="Times New Roman"/>
          <w:szCs w:val="22"/>
        </w:rPr>
        <w:t xml:space="preserve">bude </w:t>
      </w:r>
      <w:r w:rsidRPr="00E26E13">
        <w:rPr>
          <w:rFonts w:cs="Times New Roman"/>
          <w:szCs w:val="22"/>
        </w:rPr>
        <w:t>pořizova</w:t>
      </w:r>
      <w:r w:rsidR="003B1602" w:rsidRPr="00E26E13">
        <w:rPr>
          <w:rFonts w:cs="Times New Roman"/>
          <w:szCs w:val="22"/>
        </w:rPr>
        <w:t>t</w:t>
      </w:r>
      <w:r w:rsidRPr="00E26E13">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E26E13">
        <w:rPr>
          <w:rFonts w:cs="Times New Roman"/>
          <w:szCs w:val="22"/>
        </w:rPr>
        <w:t xml:space="preserve">zavazuje </w:t>
      </w:r>
      <w:r w:rsidRPr="00E26E13">
        <w:rPr>
          <w:rFonts w:cs="Times New Roman"/>
          <w:szCs w:val="22"/>
        </w:rPr>
        <w:t xml:space="preserve">se </w:t>
      </w:r>
      <w:r w:rsidR="004D1AC8" w:rsidRPr="00E26E13">
        <w:rPr>
          <w:rFonts w:cs="Times New Roman"/>
          <w:szCs w:val="22"/>
        </w:rPr>
        <w:t xml:space="preserve">tímto </w:t>
      </w:r>
      <w:r w:rsidRPr="00E26E13">
        <w:rPr>
          <w:rFonts w:cs="Times New Roman"/>
          <w:szCs w:val="22"/>
        </w:rPr>
        <w:t>zhotovitel na žádost navazujícího nového projektanta poskytnout bezodkladně a bezúplatně bezpodmínečný souhlas s takovýmto užitím PDPS nebo je</w:t>
      </w:r>
      <w:r w:rsidR="006473BE" w:rsidRPr="00E26E13">
        <w:rPr>
          <w:rFonts w:cs="Times New Roman"/>
          <w:szCs w:val="22"/>
        </w:rPr>
        <w:t>jí</w:t>
      </w:r>
      <w:r w:rsidRPr="00E26E13">
        <w:rPr>
          <w:rFonts w:cs="Times New Roman"/>
          <w:szCs w:val="22"/>
        </w:rPr>
        <w:t xml:space="preserve"> části jako podkladu k vypracování nového projektu. </w:t>
      </w:r>
      <w:r w:rsidR="003B1602" w:rsidRPr="00E26E13">
        <w:rPr>
          <w:rFonts w:cs="Times New Roman"/>
          <w:szCs w:val="22"/>
        </w:rPr>
        <w:t>Z</w:t>
      </w:r>
      <w:r w:rsidRPr="00E26E13">
        <w:rPr>
          <w:rFonts w:cs="Times New Roman"/>
          <w:szCs w:val="22"/>
        </w:rPr>
        <w:t>hotovitel jako původní projektant nepřebírá zodpovědnost autorského-právní ani profesně-právní ke změnám či novému projektu.</w:t>
      </w:r>
    </w:p>
    <w:p w:rsidR="00B86607" w:rsidRPr="00E26E13" w:rsidRDefault="00B86607" w:rsidP="00340E87">
      <w:pPr>
        <w:pStyle w:val="Zkladntextodsazen31"/>
        <w:ind w:left="709" w:hanging="709"/>
        <w:rPr>
          <w:rFonts w:cs="Times New Roman"/>
          <w:szCs w:val="22"/>
        </w:rPr>
      </w:pPr>
    </w:p>
    <w:p w:rsidR="00B86607" w:rsidRPr="00E26E13" w:rsidRDefault="00B86607" w:rsidP="00B86607">
      <w:pPr>
        <w:pStyle w:val="Zkladntextodsazen31"/>
        <w:ind w:left="709" w:hanging="709"/>
        <w:rPr>
          <w:szCs w:val="22"/>
        </w:rPr>
      </w:pPr>
      <w:proofErr w:type="gramStart"/>
      <w:r w:rsidRPr="00E26E13">
        <w:rPr>
          <w:rFonts w:cs="Times New Roman"/>
          <w:szCs w:val="22"/>
        </w:rPr>
        <w:t>8.7</w:t>
      </w:r>
      <w:proofErr w:type="gramEnd"/>
      <w:r w:rsidRPr="00E26E13">
        <w:rPr>
          <w:rFonts w:cs="Times New Roman"/>
          <w:szCs w:val="22"/>
        </w:rPr>
        <w:t>.</w:t>
      </w:r>
      <w:r w:rsidRPr="00E26E13">
        <w:rPr>
          <w:rFonts w:cs="Times New Roman"/>
          <w:szCs w:val="22"/>
        </w:rPr>
        <w:tab/>
      </w:r>
      <w:r w:rsidR="001D3F19" w:rsidRPr="00E26E13">
        <w:rPr>
          <w:szCs w:val="22"/>
        </w:rPr>
        <w:t>Pro vyloučení pochybností je součástí práv objednatele i právo na jakoukoli změnu díla zhotoveného na základě PDPS dle této smlouvy včetně jeho úpravy, přestavby, či odstranění, a to i ve vztahu ke kterékoliv jeho části. Objednatel je oprávněn pověřit jakoukoli třetí stranu k provedení těchto činností.</w:t>
      </w:r>
    </w:p>
    <w:p w:rsidR="009F6C35" w:rsidRDefault="009F6C35" w:rsidP="00B86607">
      <w:pPr>
        <w:pStyle w:val="Zkladntextodsazen31"/>
        <w:ind w:left="709" w:hanging="709"/>
        <w:rPr>
          <w:szCs w:val="22"/>
        </w:rPr>
      </w:pPr>
    </w:p>
    <w:p w:rsidR="00DE0F02" w:rsidRPr="001D4725" w:rsidRDefault="00A452F3">
      <w:pPr>
        <w:pStyle w:val="Nadpis3"/>
        <w:rPr>
          <w:rFonts w:cs="Times New Roman"/>
          <w:szCs w:val="22"/>
        </w:rPr>
      </w:pPr>
      <w:r w:rsidRPr="001D4725">
        <w:rPr>
          <w:rFonts w:cs="Times New Roman"/>
          <w:sz w:val="22"/>
          <w:szCs w:val="22"/>
        </w:rPr>
        <w:t>IX.       Záruka za jakost a zkoušky díla</w:t>
      </w:r>
    </w:p>
    <w:p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rsidR="00DE0F02" w:rsidRPr="00662D45" w:rsidRDefault="00DE0F02">
      <w:pPr>
        <w:pStyle w:val="BodyText21"/>
        <w:widowControl/>
        <w:rPr>
          <w:rFonts w:cs="Times New Roman"/>
          <w:szCs w:val="22"/>
        </w:rPr>
      </w:pPr>
    </w:p>
    <w:p w:rsidR="00DE0F02" w:rsidRDefault="00A452F3">
      <w:pPr>
        <w:pStyle w:val="Zkladntextodsazen31"/>
        <w:ind w:left="709" w:hanging="709"/>
        <w:rPr>
          <w:rFonts w:cs="Times New Roman"/>
          <w:szCs w:val="22"/>
        </w:rPr>
      </w:pPr>
      <w:proofErr w:type="gramStart"/>
      <w:r w:rsidRPr="00662D45">
        <w:rPr>
          <w:rFonts w:cs="Times New Roman"/>
          <w:szCs w:val="22"/>
        </w:rPr>
        <w:t>9.2</w:t>
      </w:r>
      <w:proofErr w:type="gramEnd"/>
      <w:r w:rsidRPr="00662D45">
        <w:rPr>
          <w:rFonts w:cs="Times New Roman"/>
          <w:szCs w:val="22"/>
        </w:rPr>
        <w:t>.</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E14B94" w:rsidRPr="00662D45" w:rsidRDefault="00E14B94">
      <w:pPr>
        <w:pStyle w:val="Zkladntextodsazen31"/>
        <w:ind w:left="709" w:hanging="709"/>
        <w:rPr>
          <w:rFonts w:cs="Times New Roman"/>
          <w:szCs w:val="22"/>
        </w:rPr>
      </w:pPr>
    </w:p>
    <w:p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 xml:space="preserve">Objednatel je oprávněn reklamovat v záruční době dle článku IX. odst. </w:t>
      </w:r>
      <w:proofErr w:type="gramStart"/>
      <w:r w:rsidRPr="00662D45">
        <w:rPr>
          <w:rFonts w:cs="Times New Roman"/>
          <w:szCs w:val="22"/>
        </w:rPr>
        <w:t>9.1. této</w:t>
      </w:r>
      <w:proofErr w:type="gramEnd"/>
      <w:r w:rsidRPr="00662D45">
        <w:rPr>
          <w:rFonts w:cs="Times New Roman"/>
          <w:szCs w:val="22"/>
        </w:rPr>
        <w:t xml:space="preserv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923E9F" w:rsidRPr="00662D45" w:rsidRDefault="00923E9F" w:rsidP="0044318B">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rsidR="00923E9F" w:rsidRPr="00662D45" w:rsidRDefault="00923E9F" w:rsidP="0044318B">
      <w:pPr>
        <w:pStyle w:val="Zkladntextodsazen31"/>
        <w:tabs>
          <w:tab w:val="left" w:pos="709"/>
        </w:tabs>
        <w:ind w:left="0" w:firstLine="0"/>
        <w:rPr>
          <w:rFonts w:cs="Times New Roman"/>
          <w:szCs w:val="22"/>
        </w:rPr>
      </w:pPr>
    </w:p>
    <w:p w:rsidR="00DE0F02" w:rsidRPr="00662D45" w:rsidRDefault="00C76FBD" w:rsidP="00231AE1">
      <w:pPr>
        <w:pStyle w:val="Zkladntextodsazen31"/>
        <w:ind w:left="705" w:hanging="705"/>
        <w:rPr>
          <w:rFonts w:cs="Times New Roman"/>
          <w:szCs w:val="22"/>
        </w:rPr>
      </w:pPr>
      <w:proofErr w:type="gramStart"/>
      <w:r>
        <w:rPr>
          <w:rFonts w:cs="Times New Roman"/>
          <w:szCs w:val="22"/>
        </w:rPr>
        <w:t>9.5</w:t>
      </w:r>
      <w:proofErr w:type="gramEnd"/>
      <w:r>
        <w:rPr>
          <w:rFonts w:cs="Times New Roman"/>
          <w:szCs w:val="22"/>
        </w:rPr>
        <w:t>.</w:t>
      </w:r>
      <w:r>
        <w:rPr>
          <w:rFonts w:cs="Times New Roman"/>
          <w:szCs w:val="22"/>
        </w:rPr>
        <w:tab/>
      </w:r>
      <w:r w:rsidR="00A452F3"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Pr="00662D45" w:rsidRDefault="00DE0F02">
      <w:pPr>
        <w:jc w:val="both"/>
        <w:rPr>
          <w:rFonts w:cs="Times New Roman"/>
          <w:sz w:val="22"/>
          <w:szCs w:val="22"/>
        </w:rPr>
      </w:pPr>
    </w:p>
    <w:p w:rsidR="00DE0F02" w:rsidRPr="00662D45" w:rsidRDefault="00A452F3">
      <w:pPr>
        <w:pStyle w:val="Zkladntextodsazen31"/>
        <w:ind w:left="709" w:hanging="709"/>
        <w:rPr>
          <w:rFonts w:cs="Times New Roman"/>
          <w:i/>
          <w:szCs w:val="22"/>
        </w:rPr>
      </w:pPr>
      <w:proofErr w:type="gramStart"/>
      <w:r w:rsidRPr="00662D45">
        <w:rPr>
          <w:rFonts w:cs="Times New Roman"/>
          <w:szCs w:val="22"/>
        </w:rPr>
        <w:t>9.</w:t>
      </w:r>
      <w:r w:rsidR="00C76FBD">
        <w:rPr>
          <w:rFonts w:cs="Times New Roman"/>
          <w:szCs w:val="22"/>
        </w:rPr>
        <w:t>6</w:t>
      </w:r>
      <w:proofErr w:type="gramEnd"/>
      <w:r w:rsidRPr="00662D45">
        <w:rPr>
          <w:rFonts w:cs="Times New Roman"/>
          <w:szCs w:val="22"/>
        </w:rPr>
        <w:t>.</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xml:space="preserve">) nová záruční lhůta, a to ode dne protokolárního převzetí nového plnění (díla) objednatelem. Záruční lhůta je shodná jako v článku IX. odst. </w:t>
      </w:r>
      <w:proofErr w:type="gramStart"/>
      <w:r w:rsidRPr="00662D45">
        <w:rPr>
          <w:rFonts w:cs="Times New Roman"/>
          <w:szCs w:val="22"/>
        </w:rPr>
        <w:t>9.1. této</w:t>
      </w:r>
      <w:proofErr w:type="gramEnd"/>
      <w:r w:rsidRPr="00662D45">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rsidR="00DE0F02" w:rsidRPr="00662D45" w:rsidRDefault="00DE0F02">
      <w:pPr>
        <w:pStyle w:val="Zkladntextodsazen31"/>
        <w:rPr>
          <w:rFonts w:cs="Times New Roman"/>
          <w:i/>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9.</w:t>
      </w:r>
      <w:r w:rsidR="00C76FBD">
        <w:rPr>
          <w:rFonts w:cs="Times New Roman"/>
          <w:szCs w:val="22"/>
        </w:rPr>
        <w:t>7</w:t>
      </w:r>
      <w:proofErr w:type="gramEnd"/>
      <w:r w:rsidRPr="00662D45">
        <w:rPr>
          <w:rFonts w:cs="Times New Roman"/>
          <w:szCs w:val="22"/>
        </w:rPr>
        <w:t>.</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w:t>
      </w:r>
      <w:r w:rsidR="009F6C35">
        <w:rPr>
          <w:rFonts w:cs="Times New Roman"/>
          <w:szCs w:val="22"/>
        </w:rPr>
        <w:t xml:space="preserve"> a odst. 9.5</w:t>
      </w:r>
      <w:r w:rsidRPr="00662D45">
        <w:rPr>
          <w:rFonts w:cs="Times New Roman"/>
          <w:szCs w:val="22"/>
        </w:rPr>
        <w:t xml:space="preserve"> této smlouvy anebo oznámí-li zhotovitel objednateli před uplynutím doby k odstranění vad či nedodělků díla, že vadu či nedodělky </w:t>
      </w:r>
      <w:r w:rsidRPr="00662D45">
        <w:rPr>
          <w:rFonts w:cs="Times New Roman"/>
          <w:szCs w:val="22"/>
        </w:rPr>
        <w:lastRenderedPageBreak/>
        <w:t>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9.</w:t>
      </w:r>
      <w:r w:rsidR="00C76FBD">
        <w:rPr>
          <w:rFonts w:cs="Times New Roman"/>
          <w:szCs w:val="22"/>
        </w:rPr>
        <w:t>8</w:t>
      </w:r>
      <w:proofErr w:type="gramEnd"/>
      <w:r w:rsidRPr="00662D45">
        <w:rPr>
          <w:rFonts w:cs="Times New Roman"/>
          <w:szCs w:val="22"/>
        </w:rPr>
        <w:t>.</w:t>
      </w:r>
      <w:r w:rsidRPr="00662D45">
        <w:rPr>
          <w:rFonts w:cs="Times New Roman"/>
          <w:szCs w:val="22"/>
        </w:rPr>
        <w:tab/>
        <w:t>Práva a povinnosti ze zhotovitelem poskytnuté záruky nezanikají na předané části díla ani odstoupením kterékoli ze smluvních stran od smlouvy.</w:t>
      </w:r>
    </w:p>
    <w:p w:rsidR="00DE0F02" w:rsidRPr="00662D45" w:rsidRDefault="00DE0F02">
      <w:pPr>
        <w:pStyle w:val="Zkladntextodsazen31"/>
        <w:rPr>
          <w:rFonts w:cs="Times New Roman"/>
          <w:szCs w:val="22"/>
        </w:rPr>
      </w:pPr>
    </w:p>
    <w:p w:rsidR="00DE0F02" w:rsidRPr="00662D45" w:rsidRDefault="00A452F3">
      <w:pPr>
        <w:pStyle w:val="Zkladntextodsazen31"/>
        <w:ind w:left="709" w:hanging="709"/>
        <w:rPr>
          <w:rFonts w:cs="Times New Roman"/>
          <w:b/>
          <w:szCs w:val="22"/>
        </w:rPr>
      </w:pPr>
      <w:proofErr w:type="gramStart"/>
      <w:r w:rsidRPr="00662D45">
        <w:rPr>
          <w:rFonts w:cs="Times New Roman"/>
          <w:szCs w:val="22"/>
        </w:rPr>
        <w:t>9.</w:t>
      </w:r>
      <w:r w:rsidR="00C76FBD">
        <w:rPr>
          <w:rFonts w:cs="Times New Roman"/>
          <w:szCs w:val="22"/>
        </w:rPr>
        <w:t>9</w:t>
      </w:r>
      <w:proofErr w:type="gramEnd"/>
      <w:r w:rsidRPr="00662D45">
        <w:rPr>
          <w:rFonts w:cs="Times New Roman"/>
          <w:szCs w:val="22"/>
        </w:rPr>
        <w:t>.</w:t>
      </w:r>
      <w:r w:rsidRPr="00662D45">
        <w:rPr>
          <w:rFonts w:cs="Times New Roman"/>
          <w:szCs w:val="22"/>
        </w:rPr>
        <w:tab/>
        <w:t xml:space="preserve">O reklamačním řízení budou objednatelem pořizovány písemné zápisy ve dvojím vyhotovení, z nichž jeden stejnopis obdrží každá ze smluvních stran. </w:t>
      </w:r>
    </w:p>
    <w:p w:rsidR="00DE0F02" w:rsidRPr="00662D45" w:rsidRDefault="00DE0F02">
      <w:pPr>
        <w:rPr>
          <w:rFonts w:cs="Times New Roman"/>
          <w:b/>
          <w:sz w:val="22"/>
          <w:szCs w:val="22"/>
        </w:rPr>
      </w:pPr>
    </w:p>
    <w:p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rsidR="00DE0F02" w:rsidRPr="00662D45" w:rsidRDefault="00A452F3">
      <w:pPr>
        <w:ind w:left="709" w:hanging="709"/>
        <w:jc w:val="both"/>
        <w:rPr>
          <w:rFonts w:cs="Times New Roman"/>
          <w:szCs w:val="22"/>
        </w:rPr>
      </w:pPr>
      <w:proofErr w:type="gramStart"/>
      <w:r w:rsidRPr="00662D45">
        <w:rPr>
          <w:rFonts w:cs="Times New Roman"/>
          <w:sz w:val="22"/>
          <w:szCs w:val="22"/>
        </w:rPr>
        <w:t>10.1</w:t>
      </w:r>
      <w:proofErr w:type="gramEnd"/>
      <w:r w:rsidRPr="00662D45">
        <w:rPr>
          <w:rFonts w:cs="Times New Roman"/>
          <w:sz w:val="22"/>
          <w:szCs w:val="22"/>
        </w:rPr>
        <w:t>.</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rsidR="00DE0F02" w:rsidRPr="00662D45" w:rsidRDefault="00DE0F02">
      <w:pPr>
        <w:pStyle w:val="Zkladntext21"/>
        <w:rPr>
          <w:rFonts w:cs="Times New Roman"/>
          <w:szCs w:val="22"/>
        </w:rPr>
      </w:pPr>
    </w:p>
    <w:p w:rsidR="00DE0F02" w:rsidRPr="00662D45" w:rsidRDefault="00A452F3">
      <w:pPr>
        <w:pStyle w:val="Zkladntext21"/>
        <w:ind w:left="709" w:hanging="709"/>
        <w:rPr>
          <w:rFonts w:cs="Times New Roman"/>
          <w:szCs w:val="22"/>
        </w:rPr>
      </w:pPr>
      <w:proofErr w:type="gramStart"/>
      <w:r w:rsidRPr="00662D45">
        <w:rPr>
          <w:rFonts w:cs="Times New Roman"/>
          <w:szCs w:val="22"/>
        </w:rPr>
        <w:t>10.2</w:t>
      </w:r>
      <w:proofErr w:type="gramEnd"/>
      <w:r w:rsidRPr="00662D45">
        <w:rPr>
          <w:rFonts w:cs="Times New Roman"/>
          <w:szCs w:val="22"/>
        </w:rPr>
        <w:t>.</w:t>
      </w:r>
      <w:r w:rsidRPr="00662D45">
        <w:rPr>
          <w:rFonts w:cs="Times New Roman"/>
          <w:szCs w:val="22"/>
        </w:rPr>
        <w:tab/>
        <w:t xml:space="preserve">Nejpozději na poslední den provedení díla svolá zhotovitel předávací řízení. </w:t>
      </w:r>
    </w:p>
    <w:p w:rsidR="00DE0F02" w:rsidRPr="00662D45" w:rsidRDefault="00DE0F02">
      <w:pPr>
        <w:ind w:left="680" w:hanging="680"/>
        <w:jc w:val="both"/>
        <w:rPr>
          <w:rFonts w:cs="Times New Roman"/>
          <w:sz w:val="22"/>
          <w:szCs w:val="22"/>
        </w:rPr>
      </w:pPr>
    </w:p>
    <w:p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5D4F35" w:rsidRPr="00662D45" w:rsidRDefault="005D4F35">
      <w:pPr>
        <w:ind w:left="567"/>
        <w:jc w:val="both"/>
        <w:rPr>
          <w:rFonts w:cs="Times New Roman"/>
          <w:sz w:val="22"/>
          <w:szCs w:val="22"/>
        </w:rPr>
      </w:pPr>
    </w:p>
    <w:p w:rsidR="00DE0F02" w:rsidRPr="00D24F71" w:rsidRDefault="00D24F71" w:rsidP="00D24F71">
      <w:pPr>
        <w:ind w:left="709" w:hanging="705"/>
        <w:jc w:val="both"/>
        <w:rPr>
          <w:rFonts w:cs="Times New Roman"/>
          <w:sz w:val="22"/>
          <w:szCs w:val="22"/>
        </w:rPr>
      </w:pPr>
      <w:proofErr w:type="gramStart"/>
      <w:r>
        <w:rPr>
          <w:rFonts w:cs="Times New Roman"/>
          <w:sz w:val="22"/>
          <w:szCs w:val="22"/>
        </w:rPr>
        <w:t>10.4</w:t>
      </w:r>
      <w:proofErr w:type="gramEnd"/>
      <w:r>
        <w:rPr>
          <w:rFonts w:cs="Times New Roman"/>
          <w:sz w:val="22"/>
          <w:szCs w:val="22"/>
        </w:rPr>
        <w:t>.</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DE0F02" w:rsidRPr="00662D45" w:rsidRDefault="00DE0F02">
      <w:pPr>
        <w:jc w:val="both"/>
        <w:rPr>
          <w:rFonts w:cs="Times New Roman"/>
          <w:sz w:val="22"/>
          <w:szCs w:val="22"/>
        </w:rPr>
      </w:pPr>
    </w:p>
    <w:p w:rsidR="00DE0F02" w:rsidRPr="00662D45" w:rsidRDefault="00D24F71" w:rsidP="00D24F71">
      <w:pPr>
        <w:pStyle w:val="Zkladntext21"/>
        <w:ind w:left="705" w:hanging="705"/>
        <w:rPr>
          <w:rFonts w:cs="Times New Roman"/>
          <w:szCs w:val="22"/>
        </w:rPr>
      </w:pPr>
      <w:proofErr w:type="gramStart"/>
      <w:r>
        <w:rPr>
          <w:rFonts w:cs="Times New Roman"/>
          <w:szCs w:val="22"/>
        </w:rPr>
        <w:t>10.5</w:t>
      </w:r>
      <w:proofErr w:type="gramEnd"/>
      <w:r w:rsidR="00FD205F">
        <w:rPr>
          <w:rFonts w:cs="Times New Roman"/>
          <w:szCs w:val="22"/>
        </w:rPr>
        <w:t>.</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Pr="00662D45" w:rsidRDefault="006B112C" w:rsidP="001E2C8F">
      <w:pPr>
        <w:pStyle w:val="Zkladntext21"/>
        <w:ind w:left="360"/>
        <w:rPr>
          <w:rFonts w:cs="Times New Roman"/>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10.</w:t>
      </w:r>
      <w:r w:rsidR="00D24F71">
        <w:rPr>
          <w:rFonts w:cs="Times New Roman"/>
          <w:szCs w:val="22"/>
        </w:rPr>
        <w:t>6</w:t>
      </w:r>
      <w:proofErr w:type="gramEnd"/>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Pr="00662D45" w:rsidRDefault="00DE0F02">
      <w:pPr>
        <w:pStyle w:val="BodyText21"/>
        <w:widowControl/>
        <w:ind w:left="709" w:hanging="709"/>
        <w:rPr>
          <w:rFonts w:cs="Times New Roman"/>
          <w:szCs w:val="22"/>
        </w:rPr>
      </w:pPr>
    </w:p>
    <w:p w:rsidR="00DE0F02" w:rsidRPr="00662D45" w:rsidRDefault="00A452F3">
      <w:pPr>
        <w:pStyle w:val="BodyText21"/>
        <w:widowControl/>
        <w:ind w:left="709" w:hanging="709"/>
        <w:rPr>
          <w:rFonts w:cs="Times New Roman"/>
          <w:szCs w:val="22"/>
        </w:rPr>
      </w:pPr>
      <w:proofErr w:type="gramStart"/>
      <w:r w:rsidRPr="00662D45">
        <w:rPr>
          <w:rFonts w:cs="Times New Roman"/>
          <w:szCs w:val="22"/>
        </w:rPr>
        <w:t>10.</w:t>
      </w:r>
      <w:r w:rsidR="00D24F71">
        <w:rPr>
          <w:rFonts w:cs="Times New Roman"/>
          <w:szCs w:val="22"/>
        </w:rPr>
        <w:t>7</w:t>
      </w:r>
      <w:proofErr w:type="gramEnd"/>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rsidR="00DE0F02" w:rsidRPr="00662D45" w:rsidRDefault="00DE0F02">
      <w:pPr>
        <w:pStyle w:val="BodyText21"/>
        <w:widowControl/>
        <w:ind w:left="567" w:hanging="567"/>
        <w:rPr>
          <w:rFonts w:cs="Times New Roman"/>
          <w:szCs w:val="22"/>
        </w:rPr>
      </w:pPr>
    </w:p>
    <w:p w:rsidR="00DE0F02" w:rsidRPr="00662D45" w:rsidRDefault="00E71324" w:rsidP="00E71324">
      <w:pPr>
        <w:pStyle w:val="BodyText21"/>
        <w:widowControl/>
        <w:tabs>
          <w:tab w:val="left" w:pos="709"/>
        </w:tabs>
        <w:ind w:left="708" w:hanging="708"/>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DE0F02" w:rsidRDefault="00DE0F02">
      <w:pPr>
        <w:ind w:left="680" w:hanging="680"/>
        <w:jc w:val="both"/>
        <w:rPr>
          <w:rFonts w:cs="Times New Roman"/>
          <w:sz w:val="22"/>
          <w:szCs w:val="22"/>
        </w:rPr>
      </w:pPr>
    </w:p>
    <w:p w:rsidR="00E26E13" w:rsidRDefault="00E26E13">
      <w:pPr>
        <w:ind w:left="680" w:hanging="680"/>
        <w:jc w:val="both"/>
        <w:rPr>
          <w:rFonts w:cs="Times New Roman"/>
          <w:sz w:val="22"/>
          <w:szCs w:val="22"/>
        </w:rPr>
      </w:pPr>
    </w:p>
    <w:p w:rsidR="00E26E13" w:rsidRPr="00662D45" w:rsidRDefault="00E26E13">
      <w:pPr>
        <w:ind w:left="680" w:hanging="680"/>
        <w:jc w:val="both"/>
        <w:rPr>
          <w:rFonts w:cs="Times New Roman"/>
          <w:sz w:val="22"/>
          <w:szCs w:val="22"/>
        </w:rPr>
      </w:pPr>
    </w:p>
    <w:p w:rsidR="00DE0F02" w:rsidRPr="00662D45" w:rsidRDefault="00A452F3">
      <w:pPr>
        <w:pStyle w:val="Zkladntextodsazen31"/>
        <w:ind w:left="709" w:hanging="709"/>
        <w:rPr>
          <w:rFonts w:cs="Times New Roman"/>
          <w:b/>
          <w:szCs w:val="22"/>
        </w:rPr>
      </w:pPr>
      <w:proofErr w:type="gramStart"/>
      <w:r w:rsidRPr="00662D45">
        <w:rPr>
          <w:rFonts w:cs="Times New Roman"/>
          <w:szCs w:val="22"/>
        </w:rPr>
        <w:lastRenderedPageBreak/>
        <w:t>10.</w:t>
      </w:r>
      <w:r w:rsidR="00E71324">
        <w:rPr>
          <w:rFonts w:cs="Times New Roman"/>
          <w:szCs w:val="22"/>
        </w:rPr>
        <w:t>9</w:t>
      </w:r>
      <w:proofErr w:type="gramEnd"/>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Pr="00662D45" w:rsidRDefault="00DE0F02">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       Smluvní pokuta  </w:t>
      </w:r>
    </w:p>
    <w:p w:rsidR="00DE0F02" w:rsidRPr="00662D45" w:rsidRDefault="00A452F3">
      <w:pPr>
        <w:pStyle w:val="Zkladntextodsazen31"/>
        <w:ind w:left="709" w:hanging="709"/>
        <w:rPr>
          <w:rFonts w:cs="Times New Roman"/>
          <w:szCs w:val="22"/>
        </w:rPr>
      </w:pPr>
      <w:proofErr w:type="gramStart"/>
      <w:r w:rsidRPr="00662D45">
        <w:rPr>
          <w:rFonts w:cs="Times New Roman"/>
          <w:szCs w:val="22"/>
        </w:rPr>
        <w:t>11.1</w:t>
      </w:r>
      <w:proofErr w:type="gramEnd"/>
      <w:r w:rsidRPr="00662D45">
        <w:rPr>
          <w:rFonts w:cs="Times New Roman"/>
          <w:szCs w:val="22"/>
        </w:rPr>
        <w:t>.</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rsidR="00DE0F02" w:rsidRPr="00662D45" w:rsidRDefault="00DE0F02">
      <w:pPr>
        <w:pStyle w:val="BodyText21"/>
        <w:widowControl/>
        <w:rPr>
          <w:rFonts w:cs="Times New Roman"/>
          <w:szCs w:val="22"/>
        </w:rPr>
      </w:pPr>
    </w:p>
    <w:p w:rsidR="00DE0F02" w:rsidRPr="00662D45" w:rsidRDefault="00A452F3">
      <w:pPr>
        <w:pStyle w:val="Zkladntextodsazen31"/>
        <w:ind w:left="709" w:hanging="709"/>
        <w:rPr>
          <w:rFonts w:cs="Times New Roman"/>
          <w:szCs w:val="22"/>
        </w:rPr>
      </w:pPr>
      <w:proofErr w:type="gramStart"/>
      <w:r w:rsidRPr="00662D45">
        <w:rPr>
          <w:rFonts w:cs="Times New Roman"/>
          <w:szCs w:val="22"/>
        </w:rPr>
        <w:t>11.2</w:t>
      </w:r>
      <w:proofErr w:type="gramEnd"/>
      <w:r w:rsidRPr="00662D45">
        <w:rPr>
          <w:rFonts w:cs="Times New Roman"/>
          <w:szCs w:val="22"/>
        </w:rPr>
        <w:t>.</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r w:rsidR="007E4EEE">
        <w:rPr>
          <w:rFonts w:cs="Times New Roman"/>
          <w:szCs w:val="22"/>
        </w:rPr>
        <w:t>, i opakovaně</w:t>
      </w:r>
      <w:r w:rsidRPr="00662D45">
        <w:rPr>
          <w:rFonts w:cs="Times New Roman"/>
          <w:szCs w:val="22"/>
        </w:rPr>
        <w:t>.</w:t>
      </w:r>
    </w:p>
    <w:p w:rsidR="00DE0F02" w:rsidRPr="00662D45" w:rsidRDefault="00DE0F02">
      <w:pPr>
        <w:pStyle w:val="Zkladntextodsazen31"/>
        <w:ind w:left="709" w:hanging="709"/>
        <w:rPr>
          <w:rFonts w:cs="Times New Roman"/>
          <w:szCs w:val="22"/>
        </w:rPr>
      </w:pPr>
    </w:p>
    <w:p w:rsidR="00DE0F02" w:rsidRPr="00662D45" w:rsidRDefault="00A452F3">
      <w:pPr>
        <w:pStyle w:val="BodyText21"/>
        <w:widowControl/>
        <w:ind w:left="705" w:hanging="705"/>
        <w:rPr>
          <w:rFonts w:cs="Times New Roman"/>
          <w:szCs w:val="22"/>
        </w:rPr>
      </w:pPr>
      <w:proofErr w:type="gramStart"/>
      <w:r w:rsidRPr="00662D45">
        <w:rPr>
          <w:rFonts w:cs="Times New Roman"/>
          <w:szCs w:val="22"/>
        </w:rPr>
        <w:t>11.3</w:t>
      </w:r>
      <w:proofErr w:type="gramEnd"/>
      <w:r w:rsidRPr="00662D45">
        <w:rPr>
          <w:rFonts w:cs="Times New Roman"/>
          <w:szCs w:val="22"/>
        </w:rPr>
        <w:t>.</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rsidR="00DE0F02" w:rsidRPr="00662D45" w:rsidRDefault="00DE0F02">
      <w:pPr>
        <w:pStyle w:val="BodyText21"/>
        <w:widowControl/>
        <w:ind w:left="705" w:hanging="705"/>
        <w:rPr>
          <w:rFonts w:cs="Times New Roman"/>
          <w:szCs w:val="22"/>
        </w:rPr>
      </w:pPr>
    </w:p>
    <w:p w:rsidR="00DE0F02" w:rsidRDefault="001D3F19">
      <w:pPr>
        <w:pStyle w:val="Zkladntextodsazen31"/>
        <w:ind w:left="709" w:hanging="709"/>
        <w:rPr>
          <w:rFonts w:cs="Times New Roman"/>
          <w:szCs w:val="22"/>
        </w:rPr>
      </w:pPr>
      <w:r>
        <w:rPr>
          <w:rFonts w:cs="Times New Roman"/>
          <w:szCs w:val="22"/>
        </w:rPr>
        <w:t xml:space="preserve">11.4.   </w:t>
      </w:r>
      <w:r w:rsidR="00F36F60">
        <w:rPr>
          <w:rFonts w:cs="Times New Roman"/>
          <w:szCs w:val="22"/>
        </w:rPr>
        <w:tab/>
      </w:r>
      <w:r w:rsidRPr="00662D45">
        <w:rPr>
          <w:rFonts w:cs="Times New Roman"/>
          <w:szCs w:val="22"/>
        </w:rPr>
        <w:t xml:space="preserve">Smluvní strany se dohodly, že v případě porušení ustanovení článku IX. odst. </w:t>
      </w:r>
      <w:proofErr w:type="gramStart"/>
      <w:r w:rsidRPr="00662D45">
        <w:rPr>
          <w:rFonts w:cs="Times New Roman"/>
          <w:szCs w:val="22"/>
        </w:rPr>
        <w:t xml:space="preserve">9.1., </w:t>
      </w:r>
      <w:r w:rsidR="004B7186">
        <w:rPr>
          <w:rFonts w:cs="Times New Roman"/>
          <w:szCs w:val="22"/>
        </w:rPr>
        <w:t>a/nebo</w:t>
      </w:r>
      <w:proofErr w:type="gramEnd"/>
      <w:r w:rsidR="004B7186">
        <w:rPr>
          <w:rFonts w:cs="Times New Roman"/>
          <w:szCs w:val="22"/>
        </w:rPr>
        <w:t xml:space="preserve"> </w:t>
      </w:r>
      <w:r w:rsidR="00B22419">
        <w:rPr>
          <w:rFonts w:cs="Times New Roman"/>
          <w:szCs w:val="22"/>
        </w:rPr>
        <w:t xml:space="preserve">odst. </w:t>
      </w:r>
      <w:r w:rsidR="000419FE">
        <w:rPr>
          <w:rFonts w:cs="Times New Roman"/>
          <w:szCs w:val="22"/>
        </w:rPr>
        <w:t xml:space="preserve">9.2., </w:t>
      </w:r>
      <w:r w:rsidR="004B7186">
        <w:rPr>
          <w:rFonts w:cs="Times New Roman"/>
          <w:szCs w:val="22"/>
        </w:rPr>
        <w:t xml:space="preserve">a/nebo </w:t>
      </w:r>
      <w:r w:rsidR="00B22419">
        <w:rPr>
          <w:rFonts w:cs="Times New Roman"/>
          <w:szCs w:val="22"/>
        </w:rPr>
        <w:t xml:space="preserve">odst. </w:t>
      </w:r>
      <w:r w:rsidRPr="00662D45">
        <w:rPr>
          <w:rFonts w:cs="Times New Roman"/>
          <w:szCs w:val="22"/>
        </w:rPr>
        <w:t>9.4.</w:t>
      </w:r>
      <w:r>
        <w:rPr>
          <w:rFonts w:cs="Times New Roman"/>
          <w:szCs w:val="22"/>
        </w:rPr>
        <w:t>,</w:t>
      </w:r>
      <w:r w:rsidR="00B22419">
        <w:rPr>
          <w:rFonts w:cs="Times New Roman"/>
          <w:szCs w:val="22"/>
        </w:rPr>
        <w:t xml:space="preserve"> </w:t>
      </w:r>
      <w:r w:rsidR="004B7186">
        <w:rPr>
          <w:rFonts w:cs="Times New Roman"/>
          <w:szCs w:val="22"/>
        </w:rPr>
        <w:t xml:space="preserve">a/nebo </w:t>
      </w:r>
      <w:r w:rsidR="00B22419">
        <w:rPr>
          <w:rFonts w:cs="Times New Roman"/>
          <w:szCs w:val="22"/>
        </w:rPr>
        <w:t xml:space="preserve">odst. </w:t>
      </w:r>
      <w:r>
        <w:rPr>
          <w:rFonts w:cs="Times New Roman"/>
          <w:szCs w:val="22"/>
        </w:rPr>
        <w:t>9.5.</w:t>
      </w:r>
      <w:r w:rsidRPr="00662D45">
        <w:rPr>
          <w:rFonts w:cs="Times New Roman"/>
          <w:szCs w:val="22"/>
        </w:rPr>
        <w:t xml:space="preserve"> a</w:t>
      </w:r>
      <w:r w:rsidR="004B7186">
        <w:rPr>
          <w:rFonts w:cs="Times New Roman"/>
          <w:szCs w:val="22"/>
        </w:rPr>
        <w:t>/nebo</w:t>
      </w:r>
      <w:r w:rsidR="00B22419">
        <w:rPr>
          <w:rFonts w:cs="Times New Roman"/>
          <w:szCs w:val="22"/>
        </w:rPr>
        <w:t xml:space="preserve"> odst. </w:t>
      </w:r>
      <w:r w:rsidRPr="00662D45">
        <w:rPr>
          <w:rFonts w:cs="Times New Roman"/>
          <w:szCs w:val="22"/>
        </w:rPr>
        <w:t>9.</w:t>
      </w:r>
      <w:r>
        <w:rPr>
          <w:rFonts w:cs="Times New Roman"/>
          <w:szCs w:val="22"/>
        </w:rPr>
        <w:t>7</w:t>
      </w:r>
      <w:r w:rsidRPr="00662D45">
        <w:rPr>
          <w:rFonts w:cs="Times New Roman"/>
          <w:szCs w:val="22"/>
        </w:rPr>
        <w:t>. této smlouvy zhotovitelem je objednatel oprávněn uplatnit smluvní pokutu ve výši 1.000 Kč (slovy: jeden tisíc korun českých), a to za každou zjištěnou vadu a nedodělek, maximálně však do výše 50.000 Kč (slovy: padesát tisíc korun českých).</w:t>
      </w:r>
    </w:p>
    <w:p w:rsidR="001D3F19" w:rsidRPr="00662D45" w:rsidRDefault="001D3F19">
      <w:pPr>
        <w:pStyle w:val="Zkladntextodsazen31"/>
        <w:ind w:left="709" w:hanging="709"/>
        <w:rPr>
          <w:rFonts w:cs="Times New Roman"/>
          <w:szCs w:val="22"/>
        </w:rPr>
      </w:pPr>
    </w:p>
    <w:p w:rsidR="006473BE" w:rsidRDefault="00A452F3">
      <w:pPr>
        <w:pStyle w:val="BodyText21"/>
        <w:widowControl/>
        <w:ind w:left="705" w:hanging="705"/>
      </w:pPr>
      <w:proofErr w:type="gramStart"/>
      <w:r w:rsidRPr="00662D45">
        <w:rPr>
          <w:rFonts w:cs="Times New Roman"/>
          <w:szCs w:val="22"/>
        </w:rPr>
        <w:t>11.5</w:t>
      </w:r>
      <w:proofErr w:type="gramEnd"/>
      <w:r w:rsidRPr="00662D45">
        <w:rPr>
          <w:rFonts w:cs="Times New Roman"/>
          <w:szCs w:val="22"/>
        </w:rPr>
        <w:t>.</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rsidR="006473BE" w:rsidRDefault="006473BE">
      <w:pPr>
        <w:pStyle w:val="BodyText21"/>
        <w:widowControl/>
        <w:ind w:left="705" w:hanging="705"/>
      </w:pPr>
    </w:p>
    <w:p w:rsidR="008157A8" w:rsidRPr="00662D45" w:rsidRDefault="006473BE" w:rsidP="006473BE">
      <w:pPr>
        <w:pStyle w:val="BodyText21"/>
        <w:widowControl/>
        <w:ind w:left="705" w:hanging="705"/>
        <w:rPr>
          <w:rFonts w:cs="Times New Roman"/>
          <w:szCs w:val="22"/>
          <w:shd w:val="clear" w:color="auto" w:fill="FFFF00"/>
        </w:rPr>
      </w:pPr>
      <w:proofErr w:type="gramStart"/>
      <w:r>
        <w:t>11.6</w:t>
      </w:r>
      <w:proofErr w:type="gramEnd"/>
      <w:r>
        <w:t>.</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4B7186">
        <w:rPr>
          <w:rFonts w:cs="Times New Roman"/>
          <w:szCs w:val="22"/>
        </w:rPr>
        <w:t xml:space="preserve"> odst. </w:t>
      </w:r>
      <w:r w:rsidR="00E2646A">
        <w:rPr>
          <w:rFonts w:cs="Times New Roman"/>
          <w:szCs w:val="22"/>
        </w:rPr>
        <w:t>11..2.</w:t>
      </w:r>
      <w:r w:rsidR="00F46FED">
        <w:rPr>
          <w:rFonts w:cs="Times New Roman"/>
          <w:szCs w:val="22"/>
        </w:rPr>
        <w:t>,</w:t>
      </w:r>
      <w:r w:rsidR="004B7186">
        <w:rPr>
          <w:rFonts w:cs="Times New Roman"/>
          <w:szCs w:val="22"/>
        </w:rPr>
        <w:t xml:space="preserve"> odst. </w:t>
      </w:r>
      <w:r w:rsidR="00E2646A">
        <w:rPr>
          <w:rFonts w:cs="Times New Roman"/>
          <w:szCs w:val="22"/>
        </w:rPr>
        <w:t>11.4.</w:t>
      </w:r>
      <w:r w:rsidR="00F46FED">
        <w:rPr>
          <w:rFonts w:cs="Times New Roman"/>
          <w:szCs w:val="22"/>
        </w:rPr>
        <w:t>,</w:t>
      </w:r>
      <w:r w:rsidR="004B7186">
        <w:rPr>
          <w:rFonts w:cs="Times New Roman"/>
          <w:szCs w:val="22"/>
        </w:rPr>
        <w:t xml:space="preserve"> odst.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3C0ED7" w:rsidRDefault="003C0ED7">
      <w:pPr>
        <w:rPr>
          <w:rFonts w:cs="Times New Roman"/>
          <w:b/>
          <w:sz w:val="22"/>
          <w:szCs w:val="22"/>
        </w:rPr>
      </w:pPr>
    </w:p>
    <w:p w:rsidR="00DE0F02" w:rsidRPr="00662D45" w:rsidRDefault="00A452F3">
      <w:pPr>
        <w:pStyle w:val="Nadpis3"/>
        <w:rPr>
          <w:rFonts w:cs="Times New Roman"/>
          <w:szCs w:val="22"/>
        </w:rPr>
      </w:pPr>
      <w:r w:rsidRPr="00662D45">
        <w:rPr>
          <w:rFonts w:cs="Times New Roman"/>
          <w:sz w:val="22"/>
          <w:szCs w:val="22"/>
        </w:rPr>
        <w:t xml:space="preserve">XII.     Odstoupení od smlouvy </w:t>
      </w:r>
    </w:p>
    <w:p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Pr="00662D45" w:rsidRDefault="00DE0F02">
      <w:pPr>
        <w:pStyle w:val="Zkladntextodsazen31"/>
        <w:ind w:left="705" w:firstLine="0"/>
        <w:rPr>
          <w:rFonts w:cs="Times New Roman"/>
          <w:szCs w:val="22"/>
        </w:rPr>
      </w:pPr>
    </w:p>
    <w:p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 xml:space="preserve">jestliže bude </w:t>
      </w:r>
      <w:r w:rsidR="008B749C">
        <w:rPr>
          <w:rFonts w:cs="Times New Roman"/>
          <w:sz w:val="22"/>
          <w:szCs w:val="22"/>
        </w:rPr>
        <w:t xml:space="preserve"> pravomocně zjištěn úpadek nebo hrozící úpadek zhotovitele</w:t>
      </w:r>
      <w:r w:rsidRPr="00662D45">
        <w:rPr>
          <w:rFonts w:cs="Times New Roman"/>
          <w:sz w:val="22"/>
          <w:szCs w:val="22"/>
        </w:rPr>
        <w:t>, ve smyslu ustanovení zákona č. 182/2006 Sb., insolvenční zákon, ve znění pozdějších předpisů, anebo</w:t>
      </w:r>
    </w:p>
    <w:p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rsidR="00DE0F02" w:rsidRPr="00662D45" w:rsidRDefault="00A452F3">
      <w:pPr>
        <w:pStyle w:val="Zkladntext21"/>
        <w:spacing w:before="120"/>
        <w:ind w:left="1134" w:hanging="425"/>
        <w:rPr>
          <w:rFonts w:cs="Times New Roman"/>
          <w:szCs w:val="22"/>
        </w:rPr>
      </w:pPr>
      <w:r w:rsidRPr="00662D45">
        <w:rPr>
          <w:rFonts w:cs="Times New Roman"/>
          <w:szCs w:val="22"/>
        </w:rPr>
        <w:lastRenderedPageBreak/>
        <w:t xml:space="preserve">f) </w:t>
      </w:r>
      <w:r w:rsidRPr="00662D45">
        <w:rPr>
          <w:rFonts w:cs="Times New Roman"/>
          <w:szCs w:val="22"/>
        </w:rPr>
        <w:tab/>
      </w:r>
      <w:r w:rsidR="008B749C">
        <w:rPr>
          <w:rFonts w:cs="Times New Roman"/>
          <w:szCs w:val="22"/>
        </w:rPr>
        <w:t xml:space="preserve">jestliže </w:t>
      </w:r>
      <w:r w:rsidRPr="00662D45">
        <w:rPr>
          <w:rFonts w:cs="Times New Roman"/>
          <w:szCs w:val="22"/>
        </w:rPr>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rsidR="00DE0F02" w:rsidRDefault="00DE0F02">
      <w:pPr>
        <w:jc w:val="both"/>
        <w:rPr>
          <w:rFonts w:cs="Times New Roman"/>
          <w:sz w:val="22"/>
          <w:szCs w:val="22"/>
        </w:rPr>
      </w:pPr>
    </w:p>
    <w:p w:rsidR="00231AE1" w:rsidRPr="00662D45" w:rsidRDefault="00231AE1">
      <w:pPr>
        <w:jc w:val="both"/>
        <w:rPr>
          <w:rFonts w:cs="Times New Roman"/>
          <w:sz w:val="22"/>
          <w:szCs w:val="22"/>
        </w:rPr>
      </w:pPr>
    </w:p>
    <w:p w:rsidR="00DE0F02" w:rsidRPr="00662D45" w:rsidRDefault="00A452F3">
      <w:pPr>
        <w:pStyle w:val="Nadpis3"/>
        <w:rPr>
          <w:rFonts w:cs="Times New Roman"/>
          <w:szCs w:val="22"/>
        </w:rPr>
      </w:pPr>
      <w:r w:rsidRPr="00662D45">
        <w:rPr>
          <w:rFonts w:cs="Times New Roman"/>
          <w:sz w:val="22"/>
          <w:szCs w:val="22"/>
        </w:rPr>
        <w:t xml:space="preserve">XIII.    Adresy pro doručování </w:t>
      </w:r>
    </w:p>
    <w:p w:rsidR="00DE0F02" w:rsidRPr="00662D45" w:rsidRDefault="00A452F3">
      <w:pPr>
        <w:pStyle w:val="Zkladntextodsazen31"/>
        <w:ind w:left="709" w:hanging="709"/>
        <w:rPr>
          <w:rFonts w:cs="Times New Roman"/>
          <w:szCs w:val="22"/>
        </w:rPr>
      </w:pPr>
      <w:proofErr w:type="gramStart"/>
      <w:r w:rsidRPr="00662D45">
        <w:rPr>
          <w:rFonts w:cs="Times New Roman"/>
          <w:szCs w:val="22"/>
        </w:rPr>
        <w:t>13.1</w:t>
      </w:r>
      <w:proofErr w:type="gramEnd"/>
      <w:r w:rsidRPr="00662D45">
        <w:rPr>
          <w:rFonts w:cs="Times New Roman"/>
          <w:szCs w:val="22"/>
        </w:rPr>
        <w:t>.</w:t>
      </w:r>
      <w:r w:rsidRPr="00662D45">
        <w:rPr>
          <w:rFonts w:cs="Times New Roman"/>
          <w:szCs w:val="22"/>
        </w:rPr>
        <w:tab/>
        <w:t>Smluvní strany této smlouvy se dohodly následujícím způsobem na adrese pro doručování písemné korespondence:</w:t>
      </w:r>
    </w:p>
    <w:p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 xml:space="preserve">Moskevská 2035/21, </w:t>
      </w:r>
      <w:r w:rsidR="008B749C">
        <w:rPr>
          <w:rFonts w:cs="Times New Roman"/>
          <w:sz w:val="22"/>
          <w:szCs w:val="22"/>
        </w:rPr>
        <w:t>360 01</w:t>
      </w:r>
      <w:r w:rsidRPr="00662D45">
        <w:rPr>
          <w:rFonts w:cs="Times New Roman"/>
          <w:sz w:val="22"/>
          <w:szCs w:val="22"/>
        </w:rPr>
        <w:t xml:space="preserve"> Karlovy Vary</w:t>
      </w:r>
    </w:p>
    <w:p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rsidR="006772B4" w:rsidRPr="00BD570F" w:rsidRDefault="00A452F3" w:rsidP="006772B4">
      <w:pPr>
        <w:tabs>
          <w:tab w:val="left" w:pos="5103"/>
        </w:tabs>
        <w:ind w:firstLine="709"/>
        <w:rPr>
          <w:rFonts w:cs="Times New Roman"/>
          <w:sz w:val="22"/>
          <w:szCs w:val="22"/>
        </w:rPr>
      </w:pPr>
      <w:r w:rsidRPr="00662D45">
        <w:rPr>
          <w:rFonts w:cs="Times New Roman"/>
          <w:sz w:val="22"/>
          <w:szCs w:val="22"/>
        </w:rPr>
        <w:t>b) adresa pro doručování zhotoviteli je:</w:t>
      </w:r>
      <w:r w:rsidR="004F05CD" w:rsidRPr="00662D45">
        <w:rPr>
          <w:rFonts w:cs="Times New Roman"/>
          <w:b/>
          <w:sz w:val="22"/>
          <w:szCs w:val="22"/>
        </w:rPr>
        <w:tab/>
      </w:r>
      <w:r w:rsidR="006772B4">
        <w:rPr>
          <w:rFonts w:cs="Times New Roman"/>
          <w:b/>
          <w:sz w:val="22"/>
          <w:szCs w:val="22"/>
        </w:rPr>
        <w:t>PONTIKA s.r.o.</w:t>
      </w:r>
    </w:p>
    <w:p w:rsidR="006772B4" w:rsidRPr="00BD570F" w:rsidRDefault="006772B4" w:rsidP="006772B4">
      <w:pPr>
        <w:tabs>
          <w:tab w:val="left" w:pos="5103"/>
        </w:tabs>
        <w:rPr>
          <w:rFonts w:cs="Times New Roman"/>
          <w:sz w:val="22"/>
          <w:szCs w:val="22"/>
        </w:rPr>
      </w:pPr>
      <w:r w:rsidRPr="00BD570F">
        <w:rPr>
          <w:rFonts w:cs="Times New Roman"/>
          <w:sz w:val="22"/>
          <w:szCs w:val="22"/>
        </w:rPr>
        <w:t xml:space="preserve">                                                                                       </w:t>
      </w:r>
      <w:r>
        <w:rPr>
          <w:rFonts w:cs="Times New Roman"/>
          <w:sz w:val="22"/>
          <w:szCs w:val="22"/>
        </w:rPr>
        <w:t xml:space="preserve">      </w:t>
      </w:r>
      <w:r w:rsidRPr="00ED79FB">
        <w:rPr>
          <w:rFonts w:cs="Times New Roman"/>
          <w:sz w:val="22"/>
          <w:szCs w:val="22"/>
        </w:rPr>
        <w:t>Sportovní 578/4, 360 09 Karlovy Vary</w:t>
      </w:r>
    </w:p>
    <w:p w:rsidR="006B112C" w:rsidRPr="00662D45" w:rsidRDefault="006B112C" w:rsidP="00607C0E">
      <w:pPr>
        <w:tabs>
          <w:tab w:val="left" w:pos="5103"/>
        </w:tabs>
        <w:rPr>
          <w:sz w:val="22"/>
        </w:rPr>
      </w:pPr>
      <w:r w:rsidRPr="00662D45">
        <w:rPr>
          <w:sz w:val="22"/>
        </w:rPr>
        <w:t xml:space="preserve">                                                                                          </w:t>
      </w:r>
    </w:p>
    <w:p w:rsidR="00DE0F02" w:rsidRPr="00662D45" w:rsidRDefault="00A452F3">
      <w:pPr>
        <w:ind w:left="709" w:hanging="706"/>
        <w:jc w:val="both"/>
        <w:rPr>
          <w:rFonts w:cs="Times New Roman"/>
          <w:szCs w:val="22"/>
        </w:rPr>
      </w:pPr>
      <w:proofErr w:type="gramStart"/>
      <w:r w:rsidRPr="00662D45">
        <w:rPr>
          <w:rFonts w:cs="Times New Roman"/>
          <w:sz w:val="22"/>
          <w:szCs w:val="22"/>
        </w:rPr>
        <w:t>13.2</w:t>
      </w:r>
      <w:proofErr w:type="gramEnd"/>
      <w:r w:rsidRPr="00662D45">
        <w:rPr>
          <w:rFonts w:cs="Times New Roman"/>
          <w:sz w:val="22"/>
          <w:szCs w:val="22"/>
        </w:rPr>
        <w:t>.</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Default="00DE0F02">
      <w:pPr>
        <w:pStyle w:val="BodyText21"/>
        <w:widowControl/>
        <w:rPr>
          <w:rFonts w:cs="Times New Roman"/>
          <w:szCs w:val="22"/>
        </w:rPr>
      </w:pPr>
    </w:p>
    <w:p w:rsidR="00231AE1" w:rsidRPr="00662D45" w:rsidRDefault="00231AE1">
      <w:pPr>
        <w:pStyle w:val="BodyText21"/>
        <w:widowControl/>
        <w:rPr>
          <w:rFonts w:cs="Times New Roman"/>
          <w:szCs w:val="22"/>
        </w:rPr>
      </w:pPr>
    </w:p>
    <w:p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rsidR="00DE0F02" w:rsidRPr="00662D45" w:rsidRDefault="00A452F3">
      <w:pPr>
        <w:pStyle w:val="Zkladntext31"/>
        <w:ind w:left="709" w:hanging="709"/>
        <w:rPr>
          <w:rFonts w:cs="Times New Roman"/>
          <w:sz w:val="22"/>
          <w:szCs w:val="22"/>
        </w:rPr>
      </w:pPr>
      <w:proofErr w:type="gramStart"/>
      <w:r w:rsidRPr="00662D45">
        <w:rPr>
          <w:rFonts w:cs="Times New Roman"/>
          <w:sz w:val="22"/>
          <w:szCs w:val="22"/>
        </w:rPr>
        <w:t>14.1</w:t>
      </w:r>
      <w:proofErr w:type="gramEnd"/>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Pr="00662D45" w:rsidRDefault="00DE0F02">
      <w:pPr>
        <w:pStyle w:val="Zkladntext31"/>
        <w:rPr>
          <w:rFonts w:cs="Times New Roman"/>
          <w:sz w:val="22"/>
          <w:szCs w:val="22"/>
        </w:rPr>
      </w:pPr>
    </w:p>
    <w:p w:rsidR="00DE0F02" w:rsidRDefault="00A452F3">
      <w:pPr>
        <w:pStyle w:val="Zkladntext31"/>
        <w:ind w:left="709" w:hanging="709"/>
        <w:rPr>
          <w:rFonts w:cs="Times New Roman"/>
          <w:sz w:val="22"/>
          <w:szCs w:val="22"/>
        </w:rPr>
      </w:pPr>
      <w:proofErr w:type="gramStart"/>
      <w:r w:rsidRPr="00662D45">
        <w:rPr>
          <w:rFonts w:cs="Times New Roman"/>
          <w:sz w:val="22"/>
          <w:szCs w:val="22"/>
        </w:rPr>
        <w:t>14.2</w:t>
      </w:r>
      <w:proofErr w:type="gramEnd"/>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rsidR="0022626D" w:rsidRPr="00662D45" w:rsidRDefault="0022626D">
      <w:pPr>
        <w:pStyle w:val="Zkladntext31"/>
        <w:ind w:left="709" w:hanging="709"/>
        <w:rPr>
          <w:rFonts w:cs="Times New Roman"/>
          <w:sz w:val="22"/>
          <w:szCs w:val="22"/>
        </w:rPr>
      </w:pPr>
    </w:p>
    <w:p w:rsidR="00DE0F02" w:rsidRPr="00662D45" w:rsidRDefault="00D33703" w:rsidP="00D33703">
      <w:pPr>
        <w:widowControl w:val="0"/>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709"/>
        <w:jc w:val="both"/>
        <w:rPr>
          <w:rFonts w:cs="Times New Roman"/>
          <w:sz w:val="22"/>
          <w:szCs w:val="22"/>
        </w:rPr>
      </w:pPr>
      <w:r w:rsidRPr="0022626D">
        <w:rPr>
          <w:rFonts w:cs="Times New Roman"/>
          <w:b/>
          <w:sz w:val="22"/>
          <w:szCs w:val="22"/>
        </w:rPr>
        <w:t>a)</w:t>
      </w:r>
      <w:r w:rsidR="0022626D">
        <w:rPr>
          <w:rFonts w:cs="Times New Roman"/>
          <w:sz w:val="22"/>
          <w:szCs w:val="22"/>
        </w:rPr>
        <w:t xml:space="preserve"> </w:t>
      </w:r>
      <w:r w:rsidR="00A452F3" w:rsidRPr="00662D45">
        <w:rPr>
          <w:rFonts w:cs="Times New Roman"/>
          <w:sz w:val="22"/>
          <w:szCs w:val="22"/>
        </w:rPr>
        <w:t>při doručování osobně:</w:t>
      </w:r>
    </w:p>
    <w:p w:rsidR="00DE0F02" w:rsidRPr="00662D45" w:rsidRDefault="00A452F3" w:rsidP="0022626D">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faktického přijetí oznámení příjemcem; nebo</w:t>
      </w:r>
    </w:p>
    <w:p w:rsidR="00DE0F02" w:rsidRPr="00662D45" w:rsidRDefault="00A452F3" w:rsidP="0022626D">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rsidR="00DE0F02" w:rsidRDefault="00A452F3" w:rsidP="0022626D">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rsidR="00DE0F02" w:rsidRPr="00662D45" w:rsidRDefault="00A452F3"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r>
      <w:r w:rsidR="00D33703" w:rsidRPr="0022626D">
        <w:rPr>
          <w:rFonts w:cs="Times New Roman"/>
          <w:b/>
          <w:sz w:val="22"/>
          <w:szCs w:val="22"/>
        </w:rPr>
        <w:t>b</w:t>
      </w:r>
      <w:r w:rsidRPr="0022626D">
        <w:rPr>
          <w:rFonts w:cs="Times New Roman"/>
          <w:b/>
          <w:sz w:val="22"/>
          <w:szCs w:val="22"/>
        </w:rPr>
        <w:t>)</w:t>
      </w:r>
      <w:r w:rsidRPr="00662D45">
        <w:rPr>
          <w:rFonts w:cs="Times New Roman"/>
          <w:sz w:val="22"/>
          <w:szCs w:val="22"/>
        </w:rPr>
        <w:t xml:space="preserve"> při doručování prostřednictvím držitele poštovní licence:</w:t>
      </w:r>
    </w:p>
    <w:p w:rsidR="00DE0F02" w:rsidRPr="00662D45" w:rsidRDefault="00A452F3" w:rsidP="0022626D">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567"/>
        <w:jc w:val="both"/>
        <w:rPr>
          <w:rFonts w:cs="Times New Roman"/>
          <w:sz w:val="22"/>
          <w:szCs w:val="22"/>
        </w:rPr>
      </w:pPr>
      <w:r w:rsidRPr="00662D45">
        <w:rPr>
          <w:rFonts w:cs="Times New Roman"/>
          <w:sz w:val="22"/>
          <w:szCs w:val="22"/>
        </w:rPr>
        <w:t xml:space="preserve">- dnem předání listovní zásilky příjemci; nebo               </w:t>
      </w:r>
    </w:p>
    <w:p w:rsidR="00DE0F02"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r>
        <w:rPr>
          <w:rFonts w:cs="Times New Roman"/>
          <w:sz w:val="22"/>
          <w:szCs w:val="22"/>
        </w:rPr>
        <w:tab/>
      </w:r>
      <w:r w:rsidR="00A452F3" w:rsidRPr="00662D45">
        <w:rPr>
          <w:rFonts w:cs="Times New Roman"/>
          <w:sz w:val="22"/>
          <w:szCs w:val="22"/>
        </w:rPr>
        <w:t xml:space="preserve">- dnem, kdy příjemce při prvním pokusu o doručení zásilku z jakýchkoli důvodů nepřevzal či odmítl zásilku převzít, a to i přesto, že se v místě doručení nezdržuje, pokud byla na zásilce uvedena adresa pro doručování dle článku XIII. odst. </w:t>
      </w:r>
      <w:proofErr w:type="gramStart"/>
      <w:r w:rsidR="00A452F3" w:rsidRPr="00662D45">
        <w:rPr>
          <w:rFonts w:cs="Times New Roman"/>
          <w:sz w:val="22"/>
          <w:szCs w:val="22"/>
        </w:rPr>
        <w:t>13.1., resp.</w:t>
      </w:r>
      <w:proofErr w:type="gramEnd"/>
      <w:r w:rsidR="00A452F3" w:rsidRPr="00662D45">
        <w:rPr>
          <w:rFonts w:cs="Times New Roman"/>
          <w:sz w:val="22"/>
          <w:szCs w:val="22"/>
        </w:rPr>
        <w:t xml:space="preserve"> 13.2</w:t>
      </w:r>
      <w:r w:rsidR="00D539F5">
        <w:rPr>
          <w:rFonts w:cs="Times New Roman"/>
          <w:sz w:val="22"/>
          <w:szCs w:val="22"/>
        </w:rPr>
        <w:t>.</w:t>
      </w:r>
      <w:r w:rsidR="00A452F3" w:rsidRPr="00662D45">
        <w:rPr>
          <w:rFonts w:cs="Times New Roman"/>
          <w:sz w:val="22"/>
          <w:szCs w:val="22"/>
        </w:rPr>
        <w:t xml:space="preserve"> této smlouvy.</w:t>
      </w:r>
    </w:p>
    <w:p w:rsidR="0022626D"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p>
    <w:p w:rsidR="00D33703" w:rsidRPr="0022626D" w:rsidRDefault="00D33703" w:rsidP="0022626D">
      <w:pPr>
        <w:widowControl w:val="0"/>
        <w:tabs>
          <w:tab w:val="left" w:pos="2977"/>
          <w:tab w:val="left" w:pos="5327"/>
          <w:tab w:val="left" w:pos="5894"/>
          <w:tab w:val="left" w:pos="6461"/>
          <w:tab w:val="left" w:pos="7028"/>
          <w:tab w:val="right" w:pos="7593"/>
          <w:tab w:val="left" w:pos="8162"/>
          <w:tab w:val="left" w:pos="8727"/>
          <w:tab w:val="decimal" w:pos="9296"/>
          <w:tab w:val="left" w:pos="9861"/>
          <w:tab w:val="left" w:pos="10430"/>
        </w:tabs>
        <w:ind w:left="1985" w:hanging="1276"/>
        <w:jc w:val="both"/>
        <w:rPr>
          <w:rFonts w:cs="Times New Roman"/>
          <w:sz w:val="22"/>
        </w:rPr>
      </w:pPr>
      <w:r w:rsidRPr="0022626D">
        <w:rPr>
          <w:rFonts w:cs="Times New Roman"/>
          <w:b/>
          <w:sz w:val="22"/>
        </w:rPr>
        <w:t>c)</w:t>
      </w:r>
      <w:r w:rsidRPr="0022626D">
        <w:rPr>
          <w:rFonts w:cs="Times New Roman"/>
          <w:sz w:val="22"/>
        </w:rPr>
        <w:t xml:space="preserve"> při doručování datovou zprávou do datové schránky</w:t>
      </w:r>
      <w:r w:rsidR="00366EF1">
        <w:rPr>
          <w:rFonts w:cs="Times New Roman"/>
          <w:sz w:val="22"/>
        </w:rPr>
        <w:t>:</w:t>
      </w:r>
    </w:p>
    <w:p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dnem kdy se do schránky přihlásí oprávněná osoba</w:t>
      </w:r>
      <w:r w:rsidR="00366EF1">
        <w:rPr>
          <w:rFonts w:cs="Times New Roman"/>
          <w:sz w:val="22"/>
        </w:rPr>
        <w:t>;</w:t>
      </w:r>
    </w:p>
    <w:p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 xml:space="preserve">10. den od doručení písemnosti do datové schránky, pokud se do datové schránky nepřihlásí oprávněná osoba. </w:t>
      </w:r>
    </w:p>
    <w:p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rsidR="00DE0F02" w:rsidRPr="00662D45" w:rsidRDefault="00A452F3">
      <w:pPr>
        <w:pStyle w:val="Zkladntextodsazen31"/>
        <w:ind w:left="709" w:hanging="709"/>
        <w:rPr>
          <w:rFonts w:cs="Times New Roman"/>
          <w:szCs w:val="22"/>
        </w:rPr>
      </w:pPr>
      <w:proofErr w:type="gramStart"/>
      <w:r w:rsidRPr="00662D45">
        <w:rPr>
          <w:rFonts w:cs="Times New Roman"/>
          <w:szCs w:val="22"/>
        </w:rPr>
        <w:t>15.1</w:t>
      </w:r>
      <w:proofErr w:type="gramEnd"/>
      <w:r w:rsidRPr="00662D45">
        <w:rPr>
          <w:rFonts w:cs="Times New Roman"/>
          <w:szCs w:val="22"/>
        </w:rPr>
        <w:t>.</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AE2ECE" w:rsidRDefault="00AE2ECE">
      <w:pPr>
        <w:pStyle w:val="Zkladntextodsazen31"/>
        <w:ind w:left="709" w:hanging="709"/>
        <w:rPr>
          <w:rFonts w:cs="Times New Roman"/>
          <w:szCs w:val="22"/>
        </w:rPr>
      </w:pPr>
    </w:p>
    <w:p w:rsidR="00DA7786" w:rsidRDefault="00DA7786">
      <w:pPr>
        <w:pStyle w:val="Zkladntextodsazen31"/>
        <w:ind w:left="709" w:hanging="709"/>
        <w:rPr>
          <w:rFonts w:cs="Times New Roman"/>
          <w:szCs w:val="22"/>
        </w:rPr>
      </w:pPr>
    </w:p>
    <w:p w:rsidR="007C264D" w:rsidRDefault="007C264D">
      <w:pPr>
        <w:pStyle w:val="Zkladntextodsazen31"/>
        <w:ind w:left="709" w:hanging="709"/>
        <w:rPr>
          <w:rFonts w:cs="Times New Roman"/>
          <w:szCs w:val="22"/>
        </w:rPr>
      </w:pPr>
    </w:p>
    <w:p w:rsidR="007C264D" w:rsidRDefault="007C264D">
      <w:pPr>
        <w:pStyle w:val="Zkladntextodsazen31"/>
        <w:ind w:left="709" w:hanging="709"/>
        <w:rPr>
          <w:rFonts w:cs="Times New Roman"/>
          <w:szCs w:val="22"/>
        </w:rPr>
      </w:pPr>
    </w:p>
    <w:p w:rsidR="00DE0F02" w:rsidRPr="00662D45" w:rsidRDefault="00A452F3" w:rsidP="002B68A8">
      <w:pPr>
        <w:pStyle w:val="Zkladntextodsazen31"/>
        <w:ind w:left="709" w:hanging="709"/>
        <w:rPr>
          <w:rFonts w:cs="Times New Roman"/>
          <w:b/>
          <w:szCs w:val="22"/>
        </w:rPr>
      </w:pPr>
      <w:r w:rsidRPr="00662D45">
        <w:rPr>
          <w:rFonts w:cs="Times New Roman"/>
          <w:b/>
          <w:szCs w:val="22"/>
        </w:rPr>
        <w:lastRenderedPageBreak/>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rsidR="006772B4" w:rsidRPr="00662D45" w:rsidRDefault="00A452F3" w:rsidP="006772B4">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 xml:space="preserve">Zhotovitel prohlašuje, že je pojištěn pro krytí rizik poškození, případně zničení díla a rizik provádění díla, pojistnou smlouvou pro případ pojistné události související s prováděním díla, a to zejména a minimálně v rozsahu pojištění odpovědnosti </w:t>
      </w:r>
      <w:r w:rsidRPr="006C60E9">
        <w:rPr>
          <w:rFonts w:cs="Times New Roman"/>
          <w:szCs w:val="22"/>
        </w:rPr>
        <w:t>za škody způsobené činností zhotovitele při provádění díla, a to na hodnotu poj</w:t>
      </w:r>
      <w:r w:rsidR="00607C0E" w:rsidRPr="006C60E9">
        <w:rPr>
          <w:rFonts w:cs="Times New Roman"/>
          <w:szCs w:val="22"/>
        </w:rPr>
        <w:t>is</w:t>
      </w:r>
      <w:r w:rsidR="00CB2ECA" w:rsidRPr="006C60E9">
        <w:rPr>
          <w:rFonts w:cs="Times New Roman"/>
          <w:szCs w:val="22"/>
        </w:rPr>
        <w:t>tné události minimálně</w:t>
      </w:r>
      <w:r w:rsidR="00EB10BC" w:rsidRPr="006C60E9">
        <w:rPr>
          <w:rFonts w:cs="Times New Roman"/>
          <w:szCs w:val="22"/>
        </w:rPr>
        <w:t xml:space="preserve"> </w:t>
      </w:r>
      <w:r w:rsidR="006772B4" w:rsidRPr="00ED79FB">
        <w:rPr>
          <w:rFonts w:cs="Times New Roman"/>
          <w:szCs w:val="22"/>
        </w:rPr>
        <w:t>10.000.000</w:t>
      </w:r>
      <w:r w:rsidR="006772B4" w:rsidRPr="00ED79FB">
        <w:rPr>
          <w:rFonts w:cs="Times New Roman"/>
          <w:szCs w:val="22"/>
          <w:shd w:val="clear" w:color="auto" w:fill="FFFFFF"/>
        </w:rPr>
        <w:t xml:space="preserve"> Kč (slovy: deset milionů korun</w:t>
      </w:r>
      <w:r w:rsidR="006772B4" w:rsidRPr="005E6C73">
        <w:rPr>
          <w:rFonts w:cs="Times New Roman"/>
          <w:szCs w:val="22"/>
          <w:shd w:val="clear" w:color="auto" w:fill="FFFFFF"/>
        </w:rPr>
        <w:t xml:space="preserve"> českých</w:t>
      </w:r>
      <w:r w:rsidR="006772B4" w:rsidRPr="005E6C73">
        <w:rPr>
          <w:rFonts w:cs="Times New Roman"/>
          <w:szCs w:val="22"/>
        </w:rPr>
        <w:t>).</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proofErr w:type="gramStart"/>
      <w:r w:rsidRPr="00662D45">
        <w:rPr>
          <w:rFonts w:cs="Times New Roman"/>
          <w:szCs w:val="22"/>
        </w:rPr>
        <w:t>16.2</w:t>
      </w:r>
      <w:proofErr w:type="gramEnd"/>
      <w:r w:rsidRPr="00662D45">
        <w:rPr>
          <w:rFonts w:cs="Times New Roman"/>
          <w:szCs w:val="22"/>
        </w:rPr>
        <w:t>.</w:t>
      </w:r>
      <w:r w:rsidRPr="00662D45">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sidRPr="00662D45">
        <w:rPr>
          <w:rFonts w:cs="Times New Roman"/>
          <w:szCs w:val="22"/>
        </w:rPr>
        <w:t>16.1. této</w:t>
      </w:r>
      <w:proofErr w:type="gramEnd"/>
      <w:r w:rsidRPr="00662D45">
        <w:rPr>
          <w:rFonts w:cs="Times New Roman"/>
          <w:szCs w:val="22"/>
        </w:rPr>
        <w:t xml:space="preserve"> smlouvy po celou dobu plnění díla. V případě zániku pojistné smlouvy dle článku XVI. odst. </w:t>
      </w:r>
      <w:proofErr w:type="gramStart"/>
      <w:r w:rsidRPr="00662D45">
        <w:rPr>
          <w:rFonts w:cs="Times New Roman"/>
          <w:szCs w:val="22"/>
        </w:rPr>
        <w:t>16.1. této</w:t>
      </w:r>
      <w:proofErr w:type="gramEnd"/>
      <w:r w:rsidRPr="00662D45">
        <w:rPr>
          <w:rFonts w:cs="Times New Roman"/>
          <w:szCs w:val="22"/>
        </w:rPr>
        <w:t xml:space="preserve"> smlouvy uzavře zhotovitel nejpozději do sedmi dnů pojistnou smlouvu alespoň ve stejném rozsahu a tuto předloží v kopii objednateli nejpozději do tří dnů ode dne jejího uzavření.</w:t>
      </w:r>
    </w:p>
    <w:p w:rsidR="009C58E0" w:rsidRPr="00662D45" w:rsidRDefault="009C58E0">
      <w:pPr>
        <w:rPr>
          <w:rFonts w:cs="Times New Roman"/>
          <w:sz w:val="22"/>
          <w:szCs w:val="22"/>
        </w:rPr>
      </w:pPr>
    </w:p>
    <w:p w:rsidR="00DE0F02" w:rsidRPr="00662D45" w:rsidRDefault="00A452F3">
      <w:pPr>
        <w:pStyle w:val="Nadpis1"/>
        <w:rPr>
          <w:rFonts w:cs="Times New Roman"/>
          <w:szCs w:val="22"/>
        </w:rPr>
      </w:pPr>
      <w:r w:rsidRPr="00662D45">
        <w:rPr>
          <w:rFonts w:cs="Times New Roman"/>
          <w:szCs w:val="22"/>
        </w:rPr>
        <w:t>XVII.   Závěrečná ustanovení</w:t>
      </w:r>
    </w:p>
    <w:p w:rsidR="00DE0F02" w:rsidRPr="00662D45" w:rsidRDefault="00A452F3">
      <w:pPr>
        <w:suppressAutoHyphens w:val="0"/>
        <w:ind w:left="709" w:hanging="709"/>
        <w:jc w:val="both"/>
        <w:rPr>
          <w:rFonts w:cs="Times New Roman"/>
          <w:szCs w:val="22"/>
        </w:rPr>
      </w:pPr>
      <w:proofErr w:type="gramStart"/>
      <w:r w:rsidRPr="00662D45">
        <w:rPr>
          <w:rFonts w:cs="Times New Roman"/>
          <w:sz w:val="22"/>
          <w:szCs w:val="22"/>
        </w:rPr>
        <w:t>17.1</w:t>
      </w:r>
      <w:proofErr w:type="gramEnd"/>
      <w:r w:rsidRPr="00662D45">
        <w:rPr>
          <w:rFonts w:cs="Times New Roman"/>
          <w:sz w:val="22"/>
          <w:szCs w:val="22"/>
        </w:rPr>
        <w:t>.</w:t>
      </w:r>
      <w:r w:rsidRPr="00662D45">
        <w:rPr>
          <w:rFonts w:cs="Times New Roman"/>
          <w:sz w:val="22"/>
          <w:szCs w:val="22"/>
        </w:rPr>
        <w:tab/>
        <w:t>Tato smlouva nabývá platnosti dnem jejího podpisu oprávněnými zástupci obou smluvních stran a účinnosti dnem uveřejnění v registru smluv.</w:t>
      </w:r>
    </w:p>
    <w:p w:rsidR="00DE0F02" w:rsidRPr="00662D45" w:rsidRDefault="00DE0F02">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proofErr w:type="gramStart"/>
      <w:r w:rsidRPr="00662D45">
        <w:rPr>
          <w:rFonts w:cs="Times New Roman"/>
          <w:szCs w:val="22"/>
        </w:rPr>
        <w:t>17.2</w:t>
      </w:r>
      <w:proofErr w:type="gramEnd"/>
      <w:r w:rsidRPr="00662D45">
        <w:rPr>
          <w:rFonts w:cs="Times New Roman"/>
          <w:szCs w:val="22"/>
        </w:rPr>
        <w:t>.</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proofErr w:type="gramStart"/>
      <w:r w:rsidRPr="00662D45">
        <w:rPr>
          <w:rFonts w:cs="Times New Roman"/>
          <w:szCs w:val="22"/>
        </w:rPr>
        <w:t>17.3</w:t>
      </w:r>
      <w:proofErr w:type="gramEnd"/>
      <w:r w:rsidRPr="00662D45">
        <w:rPr>
          <w:rFonts w:cs="Times New Roman"/>
          <w:szCs w:val="22"/>
        </w:rPr>
        <w:t>.</w:t>
      </w:r>
      <w:r w:rsidRPr="00662D45">
        <w:rPr>
          <w:rFonts w:cs="Times New Roman"/>
          <w:szCs w:val="22"/>
        </w:rPr>
        <w:tab/>
        <w:t xml:space="preserve">Smlouva je vyhotovena ve dvou stejnopisech, z nichž každá strana obdrží po jednom výtisku. Každý stejnopis této smlouvy má právní sílu originálu. </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proofErr w:type="gramStart"/>
      <w:r w:rsidRPr="00662D45">
        <w:rPr>
          <w:rFonts w:cs="Times New Roman"/>
          <w:szCs w:val="22"/>
        </w:rPr>
        <w:t>17.4</w:t>
      </w:r>
      <w:proofErr w:type="gramEnd"/>
      <w:r w:rsidRPr="00662D45">
        <w:rPr>
          <w:rFonts w:cs="Times New Roman"/>
          <w:szCs w:val="22"/>
        </w:rPr>
        <w:t>.</w:t>
      </w:r>
      <w:r w:rsidRPr="00662D45">
        <w:rPr>
          <w:rFonts w:cs="Times New Roman"/>
          <w:szCs w:val="22"/>
        </w:rPr>
        <w:tab/>
        <w:t>V případě neplatnosti nebo neúčinnosti některého ustanovení této smlouvy nebudou dotčena ostatní ustanovení této smlouvy.</w:t>
      </w:r>
    </w:p>
    <w:p w:rsidR="00DE0F02" w:rsidRPr="00662D45" w:rsidRDefault="00DE0F02">
      <w:pPr>
        <w:pStyle w:val="Textvbloku1"/>
        <w:ind w:left="567" w:hanging="567"/>
        <w:rPr>
          <w:rFonts w:cs="Times New Roman"/>
          <w:szCs w:val="22"/>
        </w:rPr>
      </w:pPr>
    </w:p>
    <w:p w:rsidR="00DE0F02" w:rsidRPr="00662D45" w:rsidRDefault="00A452F3">
      <w:pPr>
        <w:pStyle w:val="Textvbloku1"/>
        <w:ind w:left="709" w:hanging="709"/>
        <w:rPr>
          <w:rFonts w:cs="Times New Roman"/>
          <w:szCs w:val="22"/>
        </w:rPr>
      </w:pPr>
      <w:proofErr w:type="gramStart"/>
      <w:r w:rsidRPr="00662D45">
        <w:rPr>
          <w:rFonts w:cs="Times New Roman"/>
          <w:szCs w:val="22"/>
        </w:rPr>
        <w:t>17.5</w:t>
      </w:r>
      <w:proofErr w:type="gramEnd"/>
      <w:r w:rsidRPr="00662D45">
        <w:rPr>
          <w:rFonts w:cs="Times New Roman"/>
          <w:szCs w:val="22"/>
        </w:rPr>
        <w:t>.</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35052E" w:rsidRDefault="0035052E">
      <w:pPr>
        <w:pStyle w:val="Textvbloku1"/>
        <w:ind w:left="709" w:hanging="709"/>
        <w:rPr>
          <w:rFonts w:cs="Times New Roman"/>
          <w:szCs w:val="22"/>
        </w:rPr>
      </w:pPr>
    </w:p>
    <w:p w:rsidR="00DE0F02" w:rsidRPr="00662D45" w:rsidRDefault="00A452F3">
      <w:pPr>
        <w:pStyle w:val="Textvbloku1"/>
        <w:ind w:left="709" w:hanging="709"/>
        <w:rPr>
          <w:rFonts w:cs="Times New Roman"/>
          <w:szCs w:val="22"/>
        </w:rPr>
      </w:pPr>
      <w:proofErr w:type="gramStart"/>
      <w:r w:rsidRPr="00662D45">
        <w:rPr>
          <w:rFonts w:cs="Times New Roman"/>
          <w:szCs w:val="22"/>
        </w:rPr>
        <w:t>17.6</w:t>
      </w:r>
      <w:proofErr w:type="gramEnd"/>
      <w:r w:rsidRPr="00662D45">
        <w:rPr>
          <w:rFonts w:cs="Times New Roman"/>
          <w:szCs w:val="22"/>
        </w:rPr>
        <w:t>.</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9C58E0" w:rsidRPr="00662D45" w:rsidRDefault="009C58E0">
      <w:pPr>
        <w:pStyle w:val="Textvbloku1"/>
        <w:ind w:left="709" w:hanging="709"/>
        <w:rPr>
          <w:rFonts w:cs="Times New Roman"/>
          <w:szCs w:val="22"/>
        </w:rPr>
      </w:pPr>
    </w:p>
    <w:p w:rsidR="00DE0F02" w:rsidRPr="00662D45" w:rsidRDefault="00A452F3">
      <w:pPr>
        <w:pStyle w:val="LNEK"/>
        <w:tabs>
          <w:tab w:val="clear" w:pos="851"/>
          <w:tab w:val="left" w:pos="708"/>
        </w:tabs>
        <w:spacing w:after="0"/>
        <w:ind w:left="705" w:hanging="705"/>
        <w:rPr>
          <w:szCs w:val="22"/>
        </w:rPr>
      </w:pPr>
      <w:proofErr w:type="gramStart"/>
      <w:r w:rsidRPr="00662D45">
        <w:rPr>
          <w:szCs w:val="22"/>
        </w:rPr>
        <w:t>17.7</w:t>
      </w:r>
      <w:proofErr w:type="gramEnd"/>
      <w:r w:rsidRPr="00662D45">
        <w:rPr>
          <w:szCs w:val="22"/>
        </w:rPr>
        <w:t>.</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rsidR="00DE0F02" w:rsidRDefault="00DE0F02">
      <w:pPr>
        <w:pStyle w:val="Textvbloku1"/>
        <w:ind w:left="709" w:hanging="709"/>
        <w:rPr>
          <w:rFonts w:cs="Times New Roman"/>
          <w:szCs w:val="22"/>
        </w:rPr>
      </w:pPr>
    </w:p>
    <w:p w:rsidR="00DE0F02" w:rsidRPr="00662D45" w:rsidRDefault="00A452F3">
      <w:pPr>
        <w:pStyle w:val="Standard"/>
        <w:ind w:left="709" w:hanging="709"/>
        <w:jc w:val="both"/>
        <w:rPr>
          <w:sz w:val="22"/>
          <w:szCs w:val="22"/>
        </w:rPr>
      </w:pPr>
      <w:proofErr w:type="gramStart"/>
      <w:r w:rsidRPr="00662D45">
        <w:rPr>
          <w:sz w:val="22"/>
          <w:szCs w:val="22"/>
        </w:rPr>
        <w:t>17.8</w:t>
      </w:r>
      <w:proofErr w:type="gramEnd"/>
      <w:r w:rsidRPr="00662D45">
        <w:rPr>
          <w:sz w:val="22"/>
          <w:szCs w:val="22"/>
        </w:rPr>
        <w:t>.</w:t>
      </w:r>
      <w:r w:rsidRPr="00662D45">
        <w:rPr>
          <w:sz w:val="22"/>
          <w:szCs w:val="22"/>
        </w:rPr>
        <w:tab/>
        <w:t>Smluvní strany berou na vědomí, že tato smlouva vyžaduje uveřejnění v registru smluv podle zákona č. 340/2015 Sb., o registru smluv, ve znění pozdějších předpisů</w:t>
      </w:r>
      <w:r w:rsidR="002641B4">
        <w:rPr>
          <w:sz w:val="22"/>
          <w:szCs w:val="22"/>
        </w:rPr>
        <w:t>.</w:t>
      </w:r>
      <w:r w:rsidRPr="00662D45">
        <w:rPr>
          <w:sz w:val="22"/>
          <w:szCs w:val="22"/>
        </w:rPr>
        <w:t xml:space="preserve">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DE0F02" w:rsidRPr="00662D45" w:rsidRDefault="00DE0F02">
      <w:pPr>
        <w:pStyle w:val="Standard"/>
        <w:ind w:left="709" w:hanging="709"/>
        <w:jc w:val="both"/>
        <w:rPr>
          <w:sz w:val="22"/>
          <w:szCs w:val="22"/>
        </w:rPr>
      </w:pPr>
    </w:p>
    <w:p w:rsidR="009C08BE" w:rsidRPr="00662D45" w:rsidRDefault="009C08BE" w:rsidP="00657B0B">
      <w:pPr>
        <w:pStyle w:val="Normlnodsazen1"/>
        <w:tabs>
          <w:tab w:val="num" w:pos="709"/>
        </w:tabs>
        <w:spacing w:after="0"/>
        <w:ind w:left="705" w:hanging="705"/>
        <w:jc w:val="both"/>
        <w:rPr>
          <w:szCs w:val="22"/>
        </w:rPr>
      </w:pPr>
      <w:proofErr w:type="gramStart"/>
      <w:r w:rsidRPr="00662D45">
        <w:rPr>
          <w:szCs w:val="22"/>
        </w:rPr>
        <w:lastRenderedPageBreak/>
        <w:t>17.9</w:t>
      </w:r>
      <w:proofErr w:type="gramEnd"/>
      <w:r w:rsidR="00673DF5">
        <w:rPr>
          <w:szCs w:val="22"/>
        </w:rPr>
        <w:t>.</w:t>
      </w:r>
      <w:r w:rsidRPr="00662D45">
        <w:rPr>
          <w:szCs w:val="22"/>
        </w:rPr>
        <w:tab/>
      </w:r>
      <w:r w:rsidR="00A452F3" w:rsidRPr="00662D45">
        <w:rPr>
          <w:szCs w:val="22"/>
        </w:rPr>
        <w:t xml:space="preserve">Dle § 1765 zákona č. 89/2012 Sb., občanského zákoníku, ve znění pozdějších předpisů, na sebe zhotovitel 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rsidR="00AE2ECE" w:rsidRPr="00662D45" w:rsidRDefault="00AE2ECE" w:rsidP="00AE1A1E">
      <w:pPr>
        <w:pStyle w:val="Normlnodsazen1"/>
        <w:tabs>
          <w:tab w:val="num" w:pos="709"/>
        </w:tabs>
        <w:spacing w:after="0"/>
        <w:ind w:left="0"/>
        <w:jc w:val="both"/>
        <w:rPr>
          <w:szCs w:val="22"/>
        </w:rPr>
      </w:pPr>
    </w:p>
    <w:p w:rsidR="001D3F19" w:rsidRPr="00662D45" w:rsidRDefault="001D3F19" w:rsidP="001D3F19">
      <w:pPr>
        <w:pStyle w:val="Textvbloku1"/>
        <w:ind w:left="709" w:hanging="709"/>
        <w:rPr>
          <w:rFonts w:cs="Times New Roman"/>
          <w:szCs w:val="22"/>
        </w:rPr>
      </w:pPr>
      <w:proofErr w:type="gramStart"/>
      <w:r w:rsidRPr="00662D45">
        <w:rPr>
          <w:rFonts w:cs="Times New Roman"/>
          <w:szCs w:val="22"/>
        </w:rPr>
        <w:t>17.10</w:t>
      </w:r>
      <w:proofErr w:type="gramEnd"/>
      <w:r w:rsidRPr="00662D45">
        <w:rPr>
          <w:rFonts w:cs="Times New Roman"/>
          <w:szCs w:val="22"/>
        </w:rPr>
        <w:t>.</w:t>
      </w:r>
      <w:r w:rsidRPr="00662D45">
        <w:rPr>
          <w:rFonts w:cs="Times New Roman"/>
          <w:szCs w:val="22"/>
        </w:rPr>
        <w:tab/>
        <w:t xml:space="preserve">Podpisem této smlouvy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w:t>
      </w:r>
      <w:r>
        <w:rPr>
          <w:rFonts w:cs="Times New Roman"/>
          <w:szCs w:val="22"/>
        </w:rPr>
        <w:t>ástupce z</w:t>
      </w:r>
      <w:r w:rsidRPr="00662D45">
        <w:rPr>
          <w:rFonts w:cs="Times New Roman"/>
          <w:szCs w:val="22"/>
        </w:rPr>
        <w:t>hotovitel</w:t>
      </w:r>
      <w:r>
        <w:rPr>
          <w:rFonts w:cs="Times New Roman"/>
          <w:szCs w:val="22"/>
        </w:rPr>
        <w:t>e</w:t>
      </w:r>
      <w:r w:rsidRPr="00662D45">
        <w:rPr>
          <w:rFonts w:cs="Times New Roman"/>
          <w:szCs w:val="22"/>
        </w:rPr>
        <w:t xml:space="preserve"> podpisem této smlouvy souhlasí se zpracováním osobních údajů. Souhlas se zpracováním osobních údajů je dobrovolný a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jej může kdykoliv zcela nebo z části odvolat. V případě odvolání souhlasu, objednatel nebude nadále osobní údaje zpracovávat. Objednatel tak bude zpracovávat pouze osobní údaje pro účely, ke kterým podle zákona souhlas nepotřebuje.</w:t>
      </w:r>
    </w:p>
    <w:p w:rsidR="00DE0F02" w:rsidRPr="00662D45" w:rsidRDefault="00DE0F02">
      <w:pPr>
        <w:pStyle w:val="Textvbloku1"/>
        <w:ind w:left="709" w:hanging="709"/>
        <w:rPr>
          <w:rFonts w:cs="Times New Roman"/>
          <w:szCs w:val="22"/>
        </w:rPr>
      </w:pPr>
    </w:p>
    <w:p w:rsidR="00DE0F02" w:rsidRPr="00662D45" w:rsidRDefault="00A452F3">
      <w:pPr>
        <w:pStyle w:val="Textvbloku1"/>
        <w:rPr>
          <w:rFonts w:cs="Times New Roman"/>
          <w:szCs w:val="22"/>
        </w:rPr>
      </w:pPr>
      <w:proofErr w:type="gramStart"/>
      <w:r w:rsidRPr="00662D45">
        <w:rPr>
          <w:rFonts w:cs="Times New Roman"/>
          <w:szCs w:val="22"/>
        </w:rPr>
        <w:t>17.11</w:t>
      </w:r>
      <w:proofErr w:type="gramEnd"/>
      <w:r w:rsidRPr="00662D45">
        <w:rPr>
          <w:rFonts w:cs="Times New Roman"/>
          <w:szCs w:val="22"/>
        </w:rPr>
        <w:t>.</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DE0F02" w:rsidRPr="00662D45" w:rsidRDefault="00DE0F02">
      <w:pPr>
        <w:pStyle w:val="Textvbloku1"/>
        <w:rPr>
          <w:rFonts w:cs="Times New Roman"/>
          <w:szCs w:val="22"/>
        </w:rPr>
      </w:pPr>
    </w:p>
    <w:p w:rsidR="00DE0F02" w:rsidRPr="00662D45" w:rsidRDefault="00A452F3">
      <w:pPr>
        <w:pStyle w:val="Textvbloku1"/>
        <w:rPr>
          <w:rFonts w:cs="Times New Roman"/>
          <w:b/>
          <w:szCs w:val="22"/>
        </w:rPr>
      </w:pPr>
      <w:proofErr w:type="gramStart"/>
      <w:r w:rsidRPr="00662D45">
        <w:rPr>
          <w:rFonts w:cs="Times New Roman"/>
          <w:szCs w:val="22"/>
        </w:rPr>
        <w:t>17.12</w:t>
      </w:r>
      <w:proofErr w:type="gramEnd"/>
      <w:r w:rsidRPr="00662D45">
        <w:rPr>
          <w:rFonts w:cs="Times New Roman"/>
          <w:szCs w:val="22"/>
        </w:rPr>
        <w:t>.</w:t>
      </w:r>
      <w:r w:rsidRPr="00662D45">
        <w:rPr>
          <w:rFonts w:cs="Times New Roman"/>
          <w:szCs w:val="22"/>
        </w:rPr>
        <w:tab/>
        <w:t xml:space="preserve">Nedílnou součást této smlouvy tvoří jako přílohy této smlouvy: </w:t>
      </w:r>
    </w:p>
    <w:p w:rsidR="00DE0F02" w:rsidRPr="00662D45" w:rsidRDefault="00A452F3">
      <w:pPr>
        <w:pStyle w:val="Textvbloku1"/>
        <w:ind w:hanging="11"/>
        <w:rPr>
          <w:rFonts w:cs="Times New Roman"/>
          <w:b/>
          <w:szCs w:val="22"/>
        </w:rPr>
      </w:pPr>
      <w:r w:rsidRPr="00662D45">
        <w:rPr>
          <w:rFonts w:cs="Times New Roman"/>
          <w:b/>
          <w:szCs w:val="22"/>
        </w:rPr>
        <w:t>Příloha č. 1:</w:t>
      </w:r>
      <w:r w:rsidR="00497D86">
        <w:rPr>
          <w:rFonts w:cs="Times New Roman"/>
          <w:szCs w:val="22"/>
        </w:rPr>
        <w:tab/>
        <w:t>Výpis z Obchodního rejstříku</w:t>
      </w:r>
    </w:p>
    <w:p w:rsidR="00DE0F02" w:rsidRDefault="00A452F3">
      <w:pPr>
        <w:pStyle w:val="Textvbloku1"/>
        <w:ind w:hanging="11"/>
        <w:rPr>
          <w:rFonts w:cs="Times New Roman"/>
          <w:szCs w:val="22"/>
        </w:rPr>
      </w:pPr>
      <w:r w:rsidRPr="00662D45">
        <w:rPr>
          <w:rFonts w:cs="Times New Roman"/>
          <w:b/>
          <w:szCs w:val="22"/>
        </w:rPr>
        <w:t>Příloha č. 2:</w:t>
      </w:r>
      <w:r w:rsidR="00B353A8" w:rsidRPr="00662D45">
        <w:rPr>
          <w:rFonts w:cs="Times New Roman"/>
          <w:szCs w:val="22"/>
        </w:rPr>
        <w:tab/>
        <w:t xml:space="preserve">Nabídka zhotovitele ze dne </w:t>
      </w:r>
      <w:r w:rsidR="006772B4">
        <w:rPr>
          <w:rFonts w:cs="Times New Roman"/>
          <w:szCs w:val="22"/>
        </w:rPr>
        <w:t>10</w:t>
      </w:r>
      <w:r w:rsidR="00B353A8" w:rsidRPr="00662D45">
        <w:rPr>
          <w:rFonts w:cs="Times New Roman"/>
          <w:szCs w:val="22"/>
        </w:rPr>
        <w:t>.</w:t>
      </w:r>
      <w:r w:rsidR="001F1947">
        <w:rPr>
          <w:rFonts w:cs="Times New Roman"/>
          <w:szCs w:val="22"/>
        </w:rPr>
        <w:t xml:space="preserve"> </w:t>
      </w:r>
      <w:r w:rsidR="007C264D">
        <w:rPr>
          <w:rFonts w:cs="Times New Roman"/>
          <w:szCs w:val="22"/>
        </w:rPr>
        <w:t>0</w:t>
      </w:r>
      <w:r w:rsidR="009422E1">
        <w:rPr>
          <w:rFonts w:cs="Times New Roman"/>
          <w:szCs w:val="22"/>
        </w:rPr>
        <w:t>4</w:t>
      </w:r>
      <w:r w:rsidR="00B353A8" w:rsidRPr="00662D45">
        <w:rPr>
          <w:rFonts w:cs="Times New Roman"/>
          <w:szCs w:val="22"/>
        </w:rPr>
        <w:t>.</w:t>
      </w:r>
      <w:r w:rsidR="001F1947">
        <w:rPr>
          <w:rFonts w:cs="Times New Roman"/>
          <w:szCs w:val="22"/>
        </w:rPr>
        <w:t xml:space="preserve"> </w:t>
      </w:r>
      <w:r w:rsidR="009D1467">
        <w:rPr>
          <w:rFonts w:cs="Times New Roman"/>
          <w:szCs w:val="22"/>
        </w:rPr>
        <w:t>2025</w:t>
      </w:r>
    </w:p>
    <w:p w:rsidR="00DE0F02" w:rsidRPr="00662D45" w:rsidRDefault="00DE0F02">
      <w:pPr>
        <w:pStyle w:val="Textvbloku1"/>
        <w:ind w:hanging="11"/>
        <w:rPr>
          <w:rFonts w:cs="Times New Roman"/>
          <w:szCs w:val="22"/>
        </w:rPr>
      </w:pPr>
    </w:p>
    <w:p w:rsidR="00DE0F02" w:rsidRPr="00662D45" w:rsidRDefault="00A452F3">
      <w:pPr>
        <w:pStyle w:val="Textvbloku1"/>
        <w:rPr>
          <w:rFonts w:cs="Times New Roman"/>
          <w:szCs w:val="22"/>
        </w:rPr>
      </w:pPr>
      <w:r w:rsidRPr="00662D45">
        <w:rPr>
          <w:rFonts w:cs="Times New Roman"/>
          <w:szCs w:val="22"/>
        </w:rPr>
        <w:t xml:space="preserve">17.13. </w:t>
      </w:r>
      <w:r w:rsidR="00673DF5">
        <w:rPr>
          <w:rFonts w:cs="Times New Roman"/>
          <w:szCs w:val="22"/>
        </w:rPr>
        <w:tab/>
      </w:r>
      <w:r w:rsidRPr="00662D45">
        <w:rPr>
          <w:rFonts w:cs="Times New Roman"/>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DE0F02" w:rsidRPr="00662D45" w:rsidRDefault="00A452F3">
      <w:pPr>
        <w:pStyle w:val="Textvbloku1"/>
        <w:rPr>
          <w:rFonts w:cs="Times New Roman"/>
          <w:szCs w:val="22"/>
        </w:rPr>
      </w:pPr>
      <w:r w:rsidRPr="00662D45">
        <w:rPr>
          <w:rFonts w:cs="Times New Roman"/>
          <w:szCs w:val="22"/>
        </w:rPr>
        <w:t xml:space="preserve"> </w:t>
      </w:r>
    </w:p>
    <w:p w:rsidR="00DE0F02" w:rsidRPr="00662D45" w:rsidRDefault="00835572" w:rsidP="009313FF">
      <w:pPr>
        <w:pStyle w:val="Textvbloku1"/>
        <w:ind w:hanging="12"/>
        <w:rPr>
          <w:rFonts w:cs="Times New Roman"/>
          <w:szCs w:val="22"/>
        </w:rPr>
      </w:pPr>
      <w:r>
        <w:rPr>
          <w:rFonts w:cs="Times New Roman"/>
          <w:szCs w:val="22"/>
        </w:rPr>
        <w:t xml:space="preserve">V Karlových Varech, dne 16. 05. </w:t>
      </w:r>
      <w:bookmarkStart w:id="1" w:name="_GoBack"/>
      <w:bookmarkEnd w:id="1"/>
      <w:r w:rsidR="009D1467">
        <w:rPr>
          <w:rFonts w:cs="Times New Roman"/>
          <w:szCs w:val="22"/>
        </w:rPr>
        <w:t>2025</w:t>
      </w:r>
    </w:p>
    <w:p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rsidR="00DE0F02" w:rsidRPr="00662D45" w:rsidRDefault="00A452F3" w:rsidP="009313FF">
      <w:pPr>
        <w:pStyle w:val="Textvbloku1"/>
        <w:ind w:hanging="12"/>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rsidR="00842CC4" w:rsidRDefault="00657B0B">
      <w:pPr>
        <w:pStyle w:val="Textvbloku1"/>
        <w:ind w:left="0" w:firstLine="0"/>
        <w:rPr>
          <w:rFonts w:cs="Times New Roman"/>
          <w:szCs w:val="22"/>
        </w:rPr>
      </w:pPr>
      <w:r>
        <w:rPr>
          <w:rFonts w:cs="Times New Roman"/>
          <w:szCs w:val="22"/>
        </w:rPr>
        <w:tab/>
      </w:r>
    </w:p>
    <w:p w:rsidR="00A452F3" w:rsidRDefault="00A452F3" w:rsidP="001D3F19">
      <w:pPr>
        <w:ind w:firstLine="708"/>
      </w:pPr>
    </w:p>
    <w:p w:rsidR="007C264D" w:rsidRDefault="007C264D" w:rsidP="001D3F19">
      <w:pPr>
        <w:ind w:firstLine="708"/>
      </w:pPr>
    </w:p>
    <w:p w:rsidR="007C264D" w:rsidRDefault="007C264D" w:rsidP="001D3F19">
      <w:pPr>
        <w:ind w:firstLine="708"/>
      </w:pPr>
    </w:p>
    <w:p w:rsidR="006772B4" w:rsidRDefault="006772B4" w:rsidP="006772B4">
      <w:pPr>
        <w:ind w:firstLine="708"/>
      </w:pPr>
    </w:p>
    <w:p w:rsidR="006772B4" w:rsidRDefault="006772B4" w:rsidP="006772B4">
      <w:pPr>
        <w:pStyle w:val="Textvbloku1"/>
        <w:rPr>
          <w:rFonts w:cs="Times New Roman"/>
          <w:szCs w:val="22"/>
        </w:rPr>
      </w:pPr>
    </w:p>
    <w:p w:rsidR="006772B4" w:rsidRDefault="006772B4" w:rsidP="006772B4">
      <w:pPr>
        <w:pStyle w:val="Textvbloku1"/>
        <w:rPr>
          <w:rFonts w:cs="Times New Roman"/>
          <w:szCs w:val="22"/>
        </w:rPr>
      </w:pPr>
    </w:p>
    <w:p w:rsidR="006772B4" w:rsidRPr="00DA043A" w:rsidRDefault="006772B4" w:rsidP="006772B4">
      <w:pPr>
        <w:pStyle w:val="Textvbloku1"/>
        <w:rPr>
          <w:rFonts w:cs="Times New Roman"/>
          <w:szCs w:val="22"/>
        </w:rPr>
      </w:pPr>
      <w:r w:rsidRPr="00DA043A">
        <w:rPr>
          <w:rFonts w:cs="Times New Roman"/>
          <w:b/>
          <w:szCs w:val="22"/>
        </w:rPr>
        <w:t xml:space="preserve">       Statutární město Karlovy Vary </w:t>
      </w:r>
      <w:r w:rsidRPr="00DA043A">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PONTIKA s.r.o.</w:t>
      </w:r>
    </w:p>
    <w:p w:rsidR="006772B4" w:rsidRPr="00DA043A" w:rsidRDefault="006772B4" w:rsidP="006772B4">
      <w:pPr>
        <w:pStyle w:val="Textvbloku1"/>
        <w:ind w:left="0" w:firstLine="0"/>
        <w:rPr>
          <w:rFonts w:cs="Times New Roman"/>
          <w:szCs w:val="22"/>
        </w:rPr>
      </w:pPr>
      <w:r w:rsidRPr="00DA043A">
        <w:rPr>
          <w:rFonts w:cs="Times New Roman"/>
          <w:szCs w:val="22"/>
        </w:rPr>
        <w:t xml:space="preserve">                        zastoupeno</w:t>
      </w:r>
      <w:r w:rsidRPr="00DA043A">
        <w:rPr>
          <w:rFonts w:cs="Times New Roman"/>
          <w:szCs w:val="22"/>
        </w:rPr>
        <w:tab/>
      </w:r>
      <w:r w:rsidRPr="00DA043A">
        <w:rPr>
          <w:rFonts w:cs="Times New Roman"/>
          <w:szCs w:val="22"/>
        </w:rPr>
        <w:tab/>
      </w:r>
      <w:r w:rsidRPr="00DA043A">
        <w:rPr>
          <w:rFonts w:cs="Times New Roman"/>
          <w:szCs w:val="22"/>
        </w:rPr>
        <w:tab/>
      </w:r>
      <w:r w:rsidRPr="00DA043A">
        <w:rPr>
          <w:rFonts w:cs="Times New Roman"/>
          <w:szCs w:val="22"/>
        </w:rPr>
        <w:tab/>
        <w:t xml:space="preserve">                </w:t>
      </w:r>
      <w:r w:rsidRPr="00DA043A">
        <w:rPr>
          <w:rFonts w:cs="Times New Roman"/>
          <w:szCs w:val="22"/>
        </w:rPr>
        <w:tab/>
      </w:r>
      <w:r>
        <w:rPr>
          <w:rFonts w:cs="Times New Roman"/>
          <w:szCs w:val="22"/>
        </w:rPr>
        <w:t xml:space="preserve">        </w:t>
      </w:r>
      <w:r w:rsidRPr="00DA043A">
        <w:rPr>
          <w:rFonts w:cs="Times New Roman"/>
          <w:szCs w:val="22"/>
        </w:rPr>
        <w:t xml:space="preserve"> zastoupena</w:t>
      </w:r>
    </w:p>
    <w:p w:rsidR="006772B4" w:rsidRPr="00DA043A" w:rsidRDefault="006772B4" w:rsidP="006772B4">
      <w:pPr>
        <w:rPr>
          <w:rFonts w:cs="Times New Roman"/>
          <w:sz w:val="22"/>
          <w:szCs w:val="22"/>
        </w:rPr>
      </w:pPr>
      <w:r w:rsidRPr="00DA043A">
        <w:rPr>
          <w:rFonts w:cs="Times New Roman"/>
          <w:sz w:val="22"/>
          <w:szCs w:val="22"/>
        </w:rPr>
        <w:t xml:space="preserve">              Ing. Danielem Riedlem </w:t>
      </w:r>
      <w:r w:rsidRPr="00DA043A">
        <w:rPr>
          <w:rFonts w:cs="Times New Roman"/>
          <w:sz w:val="22"/>
          <w:szCs w:val="22"/>
        </w:rPr>
        <w:tab/>
      </w:r>
      <w:r w:rsidRPr="00DA043A">
        <w:rPr>
          <w:rFonts w:cs="Times New Roman"/>
          <w:sz w:val="22"/>
          <w:szCs w:val="22"/>
        </w:rPr>
        <w:tab/>
      </w:r>
      <w:r w:rsidRPr="00DA043A">
        <w:rPr>
          <w:rFonts w:cs="Times New Roman"/>
          <w:sz w:val="22"/>
          <w:szCs w:val="22"/>
        </w:rPr>
        <w:tab/>
        <w:t xml:space="preserve">          </w:t>
      </w:r>
      <w:r>
        <w:rPr>
          <w:rFonts w:cs="Times New Roman"/>
          <w:sz w:val="22"/>
          <w:szCs w:val="22"/>
        </w:rPr>
        <w:t xml:space="preserve">    </w:t>
      </w:r>
      <w:r w:rsidRPr="00DA043A">
        <w:rPr>
          <w:rFonts w:cs="Times New Roman"/>
          <w:sz w:val="22"/>
          <w:szCs w:val="22"/>
        </w:rPr>
        <w:t xml:space="preserve"> </w:t>
      </w:r>
      <w:r>
        <w:rPr>
          <w:rFonts w:cs="Times New Roman"/>
          <w:sz w:val="22"/>
          <w:szCs w:val="22"/>
        </w:rPr>
        <w:t xml:space="preserve">           Ing. Janem Procházkou</w:t>
      </w:r>
    </w:p>
    <w:p w:rsidR="006772B4" w:rsidRDefault="006772B4" w:rsidP="006772B4">
      <w:pPr>
        <w:rPr>
          <w:rFonts w:cs="Times New Roman"/>
          <w:szCs w:val="22"/>
        </w:rPr>
      </w:pPr>
      <w:r w:rsidRPr="00DA043A">
        <w:rPr>
          <w:rFonts w:cs="Times New Roman"/>
          <w:sz w:val="22"/>
          <w:szCs w:val="22"/>
        </w:rPr>
        <w:t xml:space="preserve">       vedoucím odboru rozvoje a investic</w:t>
      </w:r>
      <w:r w:rsidRPr="00DA043A">
        <w:rPr>
          <w:rFonts w:cs="Times New Roman"/>
          <w:sz w:val="22"/>
          <w:szCs w:val="22"/>
        </w:rPr>
        <w:tab/>
      </w:r>
      <w:r w:rsidRPr="00DA043A">
        <w:rPr>
          <w:rFonts w:cs="Times New Roman"/>
          <w:sz w:val="22"/>
          <w:szCs w:val="22"/>
        </w:rPr>
        <w:tab/>
      </w:r>
      <w:r w:rsidRPr="00DA043A">
        <w:rPr>
          <w:rFonts w:cs="Times New Roman"/>
          <w:sz w:val="22"/>
          <w:szCs w:val="22"/>
        </w:rPr>
        <w:tab/>
      </w:r>
      <w:r>
        <w:rPr>
          <w:rFonts w:cs="Times New Roman"/>
          <w:sz w:val="22"/>
          <w:szCs w:val="22"/>
        </w:rPr>
        <w:tab/>
        <w:t xml:space="preserve">              jednatelem společnosti</w:t>
      </w:r>
    </w:p>
    <w:p w:rsidR="001B79AD" w:rsidRDefault="001B79AD" w:rsidP="001D3F19">
      <w:pPr>
        <w:ind w:firstLine="708"/>
      </w:pPr>
    </w:p>
    <w:sectPr w:rsidR="001B79AD" w:rsidSect="00376896">
      <w:headerReference w:type="default" r:id="rId7"/>
      <w:footerReference w:type="default" r:id="rId8"/>
      <w:pgSz w:w="11906" w:h="16838"/>
      <w:pgMar w:top="1134" w:right="1274" w:bottom="1134" w:left="1560"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08" w:rsidRDefault="00362708">
      <w:r>
        <w:separator/>
      </w:r>
    </w:p>
  </w:endnote>
  <w:endnote w:type="continuationSeparator" w:id="0">
    <w:p w:rsidR="00362708" w:rsidRDefault="003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0" w:rsidRDefault="00AA434B" w:rsidP="00CB2ECA">
    <w:pPr>
      <w:pStyle w:val="Bezmezer"/>
      <w:rPr>
        <w:noProof/>
        <w:sz w:val="16"/>
        <w:szCs w:val="16"/>
        <w:lang w:eastAsia="cs-CZ"/>
      </w:rPr>
    </w:pPr>
    <w:r w:rsidRPr="00CB2ECA">
      <w:rPr>
        <w:noProof/>
        <w:sz w:val="16"/>
        <w:szCs w:val="16"/>
        <w:lang w:eastAsia="cs-CZ"/>
      </w:rPr>
      <mc:AlternateContent>
        <mc:Choice Requires="wps">
          <w:drawing>
            <wp:anchor distT="0" distB="0" distL="0" distR="0" simplePos="0" relativeHeight="251659776"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rsidR="00AA434B" w:rsidRDefault="00AA434B" w:rsidP="00607C0E">
                    <w:pPr>
                      <w:pStyle w:val="Zpat"/>
                      <w:ind w:left="-4820"/>
                    </w:pPr>
                  </w:p>
                </w:txbxContent>
              </v:textbox>
              <w10:wrap type="square" side="largest" anchorx="margin"/>
            </v:shape>
          </w:pict>
        </mc:Fallback>
      </mc:AlternateContent>
    </w:r>
    <w:r w:rsidR="007C264D">
      <w:rPr>
        <w:noProof/>
        <w:sz w:val="16"/>
        <w:szCs w:val="16"/>
        <w:lang w:eastAsia="cs-CZ"/>
      </w:rPr>
      <w:t>č.</w:t>
    </w:r>
    <w:r w:rsidR="00704B76">
      <w:rPr>
        <w:noProof/>
        <w:sz w:val="16"/>
        <w:szCs w:val="16"/>
        <w:lang w:eastAsia="cs-CZ"/>
      </w:rPr>
      <w:t xml:space="preserve"> smlouvy objednatele: 2025-00033</w:t>
    </w:r>
    <w:r w:rsidR="00FA1EF0" w:rsidRPr="00FA1EF0">
      <w:rPr>
        <w:noProof/>
        <w:sz w:val="16"/>
        <w:szCs w:val="16"/>
        <w:lang w:eastAsia="cs-CZ"/>
      </w:rPr>
      <w:t>/ORI</w:t>
    </w:r>
  </w:p>
  <w:p w:rsidR="00AA434B" w:rsidRPr="00CB2ECA" w:rsidRDefault="00704B76" w:rsidP="00FA1EF0">
    <w:pPr>
      <w:pStyle w:val="Bezmezer"/>
      <w:rPr>
        <w:sz w:val="16"/>
        <w:szCs w:val="16"/>
      </w:rPr>
    </w:pPr>
    <w:r>
      <w:rPr>
        <w:sz w:val="16"/>
        <w:szCs w:val="16"/>
      </w:rPr>
      <w:t>SML35-62729</w:t>
    </w:r>
    <w:r w:rsidR="009D1467">
      <w:rPr>
        <w:sz w:val="16"/>
        <w:szCs w:val="16"/>
      </w:rPr>
      <w:t>/2025</w:t>
    </w:r>
    <w:r w:rsidR="00AA434B" w:rsidRPr="00CB2ECA">
      <w:rPr>
        <w:sz w:val="16"/>
        <w:szCs w:val="16"/>
      </w:rPr>
      <w:tab/>
    </w:r>
    <w:r w:rsidR="00AA434B" w:rsidRPr="00CB2ECA">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08" w:rsidRDefault="00362708">
      <w:r>
        <w:separator/>
      </w:r>
    </w:p>
  </w:footnote>
  <w:footnote w:type="continuationSeparator" w:id="0">
    <w:p w:rsidR="00362708" w:rsidRDefault="00362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20BF7044"/>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6F84939"/>
    <w:multiLevelType w:val="hybridMultilevel"/>
    <w:tmpl w:val="BF50EE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87051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572ABE"/>
    <w:multiLevelType w:val="hybridMultilevel"/>
    <w:tmpl w:val="ED2A014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3E97D25"/>
    <w:multiLevelType w:val="hybridMultilevel"/>
    <w:tmpl w:val="A6627A7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0"/>
  </w:num>
  <w:num w:numId="20">
    <w:abstractNumId w:val="21"/>
  </w:num>
  <w:num w:numId="21">
    <w:abstractNumId w:val="1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E8C"/>
    <w:rsid w:val="000075FA"/>
    <w:rsid w:val="00020741"/>
    <w:rsid w:val="00022885"/>
    <w:rsid w:val="00027BDB"/>
    <w:rsid w:val="00037CEF"/>
    <w:rsid w:val="000419FE"/>
    <w:rsid w:val="00041FF8"/>
    <w:rsid w:val="00072EAC"/>
    <w:rsid w:val="00075D55"/>
    <w:rsid w:val="000A0199"/>
    <w:rsid w:val="000D62DD"/>
    <w:rsid w:val="00115787"/>
    <w:rsid w:val="00120A8D"/>
    <w:rsid w:val="0012342A"/>
    <w:rsid w:val="001254CA"/>
    <w:rsid w:val="00132DA9"/>
    <w:rsid w:val="00152B28"/>
    <w:rsid w:val="001541A7"/>
    <w:rsid w:val="00164238"/>
    <w:rsid w:val="00183390"/>
    <w:rsid w:val="00183AD7"/>
    <w:rsid w:val="00185B47"/>
    <w:rsid w:val="00196023"/>
    <w:rsid w:val="001A2C86"/>
    <w:rsid w:val="001A553E"/>
    <w:rsid w:val="001B29C0"/>
    <w:rsid w:val="001B79AD"/>
    <w:rsid w:val="001C62BB"/>
    <w:rsid w:val="001C6921"/>
    <w:rsid w:val="001D3A70"/>
    <w:rsid w:val="001D3F19"/>
    <w:rsid w:val="001D41D1"/>
    <w:rsid w:val="001D4725"/>
    <w:rsid w:val="001E2C8F"/>
    <w:rsid w:val="001E6192"/>
    <w:rsid w:val="001F1947"/>
    <w:rsid w:val="0022626D"/>
    <w:rsid w:val="00231AE1"/>
    <w:rsid w:val="002364C6"/>
    <w:rsid w:val="002415C6"/>
    <w:rsid w:val="00260B8D"/>
    <w:rsid w:val="002641B4"/>
    <w:rsid w:val="0028579E"/>
    <w:rsid w:val="00286193"/>
    <w:rsid w:val="0029366C"/>
    <w:rsid w:val="002B0986"/>
    <w:rsid w:val="002B1AB4"/>
    <w:rsid w:val="002B68A8"/>
    <w:rsid w:val="002B69D0"/>
    <w:rsid w:val="002C4AA7"/>
    <w:rsid w:val="002C531E"/>
    <w:rsid w:val="00323D1B"/>
    <w:rsid w:val="00340E87"/>
    <w:rsid w:val="0035052E"/>
    <w:rsid w:val="00352102"/>
    <w:rsid w:val="00354B8B"/>
    <w:rsid w:val="003558B3"/>
    <w:rsid w:val="00356EE5"/>
    <w:rsid w:val="00362708"/>
    <w:rsid w:val="00366EF1"/>
    <w:rsid w:val="00373E56"/>
    <w:rsid w:val="00376896"/>
    <w:rsid w:val="00377102"/>
    <w:rsid w:val="003B1602"/>
    <w:rsid w:val="003B1A41"/>
    <w:rsid w:val="003C0ED7"/>
    <w:rsid w:val="003C2C8B"/>
    <w:rsid w:val="003C348F"/>
    <w:rsid w:val="003C434E"/>
    <w:rsid w:val="003C6BB1"/>
    <w:rsid w:val="003F0D2E"/>
    <w:rsid w:val="004175B6"/>
    <w:rsid w:val="00423D94"/>
    <w:rsid w:val="0044318B"/>
    <w:rsid w:val="004434C1"/>
    <w:rsid w:val="0045047E"/>
    <w:rsid w:val="00482FA8"/>
    <w:rsid w:val="004856F1"/>
    <w:rsid w:val="0049631D"/>
    <w:rsid w:val="00497D86"/>
    <w:rsid w:val="004A2C93"/>
    <w:rsid w:val="004B1DF8"/>
    <w:rsid w:val="004B36DA"/>
    <w:rsid w:val="004B7186"/>
    <w:rsid w:val="004D1AC8"/>
    <w:rsid w:val="004D4A02"/>
    <w:rsid w:val="004F05CD"/>
    <w:rsid w:val="004F52B7"/>
    <w:rsid w:val="004F549D"/>
    <w:rsid w:val="004F7E7C"/>
    <w:rsid w:val="00500C98"/>
    <w:rsid w:val="00517176"/>
    <w:rsid w:val="0054768A"/>
    <w:rsid w:val="00556D13"/>
    <w:rsid w:val="00574BBA"/>
    <w:rsid w:val="005762C5"/>
    <w:rsid w:val="00593EAE"/>
    <w:rsid w:val="00597096"/>
    <w:rsid w:val="005A1912"/>
    <w:rsid w:val="005B179A"/>
    <w:rsid w:val="005C140A"/>
    <w:rsid w:val="005C5861"/>
    <w:rsid w:val="005D4F35"/>
    <w:rsid w:val="005E3CD2"/>
    <w:rsid w:val="005E7B5F"/>
    <w:rsid w:val="005F6A53"/>
    <w:rsid w:val="00607C0E"/>
    <w:rsid w:val="006111D8"/>
    <w:rsid w:val="0061689F"/>
    <w:rsid w:val="00637E46"/>
    <w:rsid w:val="00640FF7"/>
    <w:rsid w:val="006427B2"/>
    <w:rsid w:val="006473BE"/>
    <w:rsid w:val="00654C38"/>
    <w:rsid w:val="00656C7F"/>
    <w:rsid w:val="00657B0B"/>
    <w:rsid w:val="00662D45"/>
    <w:rsid w:val="00673DF5"/>
    <w:rsid w:val="00674E5B"/>
    <w:rsid w:val="00676A3B"/>
    <w:rsid w:val="006772B4"/>
    <w:rsid w:val="006922BA"/>
    <w:rsid w:val="006924C2"/>
    <w:rsid w:val="00693493"/>
    <w:rsid w:val="006A1664"/>
    <w:rsid w:val="006B112C"/>
    <w:rsid w:val="006C60E9"/>
    <w:rsid w:val="006E0898"/>
    <w:rsid w:val="006E5C45"/>
    <w:rsid w:val="00704B76"/>
    <w:rsid w:val="00712587"/>
    <w:rsid w:val="00712BC8"/>
    <w:rsid w:val="00717E24"/>
    <w:rsid w:val="00721AA4"/>
    <w:rsid w:val="00721B68"/>
    <w:rsid w:val="00731EFF"/>
    <w:rsid w:val="00767189"/>
    <w:rsid w:val="00771E2C"/>
    <w:rsid w:val="0078630A"/>
    <w:rsid w:val="007863E9"/>
    <w:rsid w:val="007965EC"/>
    <w:rsid w:val="007A27AC"/>
    <w:rsid w:val="007A558D"/>
    <w:rsid w:val="007B3E47"/>
    <w:rsid w:val="007C0EC7"/>
    <w:rsid w:val="007C19CC"/>
    <w:rsid w:val="007C264D"/>
    <w:rsid w:val="007E2EA1"/>
    <w:rsid w:val="007E2F6A"/>
    <w:rsid w:val="007E4EEE"/>
    <w:rsid w:val="007E5D3B"/>
    <w:rsid w:val="007F0604"/>
    <w:rsid w:val="00807229"/>
    <w:rsid w:val="008157A8"/>
    <w:rsid w:val="00831E4A"/>
    <w:rsid w:val="00832B06"/>
    <w:rsid w:val="00834A3F"/>
    <w:rsid w:val="00835572"/>
    <w:rsid w:val="008364CB"/>
    <w:rsid w:val="00840B3B"/>
    <w:rsid w:val="00842CC4"/>
    <w:rsid w:val="00864AE2"/>
    <w:rsid w:val="00873DC2"/>
    <w:rsid w:val="00881CD1"/>
    <w:rsid w:val="008859A7"/>
    <w:rsid w:val="00887883"/>
    <w:rsid w:val="008A4D32"/>
    <w:rsid w:val="008A5D6D"/>
    <w:rsid w:val="008A6B60"/>
    <w:rsid w:val="008B749C"/>
    <w:rsid w:val="008E1214"/>
    <w:rsid w:val="008E1D15"/>
    <w:rsid w:val="008F72ED"/>
    <w:rsid w:val="00902201"/>
    <w:rsid w:val="00907781"/>
    <w:rsid w:val="00923E9F"/>
    <w:rsid w:val="00927815"/>
    <w:rsid w:val="00927A35"/>
    <w:rsid w:val="009313FF"/>
    <w:rsid w:val="009422E1"/>
    <w:rsid w:val="0094519E"/>
    <w:rsid w:val="009452E7"/>
    <w:rsid w:val="00951356"/>
    <w:rsid w:val="009C08BE"/>
    <w:rsid w:val="009C1CA2"/>
    <w:rsid w:val="009C4195"/>
    <w:rsid w:val="009C58E0"/>
    <w:rsid w:val="009C5DBB"/>
    <w:rsid w:val="009C6E20"/>
    <w:rsid w:val="009D1467"/>
    <w:rsid w:val="009E176E"/>
    <w:rsid w:val="009E258E"/>
    <w:rsid w:val="009F1320"/>
    <w:rsid w:val="009F6C35"/>
    <w:rsid w:val="00A06DE5"/>
    <w:rsid w:val="00A20FD6"/>
    <w:rsid w:val="00A3750F"/>
    <w:rsid w:val="00A452F3"/>
    <w:rsid w:val="00A529A2"/>
    <w:rsid w:val="00A60F5D"/>
    <w:rsid w:val="00A72094"/>
    <w:rsid w:val="00A73BE0"/>
    <w:rsid w:val="00A912FA"/>
    <w:rsid w:val="00AA12F7"/>
    <w:rsid w:val="00AA350C"/>
    <w:rsid w:val="00AA434B"/>
    <w:rsid w:val="00AA51DF"/>
    <w:rsid w:val="00AB6272"/>
    <w:rsid w:val="00AC3833"/>
    <w:rsid w:val="00AD2CE2"/>
    <w:rsid w:val="00AD7533"/>
    <w:rsid w:val="00AE1A1E"/>
    <w:rsid w:val="00AE2ECE"/>
    <w:rsid w:val="00AF5175"/>
    <w:rsid w:val="00B00CF4"/>
    <w:rsid w:val="00B22419"/>
    <w:rsid w:val="00B353A8"/>
    <w:rsid w:val="00B36821"/>
    <w:rsid w:val="00B43358"/>
    <w:rsid w:val="00B461CE"/>
    <w:rsid w:val="00B66A97"/>
    <w:rsid w:val="00B713CF"/>
    <w:rsid w:val="00B72C7C"/>
    <w:rsid w:val="00B86607"/>
    <w:rsid w:val="00B9530B"/>
    <w:rsid w:val="00BA1BC5"/>
    <w:rsid w:val="00BE65E3"/>
    <w:rsid w:val="00BF6100"/>
    <w:rsid w:val="00C00FF0"/>
    <w:rsid w:val="00C12A8A"/>
    <w:rsid w:val="00C22902"/>
    <w:rsid w:val="00C31CE0"/>
    <w:rsid w:val="00C4125B"/>
    <w:rsid w:val="00C63B1A"/>
    <w:rsid w:val="00C732F4"/>
    <w:rsid w:val="00C76FBD"/>
    <w:rsid w:val="00C77B7B"/>
    <w:rsid w:val="00C83716"/>
    <w:rsid w:val="00C85D03"/>
    <w:rsid w:val="00C95186"/>
    <w:rsid w:val="00CA1F5B"/>
    <w:rsid w:val="00CB12E0"/>
    <w:rsid w:val="00CB2ECA"/>
    <w:rsid w:val="00CC2982"/>
    <w:rsid w:val="00CC3794"/>
    <w:rsid w:val="00CF0117"/>
    <w:rsid w:val="00D160E9"/>
    <w:rsid w:val="00D23876"/>
    <w:rsid w:val="00D24F71"/>
    <w:rsid w:val="00D25DDD"/>
    <w:rsid w:val="00D27105"/>
    <w:rsid w:val="00D33703"/>
    <w:rsid w:val="00D34B4B"/>
    <w:rsid w:val="00D539F5"/>
    <w:rsid w:val="00D71F20"/>
    <w:rsid w:val="00D7529B"/>
    <w:rsid w:val="00DA7786"/>
    <w:rsid w:val="00DA7A87"/>
    <w:rsid w:val="00DB10E3"/>
    <w:rsid w:val="00DB33BC"/>
    <w:rsid w:val="00DB60C8"/>
    <w:rsid w:val="00DB61C1"/>
    <w:rsid w:val="00DB6BBD"/>
    <w:rsid w:val="00DC0251"/>
    <w:rsid w:val="00DC4924"/>
    <w:rsid w:val="00DC4EB2"/>
    <w:rsid w:val="00DD4E61"/>
    <w:rsid w:val="00DD5289"/>
    <w:rsid w:val="00DE0F02"/>
    <w:rsid w:val="00DF4188"/>
    <w:rsid w:val="00E0676E"/>
    <w:rsid w:val="00E137CB"/>
    <w:rsid w:val="00E14B94"/>
    <w:rsid w:val="00E2022F"/>
    <w:rsid w:val="00E24099"/>
    <w:rsid w:val="00E24B70"/>
    <w:rsid w:val="00E2646A"/>
    <w:rsid w:val="00E26E13"/>
    <w:rsid w:val="00E47710"/>
    <w:rsid w:val="00E67CF6"/>
    <w:rsid w:val="00E71324"/>
    <w:rsid w:val="00E75018"/>
    <w:rsid w:val="00EA3B2F"/>
    <w:rsid w:val="00EB10BC"/>
    <w:rsid w:val="00EC433C"/>
    <w:rsid w:val="00ED1764"/>
    <w:rsid w:val="00ED450A"/>
    <w:rsid w:val="00EE1C65"/>
    <w:rsid w:val="00EF1D40"/>
    <w:rsid w:val="00F00E5C"/>
    <w:rsid w:val="00F030A1"/>
    <w:rsid w:val="00F05DEC"/>
    <w:rsid w:val="00F107BB"/>
    <w:rsid w:val="00F36F60"/>
    <w:rsid w:val="00F4216D"/>
    <w:rsid w:val="00F43884"/>
    <w:rsid w:val="00F46FED"/>
    <w:rsid w:val="00F550E5"/>
    <w:rsid w:val="00F632BD"/>
    <w:rsid w:val="00F63518"/>
    <w:rsid w:val="00F83B5C"/>
    <w:rsid w:val="00F852D3"/>
    <w:rsid w:val="00F92E2E"/>
    <w:rsid w:val="00F965DD"/>
    <w:rsid w:val="00FA1EF0"/>
    <w:rsid w:val="00FA3392"/>
    <w:rsid w:val="00FA36F9"/>
    <w:rsid w:val="00FA3C0A"/>
    <w:rsid w:val="00FA6E25"/>
    <w:rsid w:val="00FB0751"/>
    <w:rsid w:val="00FB4BCC"/>
    <w:rsid w:val="00FB770A"/>
    <w:rsid w:val="00FD0A2E"/>
    <w:rsid w:val="00FD205F"/>
    <w:rsid w:val="00FD2614"/>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6614C1"/>
  <w15:docId w15:val="{627DD579-4CEF-4EAD-81DC-7439EEA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5373</Words>
  <Characters>31705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2025-05-13T06:40:00Z</cp:lastPrinted>
  <dcterms:created xsi:type="dcterms:W3CDTF">2025-05-15T08:36:00Z</dcterms:created>
  <dcterms:modified xsi:type="dcterms:W3CDTF">2025-05-16T11:02:00Z</dcterms:modified>
</cp:coreProperties>
</file>