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78029F" w14:paraId="05E100CE" w14:textId="77777777">
        <w:trPr>
          <w:trHeight w:val="100"/>
        </w:trPr>
        <w:tc>
          <w:tcPr>
            <w:tcW w:w="107" w:type="dxa"/>
          </w:tcPr>
          <w:p w14:paraId="6FA9B24E" w14:textId="77777777" w:rsidR="0078029F" w:rsidRDefault="0078029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C2A4A81" w14:textId="77777777" w:rsidR="0078029F" w:rsidRDefault="0078029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D790D8E" w14:textId="77777777" w:rsidR="0078029F" w:rsidRDefault="0078029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809E07F" w14:textId="77777777" w:rsidR="0078029F" w:rsidRDefault="0078029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DF62ECA" w14:textId="77777777" w:rsidR="0078029F" w:rsidRDefault="0078029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6E0699" w14:textId="77777777" w:rsidR="0078029F" w:rsidRDefault="0078029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000084D" w14:textId="77777777" w:rsidR="0078029F" w:rsidRDefault="0078029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C4B6150" w14:textId="77777777" w:rsidR="0078029F" w:rsidRDefault="0078029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E1371D" w14:textId="77777777" w:rsidR="0078029F" w:rsidRDefault="0078029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50C59E2" w14:textId="77777777" w:rsidR="0078029F" w:rsidRDefault="0078029F">
            <w:pPr>
              <w:pStyle w:val="EmptyCellLayoutStyle"/>
              <w:spacing w:after="0" w:line="240" w:lineRule="auto"/>
            </w:pPr>
          </w:p>
        </w:tc>
      </w:tr>
      <w:tr w:rsidR="00E84FD9" w14:paraId="472A6D1D" w14:textId="77777777" w:rsidTr="00E84FD9">
        <w:trPr>
          <w:trHeight w:val="340"/>
        </w:trPr>
        <w:tc>
          <w:tcPr>
            <w:tcW w:w="107" w:type="dxa"/>
          </w:tcPr>
          <w:p w14:paraId="23E8A02D" w14:textId="77777777" w:rsidR="0078029F" w:rsidRDefault="0078029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E55A0CF" w14:textId="77777777" w:rsidR="0078029F" w:rsidRDefault="0078029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6070376" w14:textId="77777777" w:rsidR="0078029F" w:rsidRDefault="0078029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78029F" w14:paraId="404D9546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C8CAC" w14:textId="77777777" w:rsidR="0078029F" w:rsidRDefault="00E84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7B6482C1" w14:textId="77777777" w:rsidR="0078029F" w:rsidRDefault="0078029F">
            <w:pPr>
              <w:spacing w:after="0" w:line="240" w:lineRule="auto"/>
            </w:pPr>
          </w:p>
        </w:tc>
        <w:tc>
          <w:tcPr>
            <w:tcW w:w="2422" w:type="dxa"/>
          </w:tcPr>
          <w:p w14:paraId="67BA1913" w14:textId="77777777" w:rsidR="0078029F" w:rsidRDefault="0078029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960DD78" w14:textId="77777777" w:rsidR="0078029F" w:rsidRDefault="0078029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1D3031" w14:textId="77777777" w:rsidR="0078029F" w:rsidRDefault="0078029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ECE9B59" w14:textId="77777777" w:rsidR="0078029F" w:rsidRDefault="0078029F">
            <w:pPr>
              <w:pStyle w:val="EmptyCellLayoutStyle"/>
              <w:spacing w:after="0" w:line="240" w:lineRule="auto"/>
            </w:pPr>
          </w:p>
        </w:tc>
      </w:tr>
      <w:tr w:rsidR="0078029F" w14:paraId="501EEB3F" w14:textId="77777777">
        <w:trPr>
          <w:trHeight w:val="167"/>
        </w:trPr>
        <w:tc>
          <w:tcPr>
            <w:tcW w:w="107" w:type="dxa"/>
          </w:tcPr>
          <w:p w14:paraId="41A8CBD3" w14:textId="77777777" w:rsidR="0078029F" w:rsidRDefault="0078029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3A032C6" w14:textId="77777777" w:rsidR="0078029F" w:rsidRDefault="0078029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3C89698" w14:textId="77777777" w:rsidR="0078029F" w:rsidRDefault="0078029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14615B1" w14:textId="77777777" w:rsidR="0078029F" w:rsidRDefault="0078029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8BB0449" w14:textId="77777777" w:rsidR="0078029F" w:rsidRDefault="0078029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A04E51" w14:textId="77777777" w:rsidR="0078029F" w:rsidRDefault="0078029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5E9658C" w14:textId="77777777" w:rsidR="0078029F" w:rsidRDefault="0078029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5E989D2" w14:textId="77777777" w:rsidR="0078029F" w:rsidRDefault="0078029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590E97" w14:textId="77777777" w:rsidR="0078029F" w:rsidRDefault="0078029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916D67" w14:textId="77777777" w:rsidR="0078029F" w:rsidRDefault="0078029F">
            <w:pPr>
              <w:pStyle w:val="EmptyCellLayoutStyle"/>
              <w:spacing w:after="0" w:line="240" w:lineRule="auto"/>
            </w:pPr>
          </w:p>
        </w:tc>
      </w:tr>
      <w:tr w:rsidR="00E84FD9" w14:paraId="30C8EA4C" w14:textId="77777777" w:rsidTr="00E84FD9">
        <w:tc>
          <w:tcPr>
            <w:tcW w:w="107" w:type="dxa"/>
          </w:tcPr>
          <w:p w14:paraId="4D33C034" w14:textId="77777777" w:rsidR="0078029F" w:rsidRDefault="0078029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5616F72" w14:textId="77777777" w:rsidR="0078029F" w:rsidRDefault="0078029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5FD391D" w14:textId="77777777" w:rsidR="0078029F" w:rsidRDefault="0078029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78029F" w14:paraId="5A76E90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4D910" w14:textId="77777777" w:rsidR="0078029F" w:rsidRDefault="00E84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81840" w14:textId="77777777" w:rsidR="0078029F" w:rsidRDefault="00E84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1622" w14:textId="77777777" w:rsidR="0078029F" w:rsidRDefault="00E84F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8E9BF" w14:textId="77777777" w:rsidR="0078029F" w:rsidRDefault="00E84FD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C2498" w14:textId="77777777" w:rsidR="0078029F" w:rsidRDefault="00E84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4BDC0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0431F" w14:textId="77777777" w:rsidR="0078029F" w:rsidRDefault="00E84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BC3F8" w14:textId="77777777" w:rsidR="0078029F" w:rsidRDefault="00E84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9D46A" w14:textId="77777777" w:rsidR="0078029F" w:rsidRDefault="00E84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6BFBF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84FD9" w14:paraId="2D270107" w14:textId="77777777" w:rsidTr="00E84FD9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6F8A1" w14:textId="77777777" w:rsidR="0078029F" w:rsidRDefault="00E84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Hoštěc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CC23C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46A84" w14:textId="77777777" w:rsidR="0078029F" w:rsidRDefault="0078029F">
                  <w:pPr>
                    <w:spacing w:after="0" w:line="240" w:lineRule="auto"/>
                  </w:pPr>
                </w:p>
              </w:tc>
            </w:tr>
            <w:tr w:rsidR="0078029F" w14:paraId="5D63675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F306D" w14:textId="77777777" w:rsidR="0078029F" w:rsidRDefault="00E84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PB 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198FD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7287B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8D937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1E75A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52F67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855BC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E0CE7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1BA49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4371E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17,57 Kč</w:t>
                  </w:r>
                </w:p>
              </w:tc>
            </w:tr>
            <w:tr w:rsidR="00E84FD9" w14:paraId="3AFDDDDE" w14:textId="77777777" w:rsidTr="00E84FD9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16973" w14:textId="77777777" w:rsidR="0078029F" w:rsidRDefault="00E84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DC077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D6E2C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858C4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21551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8B484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221F7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17,57 Kč</w:t>
                  </w:r>
                </w:p>
              </w:tc>
            </w:tr>
            <w:tr w:rsidR="00E84FD9" w14:paraId="21F4F1C9" w14:textId="77777777" w:rsidTr="00E84FD9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55F05" w14:textId="77777777" w:rsidR="0078029F" w:rsidRDefault="00E84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Klášter Teplá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C4CC7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A2331" w14:textId="77777777" w:rsidR="0078029F" w:rsidRDefault="0078029F">
                  <w:pPr>
                    <w:spacing w:after="0" w:line="240" w:lineRule="auto"/>
                  </w:pPr>
                </w:p>
              </w:tc>
            </w:tr>
            <w:tr w:rsidR="0078029F" w14:paraId="28DA772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C5D79" w14:textId="77777777" w:rsidR="0078029F" w:rsidRDefault="00E84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PB 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AC04D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01F8A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6DB9B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3A76B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A931B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A478E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7D6C5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728A5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F1D0E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28,66 Kč</w:t>
                  </w:r>
                </w:p>
              </w:tc>
            </w:tr>
            <w:tr w:rsidR="0078029F" w14:paraId="5E8906A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90D0B" w14:textId="77777777" w:rsidR="0078029F" w:rsidRDefault="00E84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659F4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5C241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9FE91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80166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AA882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F3FD8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11949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3DADD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025DB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15,50 Kč</w:t>
                  </w:r>
                </w:p>
              </w:tc>
            </w:tr>
            <w:tr w:rsidR="0078029F" w14:paraId="62D4EBF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1AC3B" w14:textId="77777777" w:rsidR="0078029F" w:rsidRDefault="00E84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32AC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99ECA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D8EF6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25C91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60169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11812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55F34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220AF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CCEC4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29,34 Kč</w:t>
                  </w:r>
                </w:p>
              </w:tc>
            </w:tr>
            <w:tr w:rsidR="0078029F" w14:paraId="48C1991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DA732" w14:textId="77777777" w:rsidR="0078029F" w:rsidRDefault="00E84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3E6AF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57FEC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4AFD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EA5F8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2280A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6AE5F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C48D4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2DBE9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B4CE4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11,32 Kč</w:t>
                  </w:r>
                </w:p>
              </w:tc>
            </w:tr>
            <w:tr w:rsidR="0078029F" w14:paraId="7DD4CF0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B3EDB" w14:textId="77777777" w:rsidR="0078029F" w:rsidRDefault="00E84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PB 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72B2E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05276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84F09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CE1C2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DD958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7E734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D6E64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0A429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6645B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1 073,20 Kč</w:t>
                  </w:r>
                </w:p>
              </w:tc>
            </w:tr>
            <w:tr w:rsidR="0078029F" w14:paraId="39BB7D9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6C2F3" w14:textId="77777777" w:rsidR="0078029F" w:rsidRDefault="00E84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1DB7D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E23E1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31D92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231AB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85FD7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1721A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335B9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0D1CD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D65E9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135,07 Kč</w:t>
                  </w:r>
                </w:p>
              </w:tc>
            </w:tr>
            <w:tr w:rsidR="0078029F" w14:paraId="2916A54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975E9" w14:textId="77777777" w:rsidR="0078029F" w:rsidRDefault="00E84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D3CCA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206B8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8AC12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DDF51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D09C7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D11F3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67E74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E068C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E23F8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74,88 Kč</w:t>
                  </w:r>
                </w:p>
              </w:tc>
            </w:tr>
            <w:tr w:rsidR="0078029F" w14:paraId="082B188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F79DF" w14:textId="77777777" w:rsidR="0078029F" w:rsidRDefault="00E84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33B21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00FAA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5F32F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F0075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14CB0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7E105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03190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A5CB8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3DEE6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59,55 Kč</w:t>
                  </w:r>
                </w:p>
              </w:tc>
            </w:tr>
            <w:tr w:rsidR="0078029F" w14:paraId="39A66FD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83646" w14:textId="77777777" w:rsidR="0078029F" w:rsidRDefault="00E84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70FB7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2DC16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21488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A6565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0B22E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0440F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FD9E0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64BD4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7DBC1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1,84 Kč</w:t>
                  </w:r>
                </w:p>
              </w:tc>
            </w:tr>
            <w:tr w:rsidR="00E84FD9" w14:paraId="420C3FD3" w14:textId="77777777" w:rsidTr="00E84FD9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DD7E2" w14:textId="77777777" w:rsidR="0078029F" w:rsidRDefault="00E84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B9E76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ACB44" w14:textId="0D38E60B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24 890</w:t>
                  </w:r>
                  <w:r>
                    <w:rPr>
                      <w:rFonts w:ascii="Arial" w:eastAsia="Arial" w:hAnsi="Arial"/>
                      <w:color w:val="000000"/>
                    </w:rPr>
                    <w:t>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4C49A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6F3B4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01D3B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E15EF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1 429,36 Kč</w:t>
                  </w:r>
                </w:p>
              </w:tc>
            </w:tr>
            <w:tr w:rsidR="00E84FD9" w14:paraId="1B05AEFB" w14:textId="77777777" w:rsidTr="00E84FD9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95EDC" w14:textId="77777777" w:rsidR="0078029F" w:rsidRDefault="00E84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Mrázov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D06A1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42FAC" w14:textId="77777777" w:rsidR="0078029F" w:rsidRDefault="0078029F">
                  <w:pPr>
                    <w:spacing w:after="0" w:line="240" w:lineRule="auto"/>
                  </w:pPr>
                </w:p>
              </w:tc>
            </w:tr>
            <w:tr w:rsidR="0078029F" w14:paraId="2FEACAF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69053" w14:textId="77777777" w:rsidR="0078029F" w:rsidRDefault="00E84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BA262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16876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14F0F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2C446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07264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152AD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D835A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4D8A1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77686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129,41 Kč</w:t>
                  </w:r>
                </w:p>
              </w:tc>
            </w:tr>
            <w:tr w:rsidR="0078029F" w14:paraId="239A100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87EB4" w14:textId="77777777" w:rsidR="0078029F" w:rsidRDefault="00E84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1A298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78DF1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D1F9A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25AF7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8B808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8DFF4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44D56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7B0D7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7DE5B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32,61 Kč</w:t>
                  </w:r>
                </w:p>
              </w:tc>
            </w:tr>
            <w:tr w:rsidR="0078029F" w14:paraId="70FB84A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543D1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78504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6A6FF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1557D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94F82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C29C9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BCBA7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09205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EA72E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04FA0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23,44 Kč</w:t>
                  </w:r>
                </w:p>
              </w:tc>
            </w:tr>
            <w:tr w:rsidR="00E84FD9" w14:paraId="7BB5D3CB" w14:textId="77777777" w:rsidTr="00E84FD9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C6768" w14:textId="77777777" w:rsidR="0078029F" w:rsidRDefault="00E84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7EBD1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E88E5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2 690,00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6761B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DDD7F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73C5C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36C7D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185,46 Kč</w:t>
                  </w:r>
                </w:p>
              </w:tc>
            </w:tr>
            <w:tr w:rsidR="00E84FD9" w14:paraId="35CED459" w14:textId="77777777" w:rsidTr="00E84FD9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B1187" w14:textId="77777777" w:rsidR="0078029F" w:rsidRDefault="00E84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Pěkovice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DE559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47E53" w14:textId="77777777" w:rsidR="0078029F" w:rsidRDefault="0078029F">
                  <w:pPr>
                    <w:spacing w:after="0" w:line="240" w:lineRule="auto"/>
                  </w:pPr>
                </w:p>
              </w:tc>
            </w:tr>
            <w:tr w:rsidR="0078029F" w14:paraId="643D2CC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3BE4" w14:textId="77777777" w:rsidR="0078029F" w:rsidRDefault="00E84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PB 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77756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A1276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2E1DA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F4FBF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33BAA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4A42D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B2DC2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75C64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05E44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36,23 Kč</w:t>
                  </w:r>
                </w:p>
              </w:tc>
            </w:tr>
            <w:tr w:rsidR="0078029F" w14:paraId="2E58D6B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C5CA3" w14:textId="77777777" w:rsidR="0078029F" w:rsidRDefault="00E84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PB 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A9A7B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51C2C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6CCBB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8E871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A0DF8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6B18B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60228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D7825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70572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6,76 Kč</w:t>
                  </w:r>
                </w:p>
              </w:tc>
            </w:tr>
            <w:tr w:rsidR="00E84FD9" w14:paraId="084AED9A" w14:textId="77777777" w:rsidTr="00E84FD9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2A87D" w14:textId="77777777" w:rsidR="0078029F" w:rsidRDefault="00E84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152F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BACCD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110B5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AE099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71656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0C964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42,99 Kč</w:t>
                  </w:r>
                </w:p>
              </w:tc>
            </w:tr>
            <w:tr w:rsidR="00E84FD9" w14:paraId="51DDD31D" w14:textId="77777777" w:rsidTr="00E84FD9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9F28E" w14:textId="77777777" w:rsidR="0078029F" w:rsidRDefault="00E84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Sedlo u Teplé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8D016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3CEB4" w14:textId="77777777" w:rsidR="0078029F" w:rsidRDefault="0078029F">
                  <w:pPr>
                    <w:spacing w:after="0" w:line="240" w:lineRule="auto"/>
                  </w:pPr>
                </w:p>
              </w:tc>
            </w:tr>
            <w:tr w:rsidR="0078029F" w14:paraId="3F47AC3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8E5F6" w14:textId="77777777" w:rsidR="0078029F" w:rsidRDefault="00E84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AF3D1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896E1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11C9D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39C03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4E4FF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1F688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BAED3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EB250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B82DA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1,82 Kč</w:t>
                  </w:r>
                </w:p>
              </w:tc>
            </w:tr>
            <w:tr w:rsidR="0078029F" w14:paraId="591B100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70E67" w14:textId="77777777" w:rsidR="0078029F" w:rsidRDefault="00E84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PB 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05D63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B5BE2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0BA6D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CD2D2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0995B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81473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531D4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578BF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5EBFC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9,88 Kč</w:t>
                  </w:r>
                </w:p>
              </w:tc>
            </w:tr>
            <w:tr w:rsidR="0078029F" w14:paraId="1CCC7B7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268C1" w14:textId="77777777" w:rsidR="0078029F" w:rsidRDefault="00E84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PB 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9A541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5933D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E8930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1E45C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262E2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83A30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D2537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9B0C1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ECD07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0,88 Kč</w:t>
                  </w:r>
                </w:p>
              </w:tc>
            </w:tr>
            <w:tr w:rsidR="00E84FD9" w14:paraId="535A13AD" w14:textId="77777777" w:rsidTr="00E84FD9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9F3EC" w14:textId="77777777" w:rsidR="0078029F" w:rsidRDefault="00E84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59F1C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5E2B9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775C1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D1679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4125C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0F669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12,58 Kč</w:t>
                  </w:r>
                </w:p>
              </w:tc>
            </w:tr>
            <w:tr w:rsidR="00E84FD9" w14:paraId="2F771CE6" w14:textId="77777777" w:rsidTr="00E84FD9">
              <w:trPr>
                <w:trHeight w:val="262"/>
              </w:trPr>
              <w:tc>
                <w:tcPr>
                  <w:tcW w:w="3915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1C5AA" w14:textId="77777777" w:rsidR="0078029F" w:rsidRDefault="00E84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AA313" w14:textId="23968A3C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28 924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F0FBB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B4E20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10F9E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1131E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1 687,96 Kč</w:t>
                  </w:r>
                </w:p>
              </w:tc>
            </w:tr>
          </w:tbl>
          <w:p w14:paraId="079C6379" w14:textId="77777777" w:rsidR="0078029F" w:rsidRDefault="0078029F">
            <w:pPr>
              <w:spacing w:after="0" w:line="240" w:lineRule="auto"/>
            </w:pPr>
          </w:p>
        </w:tc>
        <w:tc>
          <w:tcPr>
            <w:tcW w:w="15" w:type="dxa"/>
          </w:tcPr>
          <w:p w14:paraId="5AC1C9E1" w14:textId="77777777" w:rsidR="0078029F" w:rsidRDefault="0078029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6AA1AA" w14:textId="77777777" w:rsidR="0078029F" w:rsidRDefault="0078029F">
            <w:pPr>
              <w:pStyle w:val="EmptyCellLayoutStyle"/>
              <w:spacing w:after="0" w:line="240" w:lineRule="auto"/>
            </w:pPr>
          </w:p>
        </w:tc>
      </w:tr>
      <w:tr w:rsidR="0078029F" w14:paraId="54327849" w14:textId="77777777">
        <w:trPr>
          <w:trHeight w:val="124"/>
        </w:trPr>
        <w:tc>
          <w:tcPr>
            <w:tcW w:w="107" w:type="dxa"/>
          </w:tcPr>
          <w:p w14:paraId="26D142E6" w14:textId="77777777" w:rsidR="0078029F" w:rsidRDefault="0078029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5002A80" w14:textId="77777777" w:rsidR="0078029F" w:rsidRDefault="0078029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26B4C23" w14:textId="77777777" w:rsidR="0078029F" w:rsidRDefault="0078029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954BA2C" w14:textId="77777777" w:rsidR="0078029F" w:rsidRDefault="0078029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277138F" w14:textId="77777777" w:rsidR="0078029F" w:rsidRDefault="0078029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D362C2A" w14:textId="77777777" w:rsidR="0078029F" w:rsidRDefault="0078029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2493195" w14:textId="77777777" w:rsidR="0078029F" w:rsidRDefault="0078029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CFFF14D" w14:textId="77777777" w:rsidR="0078029F" w:rsidRDefault="0078029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D8FE73" w14:textId="77777777" w:rsidR="0078029F" w:rsidRDefault="0078029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A655B3" w14:textId="77777777" w:rsidR="0078029F" w:rsidRDefault="0078029F">
            <w:pPr>
              <w:pStyle w:val="EmptyCellLayoutStyle"/>
              <w:spacing w:after="0" w:line="240" w:lineRule="auto"/>
            </w:pPr>
          </w:p>
        </w:tc>
      </w:tr>
      <w:tr w:rsidR="00E84FD9" w14:paraId="0BA47860" w14:textId="77777777" w:rsidTr="00E84FD9">
        <w:trPr>
          <w:trHeight w:val="340"/>
        </w:trPr>
        <w:tc>
          <w:tcPr>
            <w:tcW w:w="107" w:type="dxa"/>
          </w:tcPr>
          <w:p w14:paraId="2F3D7491" w14:textId="77777777" w:rsidR="0078029F" w:rsidRDefault="0078029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78029F" w14:paraId="1A1F368B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DB5AA" w14:textId="77777777" w:rsidR="0078029F" w:rsidRDefault="00E84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3A7C28AB" w14:textId="77777777" w:rsidR="0078029F" w:rsidRDefault="0078029F">
            <w:pPr>
              <w:spacing w:after="0" w:line="240" w:lineRule="auto"/>
            </w:pPr>
          </w:p>
        </w:tc>
        <w:tc>
          <w:tcPr>
            <w:tcW w:w="40" w:type="dxa"/>
          </w:tcPr>
          <w:p w14:paraId="5534C744" w14:textId="77777777" w:rsidR="0078029F" w:rsidRDefault="0078029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4CD6127" w14:textId="77777777" w:rsidR="0078029F" w:rsidRDefault="0078029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6151320" w14:textId="77777777" w:rsidR="0078029F" w:rsidRDefault="0078029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8B7310" w14:textId="77777777" w:rsidR="0078029F" w:rsidRDefault="0078029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CA0EBF" w14:textId="77777777" w:rsidR="0078029F" w:rsidRDefault="0078029F">
            <w:pPr>
              <w:pStyle w:val="EmptyCellLayoutStyle"/>
              <w:spacing w:after="0" w:line="240" w:lineRule="auto"/>
            </w:pPr>
          </w:p>
        </w:tc>
      </w:tr>
      <w:tr w:rsidR="0078029F" w14:paraId="76D0466F" w14:textId="77777777">
        <w:trPr>
          <w:trHeight w:val="225"/>
        </w:trPr>
        <w:tc>
          <w:tcPr>
            <w:tcW w:w="107" w:type="dxa"/>
          </w:tcPr>
          <w:p w14:paraId="3FAABD30" w14:textId="77777777" w:rsidR="0078029F" w:rsidRDefault="0078029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428AAC3" w14:textId="77777777" w:rsidR="0078029F" w:rsidRDefault="0078029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72BC9E3" w14:textId="77777777" w:rsidR="0078029F" w:rsidRDefault="0078029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5ECFB81" w14:textId="77777777" w:rsidR="0078029F" w:rsidRDefault="0078029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F796F62" w14:textId="77777777" w:rsidR="0078029F" w:rsidRDefault="0078029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B2F58C" w14:textId="77777777" w:rsidR="0078029F" w:rsidRDefault="0078029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C82A165" w14:textId="77777777" w:rsidR="0078029F" w:rsidRDefault="0078029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A769FF8" w14:textId="77777777" w:rsidR="0078029F" w:rsidRDefault="0078029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E3D145" w14:textId="77777777" w:rsidR="0078029F" w:rsidRDefault="0078029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5E03EA6" w14:textId="77777777" w:rsidR="0078029F" w:rsidRDefault="0078029F">
            <w:pPr>
              <w:pStyle w:val="EmptyCellLayoutStyle"/>
              <w:spacing w:after="0" w:line="240" w:lineRule="auto"/>
            </w:pPr>
          </w:p>
        </w:tc>
      </w:tr>
      <w:tr w:rsidR="00E84FD9" w14:paraId="726FEF1A" w14:textId="77777777" w:rsidTr="00E84FD9">
        <w:tc>
          <w:tcPr>
            <w:tcW w:w="107" w:type="dxa"/>
          </w:tcPr>
          <w:p w14:paraId="2F2B1240" w14:textId="77777777" w:rsidR="0078029F" w:rsidRDefault="0078029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78029F" w14:paraId="12B4C8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7F9E4" w14:textId="77777777" w:rsidR="0078029F" w:rsidRDefault="00E84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A751A" w14:textId="77777777" w:rsidR="0078029F" w:rsidRDefault="00E84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B0EB0" w14:textId="77777777" w:rsidR="0078029F" w:rsidRDefault="00E84F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F17CF" w14:textId="77777777" w:rsidR="0078029F" w:rsidRDefault="00E84FD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11793" w14:textId="77777777" w:rsidR="0078029F" w:rsidRDefault="00E84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235CD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6B352" w14:textId="77777777" w:rsidR="0078029F" w:rsidRDefault="00E84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A0CF6" w14:textId="77777777" w:rsidR="0078029F" w:rsidRDefault="00E84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FE75F" w14:textId="77777777" w:rsidR="0078029F" w:rsidRDefault="00E84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C1595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84FD9" w14:paraId="3C2F7486" w14:textId="77777777" w:rsidTr="00E84FD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ABD04" w14:textId="77777777" w:rsidR="0078029F" w:rsidRDefault="00E84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Beroun u Starého Sedla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E8B56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442D3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477A9" w14:textId="77777777" w:rsidR="0078029F" w:rsidRDefault="0078029F">
                  <w:pPr>
                    <w:spacing w:after="0" w:line="240" w:lineRule="auto"/>
                  </w:pPr>
                </w:p>
              </w:tc>
            </w:tr>
            <w:tr w:rsidR="0078029F" w14:paraId="476A09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60257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465ED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6EFEA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ED466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73893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25258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DC5DF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CD5ED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7BDBD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6D0EE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12,14 Kč</w:t>
                  </w:r>
                </w:p>
              </w:tc>
            </w:tr>
            <w:tr w:rsidR="00E84FD9" w14:paraId="600CCDA6" w14:textId="77777777" w:rsidTr="00E84FD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A730B" w14:textId="77777777" w:rsidR="0078029F" w:rsidRDefault="00E84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41853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5FC99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84841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8DB2C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D2709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F6E71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12,14 Kč</w:t>
                  </w:r>
                </w:p>
              </w:tc>
            </w:tr>
            <w:tr w:rsidR="00E84FD9" w14:paraId="62EB5448" w14:textId="77777777" w:rsidTr="00E84FD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A4905" w14:textId="77777777" w:rsidR="0078029F" w:rsidRDefault="00E84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Hoštěc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951D3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4DDA0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71206" w14:textId="77777777" w:rsidR="0078029F" w:rsidRDefault="0078029F">
                  <w:pPr>
                    <w:spacing w:after="0" w:line="240" w:lineRule="auto"/>
                  </w:pPr>
                </w:p>
              </w:tc>
            </w:tr>
            <w:tr w:rsidR="0078029F" w14:paraId="662125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D41C4" w14:textId="77777777" w:rsidR="0078029F" w:rsidRDefault="00E84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106D3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F81A1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CC113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7C998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DC84D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A0406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909B0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55E8F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96193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17,50 Kč</w:t>
                  </w:r>
                </w:p>
              </w:tc>
            </w:tr>
            <w:tr w:rsidR="00E84FD9" w14:paraId="3F6E1534" w14:textId="77777777" w:rsidTr="00E84FD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A764D" w14:textId="77777777" w:rsidR="0078029F" w:rsidRDefault="00E84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E87CD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C6AA8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4AF28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08299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F052A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61771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17,50 Kč</w:t>
                  </w:r>
                </w:p>
              </w:tc>
            </w:tr>
            <w:tr w:rsidR="00E84FD9" w14:paraId="0F12363B" w14:textId="77777777" w:rsidTr="00E84FD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04CD8" w14:textId="77777777" w:rsidR="0078029F" w:rsidRDefault="00E84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Jankovice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87363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F7DEC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EA238" w14:textId="77777777" w:rsidR="0078029F" w:rsidRDefault="0078029F">
                  <w:pPr>
                    <w:spacing w:after="0" w:line="240" w:lineRule="auto"/>
                  </w:pPr>
                </w:p>
              </w:tc>
            </w:tr>
            <w:tr w:rsidR="0078029F" w14:paraId="65225F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740E3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11AEF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30DD5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6510A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FA9FF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992C6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0886D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E96E9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05644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A3EA8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51,91 Kč</w:t>
                  </w:r>
                </w:p>
              </w:tc>
            </w:tr>
            <w:tr w:rsidR="0078029F" w14:paraId="5FB309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C8771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4E38C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A687A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6B20A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8F970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5DBF6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42E87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9E542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CE441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D4BD5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20,32 Kč</w:t>
                  </w:r>
                </w:p>
              </w:tc>
            </w:tr>
            <w:tr w:rsidR="0078029F" w14:paraId="2D3510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C0117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2BF4D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1AED7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D149E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CD92C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45CD9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AF84D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48B65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49156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85C98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55,15 Kč</w:t>
                  </w:r>
                </w:p>
              </w:tc>
            </w:tr>
            <w:tr w:rsidR="0078029F" w14:paraId="426B71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9E40A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E5183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9EE6C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C8B4A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8587F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7C5F9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2A006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1D35A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62759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03A5A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86,81 Kč</w:t>
                  </w:r>
                </w:p>
              </w:tc>
            </w:tr>
            <w:tr w:rsidR="00E84FD9" w14:paraId="11BFF446" w14:textId="77777777" w:rsidTr="00E84FD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67250" w14:textId="77777777" w:rsidR="0078029F" w:rsidRDefault="00E84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AEBE4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85FB3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3 173,00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C0FA5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120EE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92B32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AE3BE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214,19 Kč</w:t>
                  </w:r>
                </w:p>
              </w:tc>
            </w:tr>
            <w:tr w:rsidR="00E84FD9" w14:paraId="2876BA55" w14:textId="77777777" w:rsidTr="00E84FD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AEBD6" w14:textId="77777777" w:rsidR="0078029F" w:rsidRDefault="00E84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Klášter Teplá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C8F51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2C734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0F93E" w14:textId="77777777" w:rsidR="0078029F" w:rsidRDefault="0078029F">
                  <w:pPr>
                    <w:spacing w:after="0" w:line="240" w:lineRule="auto"/>
                  </w:pPr>
                </w:p>
              </w:tc>
            </w:tr>
            <w:tr w:rsidR="0078029F" w14:paraId="6D536B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71D8D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59FC8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FBBB6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0F8ED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A84B3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9062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CD2C5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EC13C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7E355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8E0C3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824,69 Kč</w:t>
                  </w:r>
                </w:p>
              </w:tc>
            </w:tr>
            <w:tr w:rsidR="0078029F" w14:paraId="5EF0BF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0FBF2" w14:textId="77777777" w:rsidR="0078029F" w:rsidRDefault="00E84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E469C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7A465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A6260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CD2BE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DA301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3516D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7AA4C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D0E6F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F9696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15,44 Kč</w:t>
                  </w:r>
                </w:p>
              </w:tc>
            </w:tr>
            <w:tr w:rsidR="0078029F" w14:paraId="0A9CAA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7B966" w14:textId="77777777" w:rsidR="0078029F" w:rsidRDefault="00E84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06262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B2BC1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A895E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4B776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EFB50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C16E9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7C363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F5F2B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2C2ED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29,22 Kč</w:t>
                  </w:r>
                </w:p>
              </w:tc>
            </w:tr>
            <w:tr w:rsidR="0078029F" w14:paraId="61DC5D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4125D" w14:textId="77777777" w:rsidR="0078029F" w:rsidRDefault="00E84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14BAC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0E47F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A9BE6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BB67F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51C99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6FA18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51C65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F38F1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83EC2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11,26 Kč</w:t>
                  </w:r>
                </w:p>
              </w:tc>
            </w:tr>
            <w:tr w:rsidR="0078029F" w14:paraId="39FD31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3E2A9" w14:textId="77777777" w:rsidR="0078029F" w:rsidRDefault="00E84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B5B8A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3976B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4DF5B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966B8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697AF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5CB32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126F6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0977E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0745E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1 068,55 Kč</w:t>
                  </w:r>
                </w:p>
              </w:tc>
            </w:tr>
            <w:tr w:rsidR="0078029F" w14:paraId="05044C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CAF2F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987E1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E6223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79050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829DC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AC886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B69DE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90B12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A6578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35B5A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629,42 Kč</w:t>
                  </w:r>
                </w:p>
              </w:tc>
            </w:tr>
            <w:tr w:rsidR="0078029F" w14:paraId="07458E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235E6" w14:textId="77777777" w:rsidR="0078029F" w:rsidRDefault="00E84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A6F2E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7FB26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AA691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4C047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10EBB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ED27C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DB285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65921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62567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134,48 Kč</w:t>
                  </w:r>
                </w:p>
              </w:tc>
            </w:tr>
            <w:tr w:rsidR="0078029F" w14:paraId="45A448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412A9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C9C1B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DB94A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9FA90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E465F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E7F1C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F0B6C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5F531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C332A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3AE57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123,62 Kč</w:t>
                  </w:r>
                </w:p>
              </w:tc>
            </w:tr>
            <w:tr w:rsidR="0078029F" w14:paraId="020582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C8A39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F862D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B1B2D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E7B57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EAB53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F463A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5E5F4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3950A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95A7A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0DCDB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354,05 Kč</w:t>
                  </w:r>
                </w:p>
              </w:tc>
            </w:tr>
            <w:tr w:rsidR="0078029F" w14:paraId="22C7AC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ED9AE" w14:textId="77777777" w:rsidR="0078029F" w:rsidRDefault="00E84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BC5C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3DF3A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78AB1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05AE1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B3485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A906F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3BC0E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234BC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DED5C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74,56 Kč</w:t>
                  </w:r>
                </w:p>
              </w:tc>
            </w:tr>
            <w:tr w:rsidR="0078029F" w14:paraId="00EAB6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E02A7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89F01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8B724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6A861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69C4D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73AF9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E25D1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DA815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6005A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8448D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59,29 Kč</w:t>
                  </w:r>
                </w:p>
              </w:tc>
            </w:tr>
            <w:tr w:rsidR="0078029F" w14:paraId="620E5B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75DAE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1C39C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A3674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7C081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0EFD5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D5F20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7108F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33829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E3A43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DED1D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21,73 Kč</w:t>
                  </w:r>
                </w:p>
              </w:tc>
            </w:tr>
            <w:tr w:rsidR="0078029F" w14:paraId="37AECC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73884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00E67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52EDB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34C31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EDC53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744FB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E0915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F3170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86D9D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212FA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1,83 Kč</w:t>
                  </w:r>
                </w:p>
              </w:tc>
            </w:tr>
            <w:tr w:rsidR="00E84FD9" w14:paraId="3897B637" w14:textId="77777777" w:rsidTr="00E84FD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66EDD" w14:textId="77777777" w:rsidR="0078029F" w:rsidRDefault="00E84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68AD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29653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58 556,00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DFA6B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CB5E8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B79B8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96C2D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3 348,14 Kč</w:t>
                  </w:r>
                </w:p>
              </w:tc>
            </w:tr>
            <w:tr w:rsidR="00E84FD9" w14:paraId="0415FF63" w14:textId="77777777" w:rsidTr="00E84FD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63AD7" w14:textId="77777777" w:rsidR="0078029F" w:rsidRDefault="00E84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Křepkovice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8A77B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DF1F3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7D011" w14:textId="77777777" w:rsidR="0078029F" w:rsidRDefault="0078029F">
                  <w:pPr>
                    <w:spacing w:after="0" w:line="240" w:lineRule="auto"/>
                  </w:pPr>
                </w:p>
              </w:tc>
            </w:tr>
            <w:tr w:rsidR="0078029F" w14:paraId="15F81E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318F5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15E59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D5307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6ED17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25203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121F3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0071F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E11AB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8C30F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FECB0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1,18 Kč</w:t>
                  </w:r>
                </w:p>
              </w:tc>
            </w:tr>
            <w:tr w:rsidR="0078029F" w14:paraId="7E64E0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0FE5F" w14:textId="77777777" w:rsidR="0078029F" w:rsidRDefault="00E84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B730F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9B32E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BD669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D46CC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1D2FC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7BCFA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99BD6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C327E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9C5C4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13,04 Kč</w:t>
                  </w:r>
                </w:p>
              </w:tc>
            </w:tr>
            <w:tr w:rsidR="0078029F" w14:paraId="778A4D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BF2AF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A1971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EACE2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B5A14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B9465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8CC85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DE62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24E29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D5EC7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9B0A3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5,12 Kč</w:t>
                  </w:r>
                </w:p>
              </w:tc>
            </w:tr>
            <w:tr w:rsidR="0078029F" w14:paraId="414812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BE85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1BB94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5C648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45D65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FD019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F11D7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C5F3C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E83D9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4E9D5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B6D98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75,89 Kč</w:t>
                  </w:r>
                </w:p>
              </w:tc>
            </w:tr>
            <w:tr w:rsidR="0078029F" w14:paraId="11DBD1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EE7ED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427D1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86A06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82DA3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BAEAB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8918B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4368B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D636A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BA928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54097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14,39 Kč</w:t>
                  </w:r>
                </w:p>
              </w:tc>
            </w:tr>
            <w:tr w:rsidR="0078029F" w14:paraId="49CBB4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5A8D6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AFF0C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73903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31722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B54AE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C959E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49249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CC3B9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7BCF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36161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58,65 Kč</w:t>
                  </w:r>
                </w:p>
              </w:tc>
            </w:tr>
            <w:tr w:rsidR="0078029F" w14:paraId="6FA4B9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3EE0B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FD8B1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8B6BA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6A86E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859E7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DD9DF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C0984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5EE10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A9EE0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DC0A9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17,03 Kč</w:t>
                  </w:r>
                </w:p>
              </w:tc>
            </w:tr>
            <w:tr w:rsidR="0078029F" w14:paraId="424838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30239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90CDC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F510D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546C1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8043A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6DBB1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6FF1A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54E35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5FED9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EC27F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10,03 Kč</w:t>
                  </w:r>
                </w:p>
              </w:tc>
            </w:tr>
            <w:tr w:rsidR="0078029F" w14:paraId="07FC68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65446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BED8D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5182F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D9460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1DD6C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85B10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A6521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6879E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D9011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CA396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5,44 Kč</w:t>
                  </w:r>
                </w:p>
              </w:tc>
            </w:tr>
            <w:tr w:rsidR="0078029F" w14:paraId="670967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2A8E8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6D7CC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18F57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4DB8A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71C4C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5371A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F895B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48A5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09A96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7529F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3,13 Kč</w:t>
                  </w:r>
                </w:p>
              </w:tc>
            </w:tr>
            <w:tr w:rsidR="0078029F" w14:paraId="189369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E5CAE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66483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AE59C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75A6E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4EFC0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E5EA8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23EEE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4F984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51A9E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AD4D2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79,51 Kč</w:t>
                  </w:r>
                </w:p>
              </w:tc>
            </w:tr>
            <w:tr w:rsidR="0078029F" w14:paraId="7DA2B0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A3FE7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27F3F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8772A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079F3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32424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E29C8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21 551,00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5BA0B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F1069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572DF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4B00C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1 161,64 Kč</w:t>
                  </w:r>
                </w:p>
              </w:tc>
            </w:tr>
            <w:tr w:rsidR="00E84FD9" w14:paraId="1BED1DB7" w14:textId="77777777" w:rsidTr="00E84FD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56670" w14:textId="77777777" w:rsidR="0078029F" w:rsidRDefault="00E84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AFCC4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FAAE4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26 809,00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BD5CD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605AB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4560C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5FDF9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1 445,05 Kč</w:t>
                  </w:r>
                </w:p>
              </w:tc>
            </w:tr>
            <w:tr w:rsidR="00E84FD9" w14:paraId="726AB8A3" w14:textId="77777777" w:rsidTr="00E84FD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9AA4D" w14:textId="77777777" w:rsidR="0078029F" w:rsidRDefault="00E84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Mrázov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8CD32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4C6BD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916C0" w14:textId="77777777" w:rsidR="0078029F" w:rsidRDefault="0078029F">
                  <w:pPr>
                    <w:spacing w:after="0" w:line="240" w:lineRule="auto"/>
                  </w:pPr>
                </w:p>
              </w:tc>
            </w:tr>
            <w:tr w:rsidR="0078029F" w14:paraId="410CF4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A2CD8" w14:textId="77777777" w:rsidR="0078029F" w:rsidRDefault="00E84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71609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5409E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CED13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FDF86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EE78F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5FE31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55BD8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13BBC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D5759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264,50 Kč</w:t>
                  </w:r>
                </w:p>
              </w:tc>
            </w:tr>
            <w:tr w:rsidR="0078029F" w14:paraId="56E38D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7F0EE" w14:textId="77777777" w:rsidR="0078029F" w:rsidRDefault="00E84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2A47E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D3AEF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AAF67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7CE52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2F9B5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24709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BD32D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133F3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2B982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32,47 Kč</w:t>
                  </w:r>
                </w:p>
              </w:tc>
            </w:tr>
            <w:tr w:rsidR="0078029F" w14:paraId="742C65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9F91F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70389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F808E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37CA2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143C5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1AC24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5B72C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0E182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81FDA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AD00D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23,34 Kč</w:t>
                  </w:r>
                </w:p>
              </w:tc>
            </w:tr>
            <w:tr w:rsidR="00E84FD9" w14:paraId="65C49A54" w14:textId="77777777" w:rsidTr="00E84FD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F833D" w14:textId="77777777" w:rsidR="0078029F" w:rsidRDefault="00E84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131A7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AA3EB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4 666,00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F3673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8CFF0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E1530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F9499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320,31 Kč</w:t>
                  </w:r>
                </w:p>
              </w:tc>
            </w:tr>
            <w:tr w:rsidR="00E84FD9" w14:paraId="078194DA" w14:textId="77777777" w:rsidTr="00E84FD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18652" w14:textId="77777777" w:rsidR="0078029F" w:rsidRDefault="00E84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Nezdice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Křepkovic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14EB3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51A66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267B6" w14:textId="77777777" w:rsidR="0078029F" w:rsidRDefault="0078029F">
                  <w:pPr>
                    <w:spacing w:after="0" w:line="240" w:lineRule="auto"/>
                  </w:pPr>
                </w:p>
              </w:tc>
            </w:tr>
            <w:tr w:rsidR="0078029F" w14:paraId="6CE2BD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819AF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E01AD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31F0A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AB0A1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6DCD6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30177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C18A8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ACA7C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6CEA3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22A04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815,77 Kč</w:t>
                  </w:r>
                </w:p>
              </w:tc>
            </w:tr>
            <w:tr w:rsidR="0078029F" w14:paraId="549201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84206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9CFE5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97DB9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91406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200A7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FAB50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BC8B8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02A13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AFA5D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384FF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814,79 Kč</w:t>
                  </w:r>
                </w:p>
              </w:tc>
            </w:tr>
            <w:tr w:rsidR="0078029F" w14:paraId="29B2AC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DFDFD" w14:textId="77777777" w:rsidR="0078029F" w:rsidRDefault="00E84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574B4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AF428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597CB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D2AEC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49A51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0F58F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94A83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C5C14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558F6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51,88 Kč</w:t>
                  </w:r>
                </w:p>
              </w:tc>
            </w:tr>
            <w:tr w:rsidR="0078029F" w14:paraId="2750BD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55B19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4B2DD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E8787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20534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EA0D0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C2E64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CA2A5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87892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650B5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2F729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230,28 Kč</w:t>
                  </w:r>
                </w:p>
              </w:tc>
            </w:tr>
            <w:tr w:rsidR="0078029F" w14:paraId="5D275F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A8C1D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E19B0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C5705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32BBD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1D219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5B3CA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F3AC2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DDDF3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872F7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F6235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47,21 Kč</w:t>
                  </w:r>
                </w:p>
              </w:tc>
            </w:tr>
            <w:tr w:rsidR="0078029F" w14:paraId="05986A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20493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6467B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AB6AB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EC418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59DDE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61C9F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4EAD6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1DCE0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33BA5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3DA3F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67,36 Kč</w:t>
                  </w:r>
                </w:p>
              </w:tc>
            </w:tr>
            <w:tr w:rsidR="0078029F" w14:paraId="2B7A24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29D0E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00BD0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1E95A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203C8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7BA4A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29048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60D78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FA357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A05EA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1BC86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64,46 Kč</w:t>
                  </w:r>
                </w:p>
              </w:tc>
            </w:tr>
            <w:tr w:rsidR="0078029F" w14:paraId="051ED1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0F846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140A9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A8C2E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0930F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671D4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9A184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61413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D15EA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E72E6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AA092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261,24 Kč</w:t>
                  </w:r>
                </w:p>
              </w:tc>
            </w:tr>
            <w:tr w:rsidR="0078029F" w14:paraId="19E489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E2B52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0A3FB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FC10D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E0D00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5ADD0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9E54C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E5B31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D44B0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0DE43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BB7BC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29,20 Kč</w:t>
                  </w:r>
                </w:p>
              </w:tc>
            </w:tr>
            <w:tr w:rsidR="0078029F" w14:paraId="542084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85E62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9C3AB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470E1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B47F3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3F173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276C9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3C4BA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EE6E3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C9211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C7CE8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39,76 Kč</w:t>
                  </w:r>
                </w:p>
              </w:tc>
            </w:tr>
            <w:tr w:rsidR="00E84FD9" w14:paraId="58D31F6A" w14:textId="77777777" w:rsidTr="00E84FD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97913" w14:textId="77777777" w:rsidR="0078029F" w:rsidRDefault="00E84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EFFFF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FD8DE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46 781,00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F8075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FF11A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16229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FB86D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2 421,95 Kč</w:t>
                  </w:r>
                </w:p>
              </w:tc>
            </w:tr>
            <w:tr w:rsidR="00E84FD9" w14:paraId="7361DF1F" w14:textId="77777777" w:rsidTr="00E84FD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8FBFA" w14:textId="77777777" w:rsidR="0078029F" w:rsidRDefault="00E84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Pěkovice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AEB42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03612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70403" w14:textId="77777777" w:rsidR="0078029F" w:rsidRDefault="0078029F">
                  <w:pPr>
                    <w:spacing w:after="0" w:line="240" w:lineRule="auto"/>
                  </w:pPr>
                </w:p>
              </w:tc>
            </w:tr>
            <w:tr w:rsidR="0078029F" w14:paraId="237487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9A805" w14:textId="77777777" w:rsidR="0078029F" w:rsidRDefault="00E84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F6FC1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F11D5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C0699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5FCD8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1951B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1EDDA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E6AC9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36967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F70BA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37,04 Kč</w:t>
                  </w:r>
                </w:p>
              </w:tc>
            </w:tr>
            <w:tr w:rsidR="0078029F" w14:paraId="1A09FD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A7F29" w14:textId="77777777" w:rsidR="0078029F" w:rsidRDefault="00E84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D2974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C0DA6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4703A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20929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62431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736EA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29FB4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5770F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55CE7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6,73 Kč</w:t>
                  </w:r>
                </w:p>
              </w:tc>
            </w:tr>
            <w:tr w:rsidR="00E84FD9" w14:paraId="7B34D60D" w14:textId="77777777" w:rsidTr="00E84FD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5EE68" w14:textId="77777777" w:rsidR="0078029F" w:rsidRDefault="00E84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8B53D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D9BA3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871B6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F477B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616F9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C0767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43,77 Kč</w:t>
                  </w:r>
                </w:p>
              </w:tc>
            </w:tr>
            <w:tr w:rsidR="00E84FD9" w14:paraId="4AFB7F74" w14:textId="77777777" w:rsidTr="00E84FD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4B68C" w14:textId="77777777" w:rsidR="0078029F" w:rsidRDefault="00E84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Sedlo u Teplé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CFD65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1AE29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323A7" w14:textId="77777777" w:rsidR="0078029F" w:rsidRDefault="0078029F">
                  <w:pPr>
                    <w:spacing w:after="0" w:line="240" w:lineRule="auto"/>
                  </w:pPr>
                </w:p>
              </w:tc>
            </w:tr>
            <w:tr w:rsidR="0078029F" w14:paraId="7B2F08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5716A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CB50B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A300D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24063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CCB64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3825C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CE4C2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09814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71A8C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23A30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1,81 Kč</w:t>
                  </w:r>
                </w:p>
              </w:tc>
            </w:tr>
            <w:tr w:rsidR="0078029F" w14:paraId="39C64F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E22AD" w14:textId="77777777" w:rsidR="0078029F" w:rsidRDefault="00E84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52362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B4CF4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40B47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16614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5EB74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680FA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EEDBB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302F7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58404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11,25 Kč</w:t>
                  </w:r>
                </w:p>
              </w:tc>
            </w:tr>
            <w:tr w:rsidR="0078029F" w14:paraId="05491F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3630C" w14:textId="77777777" w:rsidR="0078029F" w:rsidRDefault="00E84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B7C88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53797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24896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78D30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05D75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DFE03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68EE1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44D1E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F49A6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0,60 Kč</w:t>
                  </w:r>
                </w:p>
              </w:tc>
            </w:tr>
            <w:tr w:rsidR="0078029F" w14:paraId="0EDBA3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29713" w14:textId="77777777" w:rsidR="0078029F" w:rsidRDefault="00E84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AA664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E3925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33315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B832C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400F5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585E8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ED306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25A6F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41236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29,89 Kč</w:t>
                  </w:r>
                </w:p>
              </w:tc>
            </w:tr>
            <w:tr w:rsidR="0078029F" w14:paraId="5F5080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F84B6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2F6A9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D823F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A5DFC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4881A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63B83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60A46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4F8AC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49EC7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BE5ED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20,25 Kč</w:t>
                  </w:r>
                </w:p>
              </w:tc>
            </w:tr>
            <w:tr w:rsidR="0078029F" w14:paraId="48F648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7D814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94EA1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A6EC0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783C2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6724F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C0975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38F4A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CF628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C2210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3AF3A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104,22 Kč</w:t>
                  </w:r>
                </w:p>
              </w:tc>
            </w:tr>
            <w:tr w:rsidR="0078029F" w14:paraId="191628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89CA8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EAE00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60F17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DBE12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194C6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560C6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E548A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DE5FC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CC2B3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611D0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43,16 Kč</w:t>
                  </w:r>
                </w:p>
              </w:tc>
            </w:tr>
            <w:tr w:rsidR="0078029F" w14:paraId="6BA427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2BBE8" w14:textId="77777777" w:rsidR="0078029F" w:rsidRDefault="00E84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F64F6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0F541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D9ED0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264D0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22B79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A855E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B3AC5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A6651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40798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46,32 Kč</w:t>
                  </w:r>
                </w:p>
              </w:tc>
            </w:tr>
            <w:tr w:rsidR="0078029F" w14:paraId="58E5AC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454A0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F39FE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0A421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5848C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A9A64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DCA1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9B5ED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509BB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33376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9F842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23,38 Kč</w:t>
                  </w:r>
                </w:p>
              </w:tc>
            </w:tr>
            <w:tr w:rsidR="00E84FD9" w14:paraId="03532422" w14:textId="77777777" w:rsidTr="00E84FD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70B35" w14:textId="77777777" w:rsidR="0078029F" w:rsidRDefault="00E84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21A77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E3587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8 363,00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83DE7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BBA29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1784F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13822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280,88 Kč</w:t>
                  </w:r>
                </w:p>
              </w:tc>
            </w:tr>
            <w:tr w:rsidR="00E84FD9" w14:paraId="4B40031E" w14:textId="77777777" w:rsidTr="00E84FD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DCD2C" w14:textId="77777777" w:rsidR="0078029F" w:rsidRDefault="00E84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Teplá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9D798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0976B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DBC5D" w14:textId="77777777" w:rsidR="0078029F" w:rsidRDefault="0078029F">
                  <w:pPr>
                    <w:spacing w:after="0" w:line="240" w:lineRule="auto"/>
                  </w:pPr>
                </w:p>
              </w:tc>
            </w:tr>
            <w:tr w:rsidR="0078029F" w14:paraId="4F3883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46CBD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C7C82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145CC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F49EB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3C005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A5F34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30A35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B7590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9D4C8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4AA5E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426,12 Kč</w:t>
                  </w:r>
                </w:p>
              </w:tc>
            </w:tr>
            <w:tr w:rsidR="0078029F" w14:paraId="7141FB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C17FD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11CA7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5010B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5DCB0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00FAC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61B1D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B1B60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604AC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E094E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7F8D6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2 803,76 Kč</w:t>
                  </w:r>
                </w:p>
              </w:tc>
            </w:tr>
            <w:tr w:rsidR="0078029F" w14:paraId="26721C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E4B4A" w14:textId="77777777" w:rsidR="0078029F" w:rsidRDefault="00E84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B0A42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55E8B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8C8CC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C0CD4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50F3D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6520D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6B415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77108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80CDC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30,65 Kč</w:t>
                  </w:r>
                </w:p>
              </w:tc>
            </w:tr>
            <w:tr w:rsidR="0078029F" w14:paraId="54843F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4A1A6" w14:textId="77777777" w:rsidR="0078029F" w:rsidRDefault="00E84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A1174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C792B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131EC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519A2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508BD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CE691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63373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09679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975AC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2,85 Kč</w:t>
                  </w:r>
                </w:p>
              </w:tc>
            </w:tr>
            <w:tr w:rsidR="0078029F" w14:paraId="35968E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40A22" w14:textId="77777777" w:rsidR="0078029F" w:rsidRDefault="00E84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5A14D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9F6FE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53707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CEFB2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445B9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39DAE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4DD06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00D97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62E99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1,92 Kč</w:t>
                  </w:r>
                </w:p>
              </w:tc>
            </w:tr>
            <w:tr w:rsidR="0078029F" w14:paraId="23CCE4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76D10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0004A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7EBED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2C328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5AA20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C6A3D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46D1F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AF244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CD06D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4C882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51,76 Kč</w:t>
                  </w:r>
                </w:p>
              </w:tc>
            </w:tr>
            <w:tr w:rsidR="0078029F" w14:paraId="0F7527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1F0C1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DDEA6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36B88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12974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03A4E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9A337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76FDD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B46EE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CE389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1FF20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2,46 Kč</w:t>
                  </w:r>
                </w:p>
              </w:tc>
            </w:tr>
            <w:tr w:rsidR="0078029F" w14:paraId="099C4F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A4708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3C8C2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9A5EC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F3ADC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1C199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CBC7C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7B9D6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129F2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315A3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1D745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7,23 Kč</w:t>
                  </w:r>
                </w:p>
              </w:tc>
            </w:tr>
            <w:tr w:rsidR="0078029F" w14:paraId="60FC31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B6E5B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58674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3F179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386EC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BEF03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D39C7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57 657,00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E7283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C0919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5C126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FAA11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3 825,74 Kč</w:t>
                  </w:r>
                </w:p>
              </w:tc>
            </w:tr>
            <w:tr w:rsidR="0078029F" w14:paraId="7C657C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6A359" w14:textId="77777777" w:rsidR="0078029F" w:rsidRDefault="00E84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562AD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75C6A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138FB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3D35F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0A35A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7843D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9227B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C8825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FEDE1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4,78 Kč</w:t>
                  </w:r>
                </w:p>
              </w:tc>
            </w:tr>
            <w:tr w:rsidR="0078029F" w14:paraId="041C69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E9095" w14:textId="77777777" w:rsidR="0078029F" w:rsidRDefault="00E84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D9A25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F3423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0137C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83DB0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340E9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DF86C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00F8A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105D6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9C160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7,17 Kč</w:t>
                  </w:r>
                </w:p>
              </w:tc>
            </w:tr>
            <w:tr w:rsidR="0078029F" w14:paraId="10E747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91804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B1F3A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9E2BE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C515E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A3B6C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66186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80980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159B3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B1EF1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EC138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615,36 Kč</w:t>
                  </w:r>
                </w:p>
              </w:tc>
            </w:tr>
            <w:tr w:rsidR="0078029F" w14:paraId="595941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3AD81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3E24F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DF698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A15D6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48CCF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AA16A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F2C89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C6A1F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005BF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94C19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114,86 Kč</w:t>
                  </w:r>
                </w:p>
              </w:tc>
            </w:tr>
            <w:tr w:rsidR="0078029F" w14:paraId="411E72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2FDAE" w14:textId="77777777" w:rsidR="0078029F" w:rsidRDefault="00E84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AD3CD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C4647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0CD5D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32BC4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30D3E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FD3EC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1DAC0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1E5AC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4BCDF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11,21 Kč</w:t>
                  </w:r>
                </w:p>
              </w:tc>
            </w:tr>
            <w:tr w:rsidR="0078029F" w14:paraId="23F26C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D41E4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5A2DE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5ECB9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75962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CFF2E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68E35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A62E4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0A449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B6E19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B65F0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76,64 Kč</w:t>
                  </w:r>
                </w:p>
              </w:tc>
            </w:tr>
            <w:tr w:rsidR="00E84FD9" w14:paraId="4F31F2CB" w14:textId="77777777" w:rsidTr="00E84FD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BBDFB" w14:textId="77777777" w:rsidR="0078029F" w:rsidRDefault="00E84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928CE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F3DD3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120 303,00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3C370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D55DC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3BF45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DBEEA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7 982,51 Kč</w:t>
                  </w:r>
                </w:p>
              </w:tc>
            </w:tr>
            <w:tr w:rsidR="00E84FD9" w14:paraId="7DB00377" w14:textId="77777777" w:rsidTr="00E84FD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C4324" w14:textId="77777777" w:rsidR="0078029F" w:rsidRDefault="00E84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Zahrádka u Starého Sedla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D7CBA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6CEFF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00E43" w14:textId="77777777" w:rsidR="0078029F" w:rsidRDefault="0078029F">
                  <w:pPr>
                    <w:spacing w:after="0" w:line="240" w:lineRule="auto"/>
                  </w:pPr>
                </w:p>
              </w:tc>
            </w:tr>
            <w:tr w:rsidR="0078029F" w14:paraId="44DE82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1F858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13B95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7A762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D35CA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56265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C98A1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82D75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4BA98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731F0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37A10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72,98 Kč</w:t>
                  </w:r>
                </w:p>
              </w:tc>
            </w:tr>
            <w:tr w:rsidR="0078029F" w14:paraId="0557C7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93FDA" w14:textId="77777777" w:rsidR="0078029F" w:rsidRDefault="00E84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36868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9524B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6F265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DDCC9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C11E3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FDF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441F8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3BDA1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EB0F7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83,24 Kč</w:t>
                  </w:r>
                </w:p>
              </w:tc>
            </w:tr>
            <w:tr w:rsidR="0078029F" w14:paraId="4381EF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5F5CD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37B08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3DFA3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74242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5DA36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10364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BC887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8BB8A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F3E1B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E424A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165,49 Kč</w:t>
                  </w:r>
                </w:p>
              </w:tc>
            </w:tr>
            <w:tr w:rsidR="0078029F" w14:paraId="061AFE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8C4DC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5125A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DC5DD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C677C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ABC5D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91E18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43E2F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26526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F25A4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3DF51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92,36 Kč</w:t>
                  </w:r>
                </w:p>
              </w:tc>
            </w:tr>
            <w:tr w:rsidR="0078029F" w14:paraId="4EF402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52493" w14:textId="77777777" w:rsidR="0078029F" w:rsidRDefault="00E84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8EE20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4097B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C94F2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AB28C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08C42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1B34B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80CA1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941CC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E09A0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5,97 Kč</w:t>
                  </w:r>
                </w:p>
              </w:tc>
            </w:tr>
            <w:tr w:rsidR="0078029F" w14:paraId="748EFA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BB3B0" w14:textId="77777777" w:rsidR="0078029F" w:rsidRDefault="00E84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9122B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AF468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F2334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6719C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140D7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169C5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9975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3171D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A85E1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80,96 Kč</w:t>
                  </w:r>
                </w:p>
              </w:tc>
            </w:tr>
            <w:tr w:rsidR="0078029F" w14:paraId="7471B5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C102F" w14:textId="77777777" w:rsidR="0078029F" w:rsidRDefault="00E84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5AA46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2190C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79E20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A1762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FB17E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8ECAA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C10F2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2EFEE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B3309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133,03 Kč</w:t>
                  </w:r>
                </w:p>
              </w:tc>
            </w:tr>
            <w:tr w:rsidR="00E84FD9" w14:paraId="4ECBE2B2" w14:textId="77777777" w:rsidTr="00E84FD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2BE40" w14:textId="77777777" w:rsidR="0078029F" w:rsidRDefault="00E84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F2435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D024F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16 681,00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E70AF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5B734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20042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0ED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634,03 Kč</w:t>
                  </w:r>
                </w:p>
              </w:tc>
            </w:tr>
            <w:tr w:rsidR="00E84FD9" w14:paraId="0627C740" w14:textId="77777777" w:rsidTr="00E84FD9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4B541" w14:textId="77777777" w:rsidR="0078029F" w:rsidRDefault="00E84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3FDB7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286 633,00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946FF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58598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2F3B5" w14:textId="77777777" w:rsidR="0078029F" w:rsidRDefault="0078029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C3846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16 720,47 Kč</w:t>
                  </w:r>
                </w:p>
              </w:tc>
            </w:tr>
          </w:tbl>
          <w:p w14:paraId="3F13925B" w14:textId="77777777" w:rsidR="0078029F" w:rsidRDefault="0078029F">
            <w:pPr>
              <w:spacing w:after="0" w:line="240" w:lineRule="auto"/>
            </w:pPr>
          </w:p>
        </w:tc>
        <w:tc>
          <w:tcPr>
            <w:tcW w:w="40" w:type="dxa"/>
          </w:tcPr>
          <w:p w14:paraId="6B06797F" w14:textId="77777777" w:rsidR="0078029F" w:rsidRDefault="0078029F">
            <w:pPr>
              <w:pStyle w:val="EmptyCellLayoutStyle"/>
              <w:spacing w:after="0" w:line="240" w:lineRule="auto"/>
            </w:pPr>
          </w:p>
        </w:tc>
      </w:tr>
      <w:tr w:rsidR="0078029F" w14:paraId="03D28149" w14:textId="77777777">
        <w:trPr>
          <w:trHeight w:val="107"/>
        </w:trPr>
        <w:tc>
          <w:tcPr>
            <w:tcW w:w="107" w:type="dxa"/>
          </w:tcPr>
          <w:p w14:paraId="4B349CEC" w14:textId="77777777" w:rsidR="0078029F" w:rsidRDefault="0078029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C74F9E7" w14:textId="77777777" w:rsidR="0078029F" w:rsidRDefault="0078029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EA3E988" w14:textId="77777777" w:rsidR="0078029F" w:rsidRDefault="0078029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14305B6" w14:textId="77777777" w:rsidR="0078029F" w:rsidRDefault="0078029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33EE1F9" w14:textId="77777777" w:rsidR="0078029F" w:rsidRDefault="0078029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6FD28B" w14:textId="77777777" w:rsidR="0078029F" w:rsidRDefault="0078029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2ECE41A" w14:textId="77777777" w:rsidR="0078029F" w:rsidRDefault="0078029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4F7AFD5" w14:textId="77777777" w:rsidR="0078029F" w:rsidRDefault="0078029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2157EC" w14:textId="77777777" w:rsidR="0078029F" w:rsidRDefault="0078029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36AE89" w14:textId="77777777" w:rsidR="0078029F" w:rsidRDefault="0078029F">
            <w:pPr>
              <w:pStyle w:val="EmptyCellLayoutStyle"/>
              <w:spacing w:after="0" w:line="240" w:lineRule="auto"/>
            </w:pPr>
          </w:p>
        </w:tc>
      </w:tr>
      <w:tr w:rsidR="00E84FD9" w14:paraId="20BF023F" w14:textId="77777777" w:rsidTr="00E84FD9">
        <w:trPr>
          <w:trHeight w:val="30"/>
        </w:trPr>
        <w:tc>
          <w:tcPr>
            <w:tcW w:w="107" w:type="dxa"/>
          </w:tcPr>
          <w:p w14:paraId="3DB673E2" w14:textId="77777777" w:rsidR="0078029F" w:rsidRDefault="0078029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B887EF1" w14:textId="77777777" w:rsidR="0078029F" w:rsidRDefault="0078029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78029F" w14:paraId="24872519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AB539" w14:textId="77777777" w:rsidR="0078029F" w:rsidRDefault="00E84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6FA6FE4E" w14:textId="77777777" w:rsidR="0078029F" w:rsidRDefault="0078029F">
            <w:pPr>
              <w:spacing w:after="0" w:line="240" w:lineRule="auto"/>
            </w:pPr>
          </w:p>
        </w:tc>
        <w:tc>
          <w:tcPr>
            <w:tcW w:w="1869" w:type="dxa"/>
          </w:tcPr>
          <w:p w14:paraId="10C07632" w14:textId="77777777" w:rsidR="0078029F" w:rsidRDefault="0078029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2831DBA" w14:textId="77777777" w:rsidR="0078029F" w:rsidRDefault="0078029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B183FF0" w14:textId="77777777" w:rsidR="0078029F" w:rsidRDefault="0078029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C59AC16" w14:textId="77777777" w:rsidR="0078029F" w:rsidRDefault="0078029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2B8FED" w14:textId="77777777" w:rsidR="0078029F" w:rsidRDefault="0078029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3D38F6" w14:textId="77777777" w:rsidR="0078029F" w:rsidRDefault="0078029F">
            <w:pPr>
              <w:pStyle w:val="EmptyCellLayoutStyle"/>
              <w:spacing w:after="0" w:line="240" w:lineRule="auto"/>
            </w:pPr>
          </w:p>
        </w:tc>
      </w:tr>
      <w:tr w:rsidR="00E84FD9" w14:paraId="5B6AF8D0" w14:textId="77777777" w:rsidTr="00E84FD9">
        <w:trPr>
          <w:trHeight w:val="310"/>
        </w:trPr>
        <w:tc>
          <w:tcPr>
            <w:tcW w:w="107" w:type="dxa"/>
          </w:tcPr>
          <w:p w14:paraId="5AC5EC4C" w14:textId="77777777" w:rsidR="0078029F" w:rsidRDefault="0078029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6070F66" w14:textId="77777777" w:rsidR="0078029F" w:rsidRDefault="0078029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07E6BC8F" w14:textId="77777777" w:rsidR="0078029F" w:rsidRDefault="0078029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B559E20" w14:textId="77777777" w:rsidR="0078029F" w:rsidRDefault="0078029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EA02396" w14:textId="77777777" w:rsidR="0078029F" w:rsidRDefault="0078029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0823C42" w14:textId="77777777" w:rsidR="0078029F" w:rsidRDefault="0078029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78029F" w14:paraId="05544E38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E9919" w14:textId="77777777" w:rsidR="0078029F" w:rsidRDefault="00E84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18 408</w:t>
                  </w:r>
                </w:p>
              </w:tc>
            </w:tr>
          </w:tbl>
          <w:p w14:paraId="0E4970D2" w14:textId="77777777" w:rsidR="0078029F" w:rsidRDefault="0078029F">
            <w:pPr>
              <w:spacing w:after="0" w:line="240" w:lineRule="auto"/>
            </w:pPr>
          </w:p>
        </w:tc>
        <w:tc>
          <w:tcPr>
            <w:tcW w:w="15" w:type="dxa"/>
          </w:tcPr>
          <w:p w14:paraId="3279DDCA" w14:textId="77777777" w:rsidR="0078029F" w:rsidRDefault="0078029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83E5C63" w14:textId="77777777" w:rsidR="0078029F" w:rsidRDefault="0078029F">
            <w:pPr>
              <w:pStyle w:val="EmptyCellLayoutStyle"/>
              <w:spacing w:after="0" w:line="240" w:lineRule="auto"/>
            </w:pPr>
          </w:p>
        </w:tc>
      </w:tr>
      <w:tr w:rsidR="0078029F" w14:paraId="40BB6DF1" w14:textId="77777777">
        <w:trPr>
          <w:trHeight w:val="137"/>
        </w:trPr>
        <w:tc>
          <w:tcPr>
            <w:tcW w:w="107" w:type="dxa"/>
          </w:tcPr>
          <w:p w14:paraId="31D81BE7" w14:textId="77777777" w:rsidR="0078029F" w:rsidRDefault="0078029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AB34CAD" w14:textId="77777777" w:rsidR="0078029F" w:rsidRDefault="0078029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B9167EE" w14:textId="77777777" w:rsidR="0078029F" w:rsidRDefault="0078029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44D028E" w14:textId="77777777" w:rsidR="0078029F" w:rsidRDefault="0078029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967ED68" w14:textId="77777777" w:rsidR="0078029F" w:rsidRDefault="0078029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30B974F" w14:textId="77777777" w:rsidR="0078029F" w:rsidRDefault="0078029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EB87416" w14:textId="77777777" w:rsidR="0078029F" w:rsidRDefault="0078029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54A4748" w14:textId="77777777" w:rsidR="0078029F" w:rsidRDefault="0078029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9D8672" w14:textId="77777777" w:rsidR="0078029F" w:rsidRDefault="0078029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F3BB5D4" w14:textId="77777777" w:rsidR="0078029F" w:rsidRDefault="0078029F">
            <w:pPr>
              <w:pStyle w:val="EmptyCellLayoutStyle"/>
              <w:spacing w:after="0" w:line="240" w:lineRule="auto"/>
            </w:pPr>
          </w:p>
        </w:tc>
      </w:tr>
    </w:tbl>
    <w:p w14:paraId="71758DEA" w14:textId="77777777" w:rsidR="0078029F" w:rsidRDefault="0078029F">
      <w:pPr>
        <w:spacing w:after="0" w:line="240" w:lineRule="auto"/>
      </w:pPr>
    </w:p>
    <w:sectPr w:rsidR="0078029F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77449" w14:textId="77777777" w:rsidR="00E84FD9" w:rsidRDefault="00E84FD9">
      <w:pPr>
        <w:spacing w:after="0" w:line="240" w:lineRule="auto"/>
      </w:pPr>
      <w:r>
        <w:separator/>
      </w:r>
    </w:p>
  </w:endnote>
  <w:endnote w:type="continuationSeparator" w:id="0">
    <w:p w14:paraId="20B0F404" w14:textId="77777777" w:rsidR="00E84FD9" w:rsidRDefault="00E84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78029F" w14:paraId="474B20AF" w14:textId="77777777">
      <w:tc>
        <w:tcPr>
          <w:tcW w:w="8570" w:type="dxa"/>
        </w:tcPr>
        <w:p w14:paraId="6E856143" w14:textId="77777777" w:rsidR="0078029F" w:rsidRDefault="0078029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DF13111" w14:textId="77777777" w:rsidR="0078029F" w:rsidRDefault="0078029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8F4180A" w14:textId="77777777" w:rsidR="0078029F" w:rsidRDefault="0078029F">
          <w:pPr>
            <w:pStyle w:val="EmptyCellLayoutStyle"/>
            <w:spacing w:after="0" w:line="240" w:lineRule="auto"/>
          </w:pPr>
        </w:p>
      </w:tc>
    </w:tr>
    <w:tr w:rsidR="0078029F" w14:paraId="4A77F23B" w14:textId="77777777">
      <w:tc>
        <w:tcPr>
          <w:tcW w:w="8570" w:type="dxa"/>
        </w:tcPr>
        <w:p w14:paraId="2831A687" w14:textId="77777777" w:rsidR="0078029F" w:rsidRDefault="0078029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8029F" w14:paraId="6D1687E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3CE516D" w14:textId="77777777" w:rsidR="0078029F" w:rsidRDefault="00E84FD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468A9CC" w14:textId="77777777" w:rsidR="0078029F" w:rsidRDefault="0078029F">
          <w:pPr>
            <w:spacing w:after="0" w:line="240" w:lineRule="auto"/>
          </w:pPr>
        </w:p>
      </w:tc>
      <w:tc>
        <w:tcPr>
          <w:tcW w:w="55" w:type="dxa"/>
        </w:tcPr>
        <w:p w14:paraId="0E46BAC6" w14:textId="77777777" w:rsidR="0078029F" w:rsidRDefault="0078029F">
          <w:pPr>
            <w:pStyle w:val="EmptyCellLayoutStyle"/>
            <w:spacing w:after="0" w:line="240" w:lineRule="auto"/>
          </w:pPr>
        </w:p>
      </w:tc>
    </w:tr>
    <w:tr w:rsidR="0078029F" w14:paraId="184A7DAA" w14:textId="77777777">
      <w:tc>
        <w:tcPr>
          <w:tcW w:w="8570" w:type="dxa"/>
        </w:tcPr>
        <w:p w14:paraId="76949307" w14:textId="77777777" w:rsidR="0078029F" w:rsidRDefault="0078029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CD96C54" w14:textId="77777777" w:rsidR="0078029F" w:rsidRDefault="0078029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C1DA4DC" w14:textId="77777777" w:rsidR="0078029F" w:rsidRDefault="0078029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51913" w14:textId="77777777" w:rsidR="00E84FD9" w:rsidRDefault="00E84FD9">
      <w:pPr>
        <w:spacing w:after="0" w:line="240" w:lineRule="auto"/>
      </w:pPr>
      <w:r>
        <w:separator/>
      </w:r>
    </w:p>
  </w:footnote>
  <w:footnote w:type="continuationSeparator" w:id="0">
    <w:p w14:paraId="4072130D" w14:textId="77777777" w:rsidR="00E84FD9" w:rsidRDefault="00E84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78029F" w14:paraId="69626586" w14:textId="77777777">
      <w:tc>
        <w:tcPr>
          <w:tcW w:w="148" w:type="dxa"/>
        </w:tcPr>
        <w:p w14:paraId="43552CA6" w14:textId="77777777" w:rsidR="0078029F" w:rsidRDefault="0078029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59EC62E" w14:textId="77777777" w:rsidR="0078029F" w:rsidRDefault="0078029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7259F70" w14:textId="77777777" w:rsidR="0078029F" w:rsidRDefault="0078029F">
          <w:pPr>
            <w:pStyle w:val="EmptyCellLayoutStyle"/>
            <w:spacing w:after="0" w:line="240" w:lineRule="auto"/>
          </w:pPr>
        </w:p>
      </w:tc>
    </w:tr>
    <w:tr w:rsidR="0078029F" w14:paraId="4CC8851C" w14:textId="77777777">
      <w:tc>
        <w:tcPr>
          <w:tcW w:w="148" w:type="dxa"/>
        </w:tcPr>
        <w:p w14:paraId="7EDDBDB6" w14:textId="77777777" w:rsidR="0078029F" w:rsidRDefault="0078029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78029F" w14:paraId="2B82FFE9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1BC3EEDF" w14:textId="77777777" w:rsidR="0078029F" w:rsidRDefault="00780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46AFAF50" w14:textId="77777777" w:rsidR="0078029F" w:rsidRDefault="00780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5CE562C8" w14:textId="77777777" w:rsidR="0078029F" w:rsidRDefault="00780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670B80E0" w14:textId="77777777" w:rsidR="0078029F" w:rsidRDefault="00780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3F5BF2A2" w14:textId="77777777" w:rsidR="0078029F" w:rsidRDefault="00780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457801D9" w14:textId="77777777" w:rsidR="0078029F" w:rsidRDefault="00780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27EBC93C" w14:textId="77777777" w:rsidR="0078029F" w:rsidRDefault="00780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1B93CFC0" w14:textId="77777777" w:rsidR="0078029F" w:rsidRDefault="00780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1095C122" w14:textId="77777777" w:rsidR="0078029F" w:rsidRDefault="00780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5C1EFAA9" w14:textId="77777777" w:rsidR="0078029F" w:rsidRDefault="0078029F">
                <w:pPr>
                  <w:pStyle w:val="EmptyCellLayoutStyle"/>
                  <w:spacing w:after="0" w:line="240" w:lineRule="auto"/>
                </w:pPr>
              </w:p>
            </w:tc>
          </w:tr>
          <w:tr w:rsidR="00E84FD9" w14:paraId="597A5258" w14:textId="77777777" w:rsidTr="00E84FD9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BA0514E" w14:textId="77777777" w:rsidR="0078029F" w:rsidRDefault="00780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78029F" w14:paraId="5345E999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5BF800" w14:textId="77777777" w:rsidR="0078029F" w:rsidRDefault="00E84F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5 pachtovní smlouvy č. 13N18/29</w:t>
                      </w:r>
                    </w:p>
                  </w:tc>
                </w:tr>
              </w:tbl>
              <w:p w14:paraId="3C1F6501" w14:textId="77777777" w:rsidR="0078029F" w:rsidRDefault="0078029F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AE8365D" w14:textId="77777777" w:rsidR="0078029F" w:rsidRDefault="0078029F">
                <w:pPr>
                  <w:pStyle w:val="EmptyCellLayoutStyle"/>
                  <w:spacing w:after="0" w:line="240" w:lineRule="auto"/>
                </w:pPr>
              </w:p>
            </w:tc>
          </w:tr>
          <w:tr w:rsidR="0078029F" w14:paraId="1FEA3787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4B5DB87" w14:textId="77777777" w:rsidR="0078029F" w:rsidRDefault="00780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0FB3908E" w14:textId="77777777" w:rsidR="0078029F" w:rsidRDefault="00780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6BD4823" w14:textId="77777777" w:rsidR="0078029F" w:rsidRDefault="00780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56855B87" w14:textId="77777777" w:rsidR="0078029F" w:rsidRDefault="00780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5152AC6" w14:textId="77777777" w:rsidR="0078029F" w:rsidRDefault="00780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2816DAE1" w14:textId="77777777" w:rsidR="0078029F" w:rsidRDefault="00780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FD7A143" w14:textId="77777777" w:rsidR="0078029F" w:rsidRDefault="00780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5E5251AB" w14:textId="77777777" w:rsidR="0078029F" w:rsidRDefault="00780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713EE28" w14:textId="77777777" w:rsidR="0078029F" w:rsidRDefault="00780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2A4309F" w14:textId="77777777" w:rsidR="0078029F" w:rsidRDefault="0078029F">
                <w:pPr>
                  <w:pStyle w:val="EmptyCellLayoutStyle"/>
                  <w:spacing w:after="0" w:line="240" w:lineRule="auto"/>
                </w:pPr>
              </w:p>
            </w:tc>
          </w:tr>
          <w:tr w:rsidR="0078029F" w14:paraId="5A805AC0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76101F1" w14:textId="77777777" w:rsidR="0078029F" w:rsidRDefault="00780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78029F" w14:paraId="5E38EFA7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947AD4" w14:textId="77777777" w:rsidR="0078029F" w:rsidRDefault="00E84F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94ED54D" w14:textId="77777777" w:rsidR="0078029F" w:rsidRDefault="0078029F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059B992" w14:textId="77777777" w:rsidR="0078029F" w:rsidRDefault="00780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2"/>
                </w:tblGrid>
                <w:tr w:rsidR="0078029F" w14:paraId="1C8B9897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3104A2" w14:textId="493708B3" w:rsidR="0078029F" w:rsidRDefault="00E84F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.05.2025</w:t>
                      </w:r>
                    </w:p>
                  </w:tc>
                </w:tr>
              </w:tbl>
              <w:p w14:paraId="32699540" w14:textId="77777777" w:rsidR="0078029F" w:rsidRDefault="0078029F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78F7B2A" w14:textId="77777777" w:rsidR="0078029F" w:rsidRDefault="00780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78029F" w14:paraId="7667A963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74B599" w14:textId="77777777" w:rsidR="0078029F" w:rsidRDefault="00E84F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01DA3015" w14:textId="77777777" w:rsidR="0078029F" w:rsidRDefault="0078029F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A734582" w14:textId="77777777" w:rsidR="0078029F" w:rsidRDefault="00780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78029F" w14:paraId="2C431E53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3E68B1" w14:textId="77777777" w:rsidR="0078029F" w:rsidRDefault="00E84F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25EF2FB2" w14:textId="77777777" w:rsidR="0078029F" w:rsidRDefault="0078029F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4057576" w14:textId="77777777" w:rsidR="0078029F" w:rsidRDefault="00780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07819BE" w14:textId="77777777" w:rsidR="0078029F" w:rsidRDefault="0078029F">
                <w:pPr>
                  <w:pStyle w:val="EmptyCellLayoutStyle"/>
                  <w:spacing w:after="0" w:line="240" w:lineRule="auto"/>
                </w:pPr>
              </w:p>
            </w:tc>
          </w:tr>
          <w:tr w:rsidR="0078029F" w14:paraId="5F7516C5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09265198" w14:textId="77777777" w:rsidR="0078029F" w:rsidRDefault="00780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1E14DF88" w14:textId="77777777" w:rsidR="0078029F" w:rsidRDefault="00780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21D0176F" w14:textId="77777777" w:rsidR="0078029F" w:rsidRDefault="00780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471FCB8D" w14:textId="77777777" w:rsidR="0078029F" w:rsidRDefault="00780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9D0ABFA" w14:textId="77777777" w:rsidR="0078029F" w:rsidRDefault="00780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56261CC" w14:textId="77777777" w:rsidR="0078029F" w:rsidRDefault="00780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6A4EAFFD" w14:textId="77777777" w:rsidR="0078029F" w:rsidRDefault="00780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67C277CA" w14:textId="77777777" w:rsidR="0078029F" w:rsidRDefault="00780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2A7A7C64" w14:textId="77777777" w:rsidR="0078029F" w:rsidRDefault="00780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3802D368" w14:textId="77777777" w:rsidR="0078029F" w:rsidRDefault="0078029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9F7632D" w14:textId="77777777" w:rsidR="0078029F" w:rsidRDefault="0078029F">
          <w:pPr>
            <w:spacing w:after="0" w:line="240" w:lineRule="auto"/>
          </w:pPr>
        </w:p>
      </w:tc>
      <w:tc>
        <w:tcPr>
          <w:tcW w:w="40" w:type="dxa"/>
        </w:tcPr>
        <w:p w14:paraId="12A48680" w14:textId="77777777" w:rsidR="0078029F" w:rsidRDefault="0078029F">
          <w:pPr>
            <w:pStyle w:val="EmptyCellLayoutStyle"/>
            <w:spacing w:after="0" w:line="240" w:lineRule="auto"/>
          </w:pPr>
        </w:p>
      </w:tc>
    </w:tr>
    <w:tr w:rsidR="0078029F" w14:paraId="2D25734C" w14:textId="77777777">
      <w:tc>
        <w:tcPr>
          <w:tcW w:w="148" w:type="dxa"/>
        </w:tcPr>
        <w:p w14:paraId="43A76E3F" w14:textId="77777777" w:rsidR="0078029F" w:rsidRDefault="0078029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93D3005" w14:textId="77777777" w:rsidR="0078029F" w:rsidRDefault="0078029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B67EE16" w14:textId="77777777" w:rsidR="0078029F" w:rsidRDefault="0078029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20387686">
    <w:abstractNumId w:val="0"/>
  </w:num>
  <w:num w:numId="2" w16cid:durableId="2031106827">
    <w:abstractNumId w:val="1"/>
  </w:num>
  <w:num w:numId="3" w16cid:durableId="1187526025">
    <w:abstractNumId w:val="2"/>
  </w:num>
  <w:num w:numId="4" w16cid:durableId="113408695">
    <w:abstractNumId w:val="3"/>
  </w:num>
  <w:num w:numId="5" w16cid:durableId="2025980857">
    <w:abstractNumId w:val="4"/>
  </w:num>
  <w:num w:numId="6" w16cid:durableId="438261439">
    <w:abstractNumId w:val="5"/>
  </w:num>
  <w:num w:numId="7" w16cid:durableId="778453276">
    <w:abstractNumId w:val="6"/>
  </w:num>
  <w:num w:numId="8" w16cid:durableId="973754178">
    <w:abstractNumId w:val="7"/>
  </w:num>
  <w:num w:numId="9" w16cid:durableId="1478260093">
    <w:abstractNumId w:val="8"/>
  </w:num>
  <w:num w:numId="10" w16cid:durableId="1992247324">
    <w:abstractNumId w:val="9"/>
  </w:num>
  <w:num w:numId="11" w16cid:durableId="815612089">
    <w:abstractNumId w:val="10"/>
  </w:num>
  <w:num w:numId="12" w16cid:durableId="1772580993">
    <w:abstractNumId w:val="11"/>
  </w:num>
  <w:num w:numId="13" w16cid:durableId="964968239">
    <w:abstractNumId w:val="12"/>
  </w:num>
  <w:num w:numId="14" w16cid:durableId="1360665565">
    <w:abstractNumId w:val="13"/>
  </w:num>
  <w:num w:numId="15" w16cid:durableId="1853228677">
    <w:abstractNumId w:val="14"/>
  </w:num>
  <w:num w:numId="16" w16cid:durableId="1603297135">
    <w:abstractNumId w:val="15"/>
  </w:num>
  <w:num w:numId="17" w16cid:durableId="175014976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29F"/>
    <w:rsid w:val="002F1D97"/>
    <w:rsid w:val="0078029F"/>
    <w:rsid w:val="00E8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D96D5"/>
  <w15:docId w15:val="{638F9E47-EC58-4245-8E26-B8F9B23D8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E84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4FD9"/>
  </w:style>
  <w:style w:type="paragraph" w:styleId="Zpat">
    <w:name w:val="footer"/>
    <w:basedOn w:val="Normln"/>
    <w:link w:val="ZpatChar"/>
    <w:uiPriority w:val="99"/>
    <w:unhideWhenUsed/>
    <w:rsid w:val="00E84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4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875</Words>
  <Characters>5165</Characters>
  <Application>Microsoft Office Word</Application>
  <DocSecurity>0</DocSecurity>
  <Lines>43</Lines>
  <Paragraphs>12</Paragraphs>
  <ScaleCrop>false</ScaleCrop>
  <Company/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vypocetD5PS13N1829</dc:title>
  <dc:creator>Bobeničová Ingrid Bc.</dc:creator>
  <dc:description/>
  <cp:lastModifiedBy>Bobeničová Ingrid Bc.</cp:lastModifiedBy>
  <cp:revision>2</cp:revision>
  <dcterms:created xsi:type="dcterms:W3CDTF">2025-05-27T12:07:00Z</dcterms:created>
  <dcterms:modified xsi:type="dcterms:W3CDTF">2025-05-27T12:07:00Z</dcterms:modified>
</cp:coreProperties>
</file>