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F42" w:rsidRPr="006F6436" w:rsidRDefault="00DC099E">
      <w:pPr>
        <w:pStyle w:val="Head"/>
        <w:spacing w:before="120" w:after="0" w:line="360" w:lineRule="auto"/>
        <w:rPr>
          <w:rFonts w:asciiTheme="majorHAnsi" w:hAnsiTheme="majorHAnsi" w:cstheme="majorHAnsi"/>
          <w:szCs w:val="32"/>
        </w:rPr>
      </w:pPr>
      <w:r w:rsidRPr="006F6436">
        <w:rPr>
          <w:rFonts w:cstheme="majorHAnsi"/>
          <w:szCs w:val="32"/>
        </w:rPr>
        <w:t>Smlouva o dílo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 xml:space="preserve">jméno / název: </w:t>
      </w:r>
      <w:r w:rsidRPr="006F6436">
        <w:rPr>
          <w:rFonts w:cstheme="majorHAnsi"/>
          <w:sz w:val="22"/>
        </w:rPr>
        <w:t xml:space="preserve">Radek </w:t>
      </w:r>
      <w:proofErr w:type="spellStart"/>
      <w:r w:rsidRPr="006F6436">
        <w:rPr>
          <w:rFonts w:cstheme="majorHAnsi"/>
          <w:sz w:val="22"/>
        </w:rPr>
        <w:t>Břížďala</w:t>
      </w:r>
      <w:proofErr w:type="spellEnd"/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IČO</w:t>
      </w:r>
      <w:r w:rsidRPr="006F6436">
        <w:rPr>
          <w:rFonts w:cstheme="majorHAnsi"/>
          <w:sz w:val="22"/>
        </w:rPr>
        <w:t xml:space="preserve">: </w:t>
      </w:r>
      <w:r w:rsidR="006F6436" w:rsidRPr="006F6436">
        <w:rPr>
          <w:rFonts w:cstheme="majorHAnsi"/>
          <w:sz w:val="22"/>
        </w:rPr>
        <w:t>67747841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sídlo</w:t>
      </w:r>
      <w:r w:rsidRPr="006F6436">
        <w:rPr>
          <w:rFonts w:cstheme="majorHAnsi"/>
          <w:sz w:val="22"/>
        </w:rPr>
        <w:t xml:space="preserve">: Svatá </w:t>
      </w:r>
      <w:proofErr w:type="gramStart"/>
      <w:r w:rsidRPr="006F6436">
        <w:rPr>
          <w:rFonts w:cstheme="majorHAnsi"/>
          <w:sz w:val="22"/>
        </w:rPr>
        <w:t>011 , Zdice</w:t>
      </w:r>
      <w:proofErr w:type="gramEnd"/>
      <w:r w:rsidRPr="006F6436">
        <w:rPr>
          <w:rFonts w:cstheme="majorHAnsi"/>
          <w:sz w:val="22"/>
        </w:rPr>
        <w:t xml:space="preserve"> 26751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(dále jako „</w:t>
      </w:r>
      <w:r>
        <w:rPr>
          <w:rFonts w:cstheme="majorHAnsi"/>
          <w:b/>
          <w:bCs/>
          <w:sz w:val="22"/>
        </w:rPr>
        <w:t>Zhotovitel</w:t>
      </w:r>
      <w:r>
        <w:rPr>
          <w:rFonts w:cstheme="majorHAnsi"/>
          <w:sz w:val="22"/>
        </w:rPr>
        <w:t>“)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a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 xml:space="preserve">jméno / název: </w:t>
      </w:r>
      <w:r w:rsidRPr="006F6436">
        <w:rPr>
          <w:rFonts w:cstheme="majorHAnsi"/>
          <w:sz w:val="22"/>
        </w:rPr>
        <w:t xml:space="preserve">Základní škola </w:t>
      </w:r>
      <w:proofErr w:type="spellStart"/>
      <w:proofErr w:type="gramStart"/>
      <w:r w:rsidRPr="006F6436">
        <w:rPr>
          <w:rFonts w:cstheme="majorHAnsi"/>
          <w:sz w:val="22"/>
        </w:rPr>
        <w:t>P.Lisého</w:t>
      </w:r>
      <w:proofErr w:type="spellEnd"/>
      <w:proofErr w:type="gramEnd"/>
      <w:r w:rsidRPr="006F6436">
        <w:rPr>
          <w:rFonts w:cstheme="majorHAnsi"/>
          <w:sz w:val="22"/>
        </w:rPr>
        <w:t xml:space="preserve"> Hostomice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 xml:space="preserve">IČO: </w:t>
      </w:r>
      <w:r w:rsidR="006F6436" w:rsidRPr="006F6436">
        <w:rPr>
          <w:rFonts w:cstheme="majorHAnsi"/>
          <w:sz w:val="22"/>
        </w:rPr>
        <w:t>47558130</w:t>
      </w:r>
    </w:p>
    <w:p w:rsidR="001C1F42" w:rsidRDefault="00DC099E">
      <w:pPr>
        <w:pStyle w:val="Body2"/>
        <w:spacing w:before="120" w:after="0" w:line="360" w:lineRule="auto"/>
        <w:rPr>
          <w:rFonts w:cstheme="majorHAnsi"/>
          <w:sz w:val="22"/>
        </w:rPr>
      </w:pPr>
      <w:r>
        <w:rPr>
          <w:rFonts w:cstheme="majorHAnsi"/>
          <w:sz w:val="22"/>
        </w:rPr>
        <w:t xml:space="preserve">sídlo: </w:t>
      </w:r>
      <w:r w:rsidRPr="006F6436">
        <w:rPr>
          <w:rFonts w:cstheme="majorHAnsi"/>
          <w:sz w:val="22"/>
        </w:rPr>
        <w:t xml:space="preserve">Školní 246 , Hostomice, </w:t>
      </w:r>
      <w:proofErr w:type="spellStart"/>
      <w:proofErr w:type="gramStart"/>
      <w:r w:rsidRPr="006F6436">
        <w:rPr>
          <w:rFonts w:cstheme="majorHAnsi"/>
          <w:sz w:val="22"/>
        </w:rPr>
        <w:t>okr.Beroun</w:t>
      </w:r>
      <w:proofErr w:type="spellEnd"/>
      <w:proofErr w:type="gramEnd"/>
    </w:p>
    <w:p w:rsidR="006F6436" w:rsidRDefault="006F6436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zastoupena: Ing. Eduardem Poláchem, ředitelem školy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 xml:space="preserve"> (dále jako „</w:t>
      </w:r>
      <w:r>
        <w:rPr>
          <w:rFonts w:cstheme="majorHAnsi"/>
          <w:b/>
          <w:bCs/>
          <w:sz w:val="22"/>
        </w:rPr>
        <w:t>Objednatel</w:t>
      </w:r>
      <w:r>
        <w:rPr>
          <w:rFonts w:cstheme="majorHAnsi"/>
          <w:sz w:val="22"/>
        </w:rPr>
        <w:t>“)</w:t>
      </w:r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(dále též společně jako „</w:t>
      </w:r>
      <w:r>
        <w:rPr>
          <w:rFonts w:cstheme="majorHAnsi"/>
          <w:b/>
          <w:bCs/>
          <w:sz w:val="22"/>
        </w:rPr>
        <w:t>Smluvní strany</w:t>
      </w:r>
      <w:r>
        <w:rPr>
          <w:rFonts w:cstheme="majorHAnsi"/>
          <w:sz w:val="22"/>
        </w:rPr>
        <w:t>)</w:t>
      </w:r>
    </w:p>
    <w:p w:rsidR="001C1F42" w:rsidRDefault="001C1F42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C31D8F" w:rsidRDefault="00C31D8F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:rsidR="001C1F42" w:rsidRDefault="00DC099E" w:rsidP="00C31D8F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>
        <w:rPr>
          <w:rFonts w:cstheme="majorHAnsi"/>
          <w:bCs/>
          <w:sz w:val="22"/>
        </w:rPr>
        <w:t>Předmět Smlouvy</w:t>
      </w:r>
    </w:p>
    <w:p w:rsidR="001C1F42" w:rsidRDefault="00F717D0">
      <w:pPr>
        <w:pStyle w:val="Level2"/>
        <w:numPr>
          <w:ilvl w:val="1"/>
          <w:numId w:val="20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>
        <w:rPr>
          <w:rFonts w:cstheme="majorHAnsi"/>
          <w:sz w:val="22"/>
        </w:rPr>
        <w:t>V této s</w:t>
      </w:r>
      <w:r w:rsidR="00DC099E">
        <w:rPr>
          <w:rFonts w:cstheme="majorHAnsi"/>
          <w:sz w:val="22"/>
        </w:rPr>
        <w:t>mlouvě „</w:t>
      </w:r>
      <w:r w:rsidR="00DC099E">
        <w:rPr>
          <w:rFonts w:cstheme="majorHAnsi"/>
          <w:b/>
          <w:bCs/>
          <w:sz w:val="22"/>
        </w:rPr>
        <w:t>Dílo</w:t>
      </w:r>
      <w:r w:rsidR="00DC099E">
        <w:rPr>
          <w:rFonts w:cstheme="majorHAnsi"/>
          <w:sz w:val="22"/>
        </w:rPr>
        <w:t xml:space="preserve">“ znamená </w:t>
      </w:r>
      <w:r w:rsidR="00DC099E" w:rsidRPr="006F6436">
        <w:rPr>
          <w:rFonts w:cstheme="majorHAnsi"/>
          <w:sz w:val="22"/>
        </w:rPr>
        <w:t xml:space="preserve">výroba a montáž nábytku do třid a </w:t>
      </w:r>
      <w:proofErr w:type="spellStart"/>
      <w:r w:rsidR="00DC099E" w:rsidRPr="006F6436">
        <w:rPr>
          <w:rFonts w:cstheme="majorHAnsi"/>
          <w:sz w:val="22"/>
        </w:rPr>
        <w:t>kabynetu</w:t>
      </w:r>
      <w:proofErr w:type="spellEnd"/>
      <w:r w:rsidR="00DC099E" w:rsidRPr="006F6436">
        <w:rPr>
          <w:rFonts w:cstheme="majorHAnsi"/>
          <w:sz w:val="22"/>
        </w:rPr>
        <w:t xml:space="preserve">. </w:t>
      </w:r>
      <w:bookmarkStart w:id="2" w:name="bookmark-name-330_1.2"/>
      <w:bookmarkEnd w:id="2"/>
      <w:r w:rsidR="00DC099E" w:rsidRPr="006F6436">
        <w:rPr>
          <w:rFonts w:cstheme="majorHAnsi"/>
          <w:sz w:val="22"/>
        </w:rPr>
        <w:t>Další</w:t>
      </w:r>
      <w:r w:rsidR="00DC099E">
        <w:rPr>
          <w:rFonts w:cstheme="majorHAnsi"/>
          <w:sz w:val="22"/>
        </w:rPr>
        <w:t xml:space="preserve"> detailní specifikace může být uvedena v příloze této Smlouvy.</w:t>
      </w:r>
    </w:p>
    <w:p w:rsidR="001C1F42" w:rsidRPr="00F717D0" w:rsidRDefault="00DC099E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>
        <w:rPr>
          <w:rFonts w:cstheme="majorHAnsi"/>
          <w:sz w:val="22"/>
        </w:rPr>
        <w:t>Zhot</w:t>
      </w:r>
      <w:r w:rsidR="00F717D0">
        <w:rPr>
          <w:rFonts w:cstheme="majorHAnsi"/>
          <w:sz w:val="22"/>
        </w:rPr>
        <w:t>ovitel se zavazuje provést pro objednatele dílo a objednatel se zavazuje dílo převzít a zaplatit za něj z</w:t>
      </w:r>
      <w:r>
        <w:rPr>
          <w:rFonts w:cstheme="majorHAnsi"/>
          <w:sz w:val="22"/>
        </w:rPr>
        <w:t>hotoviteli sjednanou cen</w:t>
      </w:r>
      <w:r w:rsidR="00F717D0">
        <w:rPr>
          <w:rFonts w:cstheme="majorHAnsi"/>
          <w:sz w:val="22"/>
        </w:rPr>
        <w:t>u za podmínek uvedených v této s</w:t>
      </w:r>
      <w:r>
        <w:rPr>
          <w:rFonts w:cstheme="majorHAnsi"/>
          <w:sz w:val="22"/>
        </w:rPr>
        <w:t>mlouvě.</w:t>
      </w:r>
    </w:p>
    <w:p w:rsidR="00F717D0" w:rsidRDefault="00F717D0" w:rsidP="00F717D0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</w:p>
    <w:p w:rsidR="001C1F42" w:rsidRDefault="00DC099E" w:rsidP="00F717D0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cstheme="majorHAnsi"/>
          <w:bCs/>
          <w:sz w:val="22"/>
        </w:rPr>
        <w:t>Práva a povinnosti Smluvních stran</w:t>
      </w:r>
    </w:p>
    <w:p w:rsidR="001C1F42" w:rsidRDefault="00DC099E">
      <w:pPr>
        <w:pStyle w:val="Level2"/>
        <w:numPr>
          <w:ilvl w:val="1"/>
          <w:numId w:val="2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cstheme="majorHAnsi"/>
          <w:sz w:val="22"/>
        </w:rPr>
        <w:t>Zhot</w:t>
      </w:r>
      <w:r w:rsidR="00F717D0">
        <w:rPr>
          <w:rFonts w:cstheme="majorHAnsi"/>
          <w:sz w:val="22"/>
        </w:rPr>
        <w:t>ovitel se zavazuje provést pro objednatele d</w:t>
      </w:r>
      <w:r>
        <w:rPr>
          <w:rFonts w:cstheme="majorHAnsi"/>
          <w:sz w:val="22"/>
        </w:rPr>
        <w:t xml:space="preserve">ílo na svůj náklad a nebezpečí, s potřebnou péčí a v ujednané době. Zhotovitel dále </w:t>
      </w:r>
      <w:r w:rsidR="00F717D0">
        <w:rPr>
          <w:rFonts w:cstheme="majorHAnsi"/>
          <w:sz w:val="22"/>
        </w:rPr>
        <w:t>obstará vše, co je k provedení d</w:t>
      </w:r>
      <w:r>
        <w:rPr>
          <w:rFonts w:cstheme="majorHAnsi"/>
          <w:sz w:val="22"/>
        </w:rPr>
        <w:t>íla potřeba.</w:t>
      </w:r>
    </w:p>
    <w:p w:rsidR="001C1F42" w:rsidRDefault="00DC099E">
      <w:pPr>
        <w:pStyle w:val="Level2"/>
        <w:numPr>
          <w:ilvl w:val="1"/>
          <w:numId w:val="2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 xml:space="preserve">Zhotovitel </w:t>
      </w:r>
      <w:r w:rsidR="006F6436">
        <w:rPr>
          <w:rFonts w:cstheme="majorHAnsi"/>
          <w:sz w:val="22"/>
        </w:rPr>
        <w:t xml:space="preserve">má </w:t>
      </w:r>
      <w:r>
        <w:rPr>
          <w:rFonts w:cstheme="majorHAnsi"/>
          <w:sz w:val="22"/>
        </w:rPr>
        <w:t>p</w:t>
      </w:r>
      <w:r w:rsidR="00F717D0">
        <w:rPr>
          <w:rFonts w:cstheme="majorHAnsi"/>
          <w:sz w:val="22"/>
        </w:rPr>
        <w:t>rávo požadovat během provádění d</w:t>
      </w:r>
      <w:r>
        <w:rPr>
          <w:rFonts w:cstheme="majorHAnsi"/>
          <w:sz w:val="22"/>
        </w:rPr>
        <w:t>íla přiměřenou část náhrady nákladů s přihlédnutím k vynaloženým nákladům.</w:t>
      </w:r>
    </w:p>
    <w:p w:rsidR="001C1F42" w:rsidRDefault="006F6436">
      <w:pPr>
        <w:pStyle w:val="Level2"/>
        <w:numPr>
          <w:ilvl w:val="1"/>
          <w:numId w:val="2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>
        <w:rPr>
          <w:rFonts w:cstheme="majorHAnsi"/>
          <w:sz w:val="22"/>
        </w:rPr>
        <w:t xml:space="preserve">Zhotovitel má </w:t>
      </w:r>
      <w:r w:rsidR="00F717D0">
        <w:rPr>
          <w:rFonts w:cstheme="majorHAnsi"/>
          <w:sz w:val="22"/>
        </w:rPr>
        <w:t>právo přenechat provádění d</w:t>
      </w:r>
      <w:r w:rsidR="00DC099E">
        <w:rPr>
          <w:rFonts w:cstheme="majorHAnsi"/>
          <w:sz w:val="22"/>
        </w:rPr>
        <w:t>íla třetím osobám, zejména subdodavatelům.</w:t>
      </w:r>
    </w:p>
    <w:p w:rsidR="001C1F42" w:rsidRDefault="00DC099E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>
        <w:rPr>
          <w:rFonts w:cstheme="majorHAnsi"/>
          <w:sz w:val="22"/>
        </w:rPr>
        <w:lastRenderedPageBreak/>
        <w:t>O</w:t>
      </w:r>
      <w:r w:rsidR="00F717D0">
        <w:rPr>
          <w:rFonts w:cstheme="majorHAnsi"/>
          <w:sz w:val="22"/>
        </w:rPr>
        <w:t>bjednatel se zavazuje zajistit z</w:t>
      </w:r>
      <w:r>
        <w:rPr>
          <w:rFonts w:cstheme="majorHAnsi"/>
          <w:sz w:val="22"/>
        </w:rPr>
        <w:t>hotoviteli přístup a vhodné podmínk</w:t>
      </w:r>
      <w:r w:rsidR="00F717D0">
        <w:rPr>
          <w:rFonts w:cstheme="majorHAnsi"/>
          <w:sz w:val="22"/>
        </w:rPr>
        <w:t>y nezbytné pro řádné provádění d</w:t>
      </w:r>
      <w:r>
        <w:rPr>
          <w:rFonts w:cstheme="majorHAnsi"/>
          <w:sz w:val="22"/>
        </w:rPr>
        <w:t>íla.</w:t>
      </w:r>
    </w:p>
    <w:p w:rsidR="001C1F42" w:rsidRDefault="00DC099E" w:rsidP="00C31D8F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>
        <w:rPr>
          <w:rFonts w:cstheme="majorHAnsi"/>
          <w:bCs/>
          <w:sz w:val="22"/>
        </w:rPr>
        <w:t>Cena za provedení Díla</w:t>
      </w:r>
    </w:p>
    <w:p w:rsidR="001C1F42" w:rsidRDefault="00DC099E">
      <w:pPr>
        <w:pStyle w:val="Level2"/>
        <w:numPr>
          <w:ilvl w:val="1"/>
          <w:numId w:val="2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>
        <w:rPr>
          <w:rFonts w:cstheme="majorHAnsi"/>
          <w:sz w:val="22"/>
        </w:rPr>
        <w:t>C</w:t>
      </w:r>
      <w:r w:rsidR="00F717D0">
        <w:rPr>
          <w:rFonts w:cstheme="majorHAnsi"/>
          <w:sz w:val="22"/>
        </w:rPr>
        <w:t>ena za provedení d</w:t>
      </w:r>
      <w:r>
        <w:rPr>
          <w:rFonts w:cstheme="majorHAnsi"/>
          <w:sz w:val="22"/>
        </w:rPr>
        <w:t xml:space="preserve">íla je určena </w:t>
      </w:r>
      <w:r w:rsidR="00F717D0">
        <w:rPr>
          <w:rFonts w:cstheme="majorHAnsi"/>
          <w:sz w:val="22"/>
        </w:rPr>
        <w:t>ve formě rozpočtu</w:t>
      </w:r>
      <w:r w:rsidRPr="006F6436">
        <w:rPr>
          <w:rFonts w:cstheme="majorHAnsi"/>
          <w:sz w:val="22"/>
        </w:rPr>
        <w:t>,</w:t>
      </w:r>
      <w:r>
        <w:rPr>
          <w:rFonts w:cstheme="majorHAnsi"/>
          <w:sz w:val="22"/>
        </w:rPr>
        <w:t xml:space="preserve"> a to ve výši </w:t>
      </w:r>
      <w:r w:rsidRPr="006F6436">
        <w:rPr>
          <w:rFonts w:cstheme="majorHAnsi"/>
          <w:sz w:val="22"/>
        </w:rPr>
        <w:t>536405,10</w:t>
      </w:r>
      <w:r w:rsidR="006F6436">
        <w:rPr>
          <w:rFonts w:cstheme="majorHAnsi"/>
          <w:sz w:val="22"/>
        </w:rPr>
        <w:t xml:space="preserve"> Kč</w:t>
      </w:r>
      <w:r>
        <w:rPr>
          <w:rFonts w:cstheme="majorHAnsi"/>
          <w:sz w:val="22"/>
        </w:rPr>
        <w:t xml:space="preserve"> </w:t>
      </w:r>
      <w:r w:rsidR="006F6436">
        <w:rPr>
          <w:rFonts w:cstheme="majorHAnsi"/>
          <w:sz w:val="22"/>
        </w:rPr>
        <w:t>s </w:t>
      </w:r>
      <w:r>
        <w:rPr>
          <w:rFonts w:cstheme="majorHAnsi"/>
          <w:sz w:val="22"/>
        </w:rPr>
        <w:t>DPH</w:t>
      </w:r>
      <w:r w:rsidR="006F6436">
        <w:rPr>
          <w:rFonts w:cstheme="majorHAnsi"/>
          <w:sz w:val="22"/>
        </w:rPr>
        <w:t>.</w:t>
      </w:r>
    </w:p>
    <w:p w:rsidR="001C1F42" w:rsidRDefault="00F717D0">
      <w:pPr>
        <w:pStyle w:val="Level2"/>
        <w:numPr>
          <w:ilvl w:val="1"/>
          <w:numId w:val="2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theme="majorHAnsi"/>
          <w:sz w:val="22"/>
        </w:rPr>
        <w:t>Objednatel může od s</w:t>
      </w:r>
      <w:r w:rsidR="00DC099E">
        <w:rPr>
          <w:rFonts w:cstheme="majorHAnsi"/>
          <w:sz w:val="22"/>
        </w:rPr>
        <w:t>mlouvy odstoupit; poměrnou čá</w:t>
      </w:r>
      <w:r>
        <w:rPr>
          <w:rFonts w:cstheme="majorHAnsi"/>
          <w:sz w:val="22"/>
        </w:rPr>
        <w:t>st původně určené ceny zaplatí z</w:t>
      </w:r>
      <w:r w:rsidR="00DC099E">
        <w:rPr>
          <w:rFonts w:cstheme="majorHAnsi"/>
          <w:sz w:val="22"/>
        </w:rPr>
        <w:t>hotovit</w:t>
      </w:r>
      <w:r>
        <w:rPr>
          <w:rFonts w:cstheme="majorHAnsi"/>
          <w:sz w:val="22"/>
        </w:rPr>
        <w:t>eli, má-li z částečného plnění z</w:t>
      </w:r>
      <w:r w:rsidR="00DC099E">
        <w:rPr>
          <w:rFonts w:cstheme="majorHAnsi"/>
          <w:sz w:val="22"/>
        </w:rPr>
        <w:t>hoto</w:t>
      </w:r>
      <w:r>
        <w:rPr>
          <w:rFonts w:cstheme="majorHAnsi"/>
          <w:sz w:val="22"/>
        </w:rPr>
        <w:t>vitele prospěch. Neodstoupí-li o</w:t>
      </w:r>
      <w:r w:rsidR="00DC099E">
        <w:rPr>
          <w:rFonts w:cstheme="majorHAnsi"/>
          <w:sz w:val="22"/>
        </w:rPr>
        <w:t>b</w:t>
      </w:r>
      <w:r>
        <w:rPr>
          <w:rFonts w:cstheme="majorHAnsi"/>
          <w:sz w:val="22"/>
        </w:rPr>
        <w:t>jednatel od s</w:t>
      </w:r>
      <w:r w:rsidR="00DC099E">
        <w:rPr>
          <w:rFonts w:cstheme="majorHAnsi"/>
          <w:sz w:val="22"/>
        </w:rPr>
        <w:t>mlouvy bez zbytečného odkladu po doručení tohoto oznámení, pak platí, že se zvýšením ceny za provedení díla souhlasil.</w:t>
      </w:r>
      <w:bookmarkStart w:id="12" w:name="bookmark-name-425_5"/>
      <w:bookmarkEnd w:id="12"/>
    </w:p>
    <w:p w:rsidR="001C1F42" w:rsidRDefault="00DC099E">
      <w:pPr>
        <w:pStyle w:val="Level2"/>
        <w:numPr>
          <w:ilvl w:val="1"/>
          <w:numId w:val="2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27_5.1"/>
      <w:bookmarkEnd w:id="13"/>
      <w:r>
        <w:rPr>
          <w:rFonts w:cstheme="majorHAnsi"/>
          <w:sz w:val="22"/>
        </w:rPr>
        <w:t xml:space="preserve">Objednatel se zavazuje zaplatit cenu za provedení díla nebo jakoukoliv její část </w:t>
      </w:r>
      <w:proofErr w:type="gramStart"/>
      <w:r w:rsidRPr="006F6436">
        <w:rPr>
          <w:rFonts w:cstheme="majorHAnsi"/>
          <w:sz w:val="22"/>
        </w:rPr>
        <w:t>536405,10.</w:t>
      </w:r>
      <w:r>
        <w:rPr>
          <w:rFonts w:cstheme="majorHAnsi"/>
          <w:sz w:val="22"/>
        </w:rPr>
        <w:t>Kč</w:t>
      </w:r>
      <w:proofErr w:type="gramEnd"/>
      <w:r>
        <w:rPr>
          <w:rFonts w:cstheme="majorHAnsi"/>
          <w:sz w:val="22"/>
        </w:rPr>
        <w:t>.</w:t>
      </w:r>
    </w:p>
    <w:p w:rsidR="001C1F42" w:rsidRDefault="00DC099E">
      <w:pPr>
        <w:pStyle w:val="Level2"/>
        <w:numPr>
          <w:ilvl w:val="1"/>
          <w:numId w:val="2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theme="majorHAnsi"/>
          <w:sz w:val="22"/>
        </w:rPr>
        <w:t xml:space="preserve">Záloha je splatná </w:t>
      </w:r>
      <w:r w:rsidRPr="006F6436">
        <w:rPr>
          <w:rFonts w:cstheme="majorHAnsi"/>
          <w:sz w:val="22"/>
        </w:rPr>
        <w:t xml:space="preserve">před </w:t>
      </w:r>
      <w:r w:rsidR="00F717D0">
        <w:rPr>
          <w:rFonts w:cstheme="majorHAnsi"/>
          <w:sz w:val="22"/>
        </w:rPr>
        <w:t>provádění d</w:t>
      </w:r>
      <w:r w:rsidRPr="006F6436">
        <w:rPr>
          <w:rFonts w:cstheme="majorHAnsi"/>
          <w:sz w:val="22"/>
        </w:rPr>
        <w:t>íla</w:t>
      </w:r>
      <w:r>
        <w:rPr>
          <w:rFonts w:cstheme="majorHAnsi"/>
          <w:sz w:val="22"/>
        </w:rPr>
        <w:t xml:space="preserve">, a to </w:t>
      </w:r>
      <w:r w:rsidR="00F717D0">
        <w:rPr>
          <w:rFonts w:cstheme="majorHAnsi"/>
          <w:sz w:val="22"/>
        </w:rPr>
        <w:t xml:space="preserve">do </w:t>
      </w:r>
      <w:proofErr w:type="gramStart"/>
      <w:r w:rsidR="00F717D0">
        <w:rPr>
          <w:rFonts w:cstheme="majorHAnsi"/>
          <w:sz w:val="22"/>
        </w:rPr>
        <w:t>15.6.2025</w:t>
      </w:r>
      <w:proofErr w:type="gramEnd"/>
      <w:r w:rsidR="00F717D0">
        <w:rPr>
          <w:rFonts w:cstheme="majorHAnsi"/>
          <w:sz w:val="22"/>
        </w:rPr>
        <w:t>, po vystavení zálohovou faktury zhotovitelem.</w:t>
      </w:r>
    </w:p>
    <w:p w:rsidR="001C1F42" w:rsidRPr="00C31D8F" w:rsidRDefault="00DC099E">
      <w:pPr>
        <w:pStyle w:val="Level2"/>
        <w:numPr>
          <w:ilvl w:val="1"/>
          <w:numId w:val="30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6" w:name="bookmark-name-496_5.4"/>
      <w:bookmarkEnd w:id="16"/>
      <w:r>
        <w:rPr>
          <w:rFonts w:cstheme="majorHAnsi"/>
          <w:sz w:val="22"/>
        </w:rPr>
        <w:t>Zaplacením ceny za provedení díla nebo jakékoliv její části se rozumí připsání celé pří</w:t>
      </w:r>
      <w:r w:rsidR="00F717D0">
        <w:rPr>
          <w:rFonts w:cstheme="majorHAnsi"/>
          <w:sz w:val="22"/>
        </w:rPr>
        <w:t>slušné částky na bankovní účet z</w:t>
      </w:r>
      <w:r>
        <w:rPr>
          <w:rFonts w:cstheme="majorHAnsi"/>
          <w:sz w:val="22"/>
        </w:rPr>
        <w:t>hotovitele.</w:t>
      </w:r>
    </w:p>
    <w:p w:rsidR="00C31D8F" w:rsidRDefault="00C31D8F" w:rsidP="00C31D8F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:rsidR="001C1F42" w:rsidRDefault="00DC099E" w:rsidP="00C31D8F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theme="majorHAnsi"/>
          <w:bCs/>
          <w:sz w:val="22"/>
        </w:rPr>
        <w:t>Odstoupení od Smlouvy</w:t>
      </w:r>
    </w:p>
    <w:p w:rsidR="001C1F42" w:rsidRDefault="00F717D0">
      <w:pPr>
        <w:pStyle w:val="Level2"/>
        <w:numPr>
          <w:ilvl w:val="1"/>
          <w:numId w:val="31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0_7.1"/>
      <w:bookmarkEnd w:id="19"/>
      <w:r>
        <w:rPr>
          <w:rFonts w:cstheme="majorHAnsi"/>
          <w:sz w:val="22"/>
        </w:rPr>
        <w:t>Kterákoliv s</w:t>
      </w:r>
      <w:r w:rsidR="00DC099E">
        <w:rPr>
          <w:rFonts w:cstheme="majorHAnsi"/>
          <w:sz w:val="22"/>
        </w:rPr>
        <w:t>mluvní str</w:t>
      </w:r>
      <w:r>
        <w:rPr>
          <w:rFonts w:cstheme="majorHAnsi"/>
          <w:sz w:val="22"/>
        </w:rPr>
        <w:t>ana má právo odstoupit od této s</w:t>
      </w:r>
      <w:r w:rsidR="00DC099E">
        <w:rPr>
          <w:rFonts w:cstheme="majorHAnsi"/>
          <w:sz w:val="22"/>
        </w:rPr>
        <w:t>mlouvy z kteréhokoliv zákonného důvodu.</w:t>
      </w:r>
    </w:p>
    <w:p w:rsidR="001C1F42" w:rsidRPr="00C31D8F" w:rsidRDefault="00DC099E">
      <w:pPr>
        <w:pStyle w:val="Level2"/>
        <w:numPr>
          <w:ilvl w:val="1"/>
          <w:numId w:val="3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0" w:name="bookmark-name-712_7.2"/>
      <w:bookmarkEnd w:id="20"/>
      <w:r>
        <w:rPr>
          <w:rFonts w:cstheme="majorHAnsi"/>
          <w:sz w:val="22"/>
        </w:rPr>
        <w:t>Odstoupení je účinné doručením písemné</w:t>
      </w:r>
      <w:r w:rsidR="00F717D0">
        <w:rPr>
          <w:rFonts w:cstheme="majorHAnsi"/>
          <w:sz w:val="22"/>
        </w:rPr>
        <w:t>ho oznámení o odstoupení druhé s</w:t>
      </w:r>
      <w:r>
        <w:rPr>
          <w:rFonts w:cstheme="majorHAnsi"/>
          <w:sz w:val="22"/>
        </w:rPr>
        <w:t>mluvní straně.</w:t>
      </w:r>
    </w:p>
    <w:p w:rsidR="00C31D8F" w:rsidRDefault="00C31D8F" w:rsidP="00C31D8F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:rsidR="001C1F42" w:rsidRDefault="00DC099E" w:rsidP="00C31D8F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theme="majorHAnsi"/>
          <w:bCs/>
          <w:sz w:val="22"/>
        </w:rPr>
        <w:t>Důvěrnost</w:t>
      </w:r>
    </w:p>
    <w:p w:rsidR="001C1F42" w:rsidRPr="00C31D8F" w:rsidRDefault="00DC099E">
      <w:pPr>
        <w:pStyle w:val="Level2"/>
        <w:numPr>
          <w:ilvl w:val="1"/>
          <w:numId w:val="33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3" w:name="bookmark-name-721_8.1"/>
      <w:bookmarkEnd w:id="23"/>
      <w:r>
        <w:rPr>
          <w:rFonts w:cstheme="majorHAnsi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theme="majorHAnsi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theme="majorHAnsi"/>
          <w:sz w:val="22"/>
        </w:rPr>
        <w:t xml:space="preserve">databázi zákazníků Objednatele ani kontakty na ně, </w:t>
      </w:r>
      <w:bookmarkStart w:id="26" w:name="bookmark-name-727_8.1.3"/>
      <w:bookmarkEnd w:id="26"/>
      <w:r w:rsidR="00F717D0">
        <w:rPr>
          <w:rFonts w:cstheme="majorHAnsi"/>
          <w:sz w:val="22"/>
        </w:rPr>
        <w:t>cenovou politiku ob</w:t>
      </w:r>
      <w:r>
        <w:rPr>
          <w:rFonts w:cstheme="majorHAnsi"/>
          <w:sz w:val="22"/>
        </w:rPr>
        <w:t>jednatele,</w:t>
      </w:r>
      <w:bookmarkStart w:id="27" w:name="bookmark-name-729_8.1.4"/>
      <w:bookmarkEnd w:id="27"/>
      <w:r w:rsidR="00F717D0">
        <w:rPr>
          <w:rFonts w:cstheme="majorHAnsi"/>
          <w:sz w:val="22"/>
        </w:rPr>
        <w:t xml:space="preserve"> marketingovou strategii o</w:t>
      </w:r>
      <w:r>
        <w:rPr>
          <w:rFonts w:cstheme="majorHAnsi"/>
          <w:sz w:val="22"/>
        </w:rPr>
        <w:t>bjednatele,</w:t>
      </w:r>
      <w:bookmarkStart w:id="28" w:name="bookmark-name-731_8.1.5"/>
      <w:bookmarkEnd w:id="28"/>
      <w:r>
        <w:rPr>
          <w:rFonts w:cstheme="majorHAnsi"/>
          <w:sz w:val="22"/>
        </w:rPr>
        <w:t xml:space="preserve"> informace o uzavř</w:t>
      </w:r>
      <w:r w:rsidR="00F717D0">
        <w:rPr>
          <w:rFonts w:cstheme="majorHAnsi"/>
          <w:sz w:val="22"/>
        </w:rPr>
        <w:t>ených smlouvách a dodavatelích o</w:t>
      </w:r>
      <w:r>
        <w:rPr>
          <w:rFonts w:cstheme="majorHAnsi"/>
          <w:sz w:val="22"/>
        </w:rPr>
        <w:t xml:space="preserve">bjednatele, </w:t>
      </w:r>
      <w:bookmarkStart w:id="29" w:name="bookmark-name-733_8.1.6"/>
      <w:bookmarkEnd w:id="29"/>
      <w:r w:rsidR="00F717D0">
        <w:rPr>
          <w:rFonts w:cstheme="majorHAnsi"/>
          <w:sz w:val="22"/>
        </w:rPr>
        <w:t>způsob fungování podniku o</w:t>
      </w:r>
      <w:r>
        <w:rPr>
          <w:rFonts w:cstheme="majorHAnsi"/>
          <w:sz w:val="22"/>
        </w:rPr>
        <w:t xml:space="preserve">bjednatele, </w:t>
      </w:r>
      <w:bookmarkStart w:id="30" w:name="bookmark-name-735_8.1.7"/>
      <w:bookmarkEnd w:id="30"/>
      <w:r>
        <w:rPr>
          <w:rFonts w:cstheme="majorHAnsi"/>
          <w:sz w:val="22"/>
        </w:rPr>
        <w:t>strategická roz</w:t>
      </w:r>
      <w:r w:rsidR="00F717D0">
        <w:rPr>
          <w:rFonts w:cstheme="majorHAnsi"/>
          <w:sz w:val="22"/>
        </w:rPr>
        <w:t>hodnutí a podnikatelské záměry o</w:t>
      </w:r>
      <w:r>
        <w:rPr>
          <w:rFonts w:cstheme="majorHAnsi"/>
          <w:sz w:val="22"/>
        </w:rPr>
        <w:t>bjednatele nebo jakoukoli jinou informaci, kterou je možné p</w:t>
      </w:r>
      <w:r w:rsidR="00F717D0">
        <w:rPr>
          <w:rFonts w:cstheme="majorHAnsi"/>
          <w:sz w:val="22"/>
        </w:rPr>
        <w:t>ovažovat za obchodní tajemství o</w:t>
      </w:r>
      <w:r>
        <w:rPr>
          <w:rFonts w:cstheme="majorHAnsi"/>
          <w:sz w:val="22"/>
        </w:rPr>
        <w:t>bjednatele.</w:t>
      </w:r>
    </w:p>
    <w:p w:rsidR="00C31D8F" w:rsidRDefault="00C31D8F" w:rsidP="00C31D8F">
      <w:pPr>
        <w:pStyle w:val="Level2"/>
        <w:spacing w:before="120" w:after="0" w:line="360" w:lineRule="auto"/>
        <w:ind w:left="709"/>
        <w:outlineLvl w:val="3"/>
        <w:rPr>
          <w:rFonts w:asciiTheme="majorHAnsi" w:hAnsiTheme="majorHAnsi" w:cstheme="majorHAnsi"/>
          <w:sz w:val="22"/>
        </w:rPr>
      </w:pPr>
    </w:p>
    <w:p w:rsidR="001C1F42" w:rsidRDefault="00DC099E" w:rsidP="00C31D8F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jc w:val="center"/>
        <w:outlineLvl w:val="1"/>
        <w:rPr>
          <w:rFonts w:asciiTheme="majorHAnsi" w:hAnsiTheme="majorHAnsi" w:cstheme="majorHAnsi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theme="majorHAnsi"/>
          <w:bCs/>
          <w:sz w:val="22"/>
        </w:rPr>
        <w:t>Závěrečná ustanovení</w:t>
      </w:r>
    </w:p>
    <w:p w:rsidR="001C1F42" w:rsidRDefault="00F717D0">
      <w:pPr>
        <w:pStyle w:val="Level2"/>
        <w:numPr>
          <w:ilvl w:val="1"/>
          <w:numId w:val="3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theme="majorHAnsi"/>
          <w:sz w:val="22"/>
        </w:rPr>
        <w:t>Tato s</w:t>
      </w:r>
      <w:r w:rsidR="00DC099E">
        <w:rPr>
          <w:rFonts w:cstheme="majorHAnsi"/>
          <w:sz w:val="22"/>
        </w:rPr>
        <w:t>mlouva může být změněna písem</w:t>
      </w:r>
      <w:r>
        <w:rPr>
          <w:rFonts w:cstheme="majorHAnsi"/>
          <w:sz w:val="22"/>
        </w:rPr>
        <w:t>nými dodatky podepsanými všemi s</w:t>
      </w:r>
      <w:r w:rsidR="00DC099E">
        <w:rPr>
          <w:rFonts w:cstheme="majorHAnsi"/>
          <w:sz w:val="22"/>
        </w:rPr>
        <w:t>mluvními stranami.</w:t>
      </w:r>
    </w:p>
    <w:p w:rsidR="001C1F42" w:rsidRDefault="00F717D0">
      <w:pPr>
        <w:pStyle w:val="Level2"/>
        <w:numPr>
          <w:ilvl w:val="1"/>
          <w:numId w:val="3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6" w:name="bookmark-name-810_11.5"/>
      <w:bookmarkEnd w:id="36"/>
      <w:r>
        <w:rPr>
          <w:rFonts w:cstheme="majorHAnsi"/>
          <w:sz w:val="22"/>
        </w:rPr>
        <w:t>Tato s</w:t>
      </w:r>
      <w:r w:rsidR="00DC099E">
        <w:rPr>
          <w:rFonts w:cstheme="majorHAnsi"/>
          <w:sz w:val="22"/>
        </w:rPr>
        <w:t>mlouva je vyho</w:t>
      </w:r>
      <w:r>
        <w:rPr>
          <w:rFonts w:cstheme="majorHAnsi"/>
          <w:sz w:val="22"/>
        </w:rPr>
        <w:t>tovena v 2 stejnopisech. Každá s</w:t>
      </w:r>
      <w:r w:rsidR="00DC099E">
        <w:rPr>
          <w:rFonts w:cstheme="majorHAnsi"/>
          <w:sz w:val="22"/>
        </w:rPr>
        <w:t xml:space="preserve">mluvní </w:t>
      </w:r>
      <w:r>
        <w:rPr>
          <w:rFonts w:cstheme="majorHAnsi"/>
          <w:sz w:val="22"/>
        </w:rPr>
        <w:t>strana obdrží 1 stejnopis této s</w:t>
      </w:r>
      <w:r w:rsidR="00DC099E">
        <w:rPr>
          <w:rFonts w:cstheme="majorHAnsi"/>
          <w:sz w:val="22"/>
        </w:rPr>
        <w:t>mlouvy.</w:t>
      </w:r>
    </w:p>
    <w:p w:rsidR="001C1F42" w:rsidRDefault="00F717D0">
      <w:pPr>
        <w:pStyle w:val="Level2"/>
        <w:numPr>
          <w:ilvl w:val="1"/>
          <w:numId w:val="3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theme="majorHAnsi"/>
          <w:sz w:val="22"/>
        </w:rPr>
        <w:t>Tato s</w:t>
      </w:r>
      <w:r w:rsidR="00DC099E">
        <w:rPr>
          <w:rFonts w:cstheme="majorHAnsi"/>
          <w:sz w:val="22"/>
        </w:rPr>
        <w:t>mlouva nabývá platnosti a účinnosti v okamžiku jejího podpisu v</w:t>
      </w:r>
      <w:r>
        <w:rPr>
          <w:rFonts w:cstheme="majorHAnsi"/>
          <w:sz w:val="22"/>
        </w:rPr>
        <w:t>šemi s</w:t>
      </w:r>
      <w:bookmarkStart w:id="39" w:name="_GoBack"/>
      <w:bookmarkEnd w:id="39"/>
      <w:r w:rsidR="00DC099E">
        <w:rPr>
          <w:rFonts w:cstheme="majorHAnsi"/>
          <w:sz w:val="22"/>
        </w:rPr>
        <w:t>mluvními stranami.</w:t>
      </w:r>
    </w:p>
    <w:p w:rsidR="001C1F42" w:rsidRDefault="001C1F42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40" w:name="bookmark-name-816_11.8"/>
      <w:bookmarkEnd w:id="40"/>
    </w:p>
    <w:p w:rsidR="001C1F42" w:rsidRDefault="00DC099E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cstheme="majorHAnsi"/>
          <w:sz w:val="22"/>
        </w:rPr>
        <w:t>V</w:t>
      </w:r>
      <w:r w:rsidR="006F6436">
        <w:rPr>
          <w:rFonts w:cstheme="majorHAnsi"/>
          <w:sz w:val="22"/>
        </w:rPr>
        <w:t> </w:t>
      </w:r>
      <w:r w:rsidRPr="006F6436">
        <w:rPr>
          <w:rFonts w:cstheme="majorHAnsi"/>
          <w:sz w:val="22"/>
        </w:rPr>
        <w:t>Berouně</w:t>
      </w:r>
      <w:r w:rsidR="006F6436">
        <w:rPr>
          <w:rFonts w:cstheme="majorHAnsi"/>
          <w:sz w:val="22"/>
        </w:rPr>
        <w:t xml:space="preserve"> </w:t>
      </w:r>
      <w:r>
        <w:rPr>
          <w:rFonts w:cstheme="majorHAnsi"/>
          <w:sz w:val="22"/>
        </w:rPr>
        <w:t xml:space="preserve">dne </w:t>
      </w:r>
      <w:proofErr w:type="gramStart"/>
      <w:r w:rsidR="006F6436" w:rsidRPr="006F6436">
        <w:rPr>
          <w:rFonts w:cstheme="majorHAnsi"/>
          <w:sz w:val="22"/>
        </w:rPr>
        <w:t>19.5.2025</w:t>
      </w:r>
      <w:proofErr w:type="gramEnd"/>
    </w:p>
    <w:p w:rsidR="001C1F42" w:rsidRDefault="00F717D0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0" distR="0" simplePos="0" relativeHeight="10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2655570" cy="1388110"/>
            <wp:effectExtent l="0" t="0" r="0" b="254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F42" w:rsidRDefault="001C1F42"/>
    <w:p w:rsidR="00C31D8F" w:rsidRDefault="00C31D8F"/>
    <w:p w:rsidR="00C31D8F" w:rsidRDefault="00C31D8F"/>
    <w:p w:rsidR="00C31D8F" w:rsidRDefault="00C31D8F"/>
    <w:p w:rsidR="00C31D8F" w:rsidRDefault="00C31D8F">
      <w:pPr>
        <w:sectPr w:rsidR="00C31D8F">
          <w:headerReference w:type="default" r:id="rId9"/>
          <w:footerReference w:type="default" r:id="rId10"/>
          <w:pgSz w:w="11906" w:h="16838"/>
          <w:pgMar w:top="1418" w:right="1417" w:bottom="1560" w:left="1417" w:header="708" w:footer="708" w:gutter="0"/>
          <w:cols w:space="708"/>
          <w:formProt w:val="0"/>
          <w:docGrid w:linePitch="360" w:charSpace="4096"/>
        </w:sectPr>
      </w:pPr>
    </w:p>
    <w:p w:rsidR="001C1F42" w:rsidRDefault="00DC099E" w:rsidP="006F6436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cstheme="majorHAnsi"/>
        </w:rPr>
        <w:t>…………………………..</w:t>
      </w:r>
    </w:p>
    <w:p w:rsidR="001C1F42" w:rsidRDefault="006F6436" w:rsidP="006F6436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6F6436">
        <w:rPr>
          <w:rFonts w:cstheme="majorHAnsi"/>
        </w:rPr>
        <w:t>Ing. Eduard Polách</w:t>
      </w:r>
    </w:p>
    <w:p w:rsidR="001C1F42" w:rsidRDefault="006F6436" w:rsidP="006F6436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cstheme="majorHAnsi"/>
        </w:rPr>
        <w:t xml:space="preserve">                                                                                                                                                       </w:t>
      </w:r>
    </w:p>
    <w:p w:rsidR="001C1F42" w:rsidRDefault="00DC099E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br w:type="column"/>
      </w:r>
      <w:r>
        <w:rPr>
          <w:rFonts w:cstheme="majorHAnsi"/>
        </w:rPr>
        <w:t>…………………………..</w:t>
      </w:r>
    </w:p>
    <w:p w:rsidR="001C1F42" w:rsidRPr="00F717D0" w:rsidRDefault="00F717D0" w:rsidP="00F717D0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1C1F42" w:rsidRPr="00F717D0">
          <w:type w:val="continuous"/>
          <w:pgSz w:w="11906" w:h="16838"/>
          <w:pgMar w:top="1418" w:right="1417" w:bottom="1560" w:left="1417" w:header="708" w:footer="708" w:gutter="0"/>
          <w:cols w:num="2" w:space="708"/>
          <w:formProt w:val="0"/>
          <w:docGrid w:linePitch="360" w:charSpace="4096"/>
        </w:sectPr>
      </w:pPr>
      <w:r>
        <w:rPr>
          <w:rFonts w:cstheme="majorHAnsi"/>
        </w:rPr>
        <w:t xml:space="preserve">Radek </w:t>
      </w:r>
      <w:proofErr w:type="spellStart"/>
      <w:r>
        <w:rPr>
          <w:rFonts w:cstheme="majorHAnsi"/>
        </w:rPr>
        <w:t>Břížďala</w:t>
      </w:r>
      <w:proofErr w:type="spellEnd"/>
    </w:p>
    <w:p w:rsidR="001C1F42" w:rsidRDefault="001C1F42">
      <w:pPr>
        <w:pStyle w:val="Body2"/>
        <w:rPr>
          <w:rFonts w:asciiTheme="majorHAnsi" w:hAnsiTheme="majorHAnsi" w:cstheme="majorHAnsi"/>
          <w:sz w:val="22"/>
        </w:rPr>
      </w:pPr>
    </w:p>
    <w:sectPr w:rsidR="001C1F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23" w:rsidRDefault="00C82123">
      <w:pPr>
        <w:spacing w:after="0" w:line="240" w:lineRule="auto"/>
      </w:pPr>
      <w:r>
        <w:separator/>
      </w:r>
    </w:p>
  </w:endnote>
  <w:endnote w:type="continuationSeparator" w:id="0">
    <w:p w:rsidR="00C82123" w:rsidRDefault="00C8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42" w:rsidRDefault="001C1F42">
    <w:pPr>
      <w:pStyle w:val="Zpat"/>
      <w:jc w:val="center"/>
      <w:rPr>
        <w:sz w:val="18"/>
        <w:szCs w:val="18"/>
      </w:rPr>
    </w:pPr>
  </w:p>
  <w:p w:rsidR="001C1F42" w:rsidRDefault="001C1F42">
    <w:pPr>
      <w:pStyle w:val="Zpat"/>
    </w:pPr>
  </w:p>
  <w:p w:rsidR="001C1F42" w:rsidRDefault="001C1F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42" w:rsidRDefault="00DC099E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-905510</wp:posOffset>
          </wp:positionH>
          <wp:positionV relativeFrom="paragraph">
            <wp:posOffset>108585</wp:posOffset>
          </wp:positionV>
          <wp:extent cx="7565390" cy="904875"/>
          <wp:effectExtent l="0" t="0" r="0" b="0"/>
          <wp:wrapNone/>
          <wp:docPr id="5" name="Obrázek4" descr="Da-papir-smlouva0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4" descr="Da-papir-smlouva02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05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1F42" w:rsidRDefault="001C1F42">
    <w:pPr>
      <w:pStyle w:val="Zpat"/>
    </w:pPr>
  </w:p>
  <w:p w:rsidR="001C1F42" w:rsidRDefault="001C1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23" w:rsidRDefault="00C82123">
      <w:pPr>
        <w:spacing w:after="0" w:line="240" w:lineRule="auto"/>
      </w:pPr>
      <w:r>
        <w:separator/>
      </w:r>
    </w:p>
  </w:footnote>
  <w:footnote w:type="continuationSeparator" w:id="0">
    <w:p w:rsidR="00C82123" w:rsidRDefault="00C8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42" w:rsidRDefault="001C1F42">
    <w:pPr>
      <w:pStyle w:val="Zhlav"/>
      <w:jc w:val="center"/>
    </w:pPr>
  </w:p>
  <w:p w:rsidR="001C1F42" w:rsidRDefault="001C1F42">
    <w:pPr>
      <w:pStyle w:val="Zhlav"/>
    </w:pPr>
  </w:p>
  <w:p w:rsidR="001C1F42" w:rsidRDefault="001C1F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42" w:rsidRDefault="00DC099E">
    <w:pPr>
      <w:pStyle w:val="Zhlav"/>
      <w:jc w:val="center"/>
    </w:pPr>
    <w:r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3950" cy="990600"/>
          <wp:effectExtent l="0" t="0" r="0" b="0"/>
          <wp:wrapNone/>
          <wp:docPr id="4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696" r="34601" b="84044"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1F42" w:rsidRDefault="001C1F42">
    <w:pPr>
      <w:pStyle w:val="Zhlav"/>
    </w:pPr>
  </w:p>
  <w:p w:rsidR="001C1F42" w:rsidRDefault="001C1F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418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3839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5E3307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EF944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48F0A2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6297E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AAE346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4CBF056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932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4A5079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5FD253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8CC4F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A3A22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EC0338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627205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62E24F7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9FF3A9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6E6442D5"/>
    <w:multiLevelType w:val="multilevel"/>
    <w:tmpl w:val="2B106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7885B8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9"/>
  </w:num>
  <w:num w:numId="5">
    <w:abstractNumId w:val="1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8"/>
  </w:num>
  <w:num w:numId="18">
    <w:abstractNumId w:val="5"/>
  </w:num>
  <w:num w:numId="19">
    <w:abstractNumId w:val="17"/>
  </w:num>
  <w:num w:numId="20">
    <w:abstractNumId w:val="7"/>
    <w:lvlOverride w:ilvl="0"/>
    <w:lvlOverride w:ilvl="1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/>
    <w:lvlOverride w:ilvl="1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</w:num>
  <w:num w:numId="29">
    <w:abstractNumId w:val="7"/>
  </w:num>
  <w:num w:numId="30">
    <w:abstractNumId w:val="7"/>
  </w:num>
  <w:num w:numId="31">
    <w:abstractNumId w:val="7"/>
    <w:lvlOverride w:ilvl="0"/>
    <w:lvlOverride w:ilvl="1">
      <w:startOverride w:val="1"/>
    </w:lvlOverride>
  </w:num>
  <w:num w:numId="32">
    <w:abstractNumId w:val="7"/>
  </w:num>
  <w:num w:numId="33">
    <w:abstractNumId w:val="7"/>
  </w:num>
  <w:num w:numId="34">
    <w:abstractNumId w:val="7"/>
    <w:lvlOverride w:ilvl="0"/>
    <w:lvlOverride w:ilvl="1">
      <w:startOverride w:val="1"/>
    </w:lvlOverride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2"/>
    <w:rsid w:val="001C1F42"/>
    <w:rsid w:val="006F6436"/>
    <w:rsid w:val="00C31D8F"/>
    <w:rsid w:val="00C82123"/>
    <w:rsid w:val="00DC099E"/>
    <w:rsid w:val="00E2647A"/>
    <w:rsid w:val="00F7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F953"/>
  <w15:docId w15:val="{28435620-4960-43A5-A066-E6C7FFB8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efaultParagraphCar">
    <w:name w:val="defaultParagraphCar"/>
    <w:link w:val="defaultParagraph"/>
    <w:uiPriority w:val="99"/>
    <w:semiHidden/>
    <w:unhideWhenUsed/>
    <w:qFormat/>
    <w:rsid w:val="006E0FDA"/>
    <w:rPr>
      <w:sz w:val="24"/>
    </w:rPr>
  </w:style>
  <w:style w:type="character" w:customStyle="1" w:styleId="pParLevel1Car">
    <w:name w:val="pParLevel1Car"/>
    <w:link w:val="pParLevel1"/>
    <w:uiPriority w:val="99"/>
    <w:semiHidden/>
    <w:unhideWhenUsed/>
    <w:qFormat/>
    <w:rsid w:val="006E0FDA"/>
  </w:style>
  <w:style w:type="character" w:customStyle="1" w:styleId="pParLevel2Car">
    <w:name w:val="pParLevel2Car"/>
    <w:link w:val="pParLevel2"/>
    <w:uiPriority w:val="99"/>
    <w:semiHidden/>
    <w:unhideWhenUsed/>
    <w:qFormat/>
    <w:rsid w:val="006E0FDA"/>
  </w:style>
  <w:style w:type="character" w:customStyle="1" w:styleId="pParLevel3Car">
    <w:name w:val="pParLevel3Car"/>
    <w:link w:val="pParLevel3"/>
    <w:uiPriority w:val="99"/>
    <w:semiHidden/>
    <w:unhideWhenUsed/>
    <w:qFormat/>
    <w:rsid w:val="006E0FDA"/>
  </w:style>
  <w:style w:type="character" w:customStyle="1" w:styleId="pParLevel4Car">
    <w:name w:val="pParLevel4Car"/>
    <w:link w:val="pParLevel4"/>
    <w:uiPriority w:val="99"/>
    <w:semiHidden/>
    <w:unhideWhenUsed/>
    <w:qFormat/>
    <w:rsid w:val="006E0FDA"/>
  </w:style>
  <w:style w:type="character" w:customStyle="1" w:styleId="pParLevel5Car">
    <w:name w:val="pParLevel5Car"/>
    <w:link w:val="pParLevel5"/>
    <w:uiPriority w:val="99"/>
    <w:semiHidden/>
    <w:unhideWhenUsed/>
    <w:qFormat/>
    <w:rsid w:val="006E0FDA"/>
  </w:style>
  <w:style w:type="character" w:customStyle="1" w:styleId="HeadCar">
    <w:name w:val="HeadCar"/>
    <w:link w:val="Head"/>
    <w:uiPriority w:val="99"/>
    <w:semiHidden/>
    <w:unhideWhenUsed/>
    <w:qFormat/>
    <w:rsid w:val="006E0FDA"/>
    <w:rPr>
      <w:b/>
      <w:sz w:val="32"/>
    </w:rPr>
  </w:style>
  <w:style w:type="character" w:customStyle="1" w:styleId="Level1Car">
    <w:name w:val="Level1Car"/>
    <w:link w:val="Level1"/>
    <w:uiPriority w:val="99"/>
    <w:semiHidden/>
    <w:unhideWhenUsed/>
    <w:qFormat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qFormat/>
    <w:rsid w:val="006E0FDA"/>
    <w:rPr>
      <w:b/>
    </w:rPr>
  </w:style>
  <w:style w:type="character" w:customStyle="1" w:styleId="Level2Car">
    <w:name w:val="Level2Car"/>
    <w:link w:val="Level2"/>
    <w:uiPriority w:val="99"/>
    <w:unhideWhenUsed/>
    <w:qFormat/>
    <w:rsid w:val="006E0FDA"/>
  </w:style>
  <w:style w:type="character" w:customStyle="1" w:styleId="Body2Car">
    <w:name w:val="Body2Car"/>
    <w:link w:val="Body2"/>
    <w:uiPriority w:val="99"/>
    <w:unhideWhenUsed/>
    <w:qFormat/>
    <w:rsid w:val="006E0FDA"/>
  </w:style>
  <w:style w:type="character" w:customStyle="1" w:styleId="Level3Car">
    <w:name w:val="Level3Car"/>
    <w:link w:val="Level3"/>
    <w:uiPriority w:val="99"/>
    <w:semiHidden/>
    <w:unhideWhenUsed/>
    <w:qFormat/>
    <w:rsid w:val="006E0FDA"/>
  </w:style>
  <w:style w:type="character" w:customStyle="1" w:styleId="Body3Car">
    <w:name w:val="Body3Car"/>
    <w:link w:val="Body3"/>
    <w:uiPriority w:val="99"/>
    <w:semiHidden/>
    <w:unhideWhenUsed/>
    <w:qFormat/>
    <w:rsid w:val="006E0FDA"/>
  </w:style>
  <w:style w:type="character" w:customStyle="1" w:styleId="Level4Car">
    <w:name w:val="Level4Car"/>
    <w:link w:val="Level4"/>
    <w:uiPriority w:val="99"/>
    <w:semiHidden/>
    <w:unhideWhenUsed/>
    <w:qFormat/>
    <w:rsid w:val="006E0FDA"/>
  </w:style>
  <w:style w:type="character" w:customStyle="1" w:styleId="Body4Car">
    <w:name w:val="Body4Car"/>
    <w:link w:val="Body4"/>
    <w:uiPriority w:val="99"/>
    <w:semiHidden/>
    <w:unhideWhenUsed/>
    <w:qFormat/>
    <w:rsid w:val="006E0FDA"/>
  </w:style>
  <w:style w:type="character" w:customStyle="1" w:styleId="Level5Car">
    <w:name w:val="Level5Car"/>
    <w:link w:val="Level5"/>
    <w:uiPriority w:val="99"/>
    <w:semiHidden/>
    <w:unhideWhenUsed/>
    <w:qFormat/>
    <w:rsid w:val="006E0FDA"/>
  </w:style>
  <w:style w:type="character" w:customStyle="1" w:styleId="Body5Car">
    <w:name w:val="Body5Car"/>
    <w:link w:val="Body5"/>
    <w:uiPriority w:val="99"/>
    <w:semiHidden/>
    <w:unhideWhenUsed/>
    <w:qFormat/>
    <w:rsid w:val="006E0FDA"/>
  </w:style>
  <w:style w:type="character" w:customStyle="1" w:styleId="ZhlavChar">
    <w:name w:val="Záhlaví Char"/>
    <w:basedOn w:val="Standardnpsmoodstavce"/>
    <w:link w:val="Zhlav"/>
    <w:uiPriority w:val="99"/>
    <w:qFormat/>
    <w:rsid w:val="00965344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65344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qFormat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qFormat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qFormat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qFormat/>
    <w:rsid w:val="006E0FDA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qFormat/>
    <w:rsid w:val="006E0FDA"/>
    <w:pPr>
      <w:spacing w:before="100" w:after="40"/>
    </w:pPr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qFormat/>
    <w:rsid w:val="006E0FDA"/>
    <w:pPr>
      <w:spacing w:after="40"/>
    </w:pPr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qFormat/>
    <w:rsid w:val="006E0FDA"/>
    <w:pPr>
      <w:spacing w:after="40"/>
    </w:pPr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qFormat/>
    <w:rsid w:val="006E0FDA"/>
    <w:pPr>
      <w:spacing w:after="40"/>
    </w:pPr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qFormat/>
    <w:rsid w:val="006E0FDA"/>
    <w:pPr>
      <w:spacing w:after="40"/>
    </w:pPr>
  </w:style>
  <w:style w:type="paragraph" w:customStyle="1" w:styleId="Head">
    <w:name w:val="Head"/>
    <w:link w:val="HeadCar"/>
    <w:uiPriority w:val="99"/>
    <w:semiHidden/>
    <w:unhideWhenUsed/>
    <w:qFormat/>
    <w:rsid w:val="006E0FDA"/>
    <w:pPr>
      <w:spacing w:after="160" w:line="276" w:lineRule="auto"/>
      <w:jc w:val="center"/>
    </w:pPr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qFormat/>
    <w:rsid w:val="006E0FDA"/>
    <w:pPr>
      <w:spacing w:after="160"/>
    </w:pPr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qFormat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qFormat/>
    <w:rsid w:val="006E0FDA"/>
    <w:pPr>
      <w:spacing w:after="160"/>
    </w:pPr>
  </w:style>
  <w:style w:type="paragraph" w:customStyle="1" w:styleId="Body2">
    <w:name w:val="Body2"/>
    <w:basedOn w:val="pParLevel2"/>
    <w:link w:val="Body2Car"/>
    <w:uiPriority w:val="99"/>
    <w:unhideWhenUsed/>
    <w:qFormat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qFormat/>
    <w:rsid w:val="006E0FDA"/>
    <w:pPr>
      <w:spacing w:after="160"/>
    </w:pPr>
  </w:style>
  <w:style w:type="paragraph" w:customStyle="1" w:styleId="Body3">
    <w:name w:val="Body3"/>
    <w:basedOn w:val="pParLevel3"/>
    <w:link w:val="Body3Car"/>
    <w:uiPriority w:val="99"/>
    <w:semiHidden/>
    <w:unhideWhenUsed/>
    <w:qFormat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qFormat/>
    <w:rsid w:val="006E0FDA"/>
    <w:pPr>
      <w:spacing w:after="160"/>
    </w:pPr>
  </w:style>
  <w:style w:type="paragraph" w:customStyle="1" w:styleId="Body4">
    <w:name w:val="Body4"/>
    <w:basedOn w:val="pParLevel4"/>
    <w:link w:val="Body4Car"/>
    <w:uiPriority w:val="99"/>
    <w:semiHidden/>
    <w:unhideWhenUsed/>
    <w:qFormat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qFormat/>
    <w:rsid w:val="006E0FDA"/>
    <w:pPr>
      <w:spacing w:after="160"/>
    </w:pPr>
  </w:style>
  <w:style w:type="paragraph" w:customStyle="1" w:styleId="Body5">
    <w:name w:val="Body5"/>
    <w:basedOn w:val="pParLevel5"/>
    <w:link w:val="Body5Car"/>
    <w:uiPriority w:val="99"/>
    <w:semiHidden/>
    <w:unhideWhenUsed/>
    <w:qFormat/>
    <w:rsid w:val="006E0FDA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PHPDOCX">
    <w:name w:val="No List PHPDOCX"/>
    <w:uiPriority w:val="99"/>
    <w:semiHidden/>
    <w:unhideWhenUsed/>
    <w:qFormat/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7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CDCA-363D-43DC-9D03-9F06F73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>Smlouva o dílo</vt:lpstr>
      <vt:lpstr>    Předmět Smlouvy</vt:lpstr>
      <vt:lpstr>        V této smlouvě „Dílo“ znamená výroba a montáž nábytku do třid a kabynetu. Další </vt:lpstr>
      <vt:lpstr>        Zhotovitel se zavazuje provést pro objednatele dílo a objednatel se zavazuje díl</vt:lpstr>
      <vt:lpstr>        </vt:lpstr>
      <vt:lpstr>    Práva a povinnosti Smluvních stran</vt:lpstr>
      <vt:lpstr>        Zhotovitel se zavazuje provést pro objednatele dílo na svůj náklad a nebezpečí, </vt:lpstr>
      <vt:lpstr>        Zhotovitel má právo požadovat během provádění díla přiměřenou část náhrady nákla</vt:lpstr>
      <vt:lpstr>        Zhotovitel má právo přenechat provádění díla třetím osobám, zejména subdodavatel</vt:lpstr>
      <vt:lpstr>        Objednatel se zavazuje zajistit zhotoviteli přístup a vhodné podmínky nezbytné p</vt:lpstr>
      <vt:lpstr>    Cena za provedení Díla</vt:lpstr>
      <vt:lpstr>        Cena za provedení díla je určena ve formě rozpočtu, a to ve výši 536405,10 Kč s </vt:lpstr>
      <vt:lpstr>        Objednatel může od smlouvy odstoupit; poměrnou část původně určené ceny zaplatí </vt:lpstr>
      <vt:lpstr>        Objednatel se zavazuje zaplatit cenu za provedení díla nebo jakoukoliv její část</vt:lpstr>
      <vt:lpstr>        Záloha je splatná před provádění díla, a to do 15.6.2025, po vystavení zálohovou</vt:lpstr>
      <vt:lpstr>        Zaplacením ceny za provedení díla nebo jakékoliv její části se rozumí připsání c</vt:lpstr>
      <vt:lpstr>        </vt:lpstr>
      <vt:lpstr>    Odstoupení od Smlouvy</vt:lpstr>
      <vt:lpstr>        Kterákoliv smluvní strana má právo odstoupit od této smlouvy z kteréhokoliv záko</vt:lpstr>
      <vt:lpstr>        Odstoupení je účinné doručením písemného oznámení o odstoupení druhé smluvní str</vt:lpstr>
      <vt:lpstr>        </vt:lpstr>
      <vt:lpstr>    Důvěrnost</vt:lpstr>
      <vt:lpstr>    Závěrečná ustanovení</vt:lpstr>
      <vt:lpstr>        Tato smlouva může být změněna písemnými dodatky podepsanými všemi smluvními stra</vt:lpstr>
      <vt:lpstr>        Tato Smlouva je vyhotovena v 2 stejnopisech. Každá Smluvní strana obdrží 1 stejn</vt:lpstr>
      <vt:lpstr>        Tato Smlouva nabývá platnosti a účinnosti v okamžiku jejího podpisu všemi Smluvn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dc:description/>
  <cp:lastModifiedBy>Klára Walterová</cp:lastModifiedBy>
  <cp:revision>4</cp:revision>
  <cp:lastPrinted>2025-05-26T11:53:00Z</cp:lastPrinted>
  <dcterms:created xsi:type="dcterms:W3CDTF">2025-05-19T11:47:00Z</dcterms:created>
  <dcterms:modified xsi:type="dcterms:W3CDTF">2025-05-26T11:54:00Z</dcterms:modified>
  <dc:language>cs-CZ</dc:language>
</cp:coreProperties>
</file>