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207F4" w14:paraId="129E80E0" w14:textId="77777777">
        <w:trPr>
          <w:trHeight w:val="148"/>
        </w:trPr>
        <w:tc>
          <w:tcPr>
            <w:tcW w:w="115" w:type="dxa"/>
          </w:tcPr>
          <w:p w14:paraId="52C29086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2F51C7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6104C0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002234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2CE076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BD1DB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  <w:tr w:rsidR="007C2D63" w14:paraId="1AC1DE63" w14:textId="77777777" w:rsidTr="007C2D63">
        <w:trPr>
          <w:trHeight w:val="340"/>
        </w:trPr>
        <w:tc>
          <w:tcPr>
            <w:tcW w:w="115" w:type="dxa"/>
          </w:tcPr>
          <w:p w14:paraId="65C2BB55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99A14A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207F4" w14:paraId="51979A4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85EC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05A2A1" w14:textId="77777777" w:rsidR="003207F4" w:rsidRDefault="003207F4">
            <w:pPr>
              <w:spacing w:after="0" w:line="240" w:lineRule="auto"/>
            </w:pPr>
          </w:p>
        </w:tc>
        <w:tc>
          <w:tcPr>
            <w:tcW w:w="8142" w:type="dxa"/>
          </w:tcPr>
          <w:p w14:paraId="3E9F1837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70CEFE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  <w:tr w:rsidR="003207F4" w14:paraId="796F87DF" w14:textId="77777777">
        <w:trPr>
          <w:trHeight w:val="100"/>
        </w:trPr>
        <w:tc>
          <w:tcPr>
            <w:tcW w:w="115" w:type="dxa"/>
          </w:tcPr>
          <w:p w14:paraId="1A7D3609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8EC857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A89FFA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E02A7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88896D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CDC63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  <w:tr w:rsidR="007C2D63" w14:paraId="225DF406" w14:textId="77777777" w:rsidTr="007C2D63">
        <w:tc>
          <w:tcPr>
            <w:tcW w:w="115" w:type="dxa"/>
          </w:tcPr>
          <w:p w14:paraId="46BC61E9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4F0B3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207F4" w14:paraId="39DCF5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E0B1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9BB9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07F4" w14:paraId="44C8CA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F646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 Rychnovsko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D9C3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354, 51711 Javornice</w:t>
                  </w:r>
                </w:p>
              </w:tc>
            </w:tr>
          </w:tbl>
          <w:p w14:paraId="661D018B" w14:textId="77777777" w:rsidR="003207F4" w:rsidRDefault="003207F4">
            <w:pPr>
              <w:spacing w:after="0" w:line="240" w:lineRule="auto"/>
            </w:pPr>
          </w:p>
        </w:tc>
      </w:tr>
      <w:tr w:rsidR="003207F4" w14:paraId="70785D40" w14:textId="77777777">
        <w:trPr>
          <w:trHeight w:val="349"/>
        </w:trPr>
        <w:tc>
          <w:tcPr>
            <w:tcW w:w="115" w:type="dxa"/>
          </w:tcPr>
          <w:p w14:paraId="0967453A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D77AA4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88C4BD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F0545D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E13520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BFCF17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  <w:tr w:rsidR="003207F4" w14:paraId="7A3EF9A6" w14:textId="77777777">
        <w:trPr>
          <w:trHeight w:val="340"/>
        </w:trPr>
        <w:tc>
          <w:tcPr>
            <w:tcW w:w="115" w:type="dxa"/>
          </w:tcPr>
          <w:p w14:paraId="549E4D6B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0CF4BC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207F4" w14:paraId="50CA944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BB99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A659E2" w14:textId="77777777" w:rsidR="003207F4" w:rsidRDefault="003207F4">
            <w:pPr>
              <w:spacing w:after="0" w:line="240" w:lineRule="auto"/>
            </w:pPr>
          </w:p>
        </w:tc>
        <w:tc>
          <w:tcPr>
            <w:tcW w:w="801" w:type="dxa"/>
          </w:tcPr>
          <w:p w14:paraId="36D2E587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BC4F3F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39109B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  <w:tr w:rsidR="003207F4" w14:paraId="57A33EAB" w14:textId="77777777">
        <w:trPr>
          <w:trHeight w:val="229"/>
        </w:trPr>
        <w:tc>
          <w:tcPr>
            <w:tcW w:w="115" w:type="dxa"/>
          </w:tcPr>
          <w:p w14:paraId="5CFC5282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63325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4FE30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6858EB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281546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4F978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  <w:tr w:rsidR="007C2D63" w14:paraId="642138D9" w14:textId="77777777" w:rsidTr="007C2D63">
        <w:tc>
          <w:tcPr>
            <w:tcW w:w="115" w:type="dxa"/>
          </w:tcPr>
          <w:p w14:paraId="2CA80A4D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207F4" w14:paraId="11A28F4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031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37F0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A763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5974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A4D7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C95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84DFA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2E3D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9966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C396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09A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879F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9AC7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B116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2D63" w14:paraId="48AC5F37" w14:textId="77777777" w:rsidTr="007C2D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75FC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Dlouhá Ves u Rychnova nad Kněžnou</w:t>
                  </w:r>
                </w:p>
              </w:tc>
            </w:tr>
            <w:tr w:rsidR="003207F4" w14:paraId="78610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8F95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0F5C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1A28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5349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00CB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D88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0F75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C60F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FD06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545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3CF5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4444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C68F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3E54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878,30</w:t>
                  </w:r>
                </w:p>
              </w:tc>
            </w:tr>
            <w:tr w:rsidR="003207F4" w14:paraId="14584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1203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CFB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468D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4E3D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5928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22CE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196A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5FCE2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29DE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F33B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E026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D0BE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F90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E3A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</w:t>
                  </w:r>
                </w:p>
              </w:tc>
            </w:tr>
            <w:tr w:rsidR="003207F4" w14:paraId="0FF9D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CDAE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492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4451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9C4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7396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1DE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61928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FD3E4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328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6CC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5142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1C95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3E2B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E0C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7C2D63" w14:paraId="7FD11391" w14:textId="77777777" w:rsidTr="007C2D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8237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7C4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926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22E64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9C4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237D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482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EC0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EB2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7DB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180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919,06</w:t>
                  </w:r>
                </w:p>
              </w:tc>
            </w:tr>
            <w:tr w:rsidR="007C2D63" w14:paraId="71156454" w14:textId="77777777" w:rsidTr="007C2D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9D03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Domašín u Černíkovic</w:t>
                  </w:r>
                </w:p>
              </w:tc>
            </w:tr>
            <w:tr w:rsidR="003207F4" w14:paraId="701F3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E552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6FE6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C715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6CA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744C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3B3C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64C69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E19EF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ABBB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10D4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8470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73FC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6655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B845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313,89</w:t>
                  </w:r>
                </w:p>
              </w:tc>
            </w:tr>
            <w:tr w:rsidR="003207F4" w14:paraId="4FCCC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AEE1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D81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AE0F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63E5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17F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2FE8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0BFCE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B2A97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93E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10B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1A1C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8CC6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514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30B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31,56</w:t>
                  </w:r>
                </w:p>
              </w:tc>
            </w:tr>
            <w:tr w:rsidR="007C2D63" w14:paraId="6E59E972" w14:textId="77777777" w:rsidTr="007C2D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DF94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320E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383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D2B2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CC29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FE0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818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EA5C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A39D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8FDC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ABE3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345,45</w:t>
                  </w:r>
                </w:p>
              </w:tc>
            </w:tr>
            <w:tr w:rsidR="007C2D63" w14:paraId="5799ABE3" w14:textId="77777777" w:rsidTr="007C2D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AD48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Jámy u Rychnova nad Kněžnou</w:t>
                  </w:r>
                </w:p>
              </w:tc>
            </w:tr>
            <w:tr w:rsidR="003207F4" w14:paraId="42D11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FD4E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6B02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051D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1E20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7D6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BE38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C24DD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F06CD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E27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53C3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39D5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59A0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204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EC67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321,74</w:t>
                  </w:r>
                </w:p>
              </w:tc>
            </w:tr>
            <w:tr w:rsidR="003207F4" w14:paraId="5F352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A8E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A8B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F48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A67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6797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CF37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A5621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73896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8B0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C3F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F54E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A6F9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7F31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4162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210,51</w:t>
                  </w:r>
                </w:p>
              </w:tc>
            </w:tr>
            <w:tr w:rsidR="003207F4" w14:paraId="63CBF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C7BE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7EB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2EC1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960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644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F566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04DEE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A714F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D955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98D3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B5BC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DA64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1A2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0C42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3207F4" w14:paraId="17B2A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2D1C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465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AA9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E5F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69B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E53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BC80D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65671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FDF9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19E4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10E7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35ED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8DEE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AC38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869,46</w:t>
                  </w:r>
                </w:p>
              </w:tc>
            </w:tr>
            <w:tr w:rsidR="007C2D63" w14:paraId="3BBEC08E" w14:textId="77777777" w:rsidTr="007C2D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B843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D17F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BF0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8DA09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868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BB2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1717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CF9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554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6FF2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0C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1 443,94</w:t>
                  </w:r>
                </w:p>
              </w:tc>
            </w:tr>
            <w:tr w:rsidR="007C2D63" w14:paraId="595C079A" w14:textId="77777777" w:rsidTr="007C2D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D763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Javornice</w:t>
                  </w:r>
                </w:p>
              </w:tc>
            </w:tr>
            <w:tr w:rsidR="003207F4" w14:paraId="41786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94F5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581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4E94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6BC5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1C8B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A7E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55DF4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237B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FC0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6F6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AA4D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0F90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CBA5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6BF5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1 278,91</w:t>
                  </w:r>
                </w:p>
              </w:tc>
            </w:tr>
            <w:tr w:rsidR="003207F4" w14:paraId="66047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2F2B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5DA3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07F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48B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D1AC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A5F9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33047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FE025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C8C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46C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0B43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0F89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E0E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A122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308,90</w:t>
                  </w:r>
                </w:p>
              </w:tc>
            </w:tr>
            <w:tr w:rsidR="003207F4" w14:paraId="0DAEF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A3F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7E7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9FF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F51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40D5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FE2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0D32C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21C1F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A2A3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04BC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8A6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7C32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643B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FA09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615,44</w:t>
                  </w:r>
                </w:p>
              </w:tc>
            </w:tr>
            <w:tr w:rsidR="003207F4" w14:paraId="2B573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533D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078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957F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0AE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B4C9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4D93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CFFA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27FEB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0288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0309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2BD6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9A18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4D0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FC3B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1 229,47</w:t>
                  </w:r>
                </w:p>
              </w:tc>
            </w:tr>
            <w:tr w:rsidR="007C2D63" w14:paraId="040B716E" w14:textId="77777777" w:rsidTr="007C2D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8AB9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744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CDD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893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1A8F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CB79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AD88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2CAB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C6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CDB2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FAE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3 432,72</w:t>
                  </w:r>
                </w:p>
              </w:tc>
            </w:tr>
            <w:tr w:rsidR="007C2D63" w14:paraId="1B79FB22" w14:textId="77777777" w:rsidTr="007C2D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2AD4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Peklo nad Zdobnicí</w:t>
                  </w:r>
                </w:p>
              </w:tc>
            </w:tr>
            <w:tr w:rsidR="003207F4" w14:paraId="3DADA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FCED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E51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9644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877E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CFF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968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81B8C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5CDE3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330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DB9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7C09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3DFD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C8C9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917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1 056,57</w:t>
                  </w:r>
                </w:p>
              </w:tc>
            </w:tr>
            <w:tr w:rsidR="007C2D63" w14:paraId="5AB4D11B" w14:textId="77777777" w:rsidTr="007C2D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7A19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554E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772B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75A54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1AB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A76C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C09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88F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AF6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46E2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099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1 056,57</w:t>
                  </w:r>
                </w:p>
              </w:tc>
            </w:tr>
            <w:tr w:rsidR="007C2D63" w14:paraId="0B6F53EE" w14:textId="77777777" w:rsidTr="007C2D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E96D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Kněžnou</w:t>
                  </w:r>
                </w:p>
              </w:tc>
            </w:tr>
            <w:tr w:rsidR="003207F4" w14:paraId="626CC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8CA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CF8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B80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992D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0DA4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328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75397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EB82D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549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E2B4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DACD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A1EB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9E1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E3E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101,67</w:t>
                  </w:r>
                </w:p>
              </w:tc>
            </w:tr>
            <w:tr w:rsidR="003207F4" w14:paraId="255EB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9DA5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7D03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AD2B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0344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2DD4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0E09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3807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D2655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0C9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AE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726D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9D42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C8C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CE3C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613,70</w:t>
                  </w:r>
                </w:p>
              </w:tc>
            </w:tr>
            <w:tr w:rsidR="003207F4" w14:paraId="4B902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8AF4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95EB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4C1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C6AD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8B8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7C9B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4516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43B7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C4C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0074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5860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4CFE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7854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F00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3207F4" w14:paraId="76706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DCDB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AB7A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5325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748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40D3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C592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24EB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00BAA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2664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958E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5083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88F4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F0E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95ED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3 446,65</w:t>
                  </w:r>
                </w:p>
              </w:tc>
            </w:tr>
            <w:tr w:rsidR="007C2D63" w14:paraId="5EB9BCCB" w14:textId="77777777" w:rsidTr="007C2D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0C37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757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5B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87E9F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7E3D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DA42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BF43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4A6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274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FBA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114E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4 167,39</w:t>
                  </w:r>
                </w:p>
              </w:tc>
            </w:tr>
            <w:tr w:rsidR="007C2D63" w14:paraId="249D8F77" w14:textId="77777777" w:rsidTr="007C2D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A153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Slemeno u Rychnova nad Kněžnou</w:t>
                  </w:r>
                </w:p>
              </w:tc>
            </w:tr>
            <w:tr w:rsidR="003207F4" w14:paraId="247B1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91E2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7A25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BE9F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CA27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25B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C3E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5ACA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DF3C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D133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412F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6FA1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5F3C" w14:textId="77777777" w:rsidR="003207F4" w:rsidRDefault="007C2D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626E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E37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66,03</w:t>
                  </w:r>
                </w:p>
              </w:tc>
            </w:tr>
            <w:tr w:rsidR="007C2D63" w14:paraId="12D4D336" w14:textId="77777777" w:rsidTr="007C2D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EDE0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29C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A7E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86FB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5956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DEE8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39A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BD0B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03AB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AB90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7120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66,03</w:t>
                  </w:r>
                </w:p>
              </w:tc>
            </w:tr>
            <w:tr w:rsidR="007C2D63" w14:paraId="11A8F27C" w14:textId="77777777" w:rsidTr="007C2D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7864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AC17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44 485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CD4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6F0A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C6B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8271" w14:textId="77777777" w:rsidR="003207F4" w:rsidRDefault="007C2D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11 431</w:t>
                  </w:r>
                </w:p>
              </w:tc>
            </w:tr>
            <w:tr w:rsidR="007C2D63" w14:paraId="0C0304DF" w14:textId="77777777" w:rsidTr="007C2D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32D3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C202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99D2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F7FC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7190" w14:textId="77777777" w:rsidR="003207F4" w:rsidRDefault="003207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42F" w14:textId="77777777" w:rsidR="003207F4" w:rsidRDefault="003207F4">
                  <w:pPr>
                    <w:spacing w:after="0" w:line="240" w:lineRule="auto"/>
                  </w:pPr>
                </w:p>
              </w:tc>
            </w:tr>
          </w:tbl>
          <w:p w14:paraId="6ADE91A9" w14:textId="77777777" w:rsidR="003207F4" w:rsidRDefault="003207F4">
            <w:pPr>
              <w:spacing w:after="0" w:line="240" w:lineRule="auto"/>
            </w:pPr>
          </w:p>
        </w:tc>
      </w:tr>
      <w:tr w:rsidR="003207F4" w14:paraId="58F78BAE" w14:textId="77777777">
        <w:trPr>
          <w:trHeight w:val="254"/>
        </w:trPr>
        <w:tc>
          <w:tcPr>
            <w:tcW w:w="115" w:type="dxa"/>
          </w:tcPr>
          <w:p w14:paraId="698ECC53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4170C8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908053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97B78F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69C6C3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AEA33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  <w:tr w:rsidR="007C2D63" w14:paraId="55C30113" w14:textId="77777777" w:rsidTr="007C2D63">
        <w:trPr>
          <w:trHeight w:val="1305"/>
        </w:trPr>
        <w:tc>
          <w:tcPr>
            <w:tcW w:w="115" w:type="dxa"/>
          </w:tcPr>
          <w:p w14:paraId="2BB682AE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07F4" w14:paraId="59A9D42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1957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98E710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E51D17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799D1BF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31076C8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3D0C53" w14:textId="77777777" w:rsidR="003207F4" w:rsidRDefault="003207F4">
            <w:pPr>
              <w:spacing w:after="0" w:line="240" w:lineRule="auto"/>
            </w:pPr>
          </w:p>
        </w:tc>
        <w:tc>
          <w:tcPr>
            <w:tcW w:w="285" w:type="dxa"/>
          </w:tcPr>
          <w:p w14:paraId="5728DD6A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  <w:tr w:rsidR="003207F4" w14:paraId="48989417" w14:textId="77777777">
        <w:trPr>
          <w:trHeight w:val="100"/>
        </w:trPr>
        <w:tc>
          <w:tcPr>
            <w:tcW w:w="115" w:type="dxa"/>
          </w:tcPr>
          <w:p w14:paraId="350D2060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FE0FC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702C8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828753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8E5EBC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51522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  <w:tr w:rsidR="007C2D63" w14:paraId="03ECADF0" w14:textId="77777777" w:rsidTr="007C2D63">
        <w:trPr>
          <w:trHeight w:val="1685"/>
        </w:trPr>
        <w:tc>
          <w:tcPr>
            <w:tcW w:w="115" w:type="dxa"/>
          </w:tcPr>
          <w:p w14:paraId="20760EEC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07F4" w14:paraId="75724B3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4208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91D25FE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E474922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CD583E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3BF39E3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A1C7A94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19753B0" w14:textId="77777777" w:rsidR="003207F4" w:rsidRDefault="007C2D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BBA936" w14:textId="77777777" w:rsidR="003207F4" w:rsidRDefault="003207F4">
            <w:pPr>
              <w:spacing w:after="0" w:line="240" w:lineRule="auto"/>
            </w:pPr>
          </w:p>
        </w:tc>
        <w:tc>
          <w:tcPr>
            <w:tcW w:w="285" w:type="dxa"/>
          </w:tcPr>
          <w:p w14:paraId="79210C95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  <w:tr w:rsidR="003207F4" w14:paraId="1766E1DE" w14:textId="77777777">
        <w:trPr>
          <w:trHeight w:val="59"/>
        </w:trPr>
        <w:tc>
          <w:tcPr>
            <w:tcW w:w="115" w:type="dxa"/>
          </w:tcPr>
          <w:p w14:paraId="29D982C4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7A63FC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5A78AA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D3DB7C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981A0F" w14:textId="77777777" w:rsidR="003207F4" w:rsidRDefault="003207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2C8E96" w14:textId="77777777" w:rsidR="003207F4" w:rsidRDefault="003207F4">
            <w:pPr>
              <w:pStyle w:val="EmptyCellLayoutStyle"/>
              <w:spacing w:after="0" w:line="240" w:lineRule="auto"/>
            </w:pPr>
          </w:p>
        </w:tc>
      </w:tr>
    </w:tbl>
    <w:p w14:paraId="60F3BF2A" w14:textId="77777777" w:rsidR="003207F4" w:rsidRDefault="003207F4">
      <w:pPr>
        <w:spacing w:after="0" w:line="240" w:lineRule="auto"/>
      </w:pPr>
    </w:p>
    <w:sectPr w:rsidR="003207F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4980" w14:textId="77777777" w:rsidR="007C2D63" w:rsidRDefault="007C2D63">
      <w:pPr>
        <w:spacing w:after="0" w:line="240" w:lineRule="auto"/>
      </w:pPr>
      <w:r>
        <w:separator/>
      </w:r>
    </w:p>
  </w:endnote>
  <w:endnote w:type="continuationSeparator" w:id="0">
    <w:p w14:paraId="157D091B" w14:textId="77777777" w:rsidR="007C2D63" w:rsidRDefault="007C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207F4" w14:paraId="68260C04" w14:textId="77777777">
      <w:tc>
        <w:tcPr>
          <w:tcW w:w="9346" w:type="dxa"/>
        </w:tcPr>
        <w:p w14:paraId="5227C858" w14:textId="77777777" w:rsidR="003207F4" w:rsidRDefault="003207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3DAD16" w14:textId="77777777" w:rsidR="003207F4" w:rsidRDefault="003207F4">
          <w:pPr>
            <w:pStyle w:val="EmptyCellLayoutStyle"/>
            <w:spacing w:after="0" w:line="240" w:lineRule="auto"/>
          </w:pPr>
        </w:p>
      </w:tc>
    </w:tr>
    <w:tr w:rsidR="003207F4" w14:paraId="3FC14BBB" w14:textId="77777777">
      <w:tc>
        <w:tcPr>
          <w:tcW w:w="9346" w:type="dxa"/>
        </w:tcPr>
        <w:p w14:paraId="16A7EC4B" w14:textId="77777777" w:rsidR="003207F4" w:rsidRDefault="003207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207F4" w14:paraId="5807C1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20AFDE" w14:textId="77777777" w:rsidR="003207F4" w:rsidRDefault="007C2D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951E89" w14:textId="77777777" w:rsidR="003207F4" w:rsidRDefault="003207F4">
          <w:pPr>
            <w:spacing w:after="0" w:line="240" w:lineRule="auto"/>
          </w:pPr>
        </w:p>
      </w:tc>
    </w:tr>
    <w:tr w:rsidR="003207F4" w14:paraId="1FDEBCCD" w14:textId="77777777">
      <w:tc>
        <w:tcPr>
          <w:tcW w:w="9346" w:type="dxa"/>
        </w:tcPr>
        <w:p w14:paraId="7583163A" w14:textId="77777777" w:rsidR="003207F4" w:rsidRDefault="003207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F8B258" w14:textId="77777777" w:rsidR="003207F4" w:rsidRDefault="003207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D059" w14:textId="77777777" w:rsidR="007C2D63" w:rsidRDefault="007C2D63">
      <w:pPr>
        <w:spacing w:after="0" w:line="240" w:lineRule="auto"/>
      </w:pPr>
      <w:r>
        <w:separator/>
      </w:r>
    </w:p>
  </w:footnote>
  <w:footnote w:type="continuationSeparator" w:id="0">
    <w:p w14:paraId="015BE046" w14:textId="77777777" w:rsidR="007C2D63" w:rsidRDefault="007C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207F4" w14:paraId="6DE0FEE3" w14:textId="77777777">
      <w:tc>
        <w:tcPr>
          <w:tcW w:w="144" w:type="dxa"/>
        </w:tcPr>
        <w:p w14:paraId="54749DE1" w14:textId="77777777" w:rsidR="003207F4" w:rsidRDefault="003207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D992CA" w14:textId="77777777" w:rsidR="003207F4" w:rsidRDefault="003207F4">
          <w:pPr>
            <w:pStyle w:val="EmptyCellLayoutStyle"/>
            <w:spacing w:after="0" w:line="240" w:lineRule="auto"/>
          </w:pPr>
        </w:p>
      </w:tc>
    </w:tr>
    <w:tr w:rsidR="003207F4" w14:paraId="3AE79548" w14:textId="77777777">
      <w:tc>
        <w:tcPr>
          <w:tcW w:w="144" w:type="dxa"/>
        </w:tcPr>
        <w:p w14:paraId="6B9F2A72" w14:textId="77777777" w:rsidR="003207F4" w:rsidRDefault="003207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07F4" w14:paraId="57AD28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2C4B7A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586F19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AADB8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B40AB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0C6F1E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0F9ACE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B2A08F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C671F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0F707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5A6D9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2BAE1F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C3BAC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E1EE49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7F602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97A455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8842A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70B458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C33AA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  <w:tr w:rsidR="007C2D63" w14:paraId="18CFC9C0" w14:textId="77777777" w:rsidTr="007C2D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EC1414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207F4" w14:paraId="2250A4A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B1E28" w14:textId="77777777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77N24/43</w:t>
                      </w:r>
                    </w:p>
                  </w:tc>
                </w:tr>
              </w:tbl>
              <w:p w14:paraId="0ACA208C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47493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  <w:tr w:rsidR="003207F4" w14:paraId="712EBAB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B8245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181C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1BD08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1AEDC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1FFFD9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A6EF89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405474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F4BF6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5ED2E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CD48F8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551B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CC005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34F76C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04B58A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B537A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5480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820A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18D1A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  <w:tr w:rsidR="007C2D63" w14:paraId="2D46863F" w14:textId="77777777" w:rsidTr="007C2D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BF002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514F5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207F4" w14:paraId="61A3CF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B1D778" w14:textId="77777777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609CA4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236CF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207F4" w14:paraId="622E96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7C6B3" w14:textId="77777777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7712443</w:t>
                      </w:r>
                    </w:p>
                  </w:tc>
                </w:tr>
              </w:tbl>
              <w:p w14:paraId="3059EF6F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A876CA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207F4" w14:paraId="0F27FC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1CAA5" w14:textId="77777777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154AE6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E7091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53646E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40C3F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207F4" w14:paraId="2FE793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A2203" w14:textId="77777777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03.10.2024</w:t>
                      </w:r>
                    </w:p>
                  </w:tc>
                </w:tr>
              </w:tbl>
              <w:p w14:paraId="62190B5E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D605D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207F4" w14:paraId="6DE523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AEA24" w14:textId="77777777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85FC42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B37D5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207F4" w14:paraId="4C3C893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9C7A4" w14:textId="77777777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11 431 Kč</w:t>
                      </w:r>
                    </w:p>
                  </w:tc>
                </w:tr>
              </w:tbl>
              <w:p w14:paraId="4968C405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34D7C5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  <w:tr w:rsidR="003207F4" w14:paraId="643FB0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98E50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96CB4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005FAC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6301E8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CF28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0014CE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B09C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2353E4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60C9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2D34D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09BB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3324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5D4D8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73E53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2C8EFE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6B2B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B1F31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C6809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  <w:tr w:rsidR="003207F4" w14:paraId="69FE08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6F0FD9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BFF47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11493A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32F61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167BEF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9D5B88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CD7D3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48CCB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E180DC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195A9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5A84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4851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722455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E8C97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84B17E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A068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F8C454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90A45C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  <w:tr w:rsidR="003207F4" w14:paraId="13E98D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1C75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8896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207F4" w14:paraId="2ED0F14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B19FE" w14:textId="77777777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C40522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5BDE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51E9A8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7D9D1C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01152A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95A58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B170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AE9D1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C59E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A12298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B905DA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222D7F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84EE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7F82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8540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C522E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  <w:tr w:rsidR="007C2D63" w14:paraId="48BC53AF" w14:textId="77777777" w:rsidTr="007C2D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4D324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4AE05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84DA8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C015F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171239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207F4" w14:paraId="74EF79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2F3CB" w14:textId="2AE33A22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22142925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B329A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126B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207F4" w14:paraId="13C8AE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6521B" w14:textId="77777777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E1E6A9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44734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C8F6E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C713E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534D7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CF080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3A08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E2266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E8D83C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  <w:tr w:rsidR="007C2D63" w14:paraId="75FC5C12" w14:textId="77777777" w:rsidTr="007C2D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E32AE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F1C0F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840CCF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EC359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CFE9BF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4717B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6553FF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541DEC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0CE11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0CBD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207F4" w14:paraId="0AC5C9D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8CE78" w14:textId="77777777" w:rsidR="003207F4" w:rsidRDefault="007C2D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60DD9E90" w14:textId="77777777" w:rsidR="003207F4" w:rsidRDefault="003207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C2E8FC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70CD5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2222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64F7B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F7D7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  <w:tr w:rsidR="007C2D63" w14:paraId="3F211D8E" w14:textId="77777777" w:rsidTr="007C2D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520B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3ED68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D79728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CEB45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E9738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00E61D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88E6F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15219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873DB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5629AF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9E08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76E0E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4D3E4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A53B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9DF2E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3C9CA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6141AB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  <w:tr w:rsidR="003207F4" w14:paraId="5B6AA09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77A1A8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81986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C07054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A1EFE1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7C4867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F29B1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33BA8E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88E28F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684876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B0BFC4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B9A76F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591003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C80FE5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167EA2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0500C4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FB38F9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C54CCC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200BA0" w14:textId="77777777" w:rsidR="003207F4" w:rsidRDefault="003207F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A07650" w14:textId="77777777" w:rsidR="003207F4" w:rsidRDefault="003207F4">
          <w:pPr>
            <w:spacing w:after="0" w:line="240" w:lineRule="auto"/>
          </w:pPr>
        </w:p>
      </w:tc>
    </w:tr>
    <w:tr w:rsidR="003207F4" w14:paraId="00A1068C" w14:textId="77777777">
      <w:tc>
        <w:tcPr>
          <w:tcW w:w="144" w:type="dxa"/>
        </w:tcPr>
        <w:p w14:paraId="6156CA2A" w14:textId="77777777" w:rsidR="003207F4" w:rsidRDefault="003207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969362" w14:textId="77777777" w:rsidR="003207F4" w:rsidRDefault="003207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8200787">
    <w:abstractNumId w:val="0"/>
  </w:num>
  <w:num w:numId="2" w16cid:durableId="743381164">
    <w:abstractNumId w:val="1"/>
  </w:num>
  <w:num w:numId="3" w16cid:durableId="408625889">
    <w:abstractNumId w:val="2"/>
  </w:num>
  <w:num w:numId="4" w16cid:durableId="1562667212">
    <w:abstractNumId w:val="3"/>
  </w:num>
  <w:num w:numId="5" w16cid:durableId="961305867">
    <w:abstractNumId w:val="4"/>
  </w:num>
  <w:num w:numId="6" w16cid:durableId="176315905">
    <w:abstractNumId w:val="5"/>
  </w:num>
  <w:num w:numId="7" w16cid:durableId="519860673">
    <w:abstractNumId w:val="6"/>
  </w:num>
  <w:num w:numId="8" w16cid:durableId="2084838211">
    <w:abstractNumId w:val="7"/>
  </w:num>
  <w:num w:numId="9" w16cid:durableId="902720141">
    <w:abstractNumId w:val="8"/>
  </w:num>
  <w:num w:numId="10" w16cid:durableId="1310860716">
    <w:abstractNumId w:val="9"/>
  </w:num>
  <w:num w:numId="11" w16cid:durableId="2118135867">
    <w:abstractNumId w:val="10"/>
  </w:num>
  <w:num w:numId="12" w16cid:durableId="485710501">
    <w:abstractNumId w:val="11"/>
  </w:num>
  <w:num w:numId="13" w16cid:durableId="437484427">
    <w:abstractNumId w:val="12"/>
  </w:num>
  <w:num w:numId="14" w16cid:durableId="95296964">
    <w:abstractNumId w:val="13"/>
  </w:num>
  <w:num w:numId="15" w16cid:durableId="1948076771">
    <w:abstractNumId w:val="14"/>
  </w:num>
  <w:num w:numId="16" w16cid:durableId="1683630975">
    <w:abstractNumId w:val="15"/>
  </w:num>
  <w:num w:numId="17" w16cid:durableId="180627097">
    <w:abstractNumId w:val="16"/>
  </w:num>
  <w:num w:numId="18" w16cid:durableId="1330862564">
    <w:abstractNumId w:val="17"/>
  </w:num>
  <w:num w:numId="19" w16cid:durableId="1380085121">
    <w:abstractNumId w:val="18"/>
  </w:num>
  <w:num w:numId="20" w16cid:durableId="20196912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F4"/>
    <w:rsid w:val="003207F4"/>
    <w:rsid w:val="007C2D63"/>
    <w:rsid w:val="00E2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57FA"/>
  <w15:docId w15:val="{C8C16942-C5C6-4E4C-B383-ACC76A17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C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63"/>
  </w:style>
  <w:style w:type="paragraph" w:styleId="Zpat">
    <w:name w:val="footer"/>
    <w:basedOn w:val="Normln"/>
    <w:link w:val="ZpatChar"/>
    <w:uiPriority w:val="99"/>
    <w:unhideWhenUsed/>
    <w:rsid w:val="007C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1871</Characters>
  <Application>Microsoft Office Word</Application>
  <DocSecurity>4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Šafka Jan Mgr.</dc:creator>
  <dc:description/>
  <cp:lastModifiedBy>Šafka Jan Mgr.</cp:lastModifiedBy>
  <cp:revision>2</cp:revision>
  <dcterms:created xsi:type="dcterms:W3CDTF">2025-05-27T06:23:00Z</dcterms:created>
  <dcterms:modified xsi:type="dcterms:W3CDTF">2025-05-27T06:23:00Z</dcterms:modified>
</cp:coreProperties>
</file>