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322F9" w14:paraId="101B0E45" w14:textId="77777777">
        <w:trPr>
          <w:trHeight w:val="148"/>
        </w:trPr>
        <w:tc>
          <w:tcPr>
            <w:tcW w:w="115" w:type="dxa"/>
          </w:tcPr>
          <w:p w14:paraId="410E6F4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003A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293075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34A59D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C238D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BBB3E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315530" w14:paraId="6BADB3D1" w14:textId="77777777" w:rsidTr="00315530">
        <w:trPr>
          <w:trHeight w:val="340"/>
        </w:trPr>
        <w:tc>
          <w:tcPr>
            <w:tcW w:w="115" w:type="dxa"/>
          </w:tcPr>
          <w:p w14:paraId="78FF313F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14953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22F9" w14:paraId="3AA333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F6B4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FAB23A" w14:textId="77777777" w:rsidR="006322F9" w:rsidRDefault="006322F9">
            <w:pPr>
              <w:spacing w:after="0" w:line="240" w:lineRule="auto"/>
            </w:pPr>
          </w:p>
        </w:tc>
        <w:tc>
          <w:tcPr>
            <w:tcW w:w="8142" w:type="dxa"/>
          </w:tcPr>
          <w:p w14:paraId="3465AFD6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1779F0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6322F9" w14:paraId="6ED6E1D2" w14:textId="77777777">
        <w:trPr>
          <w:trHeight w:val="100"/>
        </w:trPr>
        <w:tc>
          <w:tcPr>
            <w:tcW w:w="115" w:type="dxa"/>
          </w:tcPr>
          <w:p w14:paraId="01D84BA5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AB003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9F5057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D9DDA5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18B3B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B37D33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315530" w14:paraId="42923A91" w14:textId="77777777" w:rsidTr="00315530">
        <w:tc>
          <w:tcPr>
            <w:tcW w:w="115" w:type="dxa"/>
          </w:tcPr>
          <w:p w14:paraId="44A21C64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7FFC6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322F9" w14:paraId="7E8DD7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016F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C323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22F9" w14:paraId="3D4009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74FF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"Český ráj" Podůlší,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DE2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49, 50601 Podůlší</w:t>
                  </w:r>
                </w:p>
              </w:tc>
            </w:tr>
          </w:tbl>
          <w:p w14:paraId="5CB46C48" w14:textId="77777777" w:rsidR="006322F9" w:rsidRDefault="006322F9">
            <w:pPr>
              <w:spacing w:after="0" w:line="240" w:lineRule="auto"/>
            </w:pPr>
          </w:p>
        </w:tc>
      </w:tr>
      <w:tr w:rsidR="006322F9" w14:paraId="59E11F37" w14:textId="77777777">
        <w:trPr>
          <w:trHeight w:val="349"/>
        </w:trPr>
        <w:tc>
          <w:tcPr>
            <w:tcW w:w="115" w:type="dxa"/>
          </w:tcPr>
          <w:p w14:paraId="7EDDB041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BF96D1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09844C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25568A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75BA6F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7E070C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6322F9" w14:paraId="7B89FAC6" w14:textId="77777777">
        <w:trPr>
          <w:trHeight w:val="340"/>
        </w:trPr>
        <w:tc>
          <w:tcPr>
            <w:tcW w:w="115" w:type="dxa"/>
          </w:tcPr>
          <w:p w14:paraId="2C77623D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008F2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22F9" w14:paraId="6D0F15C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D8EE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C33BAC" w14:textId="77777777" w:rsidR="006322F9" w:rsidRDefault="006322F9">
            <w:pPr>
              <w:spacing w:after="0" w:line="240" w:lineRule="auto"/>
            </w:pPr>
          </w:p>
        </w:tc>
        <w:tc>
          <w:tcPr>
            <w:tcW w:w="801" w:type="dxa"/>
          </w:tcPr>
          <w:p w14:paraId="3AD5214F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B95DD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6101AC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6322F9" w14:paraId="147A7233" w14:textId="77777777">
        <w:trPr>
          <w:trHeight w:val="229"/>
        </w:trPr>
        <w:tc>
          <w:tcPr>
            <w:tcW w:w="115" w:type="dxa"/>
          </w:tcPr>
          <w:p w14:paraId="77666F3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5A9C3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0E5F67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6EC9C9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FF5EB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A004D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315530" w14:paraId="7CE1BBB4" w14:textId="77777777" w:rsidTr="00315530">
        <w:tc>
          <w:tcPr>
            <w:tcW w:w="115" w:type="dxa"/>
          </w:tcPr>
          <w:p w14:paraId="387BDB6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322F9" w14:paraId="20E95C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E633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D598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025B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619C" w14:textId="77777777" w:rsidR="006322F9" w:rsidRDefault="003155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5D97" w14:textId="77777777" w:rsidR="006322F9" w:rsidRDefault="003155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1B03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1FB90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8301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7FF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5FA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6E9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B0C2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DFC3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1B2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5530" w14:paraId="10C6AD58" w14:textId="77777777" w:rsidTr="003155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A96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Dílce</w:t>
                  </w:r>
                </w:p>
              </w:tc>
            </w:tr>
            <w:tr w:rsidR="006322F9" w14:paraId="76BCB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C97C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5C9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A55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7D1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67F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9C4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AA41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25960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A8F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031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4AAA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2B09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B27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446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476,72</w:t>
                  </w:r>
                </w:p>
              </w:tc>
            </w:tr>
            <w:tr w:rsidR="006322F9" w14:paraId="6E42E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78E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125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CC8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3BF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8CA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002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1E06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4A7D0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DC6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855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A662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C049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3B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516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185,12</w:t>
                  </w:r>
                </w:p>
              </w:tc>
            </w:tr>
            <w:tr w:rsidR="006322F9" w14:paraId="2DCF3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B402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827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3C5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B98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628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EA3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7F6D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42F98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C07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9FA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A980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98E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FF5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CD1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430,76</w:t>
                  </w:r>
                </w:p>
              </w:tc>
            </w:tr>
            <w:tr w:rsidR="006322F9" w14:paraId="35493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5548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5B0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44B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B05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135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59A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62BB8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8308D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4AB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4E5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BBAB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7B51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75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EB3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82,53</w:t>
                  </w:r>
                </w:p>
              </w:tc>
            </w:tr>
            <w:tr w:rsidR="006322F9" w14:paraId="43196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1703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B0B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780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8206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FAD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021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1899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77EE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B0D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F79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C46F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A8F9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195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2A5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2 667,44</w:t>
                  </w:r>
                </w:p>
              </w:tc>
            </w:tr>
            <w:tr w:rsidR="00315530" w14:paraId="68E77FA3" w14:textId="77777777" w:rsidTr="003155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4390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D24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9B9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E95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B2DA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45E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F67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489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CC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AB56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A69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3 842,57</w:t>
                  </w:r>
                </w:p>
              </w:tc>
            </w:tr>
            <w:tr w:rsidR="00315530" w14:paraId="3522FFD9" w14:textId="77777777" w:rsidTr="003155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846E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Holín</w:t>
                  </w:r>
                </w:p>
              </w:tc>
            </w:tr>
            <w:tr w:rsidR="006322F9" w14:paraId="31ECE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05C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0E0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98E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F1C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256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313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FA49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6D71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4E1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EBB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54C5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F77D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3BC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BC3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181,82</w:t>
                  </w:r>
                </w:p>
              </w:tc>
            </w:tr>
            <w:tr w:rsidR="006322F9" w14:paraId="7A94F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255D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511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36F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CBB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5DA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DE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18CF4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9406A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D8D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314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5395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13A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D7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193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652,37</w:t>
                  </w:r>
                </w:p>
              </w:tc>
            </w:tr>
            <w:tr w:rsidR="006322F9" w14:paraId="4186A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36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035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621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00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6EA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439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A4E9A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633C0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3A5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E6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8791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AA15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A6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921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1 323,47</w:t>
                  </w:r>
                </w:p>
              </w:tc>
            </w:tr>
            <w:tr w:rsidR="006322F9" w14:paraId="3B795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4491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BE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1BC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8D9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F4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7A1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CA00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42416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41C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45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E86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FA53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4593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095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386,49</w:t>
                  </w:r>
                </w:p>
              </w:tc>
            </w:tr>
            <w:tr w:rsidR="006322F9" w14:paraId="5F849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BC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4F2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32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16F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82C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FB1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153CF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928F5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031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4DA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922E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9D18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65E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33F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637,75</w:t>
                  </w:r>
                </w:p>
              </w:tc>
            </w:tr>
            <w:tr w:rsidR="006322F9" w14:paraId="496BC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D2CA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95C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D49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C6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EE0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C01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7C682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7641D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5BD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2C0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FC5A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E84E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C97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690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275,02</w:t>
                  </w:r>
                </w:p>
              </w:tc>
            </w:tr>
            <w:tr w:rsidR="006322F9" w14:paraId="04C08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26F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69A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38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CB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F31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AA0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6F64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31CA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B96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301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A8C2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F73C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B40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4F3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672,01</w:t>
                  </w:r>
                </w:p>
              </w:tc>
            </w:tr>
            <w:tr w:rsidR="006322F9" w14:paraId="40B40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B37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D15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FA2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8F0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C57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DEC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6F24D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396E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196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B2E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0983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B124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A80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778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1 021,49</w:t>
                  </w:r>
                </w:p>
              </w:tc>
            </w:tr>
            <w:tr w:rsidR="006322F9" w14:paraId="699BC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2238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AE3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2EB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58A2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082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CC8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3303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9C23E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C1A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0AB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F36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3E92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4CD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B4B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50,25</w:t>
                  </w:r>
                </w:p>
              </w:tc>
            </w:tr>
            <w:tr w:rsidR="006322F9" w14:paraId="43CF8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87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686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125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471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C24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DD5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0717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A9B6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995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597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5480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739D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21F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784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6322F9" w14:paraId="2D8F4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5A0A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DE9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201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1F73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336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D75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3345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B1E9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B4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22C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02EA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D96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AE4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888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6322F9" w14:paraId="4F912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658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B52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83D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824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E05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6D4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EEFB2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7FDD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396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B82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4B3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BF0A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851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FF3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79,03</w:t>
                  </w:r>
                </w:p>
              </w:tc>
            </w:tr>
            <w:tr w:rsidR="00315530" w14:paraId="231528D2" w14:textId="77777777" w:rsidTr="003155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EC1F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AC0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71D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240A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B4C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15C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3C9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425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33EA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5AD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EB3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5 324,01</w:t>
                  </w:r>
                </w:p>
              </w:tc>
            </w:tr>
            <w:tr w:rsidR="00315530" w14:paraId="288F12BD" w14:textId="77777777" w:rsidTr="003155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CEBC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Jinolice</w:t>
                  </w:r>
                </w:p>
              </w:tc>
            </w:tr>
            <w:tr w:rsidR="006322F9" w14:paraId="3641B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9D8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E93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99C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789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A75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E1A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E750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B683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A04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76D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DE4B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AD33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21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905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276,43</w:t>
                  </w:r>
                </w:p>
              </w:tc>
            </w:tr>
            <w:tr w:rsidR="006322F9" w14:paraId="47B07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D6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C23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3EA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469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D1F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CD8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B55C2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5E9CA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BCF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BCE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933C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50B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D57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200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861,74</w:t>
                  </w:r>
                </w:p>
              </w:tc>
            </w:tr>
            <w:tr w:rsidR="006322F9" w14:paraId="6877E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2B52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D24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312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AD6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4B1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CF5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5DF60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72425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50B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76C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3E8F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D4AF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042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06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230,84</w:t>
                  </w:r>
                </w:p>
              </w:tc>
            </w:tr>
            <w:tr w:rsidR="006322F9" w14:paraId="0FF8E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C8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DC6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4F2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89E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35D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3C0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06D41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28D0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710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0B1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D92F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B9C3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EF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EC3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315530" w14:paraId="423FE31F" w14:textId="77777777" w:rsidTr="003155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2623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748A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B3D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5138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6E6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04C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39B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77B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F3C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0CC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44D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1 371,56</w:t>
                  </w:r>
                </w:p>
              </w:tc>
            </w:tr>
            <w:tr w:rsidR="00315530" w14:paraId="213FD78E" w14:textId="77777777" w:rsidTr="003155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FA60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Kbelnice u Jičína</w:t>
                  </w:r>
                </w:p>
              </w:tc>
            </w:tr>
            <w:tr w:rsidR="006322F9" w14:paraId="667C7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21A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C17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CC7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B95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7F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A45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787C1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9FCD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472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682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6B5B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2FD8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2446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4AC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6322F9" w14:paraId="0105B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328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43F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86E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828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AED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865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2EC3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DE69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277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67A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5BB0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7009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084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3AB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6322F9" w14:paraId="56665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EFB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439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2F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0EC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D15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9FE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4876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B4AD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3A9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D83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B1E2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FC07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529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221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111,14</w:t>
                  </w:r>
                </w:p>
              </w:tc>
            </w:tr>
            <w:tr w:rsidR="006322F9" w14:paraId="761C9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318B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6A4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16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927A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25C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9D9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555C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27F2A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58C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BBE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DB33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E92D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3F4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A87E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886,84</w:t>
                  </w:r>
                </w:p>
              </w:tc>
            </w:tr>
            <w:tr w:rsidR="006322F9" w14:paraId="01F93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2F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F52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8BF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8C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126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1C7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8173A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0190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9D9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B77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5BF8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3014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5A3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C4F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137,39</w:t>
                  </w:r>
                </w:p>
              </w:tc>
            </w:tr>
            <w:tr w:rsidR="006322F9" w14:paraId="622B2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2F5C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AAE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4A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B766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808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5E9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718A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6996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910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DAA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4711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0256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68B3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B2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6322F9" w14:paraId="69E98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D015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2F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716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9BA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BBE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077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96A7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5045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4B7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23B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1DB1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CC97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AD06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95C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663,40</w:t>
                  </w:r>
                </w:p>
              </w:tc>
            </w:tr>
            <w:tr w:rsidR="006322F9" w14:paraId="23617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999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87D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7BC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5DD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9A7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D0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05F6A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95899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F6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63E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94AC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58B6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09D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7BF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315530" w14:paraId="587D1FF1" w14:textId="77777777" w:rsidTr="003155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3556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9955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0E6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161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FD1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71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D66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31B7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F13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1D4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0E0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1 843,16</w:t>
                  </w:r>
                </w:p>
              </w:tc>
            </w:tr>
            <w:tr w:rsidR="00315530" w14:paraId="3FBF225C" w14:textId="77777777" w:rsidTr="003155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49C0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Kněžnice</w:t>
                  </w:r>
                </w:p>
              </w:tc>
            </w:tr>
            <w:tr w:rsidR="006322F9" w14:paraId="5B575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05A8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B68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313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9CB3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2099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4F7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954A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1FA9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5FD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FBC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61EE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B05E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D5E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00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184,43</w:t>
                  </w:r>
                </w:p>
              </w:tc>
            </w:tr>
            <w:tr w:rsidR="00315530" w14:paraId="61D49EAE" w14:textId="77777777" w:rsidTr="003155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F851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E4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71A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D9756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BAA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53A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25F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097C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BFF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A85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F981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184,43</w:t>
                  </w:r>
                </w:p>
              </w:tc>
            </w:tr>
            <w:tr w:rsidR="00315530" w14:paraId="41176812" w14:textId="77777777" w:rsidTr="003155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6ABA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Kyje u Jičína</w:t>
                  </w:r>
                </w:p>
              </w:tc>
            </w:tr>
            <w:tr w:rsidR="006322F9" w14:paraId="6197C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26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224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A8E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843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594C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834F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67193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E241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A6E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330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325F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2647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3B60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9396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352,41</w:t>
                  </w:r>
                </w:p>
              </w:tc>
            </w:tr>
            <w:tr w:rsidR="00315530" w14:paraId="67E437FD" w14:textId="77777777" w:rsidTr="003155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49C4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CB6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3B2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01F9D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A3F3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79E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01A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BF2F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0FF1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6E4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D4BD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352,41</w:t>
                  </w:r>
                </w:p>
              </w:tc>
            </w:tr>
            <w:tr w:rsidR="00315530" w14:paraId="4AACD268" w14:textId="77777777" w:rsidTr="003155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E33D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Ohaveč</w:t>
                  </w:r>
                </w:p>
              </w:tc>
            </w:tr>
            <w:tr w:rsidR="006322F9" w14:paraId="7AA2F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CFCC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B428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1D5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CFBA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7B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ED83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F867E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69B0" w14:textId="77777777" w:rsidR="006322F9" w:rsidRDefault="003155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5D94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CC0A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43DF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8A3E" w14:textId="77777777" w:rsidR="006322F9" w:rsidRDefault="00315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4A42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A8BB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3 259,48</w:t>
                  </w:r>
                </w:p>
              </w:tc>
            </w:tr>
            <w:tr w:rsidR="00315530" w14:paraId="4919A5F0" w14:textId="77777777" w:rsidTr="003155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8DF6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85D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DE0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7B1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13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F77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AF87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AE53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8FA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C9E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0475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3 259,48</w:t>
                  </w:r>
                </w:p>
              </w:tc>
            </w:tr>
            <w:tr w:rsidR="00315530" w14:paraId="73B79A43" w14:textId="77777777" w:rsidTr="003155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D32F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55B2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41 884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939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76A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10D4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6E40" w14:textId="77777777" w:rsidR="006322F9" w:rsidRDefault="00315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16 178</w:t>
                  </w:r>
                </w:p>
              </w:tc>
            </w:tr>
            <w:tr w:rsidR="00315530" w14:paraId="18E02433" w14:textId="77777777" w:rsidTr="003155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F6D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5E38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30DB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956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1BE" w14:textId="77777777" w:rsidR="006322F9" w:rsidRDefault="006322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2D7F" w14:textId="77777777" w:rsidR="006322F9" w:rsidRDefault="006322F9">
                  <w:pPr>
                    <w:spacing w:after="0" w:line="240" w:lineRule="auto"/>
                  </w:pPr>
                </w:p>
              </w:tc>
            </w:tr>
          </w:tbl>
          <w:p w14:paraId="69D981CE" w14:textId="77777777" w:rsidR="006322F9" w:rsidRDefault="006322F9">
            <w:pPr>
              <w:spacing w:after="0" w:line="240" w:lineRule="auto"/>
            </w:pPr>
          </w:p>
        </w:tc>
      </w:tr>
      <w:tr w:rsidR="006322F9" w14:paraId="0122A66D" w14:textId="77777777">
        <w:trPr>
          <w:trHeight w:val="254"/>
        </w:trPr>
        <w:tc>
          <w:tcPr>
            <w:tcW w:w="115" w:type="dxa"/>
          </w:tcPr>
          <w:p w14:paraId="7AEAD149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6BE91D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DAC04C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0FF762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220EC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05F205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315530" w14:paraId="6534C660" w14:textId="77777777" w:rsidTr="00315530">
        <w:trPr>
          <w:trHeight w:val="1305"/>
        </w:trPr>
        <w:tc>
          <w:tcPr>
            <w:tcW w:w="115" w:type="dxa"/>
          </w:tcPr>
          <w:p w14:paraId="295759B3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22F9" w14:paraId="5A41D1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E10D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7E7778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B9FA37" w14:textId="77777777" w:rsidR="006322F9" w:rsidRDefault="003155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C0FA57" w14:textId="77777777" w:rsidR="006322F9" w:rsidRDefault="003155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50C27B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12265C" w14:textId="77777777" w:rsidR="006322F9" w:rsidRDefault="006322F9">
            <w:pPr>
              <w:spacing w:after="0" w:line="240" w:lineRule="auto"/>
            </w:pPr>
          </w:p>
        </w:tc>
        <w:tc>
          <w:tcPr>
            <w:tcW w:w="285" w:type="dxa"/>
          </w:tcPr>
          <w:p w14:paraId="4C75FB41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6322F9" w14:paraId="737293FF" w14:textId="77777777">
        <w:trPr>
          <w:trHeight w:val="100"/>
        </w:trPr>
        <w:tc>
          <w:tcPr>
            <w:tcW w:w="115" w:type="dxa"/>
          </w:tcPr>
          <w:p w14:paraId="34AB41F1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D9810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F6BAB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22280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69B7D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7E96A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315530" w14:paraId="1FB6AA19" w14:textId="77777777" w:rsidTr="00315530">
        <w:trPr>
          <w:trHeight w:val="1685"/>
        </w:trPr>
        <w:tc>
          <w:tcPr>
            <w:tcW w:w="115" w:type="dxa"/>
          </w:tcPr>
          <w:p w14:paraId="0DA48DA8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22F9" w14:paraId="2499966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2EC9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9EBD2B" w14:textId="77777777" w:rsidR="006322F9" w:rsidRDefault="003155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CC070C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37048B" w14:textId="77777777" w:rsidR="006322F9" w:rsidRDefault="003155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B61048" w14:textId="77777777" w:rsidR="006322F9" w:rsidRDefault="003155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99B4E14" w14:textId="77777777" w:rsidR="006322F9" w:rsidRDefault="003155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60F50BF" w14:textId="77777777" w:rsidR="006322F9" w:rsidRDefault="00315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2C30FB" w14:textId="77777777" w:rsidR="006322F9" w:rsidRDefault="006322F9">
            <w:pPr>
              <w:spacing w:after="0" w:line="240" w:lineRule="auto"/>
            </w:pPr>
          </w:p>
        </w:tc>
        <w:tc>
          <w:tcPr>
            <w:tcW w:w="285" w:type="dxa"/>
          </w:tcPr>
          <w:p w14:paraId="4600973C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  <w:tr w:rsidR="006322F9" w14:paraId="5B2ACC90" w14:textId="77777777">
        <w:trPr>
          <w:trHeight w:val="59"/>
        </w:trPr>
        <w:tc>
          <w:tcPr>
            <w:tcW w:w="115" w:type="dxa"/>
          </w:tcPr>
          <w:p w14:paraId="3DA837A1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6AFE51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B59AC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BD2DC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4FE50" w14:textId="77777777" w:rsidR="006322F9" w:rsidRDefault="006322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D2C56" w14:textId="77777777" w:rsidR="006322F9" w:rsidRDefault="006322F9">
            <w:pPr>
              <w:pStyle w:val="EmptyCellLayoutStyle"/>
              <w:spacing w:after="0" w:line="240" w:lineRule="auto"/>
            </w:pPr>
          </w:p>
        </w:tc>
      </w:tr>
    </w:tbl>
    <w:p w14:paraId="13F68AC1" w14:textId="77777777" w:rsidR="006322F9" w:rsidRDefault="006322F9">
      <w:pPr>
        <w:spacing w:after="0" w:line="240" w:lineRule="auto"/>
      </w:pPr>
    </w:p>
    <w:sectPr w:rsidR="006322F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877F" w14:textId="77777777" w:rsidR="00315530" w:rsidRDefault="00315530">
      <w:pPr>
        <w:spacing w:after="0" w:line="240" w:lineRule="auto"/>
      </w:pPr>
      <w:r>
        <w:separator/>
      </w:r>
    </w:p>
  </w:endnote>
  <w:endnote w:type="continuationSeparator" w:id="0">
    <w:p w14:paraId="4C85003E" w14:textId="77777777" w:rsidR="00315530" w:rsidRDefault="0031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322F9" w14:paraId="46B74F54" w14:textId="77777777">
      <w:tc>
        <w:tcPr>
          <w:tcW w:w="9346" w:type="dxa"/>
        </w:tcPr>
        <w:p w14:paraId="418C261D" w14:textId="77777777" w:rsidR="006322F9" w:rsidRDefault="006322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9EFF5C" w14:textId="77777777" w:rsidR="006322F9" w:rsidRDefault="006322F9">
          <w:pPr>
            <w:pStyle w:val="EmptyCellLayoutStyle"/>
            <w:spacing w:after="0" w:line="240" w:lineRule="auto"/>
          </w:pPr>
        </w:p>
      </w:tc>
    </w:tr>
    <w:tr w:rsidR="006322F9" w14:paraId="6B39E2DE" w14:textId="77777777">
      <w:tc>
        <w:tcPr>
          <w:tcW w:w="9346" w:type="dxa"/>
        </w:tcPr>
        <w:p w14:paraId="016B1A5E" w14:textId="77777777" w:rsidR="006322F9" w:rsidRDefault="006322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22F9" w14:paraId="02F0DB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DF3B41" w14:textId="77777777" w:rsidR="006322F9" w:rsidRDefault="003155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1F778A" w14:textId="77777777" w:rsidR="006322F9" w:rsidRDefault="006322F9">
          <w:pPr>
            <w:spacing w:after="0" w:line="240" w:lineRule="auto"/>
          </w:pPr>
        </w:p>
      </w:tc>
    </w:tr>
    <w:tr w:rsidR="006322F9" w14:paraId="156FDC98" w14:textId="77777777">
      <w:tc>
        <w:tcPr>
          <w:tcW w:w="9346" w:type="dxa"/>
        </w:tcPr>
        <w:p w14:paraId="26C15629" w14:textId="77777777" w:rsidR="006322F9" w:rsidRDefault="006322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1331F1" w14:textId="77777777" w:rsidR="006322F9" w:rsidRDefault="006322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1F9F" w14:textId="77777777" w:rsidR="00315530" w:rsidRDefault="00315530">
      <w:pPr>
        <w:spacing w:after="0" w:line="240" w:lineRule="auto"/>
      </w:pPr>
      <w:r>
        <w:separator/>
      </w:r>
    </w:p>
  </w:footnote>
  <w:footnote w:type="continuationSeparator" w:id="0">
    <w:p w14:paraId="539A645C" w14:textId="77777777" w:rsidR="00315530" w:rsidRDefault="0031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322F9" w14:paraId="73D331BF" w14:textId="77777777">
      <w:tc>
        <w:tcPr>
          <w:tcW w:w="144" w:type="dxa"/>
        </w:tcPr>
        <w:p w14:paraId="7EB76ECD" w14:textId="77777777" w:rsidR="006322F9" w:rsidRDefault="006322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22B052" w14:textId="77777777" w:rsidR="006322F9" w:rsidRDefault="006322F9">
          <w:pPr>
            <w:pStyle w:val="EmptyCellLayoutStyle"/>
            <w:spacing w:after="0" w:line="240" w:lineRule="auto"/>
          </w:pPr>
        </w:p>
      </w:tc>
    </w:tr>
    <w:tr w:rsidR="006322F9" w14:paraId="188A9918" w14:textId="77777777">
      <w:tc>
        <w:tcPr>
          <w:tcW w:w="144" w:type="dxa"/>
        </w:tcPr>
        <w:p w14:paraId="0828652D" w14:textId="77777777" w:rsidR="006322F9" w:rsidRDefault="006322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322F9" w14:paraId="2A76154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BE1B5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2B574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BF4E7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326D7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9D810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6D03B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33E668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1B11B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82EBD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9ECC48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0FC7F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761D9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5A678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41692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6BB3D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E0160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BAD8B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190F8B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315530" w14:paraId="31E72F06" w14:textId="77777777" w:rsidTr="003155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1AE6BD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322F9" w14:paraId="636AA1A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29F01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23N25/65</w:t>
                      </w:r>
                    </w:p>
                  </w:tc>
                </w:tr>
              </w:tbl>
              <w:p w14:paraId="0CC7AD81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E50B1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6322F9" w14:paraId="4C1D64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3BF7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4FA3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90F75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D7DC6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F058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4A5ED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5E355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00B16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640B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D20F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5989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2BA70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B2BC8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6BDB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D7E97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3927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6566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1D038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315530" w14:paraId="76834E48" w14:textId="77777777" w:rsidTr="003155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24DE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3AB6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322F9" w14:paraId="02A32F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44EE4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682E07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08DB8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322F9" w14:paraId="398D71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BB3CC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2312565</w:t>
                      </w:r>
                    </w:p>
                  </w:tc>
                </w:tr>
              </w:tbl>
              <w:p w14:paraId="0246288A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10E4B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22F9" w14:paraId="3559122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E2FB6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19AB52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E442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8699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7001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322F9" w14:paraId="7AB84E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B94CD" w14:textId="77777777" w:rsidR="006322F9" w:rsidRDefault="006322F9">
                      <w:pPr>
                        <w:spacing w:after="0" w:line="240" w:lineRule="auto"/>
                      </w:pPr>
                    </w:p>
                  </w:tc>
                </w:tr>
              </w:tbl>
              <w:p w14:paraId="0BA91A30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5E5D34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322F9" w14:paraId="18C24B9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2A95D1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D9CEF1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4E88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322F9" w14:paraId="744D40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8D842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16 178 Kč</w:t>
                      </w:r>
                    </w:p>
                  </w:tc>
                </w:tr>
              </w:tbl>
              <w:p w14:paraId="52BA11B7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67F0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6322F9" w14:paraId="0284A2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5F2934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C6BE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84901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981F3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253A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7F085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71304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4FE4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AD0E9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5944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6C82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986D6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A928C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8F6FB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BE2D4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CD13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52260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ADE7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6322F9" w14:paraId="7597E7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66F8E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6981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E6B99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6A0DD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228AD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F75C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7042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80FE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9818A4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F63D1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2A2A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7A25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9B9A44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9E5EB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76193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28A0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66251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957B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6322F9" w14:paraId="30DB41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A9F32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E2CB1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322F9" w14:paraId="06D55E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6A8C5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A52132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F75DF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DC984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88AA8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344F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790FC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5FBFB4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A37E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E844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34C9C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2E4736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ED3F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C73DA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4A74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E21B7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43B74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315530" w14:paraId="7E7BC339" w14:textId="77777777" w:rsidTr="003155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5731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C980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608B7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284E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09E3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322F9" w14:paraId="1B05C81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305E3" w14:textId="7118767F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6.05.2025</w:t>
                      </w:r>
                    </w:p>
                  </w:tc>
                </w:tr>
              </w:tbl>
              <w:p w14:paraId="47DA8A5A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A70AB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C11F06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22F9" w14:paraId="2CDAB8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FE6EB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F77FE0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8B74D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CBAF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6EA10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255674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7254BE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9C42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60E4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F00BB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315530" w14:paraId="68EFB45A" w14:textId="77777777" w:rsidTr="003155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D51D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AD51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0CCD28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276B8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54AE0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A5EF4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DA615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651C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0C181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6981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322F9" w14:paraId="7AC5BA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5E66D" w14:textId="77777777" w:rsidR="006322F9" w:rsidRDefault="00315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0E8888CB" w14:textId="77777777" w:rsidR="006322F9" w:rsidRDefault="006322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44646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98B1A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39BA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601B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BE8D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315530" w14:paraId="4475CB44" w14:textId="77777777" w:rsidTr="003155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E6C86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A2B385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CDAD3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ADDC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B5AD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79B8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66C3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41B86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4CBD2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28586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92A2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6367D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65176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FF77D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65B7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0A587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ADAB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  <w:tr w:rsidR="006322F9" w14:paraId="18477E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03C44B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8E743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0D75A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67D51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67E25A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63533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7D1C03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A85231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65F6F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C15C46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FD8F6B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73D93C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6192B6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4627A2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6B51AF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298CA0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04BF19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240E5B" w14:textId="77777777" w:rsidR="006322F9" w:rsidRDefault="006322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D05647" w14:textId="77777777" w:rsidR="006322F9" w:rsidRDefault="006322F9">
          <w:pPr>
            <w:spacing w:after="0" w:line="240" w:lineRule="auto"/>
          </w:pPr>
        </w:p>
      </w:tc>
    </w:tr>
    <w:tr w:rsidR="006322F9" w14:paraId="0193084B" w14:textId="77777777">
      <w:tc>
        <w:tcPr>
          <w:tcW w:w="144" w:type="dxa"/>
        </w:tcPr>
        <w:p w14:paraId="181FE325" w14:textId="77777777" w:rsidR="006322F9" w:rsidRDefault="006322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59C97A" w14:textId="77777777" w:rsidR="006322F9" w:rsidRDefault="006322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8346723">
    <w:abstractNumId w:val="0"/>
  </w:num>
  <w:num w:numId="2" w16cid:durableId="1476490662">
    <w:abstractNumId w:val="1"/>
  </w:num>
  <w:num w:numId="3" w16cid:durableId="1298343185">
    <w:abstractNumId w:val="2"/>
  </w:num>
  <w:num w:numId="4" w16cid:durableId="399905430">
    <w:abstractNumId w:val="3"/>
  </w:num>
  <w:num w:numId="5" w16cid:durableId="1844969513">
    <w:abstractNumId w:val="4"/>
  </w:num>
  <w:num w:numId="6" w16cid:durableId="1878355025">
    <w:abstractNumId w:val="5"/>
  </w:num>
  <w:num w:numId="7" w16cid:durableId="369915549">
    <w:abstractNumId w:val="6"/>
  </w:num>
  <w:num w:numId="8" w16cid:durableId="277420190">
    <w:abstractNumId w:val="7"/>
  </w:num>
  <w:num w:numId="9" w16cid:durableId="1987198011">
    <w:abstractNumId w:val="8"/>
  </w:num>
  <w:num w:numId="10" w16cid:durableId="553278143">
    <w:abstractNumId w:val="9"/>
  </w:num>
  <w:num w:numId="11" w16cid:durableId="1126780355">
    <w:abstractNumId w:val="10"/>
  </w:num>
  <w:num w:numId="12" w16cid:durableId="2089576298">
    <w:abstractNumId w:val="11"/>
  </w:num>
  <w:num w:numId="13" w16cid:durableId="2108425828">
    <w:abstractNumId w:val="12"/>
  </w:num>
  <w:num w:numId="14" w16cid:durableId="1477455278">
    <w:abstractNumId w:val="13"/>
  </w:num>
  <w:num w:numId="15" w16cid:durableId="918292295">
    <w:abstractNumId w:val="14"/>
  </w:num>
  <w:num w:numId="16" w16cid:durableId="1523010149">
    <w:abstractNumId w:val="15"/>
  </w:num>
  <w:num w:numId="17" w16cid:durableId="1291590744">
    <w:abstractNumId w:val="16"/>
  </w:num>
  <w:num w:numId="18" w16cid:durableId="1533882747">
    <w:abstractNumId w:val="17"/>
  </w:num>
  <w:num w:numId="19" w16cid:durableId="1612128972">
    <w:abstractNumId w:val="18"/>
  </w:num>
  <w:num w:numId="20" w16cid:durableId="10428260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F9"/>
    <w:rsid w:val="00315530"/>
    <w:rsid w:val="00403DD3"/>
    <w:rsid w:val="006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9C87"/>
  <w15:docId w15:val="{28FC0327-FD85-41F6-A562-58B0D7AA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15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530"/>
  </w:style>
  <w:style w:type="paragraph" w:styleId="Zpat">
    <w:name w:val="footer"/>
    <w:basedOn w:val="Normln"/>
    <w:link w:val="ZpatChar"/>
    <w:uiPriority w:val="99"/>
    <w:unhideWhenUsed/>
    <w:rsid w:val="00315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2381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Urbancová Petra Ing.</dc:creator>
  <dc:description/>
  <cp:lastModifiedBy>Urbancová Petra Ing.</cp:lastModifiedBy>
  <cp:revision>2</cp:revision>
  <dcterms:created xsi:type="dcterms:W3CDTF">2025-05-26T15:11:00Z</dcterms:created>
  <dcterms:modified xsi:type="dcterms:W3CDTF">2025-05-26T15:11:00Z</dcterms:modified>
</cp:coreProperties>
</file>