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A5375" w14:paraId="0CBF602A" w14:textId="77777777">
        <w:trPr>
          <w:trHeight w:val="100"/>
        </w:trPr>
        <w:tc>
          <w:tcPr>
            <w:tcW w:w="107" w:type="dxa"/>
          </w:tcPr>
          <w:p w14:paraId="0DD545A4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DD6936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1A2524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0FBED4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18A24E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77BA1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EE9B8A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D1E4FC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A6819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8844AC" w14:textId="77777777" w:rsidR="000A5375" w:rsidRDefault="000A5375">
            <w:pPr>
              <w:pStyle w:val="EmptyCellLayoutStyle"/>
              <w:spacing w:after="0" w:line="240" w:lineRule="auto"/>
            </w:pPr>
          </w:p>
        </w:tc>
      </w:tr>
      <w:tr w:rsidR="00CD2E8A" w14:paraId="5AE99232" w14:textId="77777777" w:rsidTr="00CD2E8A">
        <w:trPr>
          <w:trHeight w:val="340"/>
        </w:trPr>
        <w:tc>
          <w:tcPr>
            <w:tcW w:w="107" w:type="dxa"/>
          </w:tcPr>
          <w:p w14:paraId="24D8F165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B163C5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4D3941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A5375" w14:paraId="3EF1452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77C4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8F62CA0" w14:textId="77777777" w:rsidR="000A5375" w:rsidRDefault="000A5375">
            <w:pPr>
              <w:spacing w:after="0" w:line="240" w:lineRule="auto"/>
            </w:pPr>
          </w:p>
        </w:tc>
        <w:tc>
          <w:tcPr>
            <w:tcW w:w="2422" w:type="dxa"/>
          </w:tcPr>
          <w:p w14:paraId="02B5D3B1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86DBC2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96CA3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B95473" w14:textId="77777777" w:rsidR="000A5375" w:rsidRDefault="000A5375">
            <w:pPr>
              <w:pStyle w:val="EmptyCellLayoutStyle"/>
              <w:spacing w:after="0" w:line="240" w:lineRule="auto"/>
            </w:pPr>
          </w:p>
        </w:tc>
      </w:tr>
      <w:tr w:rsidR="000A5375" w14:paraId="2BCA68DF" w14:textId="77777777">
        <w:trPr>
          <w:trHeight w:val="167"/>
        </w:trPr>
        <w:tc>
          <w:tcPr>
            <w:tcW w:w="107" w:type="dxa"/>
          </w:tcPr>
          <w:p w14:paraId="4D9A80DF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4EDCC1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77A79C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66012A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47548B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831962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71A9FA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92D2E1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0F3B4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8224CB" w14:textId="77777777" w:rsidR="000A5375" w:rsidRDefault="000A5375">
            <w:pPr>
              <w:pStyle w:val="EmptyCellLayoutStyle"/>
              <w:spacing w:after="0" w:line="240" w:lineRule="auto"/>
            </w:pPr>
          </w:p>
        </w:tc>
      </w:tr>
      <w:tr w:rsidR="00CD2E8A" w14:paraId="5811A0AE" w14:textId="77777777" w:rsidTr="00CD2E8A">
        <w:tc>
          <w:tcPr>
            <w:tcW w:w="107" w:type="dxa"/>
          </w:tcPr>
          <w:p w14:paraId="0F2606C9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DF0358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9014E5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9"/>
              <w:gridCol w:w="847"/>
              <w:gridCol w:w="578"/>
              <w:gridCol w:w="470"/>
              <w:gridCol w:w="681"/>
              <w:gridCol w:w="1412"/>
              <w:gridCol w:w="1115"/>
              <w:gridCol w:w="1056"/>
              <w:gridCol w:w="708"/>
              <w:gridCol w:w="1611"/>
            </w:tblGrid>
            <w:tr w:rsidR="000A5375" w14:paraId="0CBF97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6B70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DCA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C768" w14:textId="77777777" w:rsidR="000A5375" w:rsidRDefault="00CD2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9D07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CA84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2AE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74FA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4FDE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E890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D253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2E8A" w14:paraId="269DEAC4" w14:textId="77777777" w:rsidTr="00CD2E8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C342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Sádek u Opavy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8C9E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6470" w14:textId="77777777" w:rsidR="000A5375" w:rsidRDefault="000A5375">
                  <w:pPr>
                    <w:spacing w:after="0" w:line="240" w:lineRule="auto"/>
                  </w:pPr>
                </w:p>
              </w:tc>
            </w:tr>
            <w:tr w:rsidR="000A5375" w14:paraId="15EB25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1F06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D709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5466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CEFB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4BD4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B2EB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D65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698D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04A3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C6D0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49,22 Kč</w:t>
                  </w:r>
                </w:p>
              </w:tc>
            </w:tr>
            <w:tr w:rsidR="000A5375" w14:paraId="5CFF6A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B1C6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E294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261A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8139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3004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C7CB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9562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93E2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49A6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4B96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6 675,33 Kč</w:t>
                  </w:r>
                </w:p>
              </w:tc>
            </w:tr>
            <w:tr w:rsidR="000A5375" w14:paraId="212573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FBA5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CAE0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B65C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D018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1F68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A7D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620F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9E74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D382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F65F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983,64 Kč</w:t>
                  </w:r>
                </w:p>
              </w:tc>
            </w:tr>
            <w:tr w:rsidR="000A5375" w14:paraId="390B96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9388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A086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FF89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EFDB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6A2A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C3A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6A7C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CCD8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6458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50B3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2 027,83 Kč</w:t>
                  </w:r>
                </w:p>
              </w:tc>
            </w:tr>
            <w:tr w:rsidR="000A5375" w14:paraId="6C9D17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A48A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F528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F41F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1505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066E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8AD8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54FE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438F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69A9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78BF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6 804,98 Kč</w:t>
                  </w:r>
                </w:p>
              </w:tc>
            </w:tr>
            <w:tr w:rsidR="000A5375" w14:paraId="6CF181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E5A7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28E3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518D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53D5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E267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62F6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2D2B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8E22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7B13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939C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387,93 Kč</w:t>
                  </w:r>
                </w:p>
              </w:tc>
            </w:tr>
            <w:tr w:rsidR="000A5375" w14:paraId="0B209E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2719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B23D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A4EE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FEF9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7F5B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AB4A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F891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C5D6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A9EA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438F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 Kč</w:t>
                  </w:r>
                </w:p>
              </w:tc>
            </w:tr>
            <w:tr w:rsidR="000A5375" w14:paraId="4D1095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9D2E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F196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D557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603D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0B1C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E9E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BCEC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958E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5109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A833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2 145,45 Kč</w:t>
                  </w:r>
                </w:p>
              </w:tc>
            </w:tr>
            <w:tr w:rsidR="00CD2E8A" w14:paraId="1EA8DBD4" w14:textId="77777777" w:rsidTr="00CD2E8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9B34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2A67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6D3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133 368,00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8882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BF9D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C273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9C82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19 084,54 Kč</w:t>
                  </w:r>
                </w:p>
              </w:tc>
            </w:tr>
            <w:tr w:rsidR="00CD2E8A" w14:paraId="2298EF00" w14:textId="77777777" w:rsidTr="00CD2E8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1B1F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E62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133 368,00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CC05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A698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F9B4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11D6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19 084,54 Kč</w:t>
                  </w:r>
                </w:p>
              </w:tc>
            </w:tr>
          </w:tbl>
          <w:p w14:paraId="60159C92" w14:textId="77777777" w:rsidR="000A5375" w:rsidRDefault="000A5375">
            <w:pPr>
              <w:spacing w:after="0" w:line="240" w:lineRule="auto"/>
            </w:pPr>
          </w:p>
        </w:tc>
        <w:tc>
          <w:tcPr>
            <w:tcW w:w="15" w:type="dxa"/>
          </w:tcPr>
          <w:p w14:paraId="64EF4FCE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D57C62" w14:textId="77777777" w:rsidR="000A5375" w:rsidRDefault="000A5375">
            <w:pPr>
              <w:pStyle w:val="EmptyCellLayoutStyle"/>
              <w:spacing w:after="0" w:line="240" w:lineRule="auto"/>
            </w:pPr>
          </w:p>
        </w:tc>
      </w:tr>
      <w:tr w:rsidR="000A5375" w14:paraId="4DCBBCA4" w14:textId="77777777">
        <w:trPr>
          <w:trHeight w:val="124"/>
        </w:trPr>
        <w:tc>
          <w:tcPr>
            <w:tcW w:w="107" w:type="dxa"/>
          </w:tcPr>
          <w:p w14:paraId="374E0E53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885B32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1F6D39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ADF84C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1B7E95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D40773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2EA137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EB9E0A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A9E0E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E504F" w14:textId="77777777" w:rsidR="000A5375" w:rsidRDefault="000A5375">
            <w:pPr>
              <w:pStyle w:val="EmptyCellLayoutStyle"/>
              <w:spacing w:after="0" w:line="240" w:lineRule="auto"/>
            </w:pPr>
          </w:p>
        </w:tc>
      </w:tr>
      <w:tr w:rsidR="00CD2E8A" w14:paraId="596667B2" w14:textId="77777777" w:rsidTr="00CD2E8A">
        <w:trPr>
          <w:trHeight w:val="340"/>
        </w:trPr>
        <w:tc>
          <w:tcPr>
            <w:tcW w:w="107" w:type="dxa"/>
          </w:tcPr>
          <w:p w14:paraId="1C10C688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A5375" w14:paraId="07D183C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18E9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BB8462D" w14:textId="77777777" w:rsidR="000A5375" w:rsidRDefault="000A5375">
            <w:pPr>
              <w:spacing w:after="0" w:line="240" w:lineRule="auto"/>
            </w:pPr>
          </w:p>
        </w:tc>
        <w:tc>
          <w:tcPr>
            <w:tcW w:w="40" w:type="dxa"/>
          </w:tcPr>
          <w:p w14:paraId="78BE9DB9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B5BF56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7A2D45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27808B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7B0B1F" w14:textId="77777777" w:rsidR="000A5375" w:rsidRDefault="000A5375">
            <w:pPr>
              <w:pStyle w:val="EmptyCellLayoutStyle"/>
              <w:spacing w:after="0" w:line="240" w:lineRule="auto"/>
            </w:pPr>
          </w:p>
        </w:tc>
      </w:tr>
      <w:tr w:rsidR="000A5375" w14:paraId="78350E52" w14:textId="77777777">
        <w:trPr>
          <w:trHeight w:val="225"/>
        </w:trPr>
        <w:tc>
          <w:tcPr>
            <w:tcW w:w="107" w:type="dxa"/>
          </w:tcPr>
          <w:p w14:paraId="48A503C9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8F13FA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FE557A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222CAB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1885FF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D9545E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864DA0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5CC4CC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F69F7F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51BFBA" w14:textId="77777777" w:rsidR="000A5375" w:rsidRDefault="000A5375">
            <w:pPr>
              <w:pStyle w:val="EmptyCellLayoutStyle"/>
              <w:spacing w:after="0" w:line="240" w:lineRule="auto"/>
            </w:pPr>
          </w:p>
        </w:tc>
      </w:tr>
      <w:tr w:rsidR="00CD2E8A" w14:paraId="5F79B052" w14:textId="77777777" w:rsidTr="00CD2E8A">
        <w:tc>
          <w:tcPr>
            <w:tcW w:w="107" w:type="dxa"/>
          </w:tcPr>
          <w:p w14:paraId="26735222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A5375" w14:paraId="574BC6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9D06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AB46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69D5" w14:textId="77777777" w:rsidR="000A5375" w:rsidRDefault="00CD2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DC34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B034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715E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D8A7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264F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5B8C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EDB3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2E8A" w14:paraId="364D8558" w14:textId="77777777" w:rsidTr="00CD2E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E68C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Sádek u Opavy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E7D5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8CEC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42EF" w14:textId="77777777" w:rsidR="000A5375" w:rsidRDefault="000A5375">
                  <w:pPr>
                    <w:spacing w:after="0" w:line="240" w:lineRule="auto"/>
                  </w:pPr>
                </w:p>
              </w:tc>
            </w:tr>
            <w:tr w:rsidR="000A5375" w14:paraId="5A0E57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557D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720D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4E2A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7B3F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FF80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7C49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CB7E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8BD9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CCF7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DE00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60,66 Kč</w:t>
                  </w:r>
                </w:p>
              </w:tc>
            </w:tr>
            <w:tr w:rsidR="000A5375" w14:paraId="58E18D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12BD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E0D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351A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0B9A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CEA9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20AE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93A4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F203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4B9C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7670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8 226,17 Kč</w:t>
                  </w:r>
                </w:p>
              </w:tc>
            </w:tr>
            <w:tr w:rsidR="000A5375" w14:paraId="430AC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B636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1AD9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B98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F01E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8FB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E04F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EA1A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B226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3950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A646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1 212,17 Kč</w:t>
                  </w:r>
                </w:p>
              </w:tc>
            </w:tr>
            <w:tr w:rsidR="000A5375" w14:paraId="2F7FD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89C3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B67C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992D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1CEE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982D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B54B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B889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1023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DEED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01E0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2 498,94 Kč</w:t>
                  </w:r>
                </w:p>
              </w:tc>
            </w:tr>
            <w:tr w:rsidR="000A5375" w14:paraId="51E53F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0462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FCC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CAE4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3E94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A4FB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1CB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185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40C7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1293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43AE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8 385,94 Kč</w:t>
                  </w:r>
                </w:p>
              </w:tc>
            </w:tr>
            <w:tr w:rsidR="000A5375" w14:paraId="59D1B0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2048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58C1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9B7B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C6CD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8FE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33D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64F1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6756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3CC3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DB9A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478,06 Kč</w:t>
                  </w:r>
                </w:p>
              </w:tc>
            </w:tr>
            <w:tr w:rsidR="000A5375" w14:paraId="49EBD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E40C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8C8F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0884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7D21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3846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B4BD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924D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4D11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6EC0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930C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12,52 Kč</w:t>
                  </w:r>
                </w:p>
              </w:tc>
            </w:tr>
            <w:tr w:rsidR="000A5375" w14:paraId="1FCAD7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6B26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8FA9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0DCD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4F48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66E1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AAE4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CEE8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9192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481C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2B3F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2 643,89 Kč</w:t>
                  </w:r>
                </w:p>
              </w:tc>
            </w:tr>
            <w:tr w:rsidR="00CD2E8A" w14:paraId="3029199E" w14:textId="77777777" w:rsidTr="00CD2E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3506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BA78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56A6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133 368,00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FBF6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0E85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CB6D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D689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23 518,35 Kč</w:t>
                  </w:r>
                </w:p>
              </w:tc>
            </w:tr>
            <w:tr w:rsidR="00CD2E8A" w14:paraId="0E05CF85" w14:textId="77777777" w:rsidTr="00CD2E8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7FB1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D220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133 368,00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DF5B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75B5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7DD1" w14:textId="77777777" w:rsidR="000A5375" w:rsidRDefault="000A53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8555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23 518,35 Kč</w:t>
                  </w:r>
                </w:p>
              </w:tc>
            </w:tr>
          </w:tbl>
          <w:p w14:paraId="0FF6D94B" w14:textId="77777777" w:rsidR="000A5375" w:rsidRDefault="000A5375">
            <w:pPr>
              <w:spacing w:after="0" w:line="240" w:lineRule="auto"/>
            </w:pPr>
          </w:p>
        </w:tc>
        <w:tc>
          <w:tcPr>
            <w:tcW w:w="40" w:type="dxa"/>
          </w:tcPr>
          <w:p w14:paraId="012ABBF7" w14:textId="77777777" w:rsidR="000A5375" w:rsidRDefault="000A5375">
            <w:pPr>
              <w:pStyle w:val="EmptyCellLayoutStyle"/>
              <w:spacing w:after="0" w:line="240" w:lineRule="auto"/>
            </w:pPr>
          </w:p>
        </w:tc>
      </w:tr>
      <w:tr w:rsidR="000A5375" w14:paraId="4A260EE2" w14:textId="77777777">
        <w:trPr>
          <w:trHeight w:val="107"/>
        </w:trPr>
        <w:tc>
          <w:tcPr>
            <w:tcW w:w="107" w:type="dxa"/>
          </w:tcPr>
          <w:p w14:paraId="5A6E1F77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BA1031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0BFA38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8B2F0E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98F78A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5D3F9A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5DC1F4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E65A4C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2F956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C44F62" w14:textId="77777777" w:rsidR="000A5375" w:rsidRDefault="000A5375">
            <w:pPr>
              <w:pStyle w:val="EmptyCellLayoutStyle"/>
              <w:spacing w:after="0" w:line="240" w:lineRule="auto"/>
            </w:pPr>
          </w:p>
        </w:tc>
      </w:tr>
      <w:tr w:rsidR="00CD2E8A" w14:paraId="0570EBD0" w14:textId="77777777" w:rsidTr="00CD2E8A">
        <w:trPr>
          <w:trHeight w:val="30"/>
        </w:trPr>
        <w:tc>
          <w:tcPr>
            <w:tcW w:w="107" w:type="dxa"/>
          </w:tcPr>
          <w:p w14:paraId="3115DB5B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8CF113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A5375" w14:paraId="2C7D9D9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3686" w14:textId="77777777" w:rsidR="000A5375" w:rsidRDefault="00CD2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A13FE93" w14:textId="77777777" w:rsidR="000A5375" w:rsidRDefault="000A5375">
            <w:pPr>
              <w:spacing w:after="0" w:line="240" w:lineRule="auto"/>
            </w:pPr>
          </w:p>
        </w:tc>
        <w:tc>
          <w:tcPr>
            <w:tcW w:w="1869" w:type="dxa"/>
          </w:tcPr>
          <w:p w14:paraId="3645BA52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09AA9D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E3262D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3C375B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481F1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9B2E6" w14:textId="77777777" w:rsidR="000A5375" w:rsidRDefault="000A5375">
            <w:pPr>
              <w:pStyle w:val="EmptyCellLayoutStyle"/>
              <w:spacing w:after="0" w:line="240" w:lineRule="auto"/>
            </w:pPr>
          </w:p>
        </w:tc>
      </w:tr>
      <w:tr w:rsidR="00CD2E8A" w14:paraId="37AC1BBC" w14:textId="77777777" w:rsidTr="00CD2E8A">
        <w:trPr>
          <w:trHeight w:val="310"/>
        </w:trPr>
        <w:tc>
          <w:tcPr>
            <w:tcW w:w="107" w:type="dxa"/>
          </w:tcPr>
          <w:p w14:paraId="58133E43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4876EA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7806E265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22810C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BD64DB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D2E193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A5375" w14:paraId="25AEC17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B134" w14:textId="77777777" w:rsidR="000A5375" w:rsidRDefault="00CD2E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42 603</w:t>
                  </w:r>
                </w:p>
              </w:tc>
            </w:tr>
          </w:tbl>
          <w:p w14:paraId="3C4137E4" w14:textId="77777777" w:rsidR="000A5375" w:rsidRDefault="000A5375">
            <w:pPr>
              <w:spacing w:after="0" w:line="240" w:lineRule="auto"/>
            </w:pPr>
          </w:p>
        </w:tc>
        <w:tc>
          <w:tcPr>
            <w:tcW w:w="15" w:type="dxa"/>
          </w:tcPr>
          <w:p w14:paraId="2D0A061D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9949AB" w14:textId="77777777" w:rsidR="000A5375" w:rsidRDefault="000A5375">
            <w:pPr>
              <w:pStyle w:val="EmptyCellLayoutStyle"/>
              <w:spacing w:after="0" w:line="240" w:lineRule="auto"/>
            </w:pPr>
          </w:p>
        </w:tc>
      </w:tr>
      <w:tr w:rsidR="000A5375" w14:paraId="0742F88F" w14:textId="77777777">
        <w:trPr>
          <w:trHeight w:val="137"/>
        </w:trPr>
        <w:tc>
          <w:tcPr>
            <w:tcW w:w="107" w:type="dxa"/>
          </w:tcPr>
          <w:p w14:paraId="60B0C373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470FE8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3A1E28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A3CD82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0FBA10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61B661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9E7469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E4E3CB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3C222" w14:textId="77777777" w:rsidR="000A5375" w:rsidRDefault="000A53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3B4E99" w14:textId="77777777" w:rsidR="000A5375" w:rsidRDefault="000A5375">
            <w:pPr>
              <w:pStyle w:val="EmptyCellLayoutStyle"/>
              <w:spacing w:after="0" w:line="240" w:lineRule="auto"/>
            </w:pPr>
          </w:p>
        </w:tc>
      </w:tr>
    </w:tbl>
    <w:p w14:paraId="1CB61062" w14:textId="77777777" w:rsidR="00CD2E8A" w:rsidRDefault="00CD2E8A" w:rsidP="00CD2E8A">
      <w:pPr>
        <w:spacing w:after="0" w:line="240" w:lineRule="auto"/>
        <w:rPr>
          <w:rFonts w:ascii="Arial" w:hAnsi="Arial" w:cs="Arial"/>
          <w:b/>
          <w:bCs/>
        </w:rPr>
      </w:pPr>
      <w:r w:rsidRPr="00DB71BC">
        <w:rPr>
          <w:rFonts w:ascii="Arial" w:hAnsi="Arial" w:cs="Arial"/>
          <w:b/>
          <w:bCs/>
        </w:rPr>
        <w:t xml:space="preserve">Státní pozemkový úřad je </w:t>
      </w:r>
      <w:r>
        <w:rPr>
          <w:rFonts w:ascii="Arial" w:hAnsi="Arial" w:cs="Arial"/>
          <w:b/>
          <w:bCs/>
        </w:rPr>
        <w:t>p</w:t>
      </w:r>
      <w:r w:rsidRPr="00DB71BC">
        <w:rPr>
          <w:rFonts w:ascii="Arial" w:hAnsi="Arial" w:cs="Arial"/>
          <w:b/>
          <w:bCs/>
        </w:rPr>
        <w:t xml:space="preserve">říslušný hospodařit s 7/16 </w:t>
      </w:r>
      <w:r>
        <w:rPr>
          <w:rFonts w:ascii="Arial" w:hAnsi="Arial" w:cs="Arial"/>
          <w:b/>
          <w:bCs/>
        </w:rPr>
        <w:t>po</w:t>
      </w:r>
      <w:r w:rsidRPr="00DB71BC">
        <w:rPr>
          <w:rFonts w:ascii="Arial" w:hAnsi="Arial" w:cs="Arial"/>
          <w:b/>
          <w:bCs/>
        </w:rPr>
        <w:t>dílem výše uvedených pozemků</w:t>
      </w:r>
    </w:p>
    <w:p w14:paraId="0F9F30C2" w14:textId="77777777" w:rsidR="00CD2E8A" w:rsidRDefault="00CD2E8A" w:rsidP="00CD2E8A">
      <w:pPr>
        <w:spacing w:after="0" w:line="240" w:lineRule="auto"/>
        <w:rPr>
          <w:rFonts w:ascii="Arial" w:hAnsi="Arial" w:cs="Arial"/>
          <w:b/>
          <w:bCs/>
        </w:rPr>
      </w:pPr>
    </w:p>
    <w:p w14:paraId="691E3BF2" w14:textId="6586C6F0" w:rsidR="00CD2E8A" w:rsidRPr="00DB71BC" w:rsidRDefault="00CD2E8A" w:rsidP="00CD2E8A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Splátka k 1.10.2025 odpovídající 7/16 podílu činí  ( 42603:16x7 =18 638,81 )                         </w:t>
      </w:r>
      <w:r w:rsidRPr="00DB71BC">
        <w:rPr>
          <w:rFonts w:ascii="Arial" w:hAnsi="Arial" w:cs="Arial"/>
          <w:u w:val="single"/>
        </w:rPr>
        <w:t xml:space="preserve"> </w:t>
      </w:r>
      <w:r w:rsidRPr="00DB71BC">
        <w:rPr>
          <w:rFonts w:ascii="Arial" w:hAnsi="Arial" w:cs="Arial"/>
          <w:b/>
          <w:bCs/>
          <w:u w:val="single"/>
        </w:rPr>
        <w:t xml:space="preserve">           1</w:t>
      </w:r>
      <w:r>
        <w:rPr>
          <w:rFonts w:ascii="Arial" w:hAnsi="Arial" w:cs="Arial"/>
          <w:b/>
          <w:bCs/>
          <w:u w:val="single"/>
        </w:rPr>
        <w:t>8</w:t>
      </w:r>
      <w:r w:rsidRPr="00DB71BC">
        <w:rPr>
          <w:rFonts w:ascii="Arial" w:hAnsi="Arial" w:cs="Arial"/>
          <w:b/>
          <w:bCs/>
          <w:u w:val="single"/>
        </w:rPr>
        <w:t> </w:t>
      </w:r>
      <w:r>
        <w:rPr>
          <w:rFonts w:ascii="Arial" w:hAnsi="Arial" w:cs="Arial"/>
          <w:b/>
          <w:bCs/>
          <w:u w:val="single"/>
        </w:rPr>
        <w:t>639</w:t>
      </w:r>
      <w:r w:rsidRPr="00DB71BC">
        <w:rPr>
          <w:rFonts w:ascii="Arial" w:hAnsi="Arial" w:cs="Arial"/>
          <w:b/>
          <w:bCs/>
          <w:u w:val="single"/>
        </w:rPr>
        <w:t xml:space="preserve"> Kč</w:t>
      </w:r>
    </w:p>
    <w:p w14:paraId="2F464989" w14:textId="77777777" w:rsidR="000A5375" w:rsidRDefault="000A5375">
      <w:pPr>
        <w:spacing w:after="0" w:line="240" w:lineRule="auto"/>
      </w:pPr>
    </w:p>
    <w:sectPr w:rsidR="000A537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9519" w14:textId="77777777" w:rsidR="00CD2E8A" w:rsidRDefault="00CD2E8A">
      <w:pPr>
        <w:spacing w:after="0" w:line="240" w:lineRule="auto"/>
      </w:pPr>
      <w:r>
        <w:separator/>
      </w:r>
    </w:p>
  </w:endnote>
  <w:endnote w:type="continuationSeparator" w:id="0">
    <w:p w14:paraId="0992D883" w14:textId="77777777" w:rsidR="00CD2E8A" w:rsidRDefault="00CD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A5375" w14:paraId="1A6509EE" w14:textId="77777777">
      <w:tc>
        <w:tcPr>
          <w:tcW w:w="8570" w:type="dxa"/>
        </w:tcPr>
        <w:p w14:paraId="31348879" w14:textId="77777777" w:rsidR="000A5375" w:rsidRDefault="000A53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6450B0" w14:textId="77777777" w:rsidR="000A5375" w:rsidRDefault="000A53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785BC2" w14:textId="77777777" w:rsidR="000A5375" w:rsidRDefault="000A5375">
          <w:pPr>
            <w:pStyle w:val="EmptyCellLayoutStyle"/>
            <w:spacing w:after="0" w:line="240" w:lineRule="auto"/>
          </w:pPr>
        </w:p>
      </w:tc>
    </w:tr>
    <w:tr w:rsidR="000A5375" w14:paraId="3A914717" w14:textId="77777777">
      <w:tc>
        <w:tcPr>
          <w:tcW w:w="8570" w:type="dxa"/>
        </w:tcPr>
        <w:p w14:paraId="313AAB08" w14:textId="77777777" w:rsidR="000A5375" w:rsidRDefault="000A53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A5375" w14:paraId="0DEE578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C014E5" w14:textId="77777777" w:rsidR="000A5375" w:rsidRDefault="00CD2E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9FC031" w14:textId="77777777" w:rsidR="000A5375" w:rsidRDefault="000A5375">
          <w:pPr>
            <w:spacing w:after="0" w:line="240" w:lineRule="auto"/>
          </w:pPr>
        </w:p>
      </w:tc>
      <w:tc>
        <w:tcPr>
          <w:tcW w:w="55" w:type="dxa"/>
        </w:tcPr>
        <w:p w14:paraId="0A9CC07E" w14:textId="77777777" w:rsidR="000A5375" w:rsidRDefault="000A5375">
          <w:pPr>
            <w:pStyle w:val="EmptyCellLayoutStyle"/>
            <w:spacing w:after="0" w:line="240" w:lineRule="auto"/>
          </w:pPr>
        </w:p>
      </w:tc>
    </w:tr>
    <w:tr w:rsidR="000A5375" w14:paraId="4D88A735" w14:textId="77777777">
      <w:tc>
        <w:tcPr>
          <w:tcW w:w="8570" w:type="dxa"/>
        </w:tcPr>
        <w:p w14:paraId="7261025D" w14:textId="77777777" w:rsidR="000A5375" w:rsidRDefault="000A53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A48ECB" w14:textId="77777777" w:rsidR="000A5375" w:rsidRDefault="000A53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06AF87" w14:textId="77777777" w:rsidR="000A5375" w:rsidRDefault="000A53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0AF2" w14:textId="77777777" w:rsidR="00CD2E8A" w:rsidRDefault="00CD2E8A">
      <w:pPr>
        <w:spacing w:after="0" w:line="240" w:lineRule="auto"/>
      </w:pPr>
      <w:r>
        <w:separator/>
      </w:r>
    </w:p>
  </w:footnote>
  <w:footnote w:type="continuationSeparator" w:id="0">
    <w:p w14:paraId="26F8EC06" w14:textId="77777777" w:rsidR="00CD2E8A" w:rsidRDefault="00CD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A5375" w14:paraId="7412FE80" w14:textId="77777777">
      <w:tc>
        <w:tcPr>
          <w:tcW w:w="148" w:type="dxa"/>
        </w:tcPr>
        <w:p w14:paraId="58CB0FDD" w14:textId="77777777" w:rsidR="000A5375" w:rsidRDefault="000A53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2C7252" w14:textId="77777777" w:rsidR="000A5375" w:rsidRDefault="000A53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2A6FE2" w14:textId="77777777" w:rsidR="000A5375" w:rsidRDefault="000A5375">
          <w:pPr>
            <w:pStyle w:val="EmptyCellLayoutStyle"/>
            <w:spacing w:after="0" w:line="240" w:lineRule="auto"/>
          </w:pPr>
        </w:p>
      </w:tc>
    </w:tr>
    <w:tr w:rsidR="000A5375" w14:paraId="671D1EEB" w14:textId="77777777">
      <w:tc>
        <w:tcPr>
          <w:tcW w:w="148" w:type="dxa"/>
        </w:tcPr>
        <w:p w14:paraId="17BA7232" w14:textId="77777777" w:rsidR="000A5375" w:rsidRDefault="000A53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A5375" w14:paraId="268EF5B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6BBA36E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779A6CD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100D945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9BFAE4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2F4D9F7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65AAA1B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F3C8B53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0B9CDDD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31B618A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C79C532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</w:tr>
          <w:tr w:rsidR="00CD2E8A" w14:paraId="6821B27C" w14:textId="77777777" w:rsidTr="00CD2E8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76470C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A5375" w14:paraId="0580D31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08D13" w14:textId="68B3A854" w:rsidR="000A5375" w:rsidRDefault="00CD2E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úhrady z dohody za užívání společné věci č. 12N20/22</w:t>
                      </w:r>
                    </w:p>
                  </w:tc>
                </w:tr>
              </w:tbl>
              <w:p w14:paraId="3A2EF43F" w14:textId="77777777" w:rsidR="000A5375" w:rsidRDefault="000A537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3A7831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</w:tr>
          <w:tr w:rsidR="000A5375" w14:paraId="66545CE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C93236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498226D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6D7D26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266F492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C14FBE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D1D0989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039A9F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B4F9508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155ADA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4B3C47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</w:tr>
          <w:tr w:rsidR="000A5375" w14:paraId="13FF183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7C5C49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A5375" w14:paraId="477BBFE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D44F8" w14:textId="77777777" w:rsidR="000A5375" w:rsidRDefault="00CD2E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7CCFC9" w14:textId="77777777" w:rsidR="000A5375" w:rsidRDefault="000A537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3C42EF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A5375" w14:paraId="5F52AEC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E0C0D7" w14:textId="77777777" w:rsidR="000A5375" w:rsidRDefault="00CD2E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0208DF3E" w14:textId="77777777" w:rsidR="000A5375" w:rsidRDefault="000A537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690F2A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A5375" w14:paraId="07FF9A3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7763B" w14:textId="77777777" w:rsidR="000A5375" w:rsidRDefault="00CD2E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3CBEF38" w14:textId="77777777" w:rsidR="000A5375" w:rsidRDefault="000A537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A51CDE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A5375" w14:paraId="5E1B24A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5175A5" w14:textId="77777777" w:rsidR="000A5375" w:rsidRDefault="00CD2E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25A72E9" w14:textId="77777777" w:rsidR="000A5375" w:rsidRDefault="000A537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F736B9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FB4E7F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</w:tr>
          <w:tr w:rsidR="000A5375" w14:paraId="5E19003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C507A54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671B085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28DCD84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511E359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A4B8F1F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FBE752C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8A1FBD0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9464AE0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8B37E5F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903B3E4" w14:textId="77777777" w:rsidR="000A5375" w:rsidRDefault="000A53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29A496" w14:textId="77777777" w:rsidR="000A5375" w:rsidRDefault="000A5375">
          <w:pPr>
            <w:spacing w:after="0" w:line="240" w:lineRule="auto"/>
          </w:pPr>
        </w:p>
      </w:tc>
      <w:tc>
        <w:tcPr>
          <w:tcW w:w="40" w:type="dxa"/>
        </w:tcPr>
        <w:p w14:paraId="589BABDD" w14:textId="77777777" w:rsidR="000A5375" w:rsidRDefault="000A5375">
          <w:pPr>
            <w:pStyle w:val="EmptyCellLayoutStyle"/>
            <w:spacing w:after="0" w:line="240" w:lineRule="auto"/>
          </w:pPr>
        </w:p>
      </w:tc>
    </w:tr>
    <w:tr w:rsidR="000A5375" w14:paraId="21F5B522" w14:textId="77777777">
      <w:tc>
        <w:tcPr>
          <w:tcW w:w="148" w:type="dxa"/>
        </w:tcPr>
        <w:p w14:paraId="6337F93B" w14:textId="77777777" w:rsidR="000A5375" w:rsidRDefault="000A53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6140CB" w14:textId="77777777" w:rsidR="000A5375" w:rsidRDefault="000A53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FFAF52" w14:textId="77777777" w:rsidR="000A5375" w:rsidRDefault="000A53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0204813">
    <w:abstractNumId w:val="0"/>
  </w:num>
  <w:num w:numId="2" w16cid:durableId="1022631000">
    <w:abstractNumId w:val="1"/>
  </w:num>
  <w:num w:numId="3" w16cid:durableId="40830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75"/>
    <w:rsid w:val="000A5375"/>
    <w:rsid w:val="003A2559"/>
    <w:rsid w:val="00910F63"/>
    <w:rsid w:val="00AC6EF2"/>
    <w:rsid w:val="00C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9E2"/>
  <w15:docId w15:val="{27B31DBD-2452-4483-AC1E-A82227CC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D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E8A"/>
  </w:style>
  <w:style w:type="paragraph" w:styleId="Zpat">
    <w:name w:val="footer"/>
    <w:basedOn w:val="Normln"/>
    <w:link w:val="ZpatChar"/>
    <w:uiPriority w:val="99"/>
    <w:unhideWhenUsed/>
    <w:rsid w:val="00CD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1671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Bauerová Libuše</dc:creator>
  <dc:description/>
  <cp:lastModifiedBy>Bauerová Libuše</cp:lastModifiedBy>
  <cp:revision>3</cp:revision>
  <cp:lastPrinted>2025-04-30T08:20:00Z</cp:lastPrinted>
  <dcterms:created xsi:type="dcterms:W3CDTF">2025-04-30T08:21:00Z</dcterms:created>
  <dcterms:modified xsi:type="dcterms:W3CDTF">2025-05-23T09:40:00Z</dcterms:modified>
</cp:coreProperties>
</file>