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F5933" w14:paraId="1EF6A8C9" w14:textId="77777777">
        <w:trPr>
          <w:trHeight w:val="148"/>
        </w:trPr>
        <w:tc>
          <w:tcPr>
            <w:tcW w:w="115" w:type="dxa"/>
          </w:tcPr>
          <w:p w14:paraId="1AE22115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1BF56C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A3256B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DF7D5F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D976F5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B57FDB" w14:textId="77777777" w:rsidR="004F5933" w:rsidRDefault="004F5933">
            <w:pPr>
              <w:pStyle w:val="EmptyCellLayoutStyle"/>
              <w:spacing w:after="0" w:line="240" w:lineRule="auto"/>
            </w:pPr>
          </w:p>
        </w:tc>
      </w:tr>
      <w:tr w:rsidR="00E20607" w14:paraId="431A46F8" w14:textId="77777777" w:rsidTr="00E20607">
        <w:trPr>
          <w:trHeight w:val="340"/>
        </w:trPr>
        <w:tc>
          <w:tcPr>
            <w:tcW w:w="115" w:type="dxa"/>
          </w:tcPr>
          <w:p w14:paraId="77B5F1A5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0443D9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F5933" w14:paraId="453A669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ADE1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C7F284A" w14:textId="77777777" w:rsidR="004F5933" w:rsidRDefault="004F5933">
            <w:pPr>
              <w:spacing w:after="0" w:line="240" w:lineRule="auto"/>
            </w:pPr>
          </w:p>
        </w:tc>
        <w:tc>
          <w:tcPr>
            <w:tcW w:w="8142" w:type="dxa"/>
          </w:tcPr>
          <w:p w14:paraId="653992DF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C455BE" w14:textId="77777777" w:rsidR="004F5933" w:rsidRDefault="004F5933">
            <w:pPr>
              <w:pStyle w:val="EmptyCellLayoutStyle"/>
              <w:spacing w:after="0" w:line="240" w:lineRule="auto"/>
            </w:pPr>
          </w:p>
        </w:tc>
      </w:tr>
      <w:tr w:rsidR="004F5933" w14:paraId="7F5E613B" w14:textId="77777777">
        <w:trPr>
          <w:trHeight w:val="100"/>
        </w:trPr>
        <w:tc>
          <w:tcPr>
            <w:tcW w:w="115" w:type="dxa"/>
          </w:tcPr>
          <w:p w14:paraId="62217621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BDA841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EC9E67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85B8A0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08987C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CE9607" w14:textId="77777777" w:rsidR="004F5933" w:rsidRDefault="004F5933">
            <w:pPr>
              <w:pStyle w:val="EmptyCellLayoutStyle"/>
              <w:spacing w:after="0" w:line="240" w:lineRule="auto"/>
            </w:pPr>
          </w:p>
        </w:tc>
      </w:tr>
      <w:tr w:rsidR="00E20607" w14:paraId="6D66F08F" w14:textId="77777777" w:rsidTr="00E20607">
        <w:tc>
          <w:tcPr>
            <w:tcW w:w="115" w:type="dxa"/>
          </w:tcPr>
          <w:p w14:paraId="62C51AB4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9E5869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F5933" w14:paraId="554BE1A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98FF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5B35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F5933" w14:paraId="71EEE2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EF54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ZEČI,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48AE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426, 69112 Boleradice</w:t>
                  </w:r>
                </w:p>
              </w:tc>
            </w:tr>
          </w:tbl>
          <w:p w14:paraId="7475FC8F" w14:textId="77777777" w:rsidR="004F5933" w:rsidRDefault="004F5933">
            <w:pPr>
              <w:spacing w:after="0" w:line="240" w:lineRule="auto"/>
            </w:pPr>
          </w:p>
        </w:tc>
      </w:tr>
      <w:tr w:rsidR="004F5933" w14:paraId="28B95403" w14:textId="77777777">
        <w:trPr>
          <w:trHeight w:val="349"/>
        </w:trPr>
        <w:tc>
          <w:tcPr>
            <w:tcW w:w="115" w:type="dxa"/>
          </w:tcPr>
          <w:p w14:paraId="21278C78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44AE71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4C62C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934467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B3E2A9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0B2C8F" w14:textId="77777777" w:rsidR="004F5933" w:rsidRDefault="004F5933">
            <w:pPr>
              <w:pStyle w:val="EmptyCellLayoutStyle"/>
              <w:spacing w:after="0" w:line="240" w:lineRule="auto"/>
            </w:pPr>
          </w:p>
        </w:tc>
      </w:tr>
      <w:tr w:rsidR="004F5933" w14:paraId="53365856" w14:textId="77777777">
        <w:trPr>
          <w:trHeight w:val="340"/>
        </w:trPr>
        <w:tc>
          <w:tcPr>
            <w:tcW w:w="115" w:type="dxa"/>
          </w:tcPr>
          <w:p w14:paraId="68D8C204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9805DE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F5933" w14:paraId="117AE7E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FD81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31F3893" w14:textId="77777777" w:rsidR="004F5933" w:rsidRDefault="004F5933">
            <w:pPr>
              <w:spacing w:after="0" w:line="240" w:lineRule="auto"/>
            </w:pPr>
          </w:p>
        </w:tc>
        <w:tc>
          <w:tcPr>
            <w:tcW w:w="801" w:type="dxa"/>
          </w:tcPr>
          <w:p w14:paraId="4FCA26F5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4570C1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03573C" w14:textId="77777777" w:rsidR="004F5933" w:rsidRDefault="004F5933">
            <w:pPr>
              <w:pStyle w:val="EmptyCellLayoutStyle"/>
              <w:spacing w:after="0" w:line="240" w:lineRule="auto"/>
            </w:pPr>
          </w:p>
        </w:tc>
      </w:tr>
      <w:tr w:rsidR="004F5933" w14:paraId="7CC9C9EA" w14:textId="77777777">
        <w:trPr>
          <w:trHeight w:val="229"/>
        </w:trPr>
        <w:tc>
          <w:tcPr>
            <w:tcW w:w="115" w:type="dxa"/>
          </w:tcPr>
          <w:p w14:paraId="66E7B647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48B63B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83D99E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403041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880DBE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8433F3" w14:textId="77777777" w:rsidR="004F5933" w:rsidRDefault="004F5933">
            <w:pPr>
              <w:pStyle w:val="EmptyCellLayoutStyle"/>
              <w:spacing w:after="0" w:line="240" w:lineRule="auto"/>
            </w:pPr>
          </w:p>
        </w:tc>
      </w:tr>
      <w:tr w:rsidR="00E20607" w14:paraId="5A36439F" w14:textId="77777777" w:rsidTr="00E20607">
        <w:tc>
          <w:tcPr>
            <w:tcW w:w="115" w:type="dxa"/>
          </w:tcPr>
          <w:p w14:paraId="645411A3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F5933" w14:paraId="1BD449D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8F55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5FB0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9211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79AE" w14:textId="77777777" w:rsidR="004F5933" w:rsidRDefault="008E14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EA72" w14:textId="77777777" w:rsidR="004F5933" w:rsidRDefault="008E14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CFEA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DF5D5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E491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4FA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0C9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BCD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62DD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6FF5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E24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0607" w14:paraId="4E0EDA8F" w14:textId="77777777" w:rsidTr="00E2060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39C4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Boleradice</w:t>
                  </w:r>
                </w:p>
              </w:tc>
            </w:tr>
            <w:tr w:rsidR="004F5933" w14:paraId="3C0355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8F4B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61m2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06E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051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56B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758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0F4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9390A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E31B0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0CD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A77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4B57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15DC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56D0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44C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9,67</w:t>
                  </w:r>
                </w:p>
              </w:tc>
            </w:tr>
            <w:tr w:rsidR="004F5933" w14:paraId="2BEB5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F5C6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88m2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A84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EB6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B3AE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D01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A67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83890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EC69B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D71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67D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73A8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B19F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0670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E32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17,66</w:t>
                  </w:r>
                </w:p>
              </w:tc>
            </w:tr>
            <w:tr w:rsidR="004F5933" w14:paraId="75E2DE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F0A4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2418m2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C8B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58D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198F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65C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738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A2C81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A339E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1DA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314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D91E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1E74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17B8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9D9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591,92</w:t>
                  </w:r>
                </w:p>
              </w:tc>
            </w:tr>
            <w:tr w:rsidR="004F5933" w14:paraId="3BFE89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11BA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z518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C82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D01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DE7C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31C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A83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433E7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7EA4E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6D7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E10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3E09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AD59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ED2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9F0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147,98</w:t>
                  </w:r>
                </w:p>
              </w:tc>
            </w:tr>
            <w:tr w:rsidR="004F5933" w14:paraId="0F721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9DA0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600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DB9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03B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F3C7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E0C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F0B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4355B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FC997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5E0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FB6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80BA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1F09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7057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8BC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</w:t>
                  </w:r>
                </w:p>
              </w:tc>
            </w:tr>
            <w:tr w:rsidR="004F5933" w14:paraId="4E771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4A89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846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382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BD2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8529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5E9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D75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AD9D6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3B27F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7E1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FF6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8078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31EA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D24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83D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298,90</w:t>
                  </w:r>
                </w:p>
              </w:tc>
            </w:tr>
            <w:tr w:rsidR="004F5933" w14:paraId="2C3FF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D249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733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190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171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1A5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EDF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1AB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09274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F2EAE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881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29F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4297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899A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9E4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FE2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302,27</w:t>
                  </w:r>
                </w:p>
              </w:tc>
            </w:tr>
            <w:tr w:rsidR="004F5933" w14:paraId="283B6C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E9F8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652m2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A0B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78B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238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C9F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D83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21E8F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B2699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7C7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ECF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DD15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3330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99FF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922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251,40</w:t>
                  </w:r>
                </w:p>
              </w:tc>
            </w:tr>
            <w:tr w:rsidR="004F5933" w14:paraId="062792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D3E0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F2A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701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512A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892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8A2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07E84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255F6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873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784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4A4F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7E9C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EC35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764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363,65</w:t>
                  </w:r>
                </w:p>
              </w:tc>
            </w:tr>
            <w:tr w:rsidR="004F5933" w14:paraId="09940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AF36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71A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CEA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1B2E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972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1B5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7BBBC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0120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FCB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0AD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7DCC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002F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D555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D19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367,43</w:t>
                  </w:r>
                </w:p>
              </w:tc>
            </w:tr>
            <w:tr w:rsidR="004F5933" w14:paraId="63BF3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5A13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části z 499 m</w:t>
                  </w:r>
                  <w:proofErr w:type="gramStart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2,bez</w:t>
                  </w:r>
                  <w:proofErr w:type="gramEnd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3AD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C6F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B32C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81F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B88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CA834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DA889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5AD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10D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27E6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73B3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8F5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CDD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164,38</w:t>
                  </w:r>
                </w:p>
              </w:tc>
            </w:tr>
            <w:tr w:rsidR="004F5933" w14:paraId="45790E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C939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části z 622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634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7C6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08F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5A4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230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B877A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909F2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4C5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DE7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E61A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44BE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09F0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F8A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215,24</w:t>
                  </w:r>
                </w:p>
              </w:tc>
            </w:tr>
            <w:tr w:rsidR="004F5933" w14:paraId="6CF90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DE3B" w14:textId="77777777" w:rsidR="004F5933" w:rsidRPr="00E20607" w:rsidRDefault="004F59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524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52C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0A3C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825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A4E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E6053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20B0C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9C5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367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19D1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55AC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6CC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824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173,63</w:t>
                  </w:r>
                </w:p>
              </w:tc>
            </w:tr>
            <w:tr w:rsidR="004F5933" w14:paraId="3D9D7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C2AA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C58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C63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42D0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F1B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DBC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C6DC0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B5B82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4E4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377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640A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C539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03A2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353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48,35</w:t>
                  </w:r>
                </w:p>
              </w:tc>
            </w:tr>
            <w:tr w:rsidR="004F5933" w14:paraId="20158B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4D74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64 m</w:t>
                  </w:r>
                  <w:proofErr w:type="gramStart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2,bez</w:t>
                  </w:r>
                  <w:proofErr w:type="gramEnd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435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3A0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DFF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836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137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D837E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A2248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162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87A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6DE1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4ADF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29D8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45B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</w:t>
                  </w:r>
                </w:p>
              </w:tc>
            </w:tr>
            <w:tr w:rsidR="004F5933" w14:paraId="637713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95B5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957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373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1990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8852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97E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DBF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9E180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CDEBE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E07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F21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430A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9DD0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23D5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722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330,85</w:t>
                  </w:r>
                </w:p>
              </w:tc>
            </w:tr>
            <w:tr w:rsidR="004F5933" w14:paraId="728C73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FF7E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54m2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6D8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84F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0F6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2C0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9A9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6EE2B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BDADD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11B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C97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67A5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EC20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5088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412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4F5933" w14:paraId="6F39C6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4D1A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736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A09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430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6DB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DCF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48B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E9626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32690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5EB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9A3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422B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2DC9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3A67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7F1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95,85</w:t>
                  </w:r>
                </w:p>
              </w:tc>
            </w:tr>
            <w:tr w:rsidR="004F5933" w14:paraId="4A81B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A56F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571m2</w:t>
                  </w:r>
                  <w:proofErr w:type="gramEnd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54E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5FD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404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ABB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C06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B2F34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E9F4F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3CC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055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C828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4913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2DA0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372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39,94</w:t>
                  </w:r>
                </w:p>
              </w:tc>
            </w:tr>
            <w:tr w:rsidR="004F5933" w14:paraId="04A90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76EF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571m2</w:t>
                  </w:r>
                  <w:proofErr w:type="gramEnd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,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B00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CF8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84F2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316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F44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86823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FFBD3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CA2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429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982E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FEF0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4269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8E7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56,75</w:t>
                  </w:r>
                </w:p>
              </w:tc>
            </w:tr>
            <w:tr w:rsidR="004F5933" w14:paraId="221EC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5FEB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617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A77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6C0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172C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D4C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3E9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5FDF3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C4937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991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3C6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093A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B1A4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A390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B3F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18,92</w:t>
                  </w:r>
                </w:p>
              </w:tc>
            </w:tr>
            <w:tr w:rsidR="004F5933" w14:paraId="0E69D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E9D9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946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F58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679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3D9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77A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816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145ED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446DB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E40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8BC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49CF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5A38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163E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4B1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319,08</w:t>
                  </w:r>
                </w:p>
              </w:tc>
            </w:tr>
            <w:tr w:rsidR="004F5933" w14:paraId="1482A0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155D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806m2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477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2A7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65C7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61A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2B4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79803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F696F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7F9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D3D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C9D5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D695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E2A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EAC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508,26</w:t>
                  </w:r>
                </w:p>
              </w:tc>
            </w:tr>
            <w:tr w:rsidR="004F5933" w14:paraId="503DF3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7E1D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510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1E0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2BA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3F12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5F1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E9F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9DAC3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A3FF5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810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E06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C63A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6282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DAF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D38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245,93</w:t>
                  </w:r>
                </w:p>
              </w:tc>
            </w:tr>
            <w:tr w:rsidR="004F5933" w14:paraId="1D977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3897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253 m</w:t>
                  </w:r>
                  <w:proofErr w:type="gramStart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2,bez</w:t>
                  </w:r>
                  <w:proofErr w:type="gramEnd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DBA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B8E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E762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6B4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348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4EFEF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59C92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6F1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C92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F083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7C4C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5DF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2F0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57,17</w:t>
                  </w:r>
                </w:p>
              </w:tc>
            </w:tr>
            <w:tr w:rsidR="004F5933" w14:paraId="3AC3C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5A67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části z 1278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0DB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04D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4ECC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C5C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F25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95417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BD7AF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52E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4B5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7099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5A34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2E59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BB4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380,88</w:t>
                  </w:r>
                </w:p>
              </w:tc>
            </w:tr>
            <w:tr w:rsidR="004F5933" w14:paraId="68C689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281E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375 m</w:t>
                  </w:r>
                  <w:proofErr w:type="gramStart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2,bez</w:t>
                  </w:r>
                  <w:proofErr w:type="gramEnd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A63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895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94AA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113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D0B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9AC83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BE1A0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8E4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AA1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D5E4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80DD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93DA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C57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100,06</w:t>
                  </w:r>
                </w:p>
              </w:tc>
            </w:tr>
            <w:tr w:rsidR="004F5933" w14:paraId="4D197B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7F40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lastRenderedPageBreak/>
                    <w:t>část z 394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875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5E0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7C8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D59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71E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A43F2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D6803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37C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63F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08E7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428A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599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A4D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202,32</w:t>
                  </w:r>
                </w:p>
              </w:tc>
            </w:tr>
            <w:tr w:rsidR="004F5933" w14:paraId="732B5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702C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481m2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261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45F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7650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984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C4F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91F02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78EA7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917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FC5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7B95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E522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39A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39C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125,28</w:t>
                  </w:r>
                </w:p>
              </w:tc>
            </w:tr>
            <w:tr w:rsidR="004F5933" w14:paraId="12F82A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9A47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396m2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73A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A48A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232A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E4B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0DE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86300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AF75A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176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BC5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B9EA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16B5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E948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4C9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72,73</w:t>
                  </w:r>
                </w:p>
              </w:tc>
            </w:tr>
            <w:tr w:rsidR="004F5933" w14:paraId="7014F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FAD7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19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EA5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E19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5898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608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47A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022B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B102D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5F0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1AE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53E6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8BE1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EABE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30B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4F5933" w14:paraId="27906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F817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 části z 6495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8A4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E23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2275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D17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E92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00B23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8027F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B89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A62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7844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AED5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EAF5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A11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67,26</w:t>
                  </w:r>
                </w:p>
              </w:tc>
            </w:tr>
            <w:tr w:rsidR="004F5933" w14:paraId="2224C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C790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678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CA3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415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069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BF9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F8A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798DB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FD023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D2F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182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B86D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12E7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F19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5D1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21,44</w:t>
                  </w:r>
                </w:p>
              </w:tc>
            </w:tr>
            <w:tr w:rsidR="004F5933" w14:paraId="04789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2897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4153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146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99E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92C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92B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653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F0149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12A5B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C0E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EBB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6883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1B91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6970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B1E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1 370,92</w:t>
                  </w:r>
                </w:p>
              </w:tc>
            </w:tr>
            <w:tr w:rsidR="004F5933" w14:paraId="4EB88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5678" w14:textId="77777777" w:rsidR="004F5933" w:rsidRPr="00E20607" w:rsidRDefault="004F59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0EA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634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490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47D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DD9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C26A5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36467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A2C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751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5B9B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0CE5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80E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5A3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76,09</w:t>
                  </w:r>
                </w:p>
              </w:tc>
            </w:tr>
            <w:tr w:rsidR="004F5933" w14:paraId="03E69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6E22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913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C7F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691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2B5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555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D50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88499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3C29E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E37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262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583F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692A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48E7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74D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353,56</w:t>
                  </w:r>
                </w:p>
              </w:tc>
            </w:tr>
            <w:tr w:rsidR="004F5933" w14:paraId="5C0B01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2D8" w14:textId="77777777" w:rsidR="004F5933" w:rsidRPr="00E20607" w:rsidRDefault="004F59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663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BBA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9237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29B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196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69347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CD9FE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EE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ED9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C5F8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AE8F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7A4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662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203,47</w:t>
                  </w:r>
                </w:p>
              </w:tc>
            </w:tr>
            <w:tr w:rsidR="004F5933" w14:paraId="0E23E3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C72B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1957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7C0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4C3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CA1E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DB5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1E3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06274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DA56D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23A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D4C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7E1B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D682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0715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598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187,08</w:t>
                  </w:r>
                </w:p>
              </w:tc>
            </w:tr>
            <w:tr w:rsidR="004F5933" w14:paraId="59967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C27E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1585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1B8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46B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9C3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E91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7A7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4EFE9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49ED4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F50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928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C4E4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5119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DFB5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025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604,96</w:t>
                  </w:r>
                </w:p>
              </w:tc>
            </w:tr>
            <w:tr w:rsidR="004F5933" w14:paraId="595A7F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F1CC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407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0A2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764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6D65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68E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212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DD5D3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0AE69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B2D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7FA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C678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D364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8F7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0CB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15,55</w:t>
                  </w:r>
                </w:p>
              </w:tc>
            </w:tr>
            <w:tr w:rsidR="004F5933" w14:paraId="378876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B6FD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990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F1B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98E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A755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5F8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0E0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69ED3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7F4E5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D2E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B0D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849F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910B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1F3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B6F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16,82</w:t>
                  </w:r>
                </w:p>
              </w:tc>
            </w:tr>
            <w:tr w:rsidR="004F5933" w14:paraId="121857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46E1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939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E64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0E2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AD09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F4F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27C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DEAA5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F897D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808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F8F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C6FE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EA3E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42FC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9E0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287,97</w:t>
                  </w:r>
                </w:p>
              </w:tc>
            </w:tr>
            <w:tr w:rsidR="004F5933" w14:paraId="28C5D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50DF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973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6A9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9B5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125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0EA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43A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865B2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21E54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4CF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62E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D4FD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DA07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42F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EFE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361,54</w:t>
                  </w:r>
                </w:p>
              </w:tc>
            </w:tr>
            <w:tr w:rsidR="004F5933" w14:paraId="5E736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A293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549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CE8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C9F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A47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D81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13E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BD423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63967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F37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0E4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5870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A5B0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4B7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2D9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221,97</w:t>
                  </w:r>
                </w:p>
              </w:tc>
            </w:tr>
            <w:tr w:rsidR="004F5933" w14:paraId="0F059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E1A4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1374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03D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BF2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D43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4F4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BA0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F3540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A8D26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CDC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6FD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3A15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338F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DF92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D02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4F5933" w14:paraId="2CCFEE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AD01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1816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EA3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F43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5FE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37A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86E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88DE8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8E163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603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023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92FD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A98F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AEE2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0F7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724,35</w:t>
                  </w:r>
                </w:p>
              </w:tc>
            </w:tr>
            <w:tr w:rsidR="004F5933" w14:paraId="00D72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3139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4219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33F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9565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0C7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599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D59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8A11A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93278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FF2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978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6676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AFF5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23D8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E72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1 294,83</w:t>
                  </w:r>
                </w:p>
              </w:tc>
            </w:tr>
            <w:tr w:rsidR="004F5933" w14:paraId="41487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AEE5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54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59E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395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24C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E6C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C15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34C80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A83F8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A72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1F6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11B5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0B51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15F7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822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4F5933" w14:paraId="202138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9269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41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8DE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976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861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BAA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8F8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E24D9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882A1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469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ACA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944D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1275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ED19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7C5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</w:t>
                  </w:r>
                </w:p>
              </w:tc>
            </w:tr>
            <w:tr w:rsidR="004F5933" w14:paraId="50F27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BB6C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F41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696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6E9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513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E4A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EB88D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AE9EB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970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3D1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68C2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A64E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D148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93E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14,29</w:t>
                  </w:r>
                </w:p>
              </w:tc>
            </w:tr>
            <w:tr w:rsidR="004F5933" w14:paraId="63BF1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C9D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807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174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B4D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8E5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865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E45D8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A3693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8DB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063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0F73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9EF2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809C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9A3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E20607" w14:paraId="499D0190" w14:textId="77777777" w:rsidTr="00E2060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6DEE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10A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1A80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27FCF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03D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083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764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26 047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5A7A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E35F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8050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5DD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11 399,24</w:t>
                  </w:r>
                </w:p>
              </w:tc>
            </w:tr>
            <w:tr w:rsidR="00E20607" w14:paraId="07E888F9" w14:textId="77777777" w:rsidTr="00E2060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CB14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</w:tr>
            <w:tr w:rsidR="004F5933" w14:paraId="1D218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6F9A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5B2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033E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491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38C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83E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76185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52526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0A2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805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2FE6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3711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369C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B15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329,53</w:t>
                  </w:r>
                </w:p>
              </w:tc>
            </w:tr>
            <w:tr w:rsidR="004F5933" w14:paraId="5D457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EDEA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F41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C8AA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EA3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0C4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165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CFE8D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E1801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9B5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C65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51CD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ED8E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306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0A9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1 453,69</w:t>
                  </w:r>
                </w:p>
              </w:tc>
            </w:tr>
            <w:tr w:rsidR="004F5933" w14:paraId="32683E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8C8F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213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127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B832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231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FE4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FD577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D10BF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330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2E0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84DB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95E3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CE2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79D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54,14</w:t>
                  </w:r>
                </w:p>
              </w:tc>
            </w:tr>
            <w:tr w:rsidR="004F5933" w14:paraId="1B31E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62EC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F0F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2FE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F07C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706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0C5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F6FE5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47065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A21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210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ECDA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4E12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087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B34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20,64</w:t>
                  </w:r>
                </w:p>
              </w:tc>
            </w:tr>
            <w:tr w:rsidR="004F5933" w14:paraId="10CAB4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006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D68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60A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8517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937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A9A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1D58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8A34B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446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A45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BE41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87E0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620F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B07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361,47</w:t>
                  </w:r>
                </w:p>
              </w:tc>
            </w:tr>
            <w:tr w:rsidR="004F5933" w14:paraId="7F1A59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3C2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A45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7C17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5A1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249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0D6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2D9A5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475BE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DBF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08F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BA96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DCD2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0CF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9E7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9,74</w:t>
                  </w:r>
                </w:p>
              </w:tc>
            </w:tr>
            <w:tr w:rsidR="004F5933" w14:paraId="38D30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B54E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4C8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8CB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3E3C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7F2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EE1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D4E0E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8524A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CD9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7C4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F994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5C63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0F98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F49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55,70</w:t>
                  </w:r>
                </w:p>
              </w:tc>
            </w:tr>
            <w:tr w:rsidR="004F5933" w14:paraId="23EDC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A59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C2B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60F7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C64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CCB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29D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A56F9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767B3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FE5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3D6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2377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4DCB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3C1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F66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24,15</w:t>
                  </w:r>
                </w:p>
              </w:tc>
            </w:tr>
            <w:tr w:rsidR="004F5933" w14:paraId="32188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4DD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FDF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6E1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FF8A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230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B1D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546F7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064F8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660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A54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ADD7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FB6D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7B22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AEF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111,40</w:t>
                  </w:r>
                </w:p>
              </w:tc>
            </w:tr>
            <w:tr w:rsidR="004F5933" w14:paraId="0ED061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4519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2776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B8C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BAE0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F965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5F4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DFA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F2B56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E41C7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70B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2AD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58B6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0E37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347E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777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983,54</w:t>
                  </w:r>
                </w:p>
              </w:tc>
            </w:tr>
            <w:tr w:rsidR="004F5933" w14:paraId="4B5F2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12E5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1621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D4B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AF05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4FA5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5E4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CFC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E8972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BA712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0A0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442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652F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8DD3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91A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576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4F5933" w14:paraId="0E3BF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FCE3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</w:t>
                  </w:r>
                  <w:proofErr w:type="gramStart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z  421</w:t>
                  </w:r>
                  <w:proofErr w:type="gramEnd"/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5CB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BB6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BBFA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6A4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AA0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F5570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D7870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36D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450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E73A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7E4C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2EE8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598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46,74</w:t>
                  </w:r>
                </w:p>
              </w:tc>
            </w:tr>
            <w:tr w:rsidR="004F5933" w14:paraId="64A89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447E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324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668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DB5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0B5F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292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CD3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3F5AD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4ABE3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0C9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D09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66D1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0791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FC8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790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91,93</w:t>
                  </w:r>
                </w:p>
              </w:tc>
            </w:tr>
            <w:tr w:rsidR="004F5933" w14:paraId="213599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AA7D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lastRenderedPageBreak/>
                    <w:t>část z 1114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442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04E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D402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0C4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829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CE9E4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5C696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64E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ACE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1235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5CBC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7E32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459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423,41</w:t>
                  </w:r>
                </w:p>
              </w:tc>
            </w:tr>
            <w:tr w:rsidR="004F5933" w14:paraId="2E94E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1ECD" w14:textId="77777777" w:rsidR="004F5933" w:rsidRPr="00E20607" w:rsidRDefault="004F59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6E9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B78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4DE7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5AE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39E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3871F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3842E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C35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7FE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7E16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0DD9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2169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A25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51,42</w:t>
                  </w:r>
                </w:p>
              </w:tc>
            </w:tr>
            <w:tr w:rsidR="004F5933" w14:paraId="10627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CC52" w14:textId="77777777" w:rsidR="004F5933" w:rsidRPr="00E20607" w:rsidRDefault="004F59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341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291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AC20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198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F19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0D5E5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AA56F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54E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5FD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4047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ABB9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C06F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2F4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28,82</w:t>
                  </w:r>
                </w:p>
              </w:tc>
            </w:tr>
            <w:tr w:rsidR="004F5933" w14:paraId="792CA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A6A8" w14:textId="77777777" w:rsidR="004F5933" w:rsidRPr="00E20607" w:rsidRDefault="004F59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558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9F8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8BF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EDE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A3D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0798A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3A390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8BA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46D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60AB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686C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CB15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A1E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489,63</w:t>
                  </w:r>
                </w:p>
              </w:tc>
            </w:tr>
            <w:tr w:rsidR="004F5933" w14:paraId="13E73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18C0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56B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8F15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D6BF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271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798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9CCEC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74424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DAB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7CD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2BB5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60B1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715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01C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16 955,81</w:t>
                  </w:r>
                </w:p>
              </w:tc>
            </w:tr>
            <w:tr w:rsidR="004F5933" w14:paraId="6E15D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5165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4B6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CC12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889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99B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FC8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03744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4EC37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E2E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B6F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0AC8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679B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940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A26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314,73</w:t>
                  </w:r>
                </w:p>
              </w:tc>
            </w:tr>
            <w:tr w:rsidR="004F5933" w14:paraId="5969E5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CFEA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4216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1EB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5DF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2817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DB0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E81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AB62F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BF308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381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E7C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AF30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7B82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177A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675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1 634,04</w:t>
                  </w:r>
                </w:p>
              </w:tc>
            </w:tr>
            <w:tr w:rsidR="004F5933" w14:paraId="5D69B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B8E2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490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8A6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2BC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E230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244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882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BDC0B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55B5B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5ED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35F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9A2B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5D3A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72C7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2E1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141,01</w:t>
                  </w:r>
                </w:p>
              </w:tc>
            </w:tr>
            <w:tr w:rsidR="004F5933" w14:paraId="41118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4474" w14:textId="77777777" w:rsidR="004F5933" w:rsidRPr="00E20607" w:rsidRDefault="004F59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E50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94B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E3E9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45E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63B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A4C09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3D136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B33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6AC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ECE6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16C3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FD3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568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12,85</w:t>
                  </w:r>
                </w:p>
              </w:tc>
            </w:tr>
            <w:tr w:rsidR="004F5933" w14:paraId="5A4E9A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0A47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192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32D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3A6A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E11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9DA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AE6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11E09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9E69B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B00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258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707B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0BDB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9CFC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53E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51,03</w:t>
                  </w:r>
                </w:p>
              </w:tc>
            </w:tr>
            <w:tr w:rsidR="004F5933" w14:paraId="476C39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2B73" w14:textId="77777777" w:rsidR="004F5933" w:rsidRPr="00E20607" w:rsidRDefault="004F59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9EA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A8F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D0F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674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D69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69FD7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EDE2A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A9D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092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D10D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A123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8525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B69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251,63</w:t>
                  </w:r>
                </w:p>
              </w:tc>
            </w:tr>
            <w:tr w:rsidR="004F5933" w14:paraId="59F671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7AF8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980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4BD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74F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A149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55E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0D0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4BEE5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C47BB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CA6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491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3E23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C0CC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2428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E86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282,79</w:t>
                  </w:r>
                </w:p>
              </w:tc>
            </w:tr>
            <w:tr w:rsidR="004F5933" w14:paraId="51242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5A42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157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76B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EAB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B31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451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F48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ADD70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DFEDC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0A6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BC8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8B70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4652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6A37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A33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53,36</w:t>
                  </w:r>
                </w:p>
              </w:tc>
            </w:tr>
            <w:tr w:rsidR="004F5933" w14:paraId="0F240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1116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75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760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8A57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1F98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EAF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593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2BD97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03A8C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EDE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264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8BEC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A890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6F42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13B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12,08</w:t>
                  </w:r>
                </w:p>
              </w:tc>
            </w:tr>
            <w:tr w:rsidR="004F5933" w14:paraId="36FF8E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2FB4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878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0F9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EFC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13C9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0C7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1FC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2994C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FB754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C64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F3C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C673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E665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888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B89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264,48</w:t>
                  </w:r>
                </w:p>
              </w:tc>
            </w:tr>
            <w:tr w:rsidR="004F5933" w14:paraId="62D288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BAC9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475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68C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066F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CB5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45C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272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9FC07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671DC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CC2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D09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D640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FADC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D12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419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148,41</w:t>
                  </w:r>
                </w:p>
              </w:tc>
            </w:tr>
            <w:tr w:rsidR="004F5933" w14:paraId="7E026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762F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1274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BEA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840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C4D5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FE9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A1B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259F9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2684B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DFF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9F1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E9FD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4934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35DF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67A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431,59</w:t>
                  </w:r>
                </w:p>
              </w:tc>
            </w:tr>
            <w:tr w:rsidR="004F5933" w14:paraId="2D4CD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E52D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66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C71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8BB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5EA0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E3D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508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72523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8897A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FE6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F98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6B0B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5027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A2C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EE5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4F5933" w14:paraId="6D596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F115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463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AF7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0D0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59C7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E7F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727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68F74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A4CF3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F12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333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8F9B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2A36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51F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CCB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169,83</w:t>
                  </w:r>
                </w:p>
              </w:tc>
            </w:tr>
            <w:tr w:rsidR="004F5933" w14:paraId="4FE52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FB32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957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6BE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71D9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8D3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3D4B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41C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07AB1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F9FA2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E0B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D42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7439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7973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FE98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C5D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326,03</w:t>
                  </w:r>
                </w:p>
              </w:tc>
            </w:tr>
            <w:tr w:rsidR="004F5933" w14:paraId="0CADD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982E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319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F4E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13B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20F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4FE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D0B2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1019A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7289D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0DA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0BB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9CCE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6F51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4028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0E2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65,44</w:t>
                  </w:r>
                </w:p>
              </w:tc>
            </w:tr>
            <w:tr w:rsidR="004F5933" w14:paraId="6D9B9F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9156" w14:textId="77777777" w:rsidR="004F5933" w:rsidRPr="00E20607" w:rsidRDefault="004F59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51E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031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BDC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646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0A8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87BDF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4D9C7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70E0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1A1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C098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51B3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08A2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091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759,17</w:t>
                  </w:r>
                </w:p>
              </w:tc>
            </w:tr>
            <w:tr w:rsidR="004F5933" w14:paraId="2B787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1E4E" w14:textId="77777777" w:rsidR="004F5933" w:rsidRPr="00E20607" w:rsidRDefault="004F59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403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92CA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1F2E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12B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924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A968B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E29F0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B50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9DE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42CA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2F19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CB9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37D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423,41</w:t>
                  </w:r>
                </w:p>
              </w:tc>
            </w:tr>
            <w:tr w:rsidR="004F5933" w14:paraId="4AB38C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50E9" w14:textId="77777777" w:rsidR="004F5933" w:rsidRPr="00E20607" w:rsidRDefault="004F59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DB9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7E70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39D8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054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97F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D8FEA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6D71A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EB2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B71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E697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04A6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2D5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748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4F5933" w14:paraId="0A128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9817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29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9CD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F94A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5829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F34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21E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90B84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B83F3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AF3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6B5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6501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9883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C42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C7C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4F5933" w14:paraId="582B3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E704" w14:textId="77777777" w:rsidR="004F5933" w:rsidRPr="00E20607" w:rsidRDefault="004F59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3C9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AF1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D1F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AFD3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E2E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8B88B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C7F12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8F7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650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A79C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FA1D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20B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37A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507,54</w:t>
                  </w:r>
                </w:p>
              </w:tc>
            </w:tr>
            <w:tr w:rsidR="004F5933" w14:paraId="0CBBB0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BE20" w14:textId="77777777" w:rsidR="004F5933" w:rsidRPr="00E20607" w:rsidRDefault="004F593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828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4C8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300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7E3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D46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56342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DA289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272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E4A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9A35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BE4B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1152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5AF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337,71</w:t>
                  </w:r>
                </w:p>
              </w:tc>
            </w:tr>
            <w:tr w:rsidR="004F5933" w14:paraId="2DC9EC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AD25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14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1C7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BC27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0EC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476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1DF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3EF22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9CEDB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89C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E93D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C7B6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8961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162C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57D9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4F5933" w14:paraId="1EED7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C388" w14:textId="77777777" w:rsidR="004F5933" w:rsidRPr="00E20607" w:rsidRDefault="008E14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E20607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850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01D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48E2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CD48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326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4F6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8C0B1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50877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7F9F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A7B1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FC3B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2F7C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8FE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3AF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15,97</w:t>
                  </w:r>
                </w:p>
              </w:tc>
            </w:tr>
            <w:tr w:rsidR="00E20607" w14:paraId="1259C010" w14:textId="77777777" w:rsidTr="00E2060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B2F4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000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C7AA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1844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32A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D87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C54A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71 167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77FC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B8B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3659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A8DC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27 720,96</w:t>
                  </w:r>
                </w:p>
              </w:tc>
            </w:tr>
            <w:tr w:rsidR="00E20607" w14:paraId="1B4A9D7C" w14:textId="77777777" w:rsidTr="00E2060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EBE0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Diváky</w:t>
                  </w:r>
                </w:p>
              </w:tc>
            </w:tr>
            <w:tr w:rsidR="004F5933" w14:paraId="2898C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5EDD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FC5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1D9F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4750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86C8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5B67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B79D4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D73C9" w14:textId="77777777" w:rsidR="004F5933" w:rsidRDefault="008E14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C195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499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2018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0F8F" w14:textId="77777777" w:rsidR="004F5933" w:rsidRDefault="008E14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CECC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268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2 021,51</w:t>
                  </w:r>
                </w:p>
              </w:tc>
            </w:tr>
            <w:tr w:rsidR="00E20607" w14:paraId="12374968" w14:textId="77777777" w:rsidTr="00E2060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57B0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B322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0209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3CF37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307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597C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BC64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3A1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940A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12D6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4EF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2 021,51</w:t>
                  </w:r>
                </w:p>
              </w:tc>
            </w:tr>
            <w:tr w:rsidR="00E20607" w14:paraId="7AF9FC9E" w14:textId="77777777" w:rsidTr="00E2060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DA2B" w14:textId="77777777" w:rsidR="004F5933" w:rsidRDefault="008E14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9716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102 423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FD63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8300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6E24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3E6E" w14:textId="77777777" w:rsidR="004F5933" w:rsidRDefault="008E14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41 142</w:t>
                  </w:r>
                </w:p>
              </w:tc>
            </w:tr>
            <w:tr w:rsidR="00E20607" w14:paraId="1754519D" w14:textId="77777777" w:rsidTr="00E2060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207F" w14:textId="77777777" w:rsidR="00536FC3" w:rsidRDefault="00536FC3" w:rsidP="00536FC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06B4A5F2" w14:textId="77777777" w:rsidR="00536FC3" w:rsidRDefault="00536FC3" w:rsidP="00536FC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5B4EE76A" w14:textId="77777777" w:rsidR="00536FC3" w:rsidRDefault="00536FC3" w:rsidP="00536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D10B7AE" w14:textId="77777777" w:rsidR="004F5933" w:rsidRDefault="00536FC3" w:rsidP="00536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  <w:r w:rsidR="008E14FF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...kukuřičná,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76D1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D2E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548B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23CE" w14:textId="77777777" w:rsidR="004F5933" w:rsidRDefault="004F59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3800" w14:textId="77777777" w:rsidR="004F5933" w:rsidRDefault="004F5933">
                  <w:pPr>
                    <w:spacing w:after="0" w:line="240" w:lineRule="auto"/>
                  </w:pPr>
                </w:p>
              </w:tc>
            </w:tr>
          </w:tbl>
          <w:p w14:paraId="18CBB6F3" w14:textId="77777777" w:rsidR="004F5933" w:rsidRDefault="004F5933">
            <w:pPr>
              <w:spacing w:after="0" w:line="240" w:lineRule="auto"/>
            </w:pPr>
          </w:p>
        </w:tc>
      </w:tr>
      <w:tr w:rsidR="004F5933" w14:paraId="1D033EE7" w14:textId="77777777">
        <w:trPr>
          <w:trHeight w:val="254"/>
        </w:trPr>
        <w:tc>
          <w:tcPr>
            <w:tcW w:w="115" w:type="dxa"/>
          </w:tcPr>
          <w:p w14:paraId="6ECCFF34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6762EE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4B13D0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43D3C0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1F47A3" w14:textId="77777777" w:rsidR="004F5933" w:rsidRDefault="004F59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0C1EB7" w14:textId="77777777" w:rsidR="004F5933" w:rsidRDefault="004F5933">
            <w:pPr>
              <w:pStyle w:val="EmptyCellLayoutStyle"/>
              <w:spacing w:after="0" w:line="240" w:lineRule="auto"/>
            </w:pPr>
          </w:p>
        </w:tc>
      </w:tr>
    </w:tbl>
    <w:p w14:paraId="2090F764" w14:textId="77777777" w:rsidR="004F5933" w:rsidRDefault="004F5933">
      <w:pPr>
        <w:spacing w:after="0" w:line="240" w:lineRule="auto"/>
      </w:pPr>
    </w:p>
    <w:sectPr w:rsidR="004F5933" w:rsidSect="00536FC3">
      <w:headerReference w:type="default" r:id="rId7"/>
      <w:footerReference w:type="default" r:id="rId8"/>
      <w:pgSz w:w="11905" w:h="16837"/>
      <w:pgMar w:top="1644" w:right="567" w:bottom="964" w:left="567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0CF4" w14:textId="77777777" w:rsidR="008E14FF" w:rsidRDefault="008E14FF">
      <w:pPr>
        <w:spacing w:after="0" w:line="240" w:lineRule="auto"/>
      </w:pPr>
      <w:r>
        <w:separator/>
      </w:r>
    </w:p>
  </w:endnote>
  <w:endnote w:type="continuationSeparator" w:id="0">
    <w:p w14:paraId="659095FC" w14:textId="77777777" w:rsidR="008E14FF" w:rsidRDefault="008E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F5933" w14:paraId="24D8CADD" w14:textId="77777777">
      <w:tc>
        <w:tcPr>
          <w:tcW w:w="9346" w:type="dxa"/>
        </w:tcPr>
        <w:p w14:paraId="1502EC8A" w14:textId="77777777" w:rsidR="004F5933" w:rsidRDefault="004F59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39149E" w14:textId="77777777" w:rsidR="004F5933" w:rsidRDefault="004F5933">
          <w:pPr>
            <w:pStyle w:val="EmptyCellLayoutStyle"/>
            <w:spacing w:after="0" w:line="240" w:lineRule="auto"/>
          </w:pPr>
        </w:p>
      </w:tc>
    </w:tr>
    <w:tr w:rsidR="004F5933" w14:paraId="65CA79D0" w14:textId="77777777">
      <w:tc>
        <w:tcPr>
          <w:tcW w:w="9346" w:type="dxa"/>
        </w:tcPr>
        <w:p w14:paraId="2BEB557B" w14:textId="77777777" w:rsidR="004F5933" w:rsidRDefault="004F59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F5933" w14:paraId="3BFA4AC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3B1750" w14:textId="77777777" w:rsidR="004F5933" w:rsidRDefault="008E14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1391BB" w14:textId="77777777" w:rsidR="004F5933" w:rsidRDefault="004F5933">
          <w:pPr>
            <w:spacing w:after="0" w:line="240" w:lineRule="auto"/>
          </w:pPr>
        </w:p>
      </w:tc>
    </w:tr>
    <w:tr w:rsidR="004F5933" w14:paraId="1DE3682B" w14:textId="77777777">
      <w:tc>
        <w:tcPr>
          <w:tcW w:w="9346" w:type="dxa"/>
        </w:tcPr>
        <w:p w14:paraId="23B01A53" w14:textId="77777777" w:rsidR="004F5933" w:rsidRDefault="004F59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EE9BFF" w14:textId="77777777" w:rsidR="004F5933" w:rsidRDefault="004F59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0DB7C" w14:textId="77777777" w:rsidR="008E14FF" w:rsidRDefault="008E14FF">
      <w:pPr>
        <w:spacing w:after="0" w:line="240" w:lineRule="auto"/>
      </w:pPr>
      <w:r>
        <w:separator/>
      </w:r>
    </w:p>
  </w:footnote>
  <w:footnote w:type="continuationSeparator" w:id="0">
    <w:p w14:paraId="22A505CB" w14:textId="77777777" w:rsidR="008E14FF" w:rsidRDefault="008E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F5933" w14:paraId="23807D45" w14:textId="77777777">
      <w:tc>
        <w:tcPr>
          <w:tcW w:w="144" w:type="dxa"/>
        </w:tcPr>
        <w:p w14:paraId="2932B80A" w14:textId="77777777" w:rsidR="004F5933" w:rsidRDefault="004F59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CB336C" w14:textId="77777777" w:rsidR="004F5933" w:rsidRDefault="004F5933">
          <w:pPr>
            <w:pStyle w:val="EmptyCellLayoutStyle"/>
            <w:spacing w:after="0" w:line="240" w:lineRule="auto"/>
          </w:pPr>
        </w:p>
      </w:tc>
    </w:tr>
    <w:tr w:rsidR="004F5933" w14:paraId="1503E549" w14:textId="77777777">
      <w:tc>
        <w:tcPr>
          <w:tcW w:w="144" w:type="dxa"/>
        </w:tcPr>
        <w:p w14:paraId="13527B0A" w14:textId="77777777" w:rsidR="004F5933" w:rsidRDefault="004F59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4F5933" w14:paraId="3B9760C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E46E03C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154113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A6E6998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D5B113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8F7235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C135043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FB191E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FF7AA0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6102717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4B86476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F2EB2B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234A477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964CE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106A4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C9AFC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68856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D1ED9F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195D19E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</w:tr>
          <w:tr w:rsidR="00E20607" w14:paraId="0AACCA0C" w14:textId="77777777" w:rsidTr="00E206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67BB7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4F5933" w14:paraId="23B7B41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8F4E32" w14:textId="77777777" w:rsidR="004F5933" w:rsidRDefault="008E1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E2060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51N25/59</w:t>
                      </w:r>
                    </w:p>
                  </w:tc>
                </w:tr>
              </w:tbl>
              <w:p w14:paraId="5984038F" w14:textId="77777777" w:rsidR="004F5933" w:rsidRDefault="004F59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8969CE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</w:tr>
          <w:tr w:rsidR="004F5933" w14:paraId="484E26F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CFE968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39F35A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39A2DC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29794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1DC0AE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7595AC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FBC5BE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DDF73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610598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20562E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72B3C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624E7A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69623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E9547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59F81B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8FD0FD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51680E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11BB60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</w:tr>
          <w:tr w:rsidR="00E20607" w14:paraId="31370849" w14:textId="77777777" w:rsidTr="00E206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3AC54C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AFEB7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F5933" w14:paraId="748D5F9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E8518D" w14:textId="77777777" w:rsidR="004F5933" w:rsidRDefault="008E1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E992E18" w14:textId="77777777" w:rsidR="004F5933" w:rsidRDefault="004F593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8A53DF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F5933" w14:paraId="37EEECD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C03CF3" w14:textId="77777777" w:rsidR="004F5933" w:rsidRDefault="008E1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5112559</w:t>
                      </w:r>
                    </w:p>
                  </w:tc>
                </w:tr>
              </w:tbl>
              <w:p w14:paraId="64003D7B" w14:textId="77777777" w:rsidR="004F5933" w:rsidRDefault="004F593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4387EC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F5933" w14:paraId="2AD04A7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26CAF" w14:textId="77777777" w:rsidR="004F5933" w:rsidRDefault="008E1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C5AFB8" w14:textId="77777777" w:rsidR="004F5933" w:rsidRDefault="004F593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F2DC5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AEB49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2143E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4F5933" w14:paraId="196C3F4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361263" w14:textId="77777777" w:rsidR="004F5933" w:rsidRDefault="004F5933">
                      <w:pPr>
                        <w:spacing w:after="0" w:line="240" w:lineRule="auto"/>
                      </w:pPr>
                    </w:p>
                  </w:tc>
                </w:tr>
              </w:tbl>
              <w:p w14:paraId="68C43C11" w14:textId="77777777" w:rsidR="004F5933" w:rsidRDefault="004F59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4137A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F5933" w14:paraId="418ECBD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002B6E" w14:textId="77777777" w:rsidR="004F5933" w:rsidRDefault="008E1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E2DD4E3" w14:textId="77777777" w:rsidR="004F5933" w:rsidRDefault="004F59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4CD8A3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F5933" w14:paraId="38FC763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FCCB1" w14:textId="77777777" w:rsidR="004F5933" w:rsidRDefault="008E1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41 142 Kč</w:t>
                      </w:r>
                    </w:p>
                  </w:tc>
                </w:tr>
              </w:tbl>
              <w:p w14:paraId="48502CF7" w14:textId="77777777" w:rsidR="004F5933" w:rsidRDefault="004F59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D9EBC7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</w:tr>
          <w:tr w:rsidR="004F5933" w14:paraId="74FDD9B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45ADF1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2EACBA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A51B90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1F1B70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6C4D09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D438B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8FEA1E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15587E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F09A3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58EB8C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514349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8F10CD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8454AE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B14046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FB859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0A24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9DA501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FE7D6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</w:tr>
          <w:tr w:rsidR="004F5933" w14:paraId="5A22804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969E5E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46684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1AFD07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69C6D6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FE030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C69349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0D2166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C723A4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AF1F66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545736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26D36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448C1C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BFB95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35BD5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AD3C58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F0ED57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DCF44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95211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</w:tr>
          <w:tr w:rsidR="004F5933" w14:paraId="00D099C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A14F8E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75FA43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F5933" w14:paraId="6E66B23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0EC9F6" w14:textId="77777777" w:rsidR="004F5933" w:rsidRDefault="008E1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D0C020" w14:textId="77777777" w:rsidR="004F5933" w:rsidRDefault="004F593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67701C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44859D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C6AEA7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27159C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74CC74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D43C43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1879B6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01E467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A4207B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7EE6BA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66317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841EB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9AF15A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29DD3D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195B4D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</w:tr>
          <w:tr w:rsidR="00E20607" w14:paraId="7B40668C" w14:textId="77777777" w:rsidTr="00E206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A8240F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7C393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AB587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6D4ECD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75078F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F5933" w14:paraId="5F84801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AFC0CE" w14:textId="77777777" w:rsidR="004F5933" w:rsidRDefault="008E1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24.03.2025</w:t>
                      </w:r>
                    </w:p>
                  </w:tc>
                </w:tr>
              </w:tbl>
              <w:p w14:paraId="7932E9B7" w14:textId="77777777" w:rsidR="004F5933" w:rsidRDefault="004F593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3CF8E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24C30E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F5933" w14:paraId="05C098E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5BB878" w14:textId="77777777" w:rsidR="004F5933" w:rsidRDefault="008E14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B6B06E" w14:textId="77777777" w:rsidR="004F5933" w:rsidRDefault="004F59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9B55FD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3E7F36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A30C38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186C67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037DC4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FC9394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B68AA1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F111B0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</w:tr>
          <w:tr w:rsidR="00E20607" w14:paraId="36974540" w14:textId="77777777" w:rsidTr="00E206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AB125A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EBEC8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DDA4D4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090BE4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1A107B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F712AF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946871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77789E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5AF668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AB9F51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4F5933" w14:paraId="552CC14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0BAE5B" w14:textId="77777777" w:rsidR="004F5933" w:rsidRDefault="004F5933">
                      <w:pPr>
                        <w:spacing w:after="0" w:line="240" w:lineRule="auto"/>
                      </w:pPr>
                    </w:p>
                  </w:tc>
                </w:tr>
              </w:tbl>
              <w:p w14:paraId="30FFDA66" w14:textId="77777777" w:rsidR="004F5933" w:rsidRDefault="004F59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6A3C77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9E9107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2E6D51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24A9F8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997E83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</w:tr>
          <w:tr w:rsidR="00E20607" w14:paraId="6258AA78" w14:textId="77777777" w:rsidTr="00E206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488409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E3AAA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1D6D17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EEE353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93A41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0A13DE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A8F08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1F824B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D653A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53464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B856D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FAA7EC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08F65B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DFD0EF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5F2C6D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383600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7C8720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</w:tr>
          <w:tr w:rsidR="004F5933" w14:paraId="7CF0D0E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E90A13F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86DE0F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A0195C8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9DBD333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42388D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48037C9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E90D90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8BA0FB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4F91D5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3E69DCB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4047C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A0E0DF0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395A99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B557214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064295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351562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68246D6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EE471DB" w14:textId="77777777" w:rsidR="004F5933" w:rsidRDefault="004F593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8AE870" w14:textId="77777777" w:rsidR="004F5933" w:rsidRDefault="004F5933">
          <w:pPr>
            <w:spacing w:after="0" w:line="240" w:lineRule="auto"/>
          </w:pPr>
        </w:p>
      </w:tc>
    </w:tr>
    <w:tr w:rsidR="004F5933" w14:paraId="08E15A0C" w14:textId="77777777">
      <w:tc>
        <w:tcPr>
          <w:tcW w:w="144" w:type="dxa"/>
        </w:tcPr>
        <w:p w14:paraId="517FD7C4" w14:textId="77777777" w:rsidR="004F5933" w:rsidRDefault="004F59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856786" w14:textId="77777777" w:rsidR="004F5933" w:rsidRDefault="004F59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2202935">
    <w:abstractNumId w:val="0"/>
  </w:num>
  <w:num w:numId="2" w16cid:durableId="534972114">
    <w:abstractNumId w:val="1"/>
  </w:num>
  <w:num w:numId="3" w16cid:durableId="440685279">
    <w:abstractNumId w:val="2"/>
  </w:num>
  <w:num w:numId="4" w16cid:durableId="238561899">
    <w:abstractNumId w:val="3"/>
  </w:num>
  <w:num w:numId="5" w16cid:durableId="207228579">
    <w:abstractNumId w:val="4"/>
  </w:num>
  <w:num w:numId="6" w16cid:durableId="76752168">
    <w:abstractNumId w:val="5"/>
  </w:num>
  <w:num w:numId="7" w16cid:durableId="1599676432">
    <w:abstractNumId w:val="6"/>
  </w:num>
  <w:num w:numId="8" w16cid:durableId="1894195187">
    <w:abstractNumId w:val="7"/>
  </w:num>
  <w:num w:numId="9" w16cid:durableId="1286619307">
    <w:abstractNumId w:val="8"/>
  </w:num>
  <w:num w:numId="10" w16cid:durableId="21520977">
    <w:abstractNumId w:val="9"/>
  </w:num>
  <w:num w:numId="11" w16cid:durableId="1581141117">
    <w:abstractNumId w:val="10"/>
  </w:num>
  <w:num w:numId="12" w16cid:durableId="425811344">
    <w:abstractNumId w:val="11"/>
  </w:num>
  <w:num w:numId="13" w16cid:durableId="1658803558">
    <w:abstractNumId w:val="12"/>
  </w:num>
  <w:num w:numId="14" w16cid:durableId="1069770122">
    <w:abstractNumId w:val="13"/>
  </w:num>
  <w:num w:numId="15" w16cid:durableId="367800637">
    <w:abstractNumId w:val="14"/>
  </w:num>
  <w:num w:numId="16" w16cid:durableId="10779426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33"/>
    <w:rsid w:val="00203280"/>
    <w:rsid w:val="004F5933"/>
    <w:rsid w:val="00536FC3"/>
    <w:rsid w:val="008E14FF"/>
    <w:rsid w:val="00CD2960"/>
    <w:rsid w:val="00E2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EE1B"/>
  <w15:docId w15:val="{11927422-8026-4964-BE27-1F9B038C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F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2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607"/>
  </w:style>
  <w:style w:type="paragraph" w:styleId="Zpat">
    <w:name w:val="footer"/>
    <w:basedOn w:val="Normln"/>
    <w:link w:val="ZpatChar"/>
    <w:uiPriority w:val="99"/>
    <w:unhideWhenUsed/>
    <w:rsid w:val="00E2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957</Words>
  <Characters>5651</Characters>
  <Application>Microsoft Office Word</Application>
  <DocSecurity>0</DocSecurity>
  <Lines>47</Lines>
  <Paragraphs>13</Paragraphs>
  <ScaleCrop>false</ScaleCrop>
  <Company>Státní pozemkový úřad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2025-05-23T09:17:00Z</dcterms:created>
  <dcterms:modified xsi:type="dcterms:W3CDTF">2025-05-23T09:17:00Z</dcterms:modified>
</cp:coreProperties>
</file>