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 + A + J  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Sedčice 2, 43801 Nové Sedlo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Čeradice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Libočany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Postoloprty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Větrušice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26 435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5 586,25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Žabokliky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42 608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11 236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35N18/35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3511835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12.04.2018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11 236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