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9F18" w14:textId="77777777" w:rsidR="00BD2B06" w:rsidRPr="00C83443" w:rsidRDefault="000E15D8" w:rsidP="00BD2B06">
      <w:pPr>
        <w:pStyle w:val="Nzev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83443">
        <w:rPr>
          <w:rFonts w:ascii="Times New Roman" w:hAnsi="Times New Roman" w:cs="Times New Roman"/>
          <w:b/>
          <w:bCs/>
          <w:sz w:val="40"/>
          <w:szCs w:val="40"/>
        </w:rPr>
        <w:t xml:space="preserve">Smlouva </w:t>
      </w:r>
      <w:r w:rsidR="00BD2B06" w:rsidRPr="00C83443">
        <w:rPr>
          <w:rFonts w:ascii="Times New Roman" w:hAnsi="Times New Roman" w:cs="Times New Roman"/>
          <w:b/>
          <w:bCs/>
          <w:sz w:val="40"/>
          <w:szCs w:val="40"/>
        </w:rPr>
        <w:t xml:space="preserve">o zajištění pobytu </w:t>
      </w:r>
    </w:p>
    <w:p w14:paraId="60B54451" w14:textId="77777777" w:rsidR="00BD2B06" w:rsidRPr="00C83443" w:rsidRDefault="00BD2B06" w:rsidP="00BD2B06">
      <w:pPr>
        <w:pStyle w:val="Nzev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83443">
        <w:rPr>
          <w:rFonts w:ascii="Times New Roman" w:hAnsi="Times New Roman" w:cs="Times New Roman"/>
          <w:b/>
          <w:bCs/>
          <w:sz w:val="40"/>
          <w:szCs w:val="40"/>
        </w:rPr>
        <w:t>v areálu Školy v přírodě a školní jídelny</w:t>
      </w:r>
    </w:p>
    <w:p w14:paraId="250AC725" w14:textId="77777777" w:rsidR="00500E64" w:rsidRPr="00C83443" w:rsidRDefault="00BD2B06" w:rsidP="00BD2B06">
      <w:pPr>
        <w:pStyle w:val="Nzev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83443">
        <w:rPr>
          <w:rFonts w:ascii="Times New Roman" w:hAnsi="Times New Roman" w:cs="Times New Roman"/>
          <w:b/>
          <w:bCs/>
          <w:sz w:val="40"/>
          <w:szCs w:val="40"/>
        </w:rPr>
        <w:t xml:space="preserve"> Janov nad Nisou</w:t>
      </w:r>
      <w:r w:rsidR="00552339" w:rsidRPr="00C83443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2986A99D" w14:textId="77777777" w:rsidR="000E15D8" w:rsidRPr="00C83443" w:rsidRDefault="00552339" w:rsidP="00BD2B06">
      <w:pPr>
        <w:pStyle w:val="Nzev"/>
        <w:jc w:val="center"/>
        <w:rPr>
          <w:rFonts w:ascii="Times New Roman" w:hAnsi="Times New Roman" w:cs="Times New Roman"/>
          <w:sz w:val="22"/>
          <w:szCs w:val="22"/>
        </w:rPr>
      </w:pPr>
      <w:r w:rsidRPr="00C83443">
        <w:rPr>
          <w:rFonts w:ascii="Times New Roman" w:hAnsi="Times New Roman" w:cs="Times New Roman"/>
          <w:b/>
          <w:bCs/>
          <w:sz w:val="22"/>
          <w:szCs w:val="22"/>
        </w:rPr>
        <w:t>pro klienty, kde je zřizovatel ÚMČ Praha 1</w:t>
      </w:r>
      <w:r w:rsidR="00500E64" w:rsidRPr="00C83443">
        <w:rPr>
          <w:rFonts w:ascii="Times New Roman" w:hAnsi="Times New Roman" w:cs="Times New Roman"/>
          <w:b/>
          <w:bCs/>
          <w:sz w:val="22"/>
          <w:szCs w:val="22"/>
        </w:rPr>
        <w:t xml:space="preserve"> nebo hlavní město Praha a náleží územím městské části Prahy 1</w:t>
      </w:r>
    </w:p>
    <w:p w14:paraId="2E25B757" w14:textId="77777777" w:rsidR="003257B9" w:rsidRPr="00C83443" w:rsidRDefault="000E15D8" w:rsidP="003257B9">
      <w:pPr>
        <w:pStyle w:val="Zkladntext31"/>
        <w:rPr>
          <w:b w:val="0"/>
          <w:bCs w:val="0"/>
          <w:sz w:val="22"/>
        </w:rPr>
      </w:pPr>
      <w:r w:rsidRPr="00C83443">
        <w:rPr>
          <w:b w:val="0"/>
          <w:bCs w:val="0"/>
          <w:sz w:val="22"/>
        </w:rPr>
        <w:t xml:space="preserve">se uzavírá v souladu se zákonem č. 258/2000 </w:t>
      </w:r>
      <w:r w:rsidR="003257B9" w:rsidRPr="00C83443">
        <w:rPr>
          <w:b w:val="0"/>
          <w:bCs w:val="0"/>
          <w:sz w:val="22"/>
        </w:rPr>
        <w:t xml:space="preserve">Sb. </w:t>
      </w:r>
      <w:r w:rsidR="00FD2894">
        <w:rPr>
          <w:b w:val="0"/>
          <w:bCs w:val="0"/>
          <w:sz w:val="22"/>
        </w:rPr>
        <w:t>o</w:t>
      </w:r>
      <w:r w:rsidRPr="00C83443">
        <w:rPr>
          <w:b w:val="0"/>
          <w:bCs w:val="0"/>
          <w:sz w:val="22"/>
        </w:rPr>
        <w:t xml:space="preserve"> ochraně </w:t>
      </w:r>
      <w:r w:rsidR="003257B9" w:rsidRPr="00C83443">
        <w:rPr>
          <w:b w:val="0"/>
          <w:bCs w:val="0"/>
          <w:sz w:val="22"/>
        </w:rPr>
        <w:t xml:space="preserve">veřejného </w:t>
      </w:r>
      <w:r w:rsidRPr="00C83443">
        <w:rPr>
          <w:b w:val="0"/>
          <w:bCs w:val="0"/>
          <w:sz w:val="22"/>
        </w:rPr>
        <w:t xml:space="preserve">zdraví, </w:t>
      </w:r>
      <w:r w:rsidR="003257B9" w:rsidRPr="00C83443">
        <w:rPr>
          <w:b w:val="0"/>
          <w:bCs w:val="0"/>
          <w:sz w:val="22"/>
        </w:rPr>
        <w:t xml:space="preserve">s vyhláškou </w:t>
      </w:r>
    </w:p>
    <w:p w14:paraId="77F74D22" w14:textId="77777777" w:rsidR="000E15D8" w:rsidRPr="00C83443" w:rsidRDefault="000E15D8" w:rsidP="003257B9">
      <w:pPr>
        <w:pStyle w:val="Zkladntext31"/>
        <w:rPr>
          <w:b w:val="0"/>
          <w:bCs w:val="0"/>
          <w:sz w:val="22"/>
        </w:rPr>
      </w:pPr>
      <w:r w:rsidRPr="00C83443">
        <w:rPr>
          <w:b w:val="0"/>
          <w:bCs w:val="0"/>
          <w:sz w:val="22"/>
        </w:rPr>
        <w:t>č. 106/200</w:t>
      </w:r>
      <w:r w:rsidR="00FD2894">
        <w:rPr>
          <w:b w:val="0"/>
          <w:bCs w:val="0"/>
          <w:sz w:val="22"/>
        </w:rPr>
        <w:t>1 Sb. o</w:t>
      </w:r>
      <w:r w:rsidRPr="00C83443">
        <w:rPr>
          <w:b w:val="0"/>
          <w:bCs w:val="0"/>
          <w:sz w:val="22"/>
        </w:rPr>
        <w:t xml:space="preserve"> </w:t>
      </w:r>
      <w:r w:rsidR="003257B9" w:rsidRPr="00C83443">
        <w:rPr>
          <w:b w:val="0"/>
          <w:bCs w:val="0"/>
          <w:sz w:val="22"/>
        </w:rPr>
        <w:t>hygienických požadavcích n</w:t>
      </w:r>
      <w:r w:rsidRPr="00C83443">
        <w:rPr>
          <w:b w:val="0"/>
          <w:bCs w:val="0"/>
          <w:sz w:val="22"/>
        </w:rPr>
        <w:t>a zotavovací akc</w:t>
      </w:r>
      <w:r w:rsidR="003257B9" w:rsidRPr="00C83443">
        <w:rPr>
          <w:b w:val="0"/>
          <w:bCs w:val="0"/>
          <w:sz w:val="22"/>
        </w:rPr>
        <w:t>e pro děti</w:t>
      </w:r>
      <w:r w:rsidRPr="00C83443">
        <w:rPr>
          <w:b w:val="0"/>
          <w:bCs w:val="0"/>
          <w:sz w:val="22"/>
        </w:rPr>
        <w:t xml:space="preserve">, </w:t>
      </w:r>
      <w:r w:rsidR="003257B9" w:rsidRPr="00C83443">
        <w:rPr>
          <w:b w:val="0"/>
          <w:bCs w:val="0"/>
          <w:sz w:val="22"/>
        </w:rPr>
        <w:t xml:space="preserve">s vyhláškou </w:t>
      </w:r>
      <w:r w:rsidRPr="00C83443">
        <w:rPr>
          <w:b w:val="0"/>
          <w:bCs w:val="0"/>
          <w:sz w:val="22"/>
        </w:rPr>
        <w:t xml:space="preserve">č. 137/2004 </w:t>
      </w:r>
      <w:r w:rsidR="003257B9" w:rsidRPr="00C83443">
        <w:rPr>
          <w:b w:val="0"/>
          <w:bCs w:val="0"/>
          <w:sz w:val="22"/>
        </w:rPr>
        <w:t xml:space="preserve">Sb. </w:t>
      </w:r>
      <w:r w:rsidR="00FD2894">
        <w:rPr>
          <w:b w:val="0"/>
          <w:bCs w:val="0"/>
          <w:sz w:val="22"/>
        </w:rPr>
        <w:t>o</w:t>
      </w:r>
      <w:r w:rsidR="003257B9" w:rsidRPr="00C83443">
        <w:rPr>
          <w:b w:val="0"/>
          <w:bCs w:val="0"/>
          <w:sz w:val="22"/>
        </w:rPr>
        <w:t xml:space="preserve"> h</w:t>
      </w:r>
      <w:r w:rsidRPr="00C83443">
        <w:rPr>
          <w:b w:val="0"/>
          <w:bCs w:val="0"/>
          <w:sz w:val="22"/>
        </w:rPr>
        <w:t>ygienick</w:t>
      </w:r>
      <w:r w:rsidR="003257B9" w:rsidRPr="00C83443">
        <w:rPr>
          <w:b w:val="0"/>
          <w:bCs w:val="0"/>
          <w:sz w:val="22"/>
        </w:rPr>
        <w:t>ých</w:t>
      </w:r>
      <w:r w:rsidRPr="00C83443">
        <w:rPr>
          <w:b w:val="0"/>
          <w:bCs w:val="0"/>
          <w:sz w:val="22"/>
        </w:rPr>
        <w:t xml:space="preserve"> požadav</w:t>
      </w:r>
      <w:r w:rsidR="003257B9" w:rsidRPr="00C83443">
        <w:rPr>
          <w:b w:val="0"/>
          <w:bCs w:val="0"/>
          <w:sz w:val="22"/>
        </w:rPr>
        <w:t>cích</w:t>
      </w:r>
      <w:r w:rsidRPr="00C83443">
        <w:rPr>
          <w:b w:val="0"/>
          <w:bCs w:val="0"/>
          <w:sz w:val="22"/>
        </w:rPr>
        <w:t xml:space="preserve"> na stravov</w:t>
      </w:r>
      <w:r w:rsidR="003257B9" w:rsidRPr="00C83443">
        <w:rPr>
          <w:b w:val="0"/>
          <w:bCs w:val="0"/>
          <w:sz w:val="22"/>
        </w:rPr>
        <w:t>ací služby a o zásadách osobní a provozní hygieny při činnostech epidemiologicky závažných</w:t>
      </w:r>
      <w:r w:rsidR="00070DC9" w:rsidRPr="00C83443">
        <w:rPr>
          <w:b w:val="0"/>
          <w:bCs w:val="0"/>
          <w:sz w:val="22"/>
        </w:rPr>
        <w:t xml:space="preserve"> a</w:t>
      </w:r>
      <w:r w:rsidRPr="00C83443">
        <w:rPr>
          <w:b w:val="0"/>
          <w:bCs w:val="0"/>
          <w:sz w:val="22"/>
        </w:rPr>
        <w:t xml:space="preserve"> </w:t>
      </w:r>
      <w:r w:rsidR="003257B9" w:rsidRPr="00C83443">
        <w:rPr>
          <w:b w:val="0"/>
          <w:bCs w:val="0"/>
          <w:sz w:val="22"/>
        </w:rPr>
        <w:t>s vyhláškou č.107/2005 Sb</w:t>
      </w:r>
      <w:r w:rsidR="00070DC9" w:rsidRPr="00C83443">
        <w:rPr>
          <w:b w:val="0"/>
          <w:bCs w:val="0"/>
          <w:sz w:val="22"/>
        </w:rPr>
        <w:t xml:space="preserve">. </w:t>
      </w:r>
      <w:r w:rsidR="00FD2894">
        <w:rPr>
          <w:b w:val="0"/>
          <w:bCs w:val="0"/>
          <w:sz w:val="22"/>
        </w:rPr>
        <w:t>o</w:t>
      </w:r>
      <w:r w:rsidR="00070DC9" w:rsidRPr="00C83443">
        <w:rPr>
          <w:b w:val="0"/>
          <w:bCs w:val="0"/>
          <w:sz w:val="22"/>
        </w:rPr>
        <w:t xml:space="preserve"> školním stravování</w:t>
      </w:r>
      <w:r w:rsidR="00FD2894">
        <w:rPr>
          <w:b w:val="0"/>
          <w:bCs w:val="0"/>
          <w:sz w:val="22"/>
        </w:rPr>
        <w:t>, všechny v platném znění</w:t>
      </w:r>
    </w:p>
    <w:p w14:paraId="65570AF5" w14:textId="77777777" w:rsidR="000E15D8" w:rsidRPr="00C83443" w:rsidRDefault="000E15D8" w:rsidP="000E15D8">
      <w:pPr>
        <w:pStyle w:val="Zkladntext31"/>
        <w:jc w:val="both"/>
        <w:rPr>
          <w:sz w:val="22"/>
        </w:rPr>
      </w:pPr>
    </w:p>
    <w:p w14:paraId="574C51B6" w14:textId="77777777" w:rsidR="000E15D8" w:rsidRPr="00C83443" w:rsidRDefault="000E15D8" w:rsidP="00070DC9">
      <w:pPr>
        <w:ind w:left="720"/>
        <w:rPr>
          <w:b/>
          <w:bCs/>
          <w:sz w:val="22"/>
          <w:szCs w:val="22"/>
        </w:rPr>
      </w:pPr>
      <w:r w:rsidRPr="00C83443">
        <w:rPr>
          <w:b/>
          <w:bCs/>
          <w:sz w:val="22"/>
          <w:szCs w:val="22"/>
        </w:rPr>
        <w:t>Objednatel (</w:t>
      </w:r>
      <w:r w:rsidR="003257B9" w:rsidRPr="00C83443">
        <w:rPr>
          <w:b/>
          <w:bCs/>
          <w:sz w:val="22"/>
          <w:szCs w:val="22"/>
        </w:rPr>
        <w:t>Odběratel)</w:t>
      </w:r>
      <w:r w:rsidRPr="00C83443">
        <w:rPr>
          <w:b/>
          <w:bCs/>
          <w:sz w:val="22"/>
          <w:szCs w:val="22"/>
        </w:rPr>
        <w:t>:</w:t>
      </w:r>
    </w:p>
    <w:p w14:paraId="25E7A4DC" w14:textId="1003B4BF" w:rsidR="000E15D8" w:rsidRPr="00EA68D3" w:rsidRDefault="000E15D8" w:rsidP="000E15D8">
      <w:pPr>
        <w:tabs>
          <w:tab w:val="left" w:pos="720"/>
        </w:tabs>
        <w:ind w:left="720"/>
        <w:rPr>
          <w:color w:val="000000" w:themeColor="text1"/>
          <w:sz w:val="22"/>
          <w:szCs w:val="22"/>
        </w:rPr>
      </w:pPr>
      <w:r w:rsidRPr="00EA68D3">
        <w:rPr>
          <w:color w:val="000000" w:themeColor="text1"/>
          <w:sz w:val="22"/>
          <w:szCs w:val="22"/>
        </w:rPr>
        <w:t xml:space="preserve">Jméno: </w:t>
      </w:r>
      <w:r w:rsidR="002E3EE5" w:rsidRPr="00EA68D3">
        <w:rPr>
          <w:color w:val="000000" w:themeColor="text1"/>
          <w:sz w:val="22"/>
          <w:szCs w:val="22"/>
        </w:rPr>
        <w:t>Základní škola J. Gutha-Jarkovského</w:t>
      </w:r>
    </w:p>
    <w:p w14:paraId="42AC5B6C" w14:textId="3E5E9BA1" w:rsidR="000E15D8" w:rsidRPr="00EA68D3" w:rsidRDefault="000E15D8" w:rsidP="000E15D8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EA68D3">
        <w:rPr>
          <w:color w:val="000000" w:themeColor="text1"/>
          <w:sz w:val="22"/>
          <w:szCs w:val="22"/>
        </w:rPr>
        <w:t xml:space="preserve">Ulice: </w:t>
      </w:r>
      <w:r w:rsidR="002E3EE5" w:rsidRPr="00EA68D3">
        <w:rPr>
          <w:color w:val="000000" w:themeColor="text1"/>
          <w:sz w:val="22"/>
          <w:szCs w:val="22"/>
        </w:rPr>
        <w:t>Truhlářská 22</w:t>
      </w:r>
    </w:p>
    <w:p w14:paraId="693C0D5B" w14:textId="24226690" w:rsidR="000E15D8" w:rsidRPr="00EA68D3" w:rsidRDefault="000E15D8" w:rsidP="000E15D8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EA68D3">
        <w:rPr>
          <w:color w:val="000000" w:themeColor="text1"/>
          <w:sz w:val="22"/>
          <w:szCs w:val="22"/>
        </w:rPr>
        <w:t xml:space="preserve">Město: </w:t>
      </w:r>
      <w:r w:rsidR="002E3EE5" w:rsidRPr="00EA68D3">
        <w:rPr>
          <w:color w:val="000000" w:themeColor="text1"/>
          <w:sz w:val="22"/>
          <w:szCs w:val="22"/>
        </w:rPr>
        <w:t>Praha 1</w:t>
      </w:r>
    </w:p>
    <w:p w14:paraId="3FD95511" w14:textId="3A31ED03" w:rsidR="000E15D8" w:rsidRPr="00EA68D3" w:rsidRDefault="000E15D8" w:rsidP="000E15D8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EA68D3">
        <w:rPr>
          <w:color w:val="000000" w:themeColor="text1"/>
          <w:sz w:val="22"/>
          <w:szCs w:val="22"/>
        </w:rPr>
        <w:t xml:space="preserve">PSČ: </w:t>
      </w:r>
      <w:r w:rsidR="002E3EE5" w:rsidRPr="00EA68D3">
        <w:rPr>
          <w:color w:val="000000" w:themeColor="text1"/>
          <w:sz w:val="22"/>
          <w:szCs w:val="22"/>
        </w:rPr>
        <w:t>110 00</w:t>
      </w:r>
    </w:p>
    <w:p w14:paraId="0FA1546E" w14:textId="35F8B121" w:rsidR="000E15D8" w:rsidRPr="00EA68D3" w:rsidRDefault="000E15D8" w:rsidP="000E15D8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EA68D3">
        <w:rPr>
          <w:color w:val="000000" w:themeColor="text1"/>
          <w:sz w:val="22"/>
          <w:szCs w:val="22"/>
        </w:rPr>
        <w:t xml:space="preserve">Zastoupený: </w:t>
      </w:r>
      <w:r w:rsidR="002E3EE5" w:rsidRPr="00EA68D3">
        <w:rPr>
          <w:color w:val="000000" w:themeColor="text1"/>
          <w:sz w:val="22"/>
          <w:szCs w:val="22"/>
        </w:rPr>
        <w:t xml:space="preserve">PhDr. Jitkou </w:t>
      </w:r>
      <w:proofErr w:type="spellStart"/>
      <w:r w:rsidR="002E3EE5" w:rsidRPr="00EA68D3">
        <w:rPr>
          <w:color w:val="000000" w:themeColor="text1"/>
          <w:sz w:val="22"/>
          <w:szCs w:val="22"/>
        </w:rPr>
        <w:t>Kendíkovou</w:t>
      </w:r>
      <w:proofErr w:type="spellEnd"/>
    </w:p>
    <w:p w14:paraId="3B30BEFA" w14:textId="5F7399AA" w:rsidR="000E15D8" w:rsidRPr="00EA68D3" w:rsidRDefault="000E15D8" w:rsidP="000E15D8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EA68D3">
        <w:rPr>
          <w:color w:val="000000" w:themeColor="text1"/>
          <w:sz w:val="22"/>
          <w:szCs w:val="22"/>
        </w:rPr>
        <w:t xml:space="preserve">IČO: </w:t>
      </w:r>
      <w:r w:rsidR="002E3EE5" w:rsidRPr="00EA68D3">
        <w:rPr>
          <w:color w:val="000000" w:themeColor="text1"/>
          <w:sz w:val="22"/>
          <w:szCs w:val="22"/>
        </w:rPr>
        <w:t>60436166</w:t>
      </w:r>
    </w:p>
    <w:p w14:paraId="581B4D71" w14:textId="10FB2092" w:rsidR="000E15D8" w:rsidRPr="00EA68D3" w:rsidRDefault="000E15D8" w:rsidP="000E15D8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EA68D3">
        <w:rPr>
          <w:color w:val="000000" w:themeColor="text1"/>
          <w:sz w:val="22"/>
          <w:szCs w:val="22"/>
        </w:rPr>
        <w:t xml:space="preserve">DIČ: </w:t>
      </w:r>
      <w:r w:rsidR="002E3EE5" w:rsidRPr="00EA68D3">
        <w:rPr>
          <w:color w:val="000000" w:themeColor="text1"/>
          <w:sz w:val="22"/>
          <w:szCs w:val="22"/>
        </w:rPr>
        <w:t>nemáme</w:t>
      </w:r>
    </w:p>
    <w:p w14:paraId="2A76D2FA" w14:textId="68B41881" w:rsidR="000E15D8" w:rsidRPr="00EA68D3" w:rsidRDefault="000E15D8" w:rsidP="000E15D8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EA68D3">
        <w:rPr>
          <w:color w:val="000000" w:themeColor="text1"/>
          <w:sz w:val="22"/>
          <w:szCs w:val="22"/>
        </w:rPr>
        <w:t>Tel., mobil: +420</w:t>
      </w:r>
      <w:r w:rsidR="002E3EE5" w:rsidRPr="00EA68D3">
        <w:rPr>
          <w:color w:val="000000" w:themeColor="text1"/>
          <w:sz w:val="22"/>
          <w:szCs w:val="22"/>
        </w:rPr>
        <w:t> 816 816</w:t>
      </w:r>
    </w:p>
    <w:p w14:paraId="2B887C04" w14:textId="6D5DEB4F" w:rsidR="000E15D8" w:rsidRPr="00EA68D3" w:rsidRDefault="000E15D8" w:rsidP="000E15D8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proofErr w:type="gramStart"/>
      <w:r w:rsidRPr="00EA68D3">
        <w:rPr>
          <w:color w:val="000000" w:themeColor="text1"/>
          <w:sz w:val="22"/>
          <w:szCs w:val="22"/>
        </w:rPr>
        <w:t xml:space="preserve">E-mail:  </w:t>
      </w:r>
      <w:proofErr w:type="spellStart"/>
      <w:r w:rsidR="002E3EE5" w:rsidRPr="00EA68D3">
        <w:rPr>
          <w:color w:val="000000" w:themeColor="text1"/>
          <w:sz w:val="22"/>
          <w:szCs w:val="22"/>
        </w:rPr>
        <w:t>hospodarka@email.z</w:t>
      </w:r>
      <w:proofErr w:type="spellEnd"/>
      <w:proofErr w:type="gramEnd"/>
    </w:p>
    <w:p w14:paraId="2E0A6BF6" w14:textId="02DA18B9" w:rsidR="000E15D8" w:rsidRPr="00EA68D3" w:rsidRDefault="000E15D8" w:rsidP="000E15D8">
      <w:pPr>
        <w:tabs>
          <w:tab w:val="left" w:pos="1440"/>
        </w:tabs>
        <w:ind w:left="720"/>
        <w:rPr>
          <w:color w:val="000000" w:themeColor="text1"/>
          <w:sz w:val="22"/>
          <w:szCs w:val="22"/>
        </w:rPr>
      </w:pPr>
      <w:r w:rsidRPr="00EA68D3">
        <w:rPr>
          <w:color w:val="000000" w:themeColor="text1"/>
          <w:sz w:val="22"/>
          <w:szCs w:val="22"/>
        </w:rPr>
        <w:t xml:space="preserve">Kontaktní osoba: </w:t>
      </w:r>
      <w:r w:rsidR="002E3EE5" w:rsidRPr="00EA68D3">
        <w:rPr>
          <w:color w:val="000000" w:themeColor="text1"/>
          <w:sz w:val="22"/>
          <w:szCs w:val="22"/>
        </w:rPr>
        <w:t>Dana Vondřichová</w:t>
      </w:r>
      <w:r w:rsidRPr="00EA68D3">
        <w:rPr>
          <w:color w:val="000000" w:themeColor="text1"/>
          <w:sz w:val="22"/>
          <w:szCs w:val="22"/>
        </w:rPr>
        <w:t xml:space="preserve">                    mobil: +420</w:t>
      </w:r>
      <w:r w:rsidR="002E3EE5" w:rsidRPr="00EA68D3">
        <w:rPr>
          <w:color w:val="000000" w:themeColor="text1"/>
          <w:sz w:val="22"/>
          <w:szCs w:val="22"/>
        </w:rPr>
        <w:t> 602 189 674</w:t>
      </w:r>
    </w:p>
    <w:p w14:paraId="60DC9348" w14:textId="77777777" w:rsidR="00070DC9" w:rsidRPr="00C83443" w:rsidRDefault="000E15D8" w:rsidP="00070DC9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C83443">
        <w:rPr>
          <w:i/>
          <w:iCs/>
          <w:sz w:val="22"/>
          <w:szCs w:val="22"/>
        </w:rPr>
        <w:t>(dále jen „objednatel“)</w:t>
      </w:r>
    </w:p>
    <w:p w14:paraId="090B25F9" w14:textId="77777777" w:rsidR="00070DC9" w:rsidRPr="00C83443" w:rsidRDefault="00070DC9" w:rsidP="00070DC9">
      <w:pPr>
        <w:tabs>
          <w:tab w:val="left" w:pos="709"/>
        </w:tabs>
        <w:ind w:left="720"/>
        <w:rPr>
          <w:i/>
          <w:iCs/>
          <w:sz w:val="22"/>
          <w:szCs w:val="22"/>
        </w:rPr>
      </w:pPr>
    </w:p>
    <w:p w14:paraId="0BBC7BC1" w14:textId="39A65152" w:rsidR="003257B9" w:rsidRPr="00C83443" w:rsidRDefault="000E15D8" w:rsidP="00070DC9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C83443">
        <w:rPr>
          <w:b/>
          <w:bCs/>
          <w:color w:val="000000" w:themeColor="text1"/>
          <w:sz w:val="22"/>
          <w:szCs w:val="22"/>
        </w:rPr>
        <w:t>Ubytovatel ( Dodavatel</w:t>
      </w:r>
      <w:r w:rsidR="00BD2B06" w:rsidRPr="00C83443">
        <w:rPr>
          <w:b/>
          <w:bCs/>
          <w:color w:val="000000" w:themeColor="text1"/>
          <w:sz w:val="22"/>
          <w:szCs w:val="22"/>
        </w:rPr>
        <w:t>, poskytovatel</w:t>
      </w:r>
      <w:r w:rsidRPr="00C83443">
        <w:rPr>
          <w:b/>
          <w:bCs/>
          <w:color w:val="000000" w:themeColor="text1"/>
          <w:sz w:val="22"/>
          <w:szCs w:val="22"/>
        </w:rPr>
        <w:t>):</w:t>
      </w:r>
      <w:r w:rsidR="00216643" w:rsidRPr="00C83443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Škola v přírodě a školní jídelna Janov nad Nisou, příspěvková organizace                  </w:t>
      </w:r>
      <w:r w:rsidR="00216643" w:rsidRPr="00C83443">
        <w:rPr>
          <w:color w:val="000000" w:themeColor="text1"/>
          <w:sz w:val="22"/>
          <w:szCs w:val="22"/>
        </w:rPr>
        <w:t>Janov nad Nisou 464                                                                                                                       468 11 Janov nad Nisou</w:t>
      </w:r>
      <w:r w:rsidR="00216643" w:rsidRPr="00C83443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</w:t>
      </w:r>
      <w:r w:rsidR="00216643" w:rsidRPr="00C83443">
        <w:rPr>
          <w:color w:val="000000" w:themeColor="text1"/>
          <w:sz w:val="22"/>
          <w:szCs w:val="22"/>
        </w:rPr>
        <w:t xml:space="preserve">            </w:t>
      </w:r>
      <w:r w:rsidRPr="00C83443">
        <w:rPr>
          <w:color w:val="000000" w:themeColor="text1"/>
          <w:sz w:val="22"/>
          <w:szCs w:val="22"/>
        </w:rPr>
        <w:t>Zastoupená</w:t>
      </w:r>
      <w:r w:rsidR="00070DC9" w:rsidRPr="00C83443">
        <w:rPr>
          <w:color w:val="000000" w:themeColor="text1"/>
          <w:sz w:val="22"/>
          <w:szCs w:val="22"/>
        </w:rPr>
        <w:t xml:space="preserve"> ředitelkou školy</w:t>
      </w:r>
      <w:r w:rsidRPr="00C83443">
        <w:rPr>
          <w:color w:val="000000" w:themeColor="text1"/>
          <w:sz w:val="22"/>
          <w:szCs w:val="22"/>
        </w:rPr>
        <w:t xml:space="preserve"> </w:t>
      </w:r>
      <w:r w:rsidR="00EA68D3" w:rsidRPr="00BA410E">
        <w:rPr>
          <w:b/>
          <w:bCs/>
          <w:color w:val="000000" w:themeColor="text1"/>
          <w:sz w:val="22"/>
          <w:szCs w:val="22"/>
        </w:rPr>
        <w:t>Bc.</w:t>
      </w:r>
      <w:r w:rsidR="00EA68D3" w:rsidRPr="00C83443">
        <w:rPr>
          <w:b/>
          <w:bCs/>
          <w:color w:val="000000" w:themeColor="text1"/>
          <w:sz w:val="22"/>
          <w:szCs w:val="22"/>
        </w:rPr>
        <w:t xml:space="preserve"> Michaelou</w:t>
      </w:r>
      <w:r w:rsidRPr="00C83443">
        <w:rPr>
          <w:b/>
          <w:bCs/>
          <w:color w:val="000000" w:themeColor="text1"/>
          <w:sz w:val="22"/>
          <w:szCs w:val="22"/>
        </w:rPr>
        <w:t xml:space="preserve"> Trojanovou</w:t>
      </w:r>
      <w:r w:rsidR="003257B9" w:rsidRPr="00C83443">
        <w:rPr>
          <w:b/>
          <w:bCs/>
          <w:color w:val="000000" w:themeColor="text1"/>
          <w:sz w:val="22"/>
          <w:szCs w:val="22"/>
        </w:rPr>
        <w:t xml:space="preserve">.   </w:t>
      </w:r>
      <w:r w:rsidR="00216643" w:rsidRPr="00C83443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Pr="00C83443">
        <w:rPr>
          <w:color w:val="000000" w:themeColor="text1"/>
          <w:sz w:val="22"/>
          <w:szCs w:val="22"/>
        </w:rPr>
        <w:t xml:space="preserve">IČ: </w:t>
      </w:r>
      <w:r w:rsidR="00216643" w:rsidRPr="00C83443">
        <w:rPr>
          <w:color w:val="000000" w:themeColor="text1"/>
          <w:sz w:val="22"/>
          <w:szCs w:val="22"/>
        </w:rPr>
        <w:t xml:space="preserve">10896091                                                                                                                                                                                  </w:t>
      </w:r>
      <w:r w:rsidRPr="00C83443">
        <w:rPr>
          <w:color w:val="000000" w:themeColor="text1"/>
          <w:sz w:val="22"/>
          <w:szCs w:val="22"/>
        </w:rPr>
        <w:t>Mobil: +420 60</w:t>
      </w:r>
      <w:r w:rsidR="00216643" w:rsidRPr="00C83443">
        <w:rPr>
          <w:color w:val="000000" w:themeColor="text1"/>
          <w:sz w:val="22"/>
          <w:szCs w:val="22"/>
        </w:rPr>
        <w:t xml:space="preserve">8 959 223                                                                                                                                                 </w:t>
      </w:r>
      <w:r w:rsidRPr="00C83443">
        <w:rPr>
          <w:color w:val="000000" w:themeColor="text1"/>
          <w:sz w:val="22"/>
          <w:szCs w:val="22"/>
        </w:rPr>
        <w:t xml:space="preserve">E-mail: </w:t>
      </w:r>
      <w:hyperlink r:id="rId8" w:history="1">
        <w:r w:rsidR="00216643" w:rsidRPr="00C83443">
          <w:rPr>
            <w:rStyle w:val="Hypertextovodkaz"/>
            <w:color w:val="000000" w:themeColor="text1"/>
            <w:sz w:val="22"/>
            <w:szCs w:val="22"/>
          </w:rPr>
          <w:t>info@svp-janov.cz</w:t>
        </w:r>
      </w:hyperlink>
      <w:r w:rsidR="00216643" w:rsidRPr="00C83443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3257B9" w:rsidRPr="00C83443">
        <w:rPr>
          <w:color w:val="000000" w:themeColor="text1"/>
          <w:sz w:val="22"/>
          <w:szCs w:val="22"/>
        </w:rPr>
        <w:br/>
      </w:r>
      <w:r w:rsidR="003257B9" w:rsidRPr="00C83443">
        <w:rPr>
          <w:color w:val="000000" w:themeColor="text1"/>
          <w:sz w:val="22"/>
          <w:szCs w:val="22"/>
          <w:shd w:val="clear" w:color="auto" w:fill="FFFFFF"/>
        </w:rPr>
        <w:t>web: </w:t>
      </w:r>
      <w:hyperlink r:id="rId9" w:tgtFrame="_blank" w:history="1">
        <w:r w:rsidR="003257B9" w:rsidRPr="00C83443">
          <w:rPr>
            <w:rStyle w:val="Hypertextovodkaz"/>
            <w:rFonts w:eastAsiaTheme="majorEastAsia"/>
            <w:color w:val="000000" w:themeColor="text1"/>
            <w:sz w:val="22"/>
            <w:szCs w:val="22"/>
            <w:shd w:val="clear" w:color="auto" w:fill="FFFFFF"/>
          </w:rPr>
          <w:t>www.svp-janov.cz</w:t>
        </w:r>
      </w:hyperlink>
      <w:r w:rsidR="003257B9" w:rsidRPr="00C83443">
        <w:rPr>
          <w:color w:val="000000" w:themeColor="text1"/>
          <w:sz w:val="22"/>
          <w:szCs w:val="22"/>
        </w:rPr>
        <w:br/>
      </w:r>
      <w:r w:rsidR="003257B9" w:rsidRPr="00C83443">
        <w:rPr>
          <w:color w:val="000000" w:themeColor="text1"/>
          <w:sz w:val="22"/>
          <w:szCs w:val="22"/>
          <w:shd w:val="clear" w:color="auto" w:fill="FFFFFF"/>
        </w:rPr>
        <w:t>IČ 10896091</w:t>
      </w:r>
      <w:r w:rsidR="003257B9" w:rsidRPr="00C83443">
        <w:rPr>
          <w:color w:val="000000" w:themeColor="text1"/>
          <w:sz w:val="22"/>
          <w:szCs w:val="22"/>
        </w:rPr>
        <w:br/>
      </w:r>
      <w:r w:rsidR="003257B9" w:rsidRPr="00C83443">
        <w:rPr>
          <w:color w:val="000000" w:themeColor="text1"/>
          <w:sz w:val="22"/>
          <w:szCs w:val="22"/>
          <w:shd w:val="clear" w:color="auto" w:fill="FFFFFF"/>
        </w:rPr>
        <w:t>IZO:181127806</w:t>
      </w:r>
      <w:r w:rsidR="003257B9" w:rsidRPr="00C83443">
        <w:rPr>
          <w:color w:val="000000" w:themeColor="text1"/>
          <w:sz w:val="22"/>
          <w:szCs w:val="22"/>
        </w:rPr>
        <w:br/>
      </w:r>
      <w:r w:rsidR="003257B9" w:rsidRPr="00C83443">
        <w:rPr>
          <w:color w:val="000000" w:themeColor="text1"/>
          <w:sz w:val="22"/>
          <w:szCs w:val="22"/>
          <w:shd w:val="clear" w:color="auto" w:fill="FFFFFF"/>
        </w:rPr>
        <w:t>IZO:181127822</w:t>
      </w:r>
      <w:r w:rsidR="003257B9" w:rsidRPr="00C83443">
        <w:rPr>
          <w:color w:val="000000" w:themeColor="text1"/>
          <w:sz w:val="22"/>
          <w:szCs w:val="22"/>
        </w:rPr>
        <w:br/>
      </w:r>
      <w:r w:rsidR="003257B9" w:rsidRPr="00C83443">
        <w:rPr>
          <w:color w:val="000000" w:themeColor="text1"/>
          <w:sz w:val="22"/>
          <w:szCs w:val="22"/>
          <w:shd w:val="clear" w:color="auto" w:fill="FFFFFF"/>
        </w:rPr>
        <w:t>Datová schránka: wcxk4e7</w:t>
      </w:r>
      <w:r w:rsidR="003257B9" w:rsidRPr="00C83443">
        <w:rPr>
          <w:color w:val="000000" w:themeColor="text1"/>
          <w:sz w:val="22"/>
          <w:szCs w:val="22"/>
        </w:rPr>
        <w:br/>
      </w:r>
      <w:r w:rsidR="003257B9" w:rsidRPr="00C83443">
        <w:rPr>
          <w:color w:val="000000" w:themeColor="text1"/>
          <w:sz w:val="22"/>
          <w:szCs w:val="22"/>
          <w:shd w:val="clear" w:color="auto" w:fill="FFFFFF"/>
        </w:rPr>
        <w:t>Bankovní účet vedený u </w:t>
      </w:r>
      <w:proofErr w:type="spellStart"/>
      <w:r w:rsidR="003257B9" w:rsidRPr="00C83443">
        <w:rPr>
          <w:color w:val="000000" w:themeColor="text1"/>
          <w:sz w:val="22"/>
          <w:szCs w:val="22"/>
          <w:shd w:val="clear" w:color="auto" w:fill="FFFFFF"/>
        </w:rPr>
        <w:t>Raiffeisen</w:t>
      </w:r>
      <w:proofErr w:type="spellEnd"/>
      <w:r w:rsidR="003257B9" w:rsidRPr="00C83443">
        <w:rPr>
          <w:color w:val="000000" w:themeColor="text1"/>
          <w:sz w:val="22"/>
          <w:szCs w:val="22"/>
          <w:shd w:val="clear" w:color="auto" w:fill="FFFFFF"/>
        </w:rPr>
        <w:t> BANK: </w:t>
      </w:r>
      <w:r w:rsidR="003257B9" w:rsidRPr="00C83443">
        <w:rPr>
          <w:b/>
          <w:bCs/>
          <w:color w:val="000000" w:themeColor="text1"/>
          <w:sz w:val="22"/>
          <w:szCs w:val="22"/>
          <w:shd w:val="clear" w:color="auto" w:fill="FFFFFF"/>
        </w:rPr>
        <w:t>5743759002/5500</w:t>
      </w:r>
    </w:p>
    <w:p w14:paraId="58E45ABA" w14:textId="77777777" w:rsidR="000E15D8" w:rsidRPr="0043421B" w:rsidRDefault="000E15D8" w:rsidP="0043421B">
      <w:pPr>
        <w:ind w:left="709"/>
        <w:rPr>
          <w:i/>
          <w:iCs/>
          <w:sz w:val="22"/>
          <w:szCs w:val="22"/>
        </w:rPr>
      </w:pPr>
      <w:r w:rsidRPr="00C83443">
        <w:rPr>
          <w:i/>
          <w:iCs/>
          <w:sz w:val="22"/>
          <w:szCs w:val="22"/>
        </w:rPr>
        <w:t>(dále jen „ubytovatel“)</w:t>
      </w:r>
    </w:p>
    <w:p w14:paraId="4B797393" w14:textId="77777777" w:rsidR="000E15D8" w:rsidRPr="00C83443" w:rsidRDefault="000E15D8" w:rsidP="000E15D8">
      <w:pPr>
        <w:pStyle w:val="Zkladntext"/>
        <w:jc w:val="center"/>
        <w:rPr>
          <w:b/>
          <w:bCs/>
          <w:sz w:val="22"/>
        </w:rPr>
      </w:pPr>
      <w:r w:rsidRPr="00C83443">
        <w:rPr>
          <w:b/>
          <w:bCs/>
          <w:sz w:val="22"/>
        </w:rPr>
        <w:t>I.</w:t>
      </w:r>
    </w:p>
    <w:p w14:paraId="0D53BEB9" w14:textId="25FD652B" w:rsidR="000E15D8" w:rsidRPr="00E06A67" w:rsidRDefault="000E15D8" w:rsidP="00E06A67">
      <w:pPr>
        <w:jc w:val="center"/>
        <w:rPr>
          <w:b/>
          <w:bCs/>
          <w:color w:val="FF0000"/>
          <w:sz w:val="22"/>
        </w:rPr>
      </w:pPr>
      <w:r w:rsidRPr="00C83443">
        <w:rPr>
          <w:b/>
          <w:bCs/>
          <w:sz w:val="22"/>
        </w:rPr>
        <w:t>Předmět smlouvy</w:t>
      </w:r>
      <w:r w:rsidR="0043421B">
        <w:rPr>
          <w:b/>
          <w:bCs/>
          <w:sz w:val="22"/>
        </w:rPr>
        <w:t xml:space="preserve"> č. </w:t>
      </w:r>
      <w:r w:rsidR="002852C8" w:rsidRPr="00EA68D3">
        <w:rPr>
          <w:b/>
          <w:bCs/>
          <w:color w:val="000000" w:themeColor="text1"/>
          <w:sz w:val="22"/>
        </w:rPr>
        <w:t>60436166</w:t>
      </w:r>
      <w:r w:rsidR="0043421B" w:rsidRPr="00EA68D3">
        <w:rPr>
          <w:b/>
          <w:bCs/>
          <w:color w:val="000000" w:themeColor="text1"/>
          <w:sz w:val="22"/>
        </w:rPr>
        <w:t>/2025</w:t>
      </w:r>
      <w:r w:rsidR="00EA68D3" w:rsidRPr="00EA68D3">
        <w:rPr>
          <w:b/>
          <w:bCs/>
          <w:color w:val="000000" w:themeColor="text1"/>
          <w:sz w:val="22"/>
        </w:rPr>
        <w:t>04</w:t>
      </w:r>
    </w:p>
    <w:p w14:paraId="60C87D65" w14:textId="77777777" w:rsidR="000E15D8" w:rsidRPr="00C83443" w:rsidRDefault="000E15D8" w:rsidP="000E15D8">
      <w:pPr>
        <w:pStyle w:val="Zkladntext21"/>
        <w:rPr>
          <w:sz w:val="22"/>
        </w:rPr>
      </w:pPr>
      <w:r w:rsidRPr="00C83443">
        <w:rPr>
          <w:sz w:val="22"/>
        </w:rPr>
        <w:t xml:space="preserve">Předmětem této smlouvy je </w:t>
      </w:r>
      <w:r w:rsidR="00070DC9" w:rsidRPr="00C83443">
        <w:rPr>
          <w:sz w:val="22"/>
        </w:rPr>
        <w:t xml:space="preserve">závazek poskytovatele k </w:t>
      </w:r>
      <w:r w:rsidRPr="00C83443">
        <w:rPr>
          <w:sz w:val="22"/>
        </w:rPr>
        <w:t>zabezpečení pobytu pro děti v</w:t>
      </w:r>
      <w:r w:rsidR="00070DC9" w:rsidRPr="00C83443">
        <w:rPr>
          <w:sz w:val="22"/>
        </w:rPr>
        <w:t> areálu Školy v přírodě a školní jídelny Janov nad Nisou pro zajištění konání školy v přírodě, zotavovací akce nebo lyžařského výcvikového kurzu.</w:t>
      </w:r>
    </w:p>
    <w:p w14:paraId="067F82C2" w14:textId="77777777" w:rsidR="000E15D8" w:rsidRPr="00C83443" w:rsidRDefault="000E15D8" w:rsidP="000E15D8">
      <w:pPr>
        <w:pStyle w:val="Zkladntext21"/>
        <w:jc w:val="center"/>
        <w:rPr>
          <w:b/>
          <w:bCs/>
          <w:sz w:val="22"/>
        </w:rPr>
      </w:pPr>
      <w:r w:rsidRPr="00C83443">
        <w:rPr>
          <w:b/>
          <w:bCs/>
          <w:sz w:val="22"/>
        </w:rPr>
        <w:t>II.</w:t>
      </w:r>
    </w:p>
    <w:p w14:paraId="64C7F1A4" w14:textId="77777777" w:rsidR="000E15D8" w:rsidRPr="00E06A67" w:rsidRDefault="000E15D8" w:rsidP="00E06A67">
      <w:pPr>
        <w:jc w:val="center"/>
        <w:rPr>
          <w:b/>
          <w:bCs/>
          <w:sz w:val="22"/>
        </w:rPr>
      </w:pPr>
      <w:r w:rsidRPr="00C83443">
        <w:rPr>
          <w:b/>
          <w:bCs/>
          <w:sz w:val="22"/>
        </w:rPr>
        <w:t>Místo a doba pobytu, počet lůžek, stravování</w:t>
      </w:r>
    </w:p>
    <w:p w14:paraId="658DFE03" w14:textId="77777777" w:rsidR="000E15D8" w:rsidRPr="00C83443" w:rsidRDefault="000E15D8" w:rsidP="000E15D8">
      <w:pPr>
        <w:numPr>
          <w:ilvl w:val="0"/>
          <w:numId w:val="3"/>
        </w:numPr>
        <w:tabs>
          <w:tab w:val="left" w:pos="426"/>
          <w:tab w:val="left" w:pos="720"/>
        </w:tabs>
        <w:ind w:left="426"/>
        <w:rPr>
          <w:sz w:val="22"/>
        </w:rPr>
      </w:pPr>
      <w:r w:rsidRPr="00C83443">
        <w:rPr>
          <w:sz w:val="22"/>
        </w:rPr>
        <w:t>Místo pobytu:</w:t>
      </w:r>
      <w:r w:rsidR="00691D58" w:rsidRPr="00C83443">
        <w:rPr>
          <w:sz w:val="22"/>
        </w:rPr>
        <w:t xml:space="preserve"> </w:t>
      </w:r>
      <w:r w:rsidR="00070DC9" w:rsidRPr="00C83443">
        <w:rPr>
          <w:b/>
          <w:bCs/>
          <w:color w:val="000000" w:themeColor="text1"/>
          <w:sz w:val="22"/>
          <w:szCs w:val="22"/>
        </w:rPr>
        <w:t xml:space="preserve">Škola v přírodě a školní jídelna Janov nad Nisou, </w:t>
      </w:r>
      <w:r w:rsidR="00070DC9" w:rsidRPr="00C83443">
        <w:rPr>
          <w:color w:val="000000" w:themeColor="text1"/>
          <w:sz w:val="22"/>
          <w:szCs w:val="22"/>
        </w:rPr>
        <w:t>příspěvková organizace</w:t>
      </w:r>
      <w:r w:rsidR="00070DC9" w:rsidRPr="00C83443">
        <w:rPr>
          <w:b/>
          <w:bCs/>
          <w:color w:val="000000" w:themeColor="text1"/>
          <w:sz w:val="22"/>
          <w:szCs w:val="22"/>
        </w:rPr>
        <w:t xml:space="preserve">                  </w:t>
      </w:r>
      <w:r w:rsidR="00070DC9" w:rsidRPr="00C83443">
        <w:rPr>
          <w:color w:val="000000" w:themeColor="text1"/>
          <w:sz w:val="22"/>
          <w:szCs w:val="22"/>
        </w:rPr>
        <w:t>Janov nad Nisou 464</w:t>
      </w:r>
      <w:r w:rsidR="00B3472C" w:rsidRPr="00C83443">
        <w:rPr>
          <w:color w:val="000000" w:themeColor="text1"/>
          <w:sz w:val="22"/>
          <w:szCs w:val="22"/>
        </w:rPr>
        <w:t xml:space="preserve">, </w:t>
      </w:r>
      <w:r w:rsidRPr="00C83443">
        <w:rPr>
          <w:sz w:val="22"/>
        </w:rPr>
        <w:t xml:space="preserve">468 11 Janov nad </w:t>
      </w:r>
      <w:r w:rsidR="00273DA1" w:rsidRPr="00C83443">
        <w:rPr>
          <w:sz w:val="22"/>
        </w:rPr>
        <w:t>Nisou (</w:t>
      </w:r>
      <w:r w:rsidR="00C83443" w:rsidRPr="00C83443">
        <w:rPr>
          <w:sz w:val="22"/>
        </w:rPr>
        <w:t>hlavní budova Škola, Vila Oáza)</w:t>
      </w:r>
    </w:p>
    <w:p w14:paraId="1356A657" w14:textId="290BF615" w:rsidR="000E15D8" w:rsidRPr="00EA68D3" w:rsidRDefault="000E15D8" w:rsidP="000E15D8">
      <w:pPr>
        <w:numPr>
          <w:ilvl w:val="0"/>
          <w:numId w:val="3"/>
        </w:numPr>
        <w:tabs>
          <w:tab w:val="left" w:pos="426"/>
          <w:tab w:val="left" w:pos="720"/>
        </w:tabs>
        <w:ind w:left="426"/>
        <w:rPr>
          <w:color w:val="000000" w:themeColor="text1"/>
        </w:rPr>
      </w:pPr>
      <w:r w:rsidRPr="00C83443">
        <w:rPr>
          <w:sz w:val="22"/>
        </w:rPr>
        <w:t>Doba pobytu (od – do):</w:t>
      </w:r>
      <w:r w:rsidR="002852C8">
        <w:rPr>
          <w:sz w:val="22"/>
        </w:rPr>
        <w:t xml:space="preserve"> </w:t>
      </w:r>
      <w:r w:rsidR="00EA68D3">
        <w:rPr>
          <w:b/>
          <w:bCs/>
          <w:color w:val="000000" w:themeColor="text1"/>
          <w:sz w:val="22"/>
        </w:rPr>
        <w:t>07</w:t>
      </w:r>
      <w:r w:rsidR="002852C8" w:rsidRPr="00EA68D3">
        <w:rPr>
          <w:b/>
          <w:bCs/>
          <w:color w:val="000000" w:themeColor="text1"/>
          <w:sz w:val="22"/>
        </w:rPr>
        <w:t>.</w:t>
      </w:r>
      <w:r w:rsidR="00EA68D3">
        <w:rPr>
          <w:b/>
          <w:bCs/>
          <w:color w:val="000000" w:themeColor="text1"/>
          <w:sz w:val="22"/>
        </w:rPr>
        <w:t>0</w:t>
      </w:r>
      <w:r w:rsidR="002852C8" w:rsidRPr="00EA68D3">
        <w:rPr>
          <w:b/>
          <w:bCs/>
          <w:color w:val="000000" w:themeColor="text1"/>
          <w:sz w:val="22"/>
        </w:rPr>
        <w:t>4. 2025</w:t>
      </w:r>
      <w:r w:rsidRPr="00EA68D3">
        <w:rPr>
          <w:b/>
          <w:bCs/>
          <w:color w:val="000000" w:themeColor="text1"/>
          <w:sz w:val="22"/>
        </w:rPr>
        <w:t xml:space="preserve"> –</w:t>
      </w:r>
      <w:r w:rsidR="002852C8" w:rsidRPr="00EA68D3">
        <w:rPr>
          <w:b/>
          <w:bCs/>
          <w:color w:val="000000" w:themeColor="text1"/>
          <w:sz w:val="22"/>
        </w:rPr>
        <w:t>11.</w:t>
      </w:r>
      <w:r w:rsidR="00EA68D3">
        <w:rPr>
          <w:b/>
          <w:bCs/>
          <w:color w:val="000000" w:themeColor="text1"/>
          <w:sz w:val="22"/>
        </w:rPr>
        <w:t>0</w:t>
      </w:r>
      <w:r w:rsidR="002852C8" w:rsidRPr="00EA68D3">
        <w:rPr>
          <w:b/>
          <w:bCs/>
          <w:color w:val="000000" w:themeColor="text1"/>
          <w:sz w:val="22"/>
        </w:rPr>
        <w:t>4. 2025</w:t>
      </w:r>
    </w:p>
    <w:p w14:paraId="7E3804A2" w14:textId="3A4F506C" w:rsidR="000E15D8" w:rsidRPr="00EA68D3" w:rsidRDefault="000E15D8" w:rsidP="000E15D8">
      <w:pPr>
        <w:numPr>
          <w:ilvl w:val="0"/>
          <w:numId w:val="3"/>
        </w:numPr>
        <w:tabs>
          <w:tab w:val="left" w:pos="426"/>
          <w:tab w:val="left" w:pos="720"/>
        </w:tabs>
        <w:ind w:left="426"/>
        <w:rPr>
          <w:color w:val="000000" w:themeColor="text1"/>
        </w:rPr>
      </w:pPr>
      <w:r w:rsidRPr="00C83443">
        <w:rPr>
          <w:sz w:val="22"/>
        </w:rPr>
        <w:t xml:space="preserve">Předběžný počet lůžek: </w:t>
      </w:r>
      <w:r w:rsidR="002852C8" w:rsidRPr="00EA68D3">
        <w:rPr>
          <w:b/>
          <w:bCs/>
          <w:color w:val="000000" w:themeColor="text1"/>
          <w:sz w:val="22"/>
        </w:rPr>
        <w:t>3</w:t>
      </w:r>
      <w:r w:rsidR="00091017" w:rsidRPr="00EA68D3">
        <w:rPr>
          <w:b/>
          <w:bCs/>
          <w:color w:val="000000" w:themeColor="text1"/>
          <w:sz w:val="22"/>
        </w:rPr>
        <w:t>5</w:t>
      </w:r>
    </w:p>
    <w:p w14:paraId="4616C16C" w14:textId="77777777" w:rsidR="000E15D8" w:rsidRPr="00EA68D3" w:rsidRDefault="000E15D8" w:rsidP="000E15D8">
      <w:pPr>
        <w:numPr>
          <w:ilvl w:val="0"/>
          <w:numId w:val="3"/>
        </w:numPr>
        <w:tabs>
          <w:tab w:val="left" w:pos="426"/>
          <w:tab w:val="left" w:pos="720"/>
        </w:tabs>
        <w:ind w:left="426"/>
        <w:rPr>
          <w:color w:val="000000" w:themeColor="text1"/>
        </w:rPr>
      </w:pPr>
      <w:r w:rsidRPr="00EA68D3">
        <w:rPr>
          <w:color w:val="000000" w:themeColor="text1"/>
          <w:sz w:val="22"/>
        </w:rPr>
        <w:t xml:space="preserve">Závazně je nutno počet lůžek potvrdit do </w:t>
      </w:r>
      <w:r w:rsidRPr="00EA68D3">
        <w:rPr>
          <w:b/>
          <w:bCs/>
          <w:color w:val="000000" w:themeColor="text1"/>
          <w:sz w:val="22"/>
        </w:rPr>
        <w:t>10 dnů</w:t>
      </w:r>
      <w:r w:rsidRPr="00EA68D3">
        <w:rPr>
          <w:color w:val="000000" w:themeColor="text1"/>
          <w:sz w:val="22"/>
        </w:rPr>
        <w:t xml:space="preserve"> před začátkem pobytu. </w:t>
      </w:r>
    </w:p>
    <w:p w14:paraId="72072EC3" w14:textId="77777777" w:rsidR="000E15D8" w:rsidRPr="00EA68D3" w:rsidRDefault="000E15D8" w:rsidP="000E15D8">
      <w:pPr>
        <w:numPr>
          <w:ilvl w:val="0"/>
          <w:numId w:val="3"/>
        </w:numPr>
        <w:tabs>
          <w:tab w:val="left" w:pos="426"/>
          <w:tab w:val="left" w:pos="720"/>
        </w:tabs>
        <w:ind w:left="426"/>
        <w:rPr>
          <w:color w:val="000000" w:themeColor="text1"/>
          <w:sz w:val="22"/>
        </w:rPr>
      </w:pPr>
      <w:r w:rsidRPr="00EA68D3">
        <w:rPr>
          <w:color w:val="000000" w:themeColor="text1"/>
          <w:sz w:val="22"/>
        </w:rPr>
        <w:t>Stravování:</w:t>
      </w:r>
      <w:r w:rsidRPr="00EA68D3">
        <w:rPr>
          <w:b/>
          <w:bCs/>
          <w:color w:val="000000" w:themeColor="text1"/>
          <w:sz w:val="22"/>
        </w:rPr>
        <w:t xml:space="preserve"> </w:t>
      </w:r>
      <w:r w:rsidRPr="00EA68D3">
        <w:rPr>
          <w:b/>
          <w:bCs/>
          <w:color w:val="000000" w:themeColor="text1"/>
          <w:sz w:val="22"/>
        </w:rPr>
        <w:tab/>
        <w:t>plná penze včetně pitného režimu</w:t>
      </w:r>
    </w:p>
    <w:p w14:paraId="1899E993" w14:textId="399C0FE1" w:rsidR="000E15D8" w:rsidRPr="00EA68D3" w:rsidRDefault="000E15D8" w:rsidP="000E15D8">
      <w:pPr>
        <w:tabs>
          <w:tab w:val="left" w:pos="426"/>
        </w:tabs>
        <w:ind w:left="66"/>
        <w:rPr>
          <w:color w:val="000000" w:themeColor="text1"/>
          <w:sz w:val="22"/>
        </w:rPr>
      </w:pPr>
      <w:r w:rsidRPr="00EA68D3">
        <w:rPr>
          <w:b/>
          <w:bCs/>
          <w:color w:val="000000" w:themeColor="text1"/>
          <w:sz w:val="22"/>
        </w:rPr>
        <w:t xml:space="preserve">                                     </w:t>
      </w:r>
      <w:r w:rsidRPr="00EA68D3">
        <w:rPr>
          <w:color w:val="000000" w:themeColor="text1"/>
          <w:sz w:val="22"/>
        </w:rPr>
        <w:t xml:space="preserve">první </w:t>
      </w:r>
      <w:r w:rsidR="007B3FF6" w:rsidRPr="00EA68D3">
        <w:rPr>
          <w:color w:val="000000" w:themeColor="text1"/>
          <w:sz w:val="22"/>
        </w:rPr>
        <w:t>jídlo: oběd</w:t>
      </w:r>
      <w:r w:rsidRPr="00EA68D3">
        <w:rPr>
          <w:color w:val="000000" w:themeColor="text1"/>
          <w:sz w:val="22"/>
        </w:rPr>
        <w:t xml:space="preserve"> </w:t>
      </w:r>
    </w:p>
    <w:p w14:paraId="63A27442" w14:textId="6DE34908" w:rsidR="000E15D8" w:rsidRPr="00EA68D3" w:rsidRDefault="000E15D8" w:rsidP="00C83443">
      <w:pPr>
        <w:tabs>
          <w:tab w:val="left" w:pos="426"/>
        </w:tabs>
        <w:ind w:left="66"/>
        <w:rPr>
          <w:color w:val="000000" w:themeColor="text1"/>
          <w:sz w:val="22"/>
        </w:rPr>
      </w:pPr>
      <w:r w:rsidRPr="00EA68D3">
        <w:rPr>
          <w:color w:val="000000" w:themeColor="text1"/>
          <w:sz w:val="22"/>
        </w:rPr>
        <w:t xml:space="preserve">                                     poslední </w:t>
      </w:r>
      <w:r w:rsidR="007B3FF6" w:rsidRPr="00EA68D3">
        <w:rPr>
          <w:color w:val="000000" w:themeColor="text1"/>
          <w:sz w:val="22"/>
        </w:rPr>
        <w:t>jídlo: snídaně + obědový cestovní balíček</w:t>
      </w:r>
      <w:r w:rsidRPr="00EA68D3">
        <w:rPr>
          <w:color w:val="000000" w:themeColor="text1"/>
          <w:sz w:val="22"/>
        </w:rPr>
        <w:t xml:space="preserve"> </w:t>
      </w:r>
    </w:p>
    <w:p w14:paraId="6A52E93B" w14:textId="77777777" w:rsidR="002C6D74" w:rsidRDefault="002C6D74" w:rsidP="000E15D8">
      <w:pPr>
        <w:jc w:val="center"/>
        <w:rPr>
          <w:b/>
          <w:bCs/>
          <w:sz w:val="22"/>
        </w:rPr>
      </w:pPr>
    </w:p>
    <w:p w14:paraId="09CA73CC" w14:textId="77777777" w:rsidR="000E15D8" w:rsidRPr="00C83443" w:rsidRDefault="000E15D8" w:rsidP="000E15D8">
      <w:pPr>
        <w:jc w:val="center"/>
        <w:rPr>
          <w:b/>
          <w:bCs/>
          <w:sz w:val="22"/>
        </w:rPr>
      </w:pPr>
      <w:r w:rsidRPr="00C83443">
        <w:rPr>
          <w:b/>
          <w:bCs/>
          <w:sz w:val="22"/>
        </w:rPr>
        <w:lastRenderedPageBreak/>
        <w:t>III.</w:t>
      </w:r>
    </w:p>
    <w:p w14:paraId="36C91A26" w14:textId="77777777" w:rsidR="000E15D8" w:rsidRPr="00E06A67" w:rsidRDefault="000E15D8" w:rsidP="00E06A67">
      <w:pPr>
        <w:jc w:val="center"/>
        <w:rPr>
          <w:b/>
          <w:bCs/>
          <w:sz w:val="22"/>
        </w:rPr>
      </w:pPr>
      <w:r w:rsidRPr="00C83443">
        <w:rPr>
          <w:b/>
          <w:bCs/>
          <w:sz w:val="22"/>
        </w:rPr>
        <w:t>Cenová ujednání</w:t>
      </w:r>
    </w:p>
    <w:p w14:paraId="5BFCF0C1" w14:textId="77777777" w:rsidR="000E15D8" w:rsidRDefault="000E15D8" w:rsidP="000E15D8">
      <w:pPr>
        <w:numPr>
          <w:ilvl w:val="0"/>
          <w:numId w:val="4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C83443">
        <w:rPr>
          <w:sz w:val="22"/>
        </w:rPr>
        <w:t>Cena za předmět této smlouvy za pobyt ve škole v přírodě ve smyslu čl. II této smlouvy je stanovená ve výši smluvní cen</w:t>
      </w:r>
      <w:r w:rsidR="00430D73" w:rsidRPr="00C83443">
        <w:rPr>
          <w:sz w:val="22"/>
        </w:rPr>
        <w:t xml:space="preserve">y </w:t>
      </w:r>
      <w:r w:rsidRPr="00C83443">
        <w:rPr>
          <w:sz w:val="22"/>
        </w:rPr>
        <w:t xml:space="preserve">za </w:t>
      </w:r>
      <w:r w:rsidR="00430D73" w:rsidRPr="00C83443">
        <w:rPr>
          <w:sz w:val="22"/>
        </w:rPr>
        <w:t>počet placených dn</w:t>
      </w:r>
      <w:r w:rsidR="002D498A" w:rsidRPr="00C83443">
        <w:rPr>
          <w:sz w:val="22"/>
        </w:rPr>
        <w:t>ů, přesný čas výjezdu do ŠvP a ŠJ Janov nad Nisou a pokyny k platbě jsou uvedeny v Příloze č. 1</w:t>
      </w:r>
    </w:p>
    <w:p w14:paraId="11AD0ADC" w14:textId="77777777" w:rsidR="0043421B" w:rsidRDefault="0043421B" w:rsidP="0043421B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36865F3B" w14:textId="77777777" w:rsidR="00FD2894" w:rsidRPr="00C83443" w:rsidRDefault="00FD2894" w:rsidP="0043421B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5C0034F2" w14:textId="77777777" w:rsidR="0079528A" w:rsidRPr="00C83443" w:rsidRDefault="0079528A" w:rsidP="0079528A">
      <w:pPr>
        <w:tabs>
          <w:tab w:val="left" w:pos="426"/>
          <w:tab w:val="left" w:pos="1429"/>
        </w:tabs>
        <w:ind w:left="426"/>
        <w:jc w:val="both"/>
        <w:rPr>
          <w:b/>
          <w:bCs/>
          <w:sz w:val="22"/>
        </w:rPr>
      </w:pPr>
      <w:r w:rsidRPr="00C83443">
        <w:rPr>
          <w:b/>
          <w:bCs/>
          <w:sz w:val="22"/>
        </w:rPr>
        <w:t>OBDOBÍ DUBEN–ŘÍJEN</w:t>
      </w:r>
    </w:p>
    <w:p w14:paraId="0EFC11F1" w14:textId="77777777" w:rsidR="000E15D8" w:rsidRPr="00C83443" w:rsidRDefault="000E15D8" w:rsidP="000E15D8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C83443">
        <w:rPr>
          <w:sz w:val="22"/>
        </w:rPr>
        <w:t xml:space="preserve">        </w:t>
      </w:r>
      <w:r w:rsidR="002D498A" w:rsidRPr="00C83443">
        <w:rPr>
          <w:sz w:val="22"/>
        </w:rPr>
        <w:t>a) děti</w:t>
      </w:r>
      <w:r w:rsidRPr="00C83443">
        <w:rPr>
          <w:sz w:val="22"/>
        </w:rPr>
        <w:t xml:space="preserve"> od </w:t>
      </w:r>
      <w:r w:rsidR="0079528A" w:rsidRPr="00C83443">
        <w:rPr>
          <w:sz w:val="22"/>
        </w:rPr>
        <w:t>3</w:t>
      </w:r>
      <w:r w:rsidRPr="00C83443">
        <w:rPr>
          <w:sz w:val="22"/>
        </w:rPr>
        <w:t>-6 let MŠ</w:t>
      </w:r>
      <w:r w:rsidR="0079528A" w:rsidRPr="00C83443">
        <w:rPr>
          <w:sz w:val="22"/>
        </w:rPr>
        <w:t xml:space="preserve"> </w:t>
      </w:r>
      <w:r w:rsidRPr="00C83443">
        <w:rPr>
          <w:b/>
          <w:bCs/>
          <w:sz w:val="22"/>
        </w:rPr>
        <w:t>4</w:t>
      </w:r>
      <w:r w:rsidR="0079528A" w:rsidRPr="00C83443">
        <w:rPr>
          <w:b/>
          <w:bCs/>
          <w:sz w:val="22"/>
        </w:rPr>
        <w:t>0</w:t>
      </w:r>
      <w:r w:rsidRPr="00C83443">
        <w:rPr>
          <w:b/>
          <w:bCs/>
          <w:sz w:val="22"/>
        </w:rPr>
        <w:t>0,-Kč zahrnuje ubytování, stravu 5x denně, pitný režim</w:t>
      </w:r>
    </w:p>
    <w:p w14:paraId="7748FED9" w14:textId="77777777" w:rsidR="000E15D8" w:rsidRPr="00C83443" w:rsidRDefault="000E15D8" w:rsidP="000E15D8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C83443">
        <w:rPr>
          <w:b/>
          <w:bCs/>
          <w:sz w:val="22"/>
        </w:rPr>
        <w:t xml:space="preserve">        </w:t>
      </w:r>
      <w:r w:rsidR="002D498A" w:rsidRPr="00C83443">
        <w:rPr>
          <w:sz w:val="22"/>
        </w:rPr>
        <w:t>b) děti</w:t>
      </w:r>
      <w:r w:rsidRPr="00C83443">
        <w:rPr>
          <w:sz w:val="22"/>
        </w:rPr>
        <w:t xml:space="preserve"> </w:t>
      </w:r>
      <w:r w:rsidRPr="00C83443">
        <w:rPr>
          <w:bCs/>
          <w:sz w:val="22"/>
        </w:rPr>
        <w:t xml:space="preserve">od </w:t>
      </w:r>
      <w:r w:rsidR="0079528A" w:rsidRPr="00C83443">
        <w:rPr>
          <w:bCs/>
          <w:sz w:val="22"/>
        </w:rPr>
        <w:t>7</w:t>
      </w:r>
      <w:r w:rsidRPr="00C83443">
        <w:rPr>
          <w:bCs/>
          <w:sz w:val="22"/>
        </w:rPr>
        <w:t>-1</w:t>
      </w:r>
      <w:r w:rsidR="0079528A" w:rsidRPr="00C83443">
        <w:rPr>
          <w:bCs/>
          <w:sz w:val="22"/>
        </w:rPr>
        <w:t>0</w:t>
      </w:r>
      <w:r w:rsidRPr="00C83443">
        <w:rPr>
          <w:bCs/>
          <w:sz w:val="22"/>
        </w:rPr>
        <w:t xml:space="preserve"> let I.st</w:t>
      </w:r>
      <w:r w:rsidRPr="00C83443">
        <w:rPr>
          <w:b/>
          <w:bCs/>
          <w:sz w:val="22"/>
        </w:rPr>
        <w:t>.</w:t>
      </w:r>
      <w:r w:rsidRPr="00C83443">
        <w:rPr>
          <w:sz w:val="22"/>
        </w:rPr>
        <w:t xml:space="preserve"> ZŠ </w:t>
      </w:r>
      <w:r w:rsidR="0079528A" w:rsidRPr="00C83443">
        <w:rPr>
          <w:b/>
          <w:bCs/>
          <w:sz w:val="22"/>
        </w:rPr>
        <w:t>420</w:t>
      </w:r>
      <w:r w:rsidRPr="00C83443">
        <w:rPr>
          <w:b/>
          <w:bCs/>
          <w:sz w:val="22"/>
        </w:rPr>
        <w:t xml:space="preserve">,-Kč zahrnuje ubytování, stravu </w:t>
      </w:r>
      <w:r w:rsidR="0079528A" w:rsidRPr="00C83443">
        <w:rPr>
          <w:b/>
          <w:bCs/>
          <w:sz w:val="22"/>
        </w:rPr>
        <w:t>5</w:t>
      </w:r>
      <w:r w:rsidRPr="00C83443">
        <w:rPr>
          <w:b/>
          <w:bCs/>
          <w:sz w:val="22"/>
        </w:rPr>
        <w:t>x denně, pitný režim</w:t>
      </w:r>
    </w:p>
    <w:p w14:paraId="4665C2CB" w14:textId="77777777" w:rsidR="000E15D8" w:rsidRPr="00C83443" w:rsidRDefault="000E15D8" w:rsidP="000E15D8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C83443">
        <w:rPr>
          <w:b/>
          <w:bCs/>
          <w:sz w:val="22"/>
        </w:rPr>
        <w:t xml:space="preserve">        </w:t>
      </w:r>
      <w:r w:rsidRPr="00C83443">
        <w:rPr>
          <w:sz w:val="22"/>
        </w:rPr>
        <w:t>c)</w:t>
      </w:r>
      <w:r w:rsidR="002D498A" w:rsidRPr="00C83443">
        <w:rPr>
          <w:sz w:val="22"/>
        </w:rPr>
        <w:t xml:space="preserve"> </w:t>
      </w:r>
      <w:r w:rsidRPr="00C83443">
        <w:rPr>
          <w:sz w:val="22"/>
        </w:rPr>
        <w:t>děti od 11-1</w:t>
      </w:r>
      <w:r w:rsidR="0079528A" w:rsidRPr="00C83443">
        <w:rPr>
          <w:sz w:val="22"/>
        </w:rPr>
        <w:t>4</w:t>
      </w:r>
      <w:r w:rsidRPr="00C83443">
        <w:rPr>
          <w:sz w:val="22"/>
        </w:rPr>
        <w:t xml:space="preserve"> let II.st. ZŠ</w:t>
      </w:r>
      <w:r w:rsidR="0079528A" w:rsidRPr="00C83443">
        <w:rPr>
          <w:sz w:val="22"/>
        </w:rPr>
        <w:t xml:space="preserve"> </w:t>
      </w:r>
      <w:r w:rsidR="0079528A" w:rsidRPr="00C83443">
        <w:rPr>
          <w:b/>
          <w:bCs/>
          <w:sz w:val="22"/>
        </w:rPr>
        <w:t>440</w:t>
      </w:r>
      <w:r w:rsidRPr="00C83443">
        <w:rPr>
          <w:b/>
          <w:bCs/>
          <w:sz w:val="22"/>
        </w:rPr>
        <w:t xml:space="preserve">,-Kč zahrnuje ubytování, stravu </w:t>
      </w:r>
      <w:r w:rsidR="0079528A" w:rsidRPr="00C83443">
        <w:rPr>
          <w:b/>
          <w:bCs/>
          <w:sz w:val="22"/>
        </w:rPr>
        <w:t>5</w:t>
      </w:r>
      <w:r w:rsidRPr="00C83443">
        <w:rPr>
          <w:b/>
          <w:bCs/>
          <w:sz w:val="22"/>
        </w:rPr>
        <w:t>x denně, pitný režim</w:t>
      </w:r>
    </w:p>
    <w:p w14:paraId="48EEB83E" w14:textId="77777777" w:rsidR="000E15D8" w:rsidRPr="00C83443" w:rsidRDefault="000E15D8" w:rsidP="000E15D8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C83443">
        <w:rPr>
          <w:sz w:val="22"/>
        </w:rPr>
        <w:t xml:space="preserve">        d)</w:t>
      </w:r>
      <w:r w:rsidR="002D498A" w:rsidRPr="00C83443">
        <w:rPr>
          <w:sz w:val="22"/>
        </w:rPr>
        <w:t xml:space="preserve"> </w:t>
      </w:r>
      <w:r w:rsidRPr="00C83443">
        <w:rPr>
          <w:sz w:val="22"/>
        </w:rPr>
        <w:t>studenti od 15</w:t>
      </w:r>
      <w:r w:rsidR="0079528A" w:rsidRPr="00C83443">
        <w:rPr>
          <w:sz w:val="22"/>
        </w:rPr>
        <w:t xml:space="preserve"> a více let </w:t>
      </w:r>
      <w:r w:rsidRPr="00C83443">
        <w:rPr>
          <w:sz w:val="22"/>
        </w:rPr>
        <w:t>SŠ</w:t>
      </w:r>
      <w:r w:rsidR="0079528A" w:rsidRPr="00C83443">
        <w:rPr>
          <w:sz w:val="22"/>
        </w:rPr>
        <w:t>, VŠ</w:t>
      </w:r>
      <w:r w:rsidR="0079528A" w:rsidRPr="00C83443">
        <w:rPr>
          <w:b/>
          <w:bCs/>
          <w:sz w:val="22"/>
        </w:rPr>
        <w:t xml:space="preserve"> 480</w:t>
      </w:r>
      <w:r w:rsidRPr="00C83443">
        <w:rPr>
          <w:b/>
          <w:bCs/>
          <w:sz w:val="22"/>
        </w:rPr>
        <w:t xml:space="preserve">,-Kč zahrnuje ubytování, stravu </w:t>
      </w:r>
      <w:r w:rsidR="0079528A" w:rsidRPr="00C83443">
        <w:rPr>
          <w:b/>
          <w:bCs/>
          <w:sz w:val="22"/>
        </w:rPr>
        <w:t>5</w:t>
      </w:r>
      <w:r w:rsidRPr="00C83443">
        <w:rPr>
          <w:b/>
          <w:bCs/>
          <w:sz w:val="22"/>
        </w:rPr>
        <w:t>x denně, pitný režim</w:t>
      </w:r>
    </w:p>
    <w:p w14:paraId="091EFBD7" w14:textId="77777777" w:rsidR="000E15D8" w:rsidRPr="00C83443" w:rsidRDefault="000E15D8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C83443">
        <w:rPr>
          <w:sz w:val="22"/>
        </w:rPr>
        <w:t xml:space="preserve">        </w:t>
      </w:r>
      <w:r w:rsidR="002D498A" w:rsidRPr="00C83443">
        <w:rPr>
          <w:sz w:val="22"/>
        </w:rPr>
        <w:t>e) placený</w:t>
      </w:r>
      <w:r w:rsidRPr="00C83443">
        <w:rPr>
          <w:sz w:val="22"/>
        </w:rPr>
        <w:t xml:space="preserve"> pedagogický doprovod</w:t>
      </w:r>
      <w:r w:rsidR="0079528A" w:rsidRPr="00C83443">
        <w:rPr>
          <w:sz w:val="22"/>
        </w:rPr>
        <w:t xml:space="preserve"> </w:t>
      </w:r>
      <w:r w:rsidR="0079528A" w:rsidRPr="00C83443">
        <w:rPr>
          <w:b/>
          <w:bCs/>
          <w:sz w:val="22"/>
        </w:rPr>
        <w:t>19</w:t>
      </w:r>
      <w:r w:rsidRPr="00C83443">
        <w:rPr>
          <w:b/>
          <w:bCs/>
          <w:sz w:val="22"/>
        </w:rPr>
        <w:t xml:space="preserve">0,-Kč zahrnuje ubytování, stravu </w:t>
      </w:r>
      <w:r w:rsidR="0079528A" w:rsidRPr="00C83443">
        <w:rPr>
          <w:b/>
          <w:bCs/>
          <w:sz w:val="22"/>
        </w:rPr>
        <w:t>5</w:t>
      </w:r>
      <w:r w:rsidRPr="00C83443">
        <w:rPr>
          <w:b/>
          <w:bCs/>
          <w:sz w:val="22"/>
        </w:rPr>
        <w:t xml:space="preserve">x </w:t>
      </w:r>
      <w:r w:rsidR="002D498A" w:rsidRPr="00C83443">
        <w:rPr>
          <w:b/>
          <w:bCs/>
          <w:sz w:val="22"/>
        </w:rPr>
        <w:t>denně, pitný</w:t>
      </w:r>
      <w:r w:rsidRPr="00C83443">
        <w:rPr>
          <w:b/>
          <w:bCs/>
          <w:sz w:val="22"/>
        </w:rPr>
        <w:t xml:space="preserve"> režim</w:t>
      </w:r>
    </w:p>
    <w:p w14:paraId="04B02E5E" w14:textId="77777777" w:rsidR="0079528A" w:rsidRPr="00C83443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C83443">
        <w:rPr>
          <w:sz w:val="22"/>
        </w:rPr>
        <w:t xml:space="preserve">        f) nadpočetný placený pedagogický doprovod </w:t>
      </w:r>
      <w:r w:rsidRPr="00C83443">
        <w:rPr>
          <w:b/>
          <w:bCs/>
          <w:sz w:val="22"/>
        </w:rPr>
        <w:t xml:space="preserve">500,-Kč zahrnuje ubytování, stravu 5x denně, </w:t>
      </w:r>
    </w:p>
    <w:p w14:paraId="75EF75A8" w14:textId="77777777" w:rsidR="0079528A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C83443">
        <w:rPr>
          <w:b/>
          <w:bCs/>
          <w:sz w:val="22"/>
        </w:rPr>
        <w:t xml:space="preserve">           pitný režim</w:t>
      </w:r>
    </w:p>
    <w:p w14:paraId="7E819FFE" w14:textId="77777777" w:rsidR="0043421B" w:rsidRDefault="0043421B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</w:p>
    <w:p w14:paraId="4DE3DE1D" w14:textId="77777777" w:rsidR="00FD2894" w:rsidRPr="00C83443" w:rsidRDefault="00FD2894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</w:p>
    <w:p w14:paraId="39CCEEB4" w14:textId="77777777" w:rsidR="0079528A" w:rsidRPr="00C83443" w:rsidRDefault="0079528A" w:rsidP="0079528A">
      <w:pPr>
        <w:tabs>
          <w:tab w:val="left" w:pos="426"/>
          <w:tab w:val="left" w:pos="1429"/>
        </w:tabs>
        <w:ind w:left="426"/>
        <w:jc w:val="both"/>
        <w:rPr>
          <w:b/>
          <w:bCs/>
          <w:sz w:val="22"/>
        </w:rPr>
      </w:pPr>
      <w:r w:rsidRPr="00C83443">
        <w:rPr>
          <w:b/>
          <w:bCs/>
          <w:sz w:val="22"/>
        </w:rPr>
        <w:t>OBDOBÍ LISTOPAD–BŘEZEN</w:t>
      </w:r>
    </w:p>
    <w:p w14:paraId="05EE4603" w14:textId="77777777" w:rsidR="0079528A" w:rsidRPr="00C83443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C83443">
        <w:rPr>
          <w:sz w:val="22"/>
        </w:rPr>
        <w:t xml:space="preserve">        a) děti od 3-6 let MŠ </w:t>
      </w:r>
      <w:r w:rsidRPr="00C83443">
        <w:rPr>
          <w:b/>
          <w:bCs/>
          <w:sz w:val="22"/>
        </w:rPr>
        <w:t>450,-Kč zahrnuje ubytování, stravu 5x denně, pitný režim</w:t>
      </w:r>
    </w:p>
    <w:p w14:paraId="210093AB" w14:textId="77777777" w:rsidR="0079528A" w:rsidRPr="00C83443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C83443">
        <w:rPr>
          <w:b/>
          <w:bCs/>
          <w:sz w:val="22"/>
        </w:rPr>
        <w:t xml:space="preserve">        </w:t>
      </w:r>
      <w:r w:rsidRPr="00C83443">
        <w:rPr>
          <w:sz w:val="22"/>
        </w:rPr>
        <w:t xml:space="preserve">b) děti </w:t>
      </w:r>
      <w:r w:rsidRPr="00C83443">
        <w:rPr>
          <w:bCs/>
          <w:sz w:val="22"/>
        </w:rPr>
        <w:t>od 7-10 let I.st</w:t>
      </w:r>
      <w:r w:rsidRPr="00C83443">
        <w:rPr>
          <w:b/>
          <w:bCs/>
          <w:sz w:val="22"/>
        </w:rPr>
        <w:t>.</w:t>
      </w:r>
      <w:r w:rsidRPr="00C83443">
        <w:rPr>
          <w:sz w:val="22"/>
        </w:rPr>
        <w:t xml:space="preserve"> ZŠ </w:t>
      </w:r>
      <w:r w:rsidRPr="00C83443">
        <w:rPr>
          <w:b/>
          <w:bCs/>
          <w:sz w:val="22"/>
        </w:rPr>
        <w:t>470,-Kč zahrnuje ubytování, stravu 5x denně, pitný režim</w:t>
      </w:r>
    </w:p>
    <w:p w14:paraId="2E2DD1E7" w14:textId="77777777" w:rsidR="0079528A" w:rsidRPr="00C83443" w:rsidRDefault="0079528A" w:rsidP="0079528A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C83443">
        <w:rPr>
          <w:b/>
          <w:bCs/>
          <w:sz w:val="22"/>
        </w:rPr>
        <w:t xml:space="preserve">        </w:t>
      </w:r>
      <w:r w:rsidRPr="00C83443">
        <w:rPr>
          <w:sz w:val="22"/>
        </w:rPr>
        <w:t xml:space="preserve">c) děti od 11-14 let II.st. ZŠ </w:t>
      </w:r>
      <w:r w:rsidRPr="00C83443">
        <w:rPr>
          <w:b/>
          <w:bCs/>
          <w:sz w:val="22"/>
        </w:rPr>
        <w:t>490,-Kč zahrnuje ubytování, stravu 5x denně, pitný režim</w:t>
      </w:r>
    </w:p>
    <w:p w14:paraId="2EDA4909" w14:textId="77777777" w:rsidR="0079528A" w:rsidRPr="00C83443" w:rsidRDefault="0079528A" w:rsidP="0079528A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C83443">
        <w:rPr>
          <w:sz w:val="22"/>
        </w:rPr>
        <w:t xml:space="preserve">        d) studenti od 15 a více let SŠ, VŠ</w:t>
      </w:r>
      <w:r w:rsidRPr="00C83443">
        <w:rPr>
          <w:b/>
          <w:bCs/>
          <w:sz w:val="22"/>
        </w:rPr>
        <w:t xml:space="preserve"> 530,-Kč zahrnuje ubytování, stravu 5x denně, pitný režim</w:t>
      </w:r>
    </w:p>
    <w:p w14:paraId="0730A801" w14:textId="77777777" w:rsidR="0079528A" w:rsidRPr="00C83443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C83443">
        <w:rPr>
          <w:sz w:val="22"/>
        </w:rPr>
        <w:t xml:space="preserve">        e) placený pedagogický doprovod </w:t>
      </w:r>
      <w:r w:rsidRPr="00C83443">
        <w:rPr>
          <w:b/>
          <w:bCs/>
          <w:sz w:val="22"/>
        </w:rPr>
        <w:t>190,-Kč zahrnuje ubytování, stravu 5x denně, pitný režim</w:t>
      </w:r>
    </w:p>
    <w:p w14:paraId="70A9D7A5" w14:textId="77777777" w:rsidR="0079528A" w:rsidRPr="00C83443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C83443">
        <w:rPr>
          <w:sz w:val="22"/>
        </w:rPr>
        <w:t xml:space="preserve">        f) nadpočetný placený pedagogický doprovod </w:t>
      </w:r>
      <w:r w:rsidRPr="00C83443">
        <w:rPr>
          <w:b/>
          <w:bCs/>
          <w:sz w:val="22"/>
        </w:rPr>
        <w:t xml:space="preserve">550,-Kč zahrnuje ubytování, stravu 5x denně, </w:t>
      </w:r>
    </w:p>
    <w:p w14:paraId="3EC2D85E" w14:textId="77777777" w:rsidR="0079528A" w:rsidRDefault="0079528A" w:rsidP="0079528A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C83443">
        <w:rPr>
          <w:b/>
          <w:bCs/>
          <w:sz w:val="22"/>
        </w:rPr>
        <w:t xml:space="preserve">           pitný režim</w:t>
      </w:r>
    </w:p>
    <w:p w14:paraId="53F358B4" w14:textId="77777777" w:rsidR="0043421B" w:rsidRDefault="0043421B" w:rsidP="00E06A67">
      <w:pPr>
        <w:tabs>
          <w:tab w:val="left" w:pos="426"/>
          <w:tab w:val="left" w:pos="1429"/>
        </w:tabs>
        <w:jc w:val="both"/>
        <w:rPr>
          <w:b/>
          <w:bCs/>
          <w:sz w:val="22"/>
        </w:rPr>
      </w:pPr>
    </w:p>
    <w:p w14:paraId="399EC0F7" w14:textId="77777777" w:rsidR="00E06A67" w:rsidRPr="00C83443" w:rsidRDefault="00E06A67" w:rsidP="00E06A67">
      <w:pPr>
        <w:tabs>
          <w:tab w:val="left" w:pos="426"/>
          <w:tab w:val="left" w:pos="1429"/>
        </w:tabs>
        <w:jc w:val="both"/>
        <w:rPr>
          <w:b/>
          <w:bCs/>
          <w:sz w:val="22"/>
        </w:rPr>
      </w:pPr>
    </w:p>
    <w:p w14:paraId="1A5D99D3" w14:textId="77777777" w:rsidR="000E15D8" w:rsidRPr="00C83443" w:rsidRDefault="00500E64" w:rsidP="00552339">
      <w:pPr>
        <w:tabs>
          <w:tab w:val="left" w:pos="426"/>
          <w:tab w:val="left" w:pos="1429"/>
        </w:tabs>
        <w:jc w:val="both"/>
        <w:rPr>
          <w:b/>
          <w:bCs/>
          <w:sz w:val="22"/>
          <w:szCs w:val="22"/>
        </w:rPr>
      </w:pPr>
      <w:r w:rsidRPr="00C83443">
        <w:rPr>
          <w:rStyle w:val="Siln"/>
          <w:rFonts w:eastAsiaTheme="majorEastAsia"/>
          <w:color w:val="0096FF"/>
          <w:shd w:val="clear" w:color="auto" w:fill="FFFFFF"/>
        </w:rPr>
        <w:t xml:space="preserve">         </w:t>
      </w:r>
      <w:r w:rsidRPr="00C83443">
        <w:rPr>
          <w:rStyle w:val="Siln"/>
          <w:rFonts w:eastAsiaTheme="majorEastAsia"/>
          <w:color w:val="000000" w:themeColor="text1"/>
          <w:sz w:val="22"/>
          <w:szCs w:val="22"/>
          <w:shd w:val="clear" w:color="auto" w:fill="FFFFFF"/>
        </w:rPr>
        <w:t>Dokoupení II. večeře v ceně 24,-Kč/den/strávník, dle vyhlášky č. 107/2005 Sb.</w:t>
      </w:r>
    </w:p>
    <w:p w14:paraId="13E3022E" w14:textId="77777777" w:rsidR="00500E64" w:rsidRPr="00C83443" w:rsidRDefault="00500E64" w:rsidP="00552339">
      <w:pPr>
        <w:tabs>
          <w:tab w:val="left" w:pos="426"/>
          <w:tab w:val="left" w:pos="1429"/>
        </w:tabs>
        <w:jc w:val="both"/>
        <w:rPr>
          <w:b/>
          <w:bCs/>
          <w:sz w:val="22"/>
          <w:szCs w:val="22"/>
        </w:rPr>
      </w:pPr>
    </w:p>
    <w:p w14:paraId="06D75FFA" w14:textId="3CFE7D45" w:rsidR="000E15D8" w:rsidRPr="00EA68D3" w:rsidRDefault="000E15D8" w:rsidP="000E15D8">
      <w:pPr>
        <w:rPr>
          <w:color w:val="000000" w:themeColor="text1"/>
          <w:sz w:val="22"/>
        </w:rPr>
      </w:pPr>
      <w:r w:rsidRPr="00C83443">
        <w:rPr>
          <w:sz w:val="22"/>
        </w:rPr>
        <w:t xml:space="preserve">        Způsob úhrady:</w:t>
      </w:r>
      <w:r w:rsidRPr="00C83443">
        <w:rPr>
          <w:sz w:val="22"/>
        </w:rPr>
        <w:tab/>
      </w:r>
      <w:r w:rsidRPr="00EA68D3">
        <w:rPr>
          <w:b/>
          <w:bCs/>
          <w:color w:val="000000" w:themeColor="text1"/>
          <w:sz w:val="22"/>
        </w:rPr>
        <w:t xml:space="preserve">fakturou </w:t>
      </w:r>
      <w:r w:rsidRPr="00EA68D3">
        <w:rPr>
          <w:color w:val="000000" w:themeColor="text1"/>
          <w:sz w:val="22"/>
        </w:rPr>
        <w:t>bankovním převodem</w:t>
      </w:r>
    </w:p>
    <w:p w14:paraId="0F89B551" w14:textId="77777777" w:rsidR="000E15D8" w:rsidRPr="00EA68D3" w:rsidRDefault="000E15D8" w:rsidP="000E15D8">
      <w:pPr>
        <w:rPr>
          <w:color w:val="000000" w:themeColor="text1"/>
          <w:sz w:val="22"/>
        </w:rPr>
      </w:pPr>
    </w:p>
    <w:p w14:paraId="30FDA072" w14:textId="0E5994D6" w:rsidR="000E15D8" w:rsidRPr="00EA68D3" w:rsidRDefault="000E15D8" w:rsidP="000E15D8">
      <w:pPr>
        <w:jc w:val="both"/>
        <w:rPr>
          <w:color w:val="000000" w:themeColor="text1"/>
          <w:sz w:val="22"/>
        </w:rPr>
      </w:pPr>
      <w:r w:rsidRPr="00EA68D3">
        <w:rPr>
          <w:color w:val="000000" w:themeColor="text1"/>
          <w:sz w:val="22"/>
        </w:rPr>
        <w:t xml:space="preserve">        Objednatel složí </w:t>
      </w:r>
      <w:r w:rsidR="00BC20BE" w:rsidRPr="00EA68D3">
        <w:rPr>
          <w:color w:val="000000" w:themeColor="text1"/>
          <w:sz w:val="22"/>
        </w:rPr>
        <w:t>0</w:t>
      </w:r>
      <w:r w:rsidRPr="00EA68D3">
        <w:rPr>
          <w:color w:val="000000" w:themeColor="text1"/>
          <w:sz w:val="22"/>
        </w:rPr>
        <w:t xml:space="preserve"> % zálohu.</w:t>
      </w:r>
    </w:p>
    <w:p w14:paraId="0D00FBDA" w14:textId="77777777" w:rsidR="000E15D8" w:rsidRPr="00C83443" w:rsidRDefault="000E15D8" w:rsidP="000E15D8">
      <w:pPr>
        <w:jc w:val="both"/>
        <w:rPr>
          <w:sz w:val="22"/>
        </w:rPr>
      </w:pPr>
    </w:p>
    <w:p w14:paraId="79CA83C7" w14:textId="77777777" w:rsidR="000E15D8" w:rsidRPr="00C83443" w:rsidRDefault="000E15D8" w:rsidP="000E15D8">
      <w:pPr>
        <w:jc w:val="both"/>
        <w:rPr>
          <w:sz w:val="22"/>
        </w:rPr>
      </w:pPr>
      <w:r w:rsidRPr="00C83443">
        <w:rPr>
          <w:sz w:val="22"/>
        </w:rPr>
        <w:t xml:space="preserve">        Pokud se tak nestane, rezervace pro objednatele bude ubytovatelem okamžitě zrušena,   </w:t>
      </w:r>
    </w:p>
    <w:p w14:paraId="692E623A" w14:textId="77777777" w:rsidR="000E15D8" w:rsidRPr="00C83443" w:rsidRDefault="000E15D8" w:rsidP="000E15D8">
      <w:pPr>
        <w:jc w:val="both"/>
        <w:rPr>
          <w:sz w:val="22"/>
        </w:rPr>
      </w:pPr>
      <w:r w:rsidRPr="00C83443">
        <w:rPr>
          <w:sz w:val="22"/>
        </w:rPr>
        <w:t xml:space="preserve">        ubytovatel si tak vyhrazuje po takto podstatném porušení sjednaných podmínek od smlouvy </w:t>
      </w:r>
    </w:p>
    <w:p w14:paraId="337B2B81" w14:textId="77777777" w:rsidR="000E15D8" w:rsidRPr="00C83443" w:rsidRDefault="000E15D8" w:rsidP="000E15D8">
      <w:pPr>
        <w:jc w:val="both"/>
        <w:rPr>
          <w:sz w:val="22"/>
        </w:rPr>
      </w:pPr>
      <w:r w:rsidRPr="00C83443">
        <w:rPr>
          <w:sz w:val="22"/>
        </w:rPr>
        <w:t xml:space="preserve">        písemně odstoupit.</w:t>
      </w:r>
    </w:p>
    <w:p w14:paraId="1740C4F0" w14:textId="77777777" w:rsidR="000E15D8" w:rsidRPr="00C83443" w:rsidRDefault="000E15D8" w:rsidP="000E15D8">
      <w:pPr>
        <w:jc w:val="both"/>
        <w:rPr>
          <w:sz w:val="22"/>
        </w:rPr>
      </w:pPr>
    </w:p>
    <w:p w14:paraId="2ACFF332" w14:textId="77777777" w:rsidR="00552339" w:rsidRPr="00C83443" w:rsidRDefault="000E15D8" w:rsidP="000E15D8">
      <w:pPr>
        <w:ind w:firstLineChars="200" w:firstLine="440"/>
        <w:jc w:val="both"/>
        <w:rPr>
          <w:sz w:val="22"/>
        </w:rPr>
      </w:pPr>
      <w:r w:rsidRPr="00C83443">
        <w:rPr>
          <w:sz w:val="22"/>
        </w:rPr>
        <w:t xml:space="preserve">Zálohová faktura bude uhrazena objednatelem na účet ubytovatele vedený u </w:t>
      </w:r>
    </w:p>
    <w:p w14:paraId="06B18E00" w14:textId="77777777" w:rsidR="000E15D8" w:rsidRPr="00C83443" w:rsidRDefault="00552339" w:rsidP="00552339">
      <w:pPr>
        <w:ind w:firstLineChars="200" w:firstLine="440"/>
        <w:jc w:val="both"/>
        <w:rPr>
          <w:sz w:val="22"/>
        </w:rPr>
      </w:pPr>
      <w:proofErr w:type="spellStart"/>
      <w:r w:rsidRPr="00C83443">
        <w:rPr>
          <w:color w:val="000000" w:themeColor="text1"/>
          <w:sz w:val="22"/>
          <w:szCs w:val="22"/>
          <w:shd w:val="clear" w:color="auto" w:fill="FFFFFF"/>
        </w:rPr>
        <w:t>Raiffeisen</w:t>
      </w:r>
      <w:proofErr w:type="spellEnd"/>
      <w:r w:rsidRPr="00C83443">
        <w:rPr>
          <w:color w:val="000000" w:themeColor="text1"/>
          <w:sz w:val="22"/>
          <w:szCs w:val="22"/>
          <w:shd w:val="clear" w:color="auto" w:fill="FFFFFF"/>
        </w:rPr>
        <w:t> BANK: </w:t>
      </w:r>
      <w:r w:rsidRPr="00C83443">
        <w:rPr>
          <w:b/>
          <w:bCs/>
          <w:color w:val="000000" w:themeColor="text1"/>
          <w:sz w:val="22"/>
          <w:szCs w:val="22"/>
          <w:shd w:val="clear" w:color="auto" w:fill="FFFFFF"/>
        </w:rPr>
        <w:t>5743759002/5500.</w:t>
      </w:r>
    </w:p>
    <w:p w14:paraId="64A13864" w14:textId="77777777" w:rsidR="000E15D8" w:rsidRPr="00C83443" w:rsidRDefault="000E15D8" w:rsidP="000E15D8">
      <w:pPr>
        <w:ind w:firstLineChars="200" w:firstLine="449"/>
        <w:jc w:val="both"/>
        <w:rPr>
          <w:sz w:val="22"/>
        </w:rPr>
      </w:pPr>
      <w:r w:rsidRPr="00C83443">
        <w:rPr>
          <w:b/>
          <w:bCs/>
          <w:sz w:val="22"/>
        </w:rPr>
        <w:t>Telefonní kontakt</w:t>
      </w:r>
      <w:r w:rsidRPr="00C83443">
        <w:rPr>
          <w:sz w:val="22"/>
        </w:rPr>
        <w:t xml:space="preserve"> objednatele uvedený v záhlaví slouží jako </w:t>
      </w:r>
      <w:r w:rsidRPr="00C83443">
        <w:rPr>
          <w:b/>
          <w:bCs/>
          <w:sz w:val="22"/>
        </w:rPr>
        <w:t>specifický symbol</w:t>
      </w:r>
      <w:r w:rsidRPr="00C83443">
        <w:rPr>
          <w:sz w:val="22"/>
        </w:rPr>
        <w:t xml:space="preserve">.                                </w:t>
      </w:r>
    </w:p>
    <w:p w14:paraId="17FD3C7B" w14:textId="77777777" w:rsidR="000E15D8" w:rsidRDefault="000E15D8" w:rsidP="000E15D8">
      <w:pPr>
        <w:jc w:val="both"/>
        <w:rPr>
          <w:sz w:val="22"/>
        </w:rPr>
      </w:pPr>
    </w:p>
    <w:p w14:paraId="69060097" w14:textId="77777777" w:rsidR="002C6D74" w:rsidRPr="00C83443" w:rsidRDefault="002C6D74" w:rsidP="000E15D8">
      <w:pPr>
        <w:jc w:val="both"/>
        <w:rPr>
          <w:sz w:val="22"/>
        </w:rPr>
      </w:pPr>
    </w:p>
    <w:p w14:paraId="26518CC1" w14:textId="77777777" w:rsidR="000E15D8" w:rsidRPr="00C83443" w:rsidRDefault="000E15D8" w:rsidP="000E15D8">
      <w:pPr>
        <w:numPr>
          <w:ilvl w:val="0"/>
          <w:numId w:val="4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C83443">
        <w:rPr>
          <w:sz w:val="22"/>
        </w:rPr>
        <w:t xml:space="preserve">Celkové vyúčtování bude provedeno po splnění závazků z této smlouvy, na základě vystavené faktury zaslané objednateli. Tato faktura bude splatná </w:t>
      </w:r>
      <w:r w:rsidRPr="00C83443">
        <w:rPr>
          <w:b/>
          <w:bCs/>
          <w:sz w:val="22"/>
        </w:rPr>
        <w:t>do 7 dnů</w:t>
      </w:r>
      <w:r w:rsidRPr="00C83443">
        <w:rPr>
          <w:sz w:val="22"/>
        </w:rPr>
        <w:t xml:space="preserve"> od doručení objednateli. Faktury musí mít náležitosti daňového dokladu. Pokud je objednatel v prodlení se splácením faktur, je povinen zaplatit ubytovateli úroky z prodlení podle platných právních předpisů.</w:t>
      </w:r>
    </w:p>
    <w:p w14:paraId="2191912C" w14:textId="77777777" w:rsidR="00500E64" w:rsidRDefault="00500E64" w:rsidP="00500E64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687AFC48" w14:textId="77777777" w:rsidR="002C6D74" w:rsidRPr="00C83443" w:rsidRDefault="002C6D74" w:rsidP="00500E64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512D31F1" w14:textId="77777777" w:rsidR="00500E64" w:rsidRDefault="00C83443" w:rsidP="000E15D8">
      <w:pPr>
        <w:numPr>
          <w:ilvl w:val="0"/>
          <w:numId w:val="4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C83443">
        <w:rPr>
          <w:sz w:val="22"/>
        </w:rPr>
        <w:t xml:space="preserve">K této smlouvě jsou určeny podrobné „Všeobecné podmínky pobytu“, které jsou uloženy a přístupny na webových stránkách ŠvP a ŠJ Janov nad Nisou: https://www.svp-janov.cz </w:t>
      </w:r>
    </w:p>
    <w:p w14:paraId="4DE1D7F2" w14:textId="77777777" w:rsidR="00FD2894" w:rsidRDefault="00FD2894" w:rsidP="00FD2894">
      <w:pPr>
        <w:pStyle w:val="Odstavecseseznamem"/>
        <w:rPr>
          <w:sz w:val="22"/>
        </w:rPr>
      </w:pPr>
    </w:p>
    <w:p w14:paraId="6C26403E" w14:textId="77777777" w:rsidR="002C6D74" w:rsidRDefault="002C6D74" w:rsidP="00FD2894">
      <w:pPr>
        <w:pStyle w:val="Odstavecseseznamem"/>
        <w:rPr>
          <w:sz w:val="22"/>
        </w:rPr>
      </w:pPr>
    </w:p>
    <w:p w14:paraId="127B88DB" w14:textId="77777777" w:rsidR="00FD2894" w:rsidRPr="00C83443" w:rsidRDefault="00FD2894" w:rsidP="000E15D8">
      <w:pPr>
        <w:numPr>
          <w:ilvl w:val="0"/>
          <w:numId w:val="4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>
        <w:rPr>
          <w:sz w:val="22"/>
        </w:rPr>
        <w:t>Předrezervace objednávky pobytu lze uskutečnit maximálně 2 roky předem, cenové ujednání příslušné k danému objednanému termínu se bude vždy řídit platnou cenovou politikou pro daný školní rok a musí být schválena zřizovatelem ÚMČ Praha1.</w:t>
      </w:r>
    </w:p>
    <w:p w14:paraId="283DF6A0" w14:textId="77777777" w:rsidR="000E15D8" w:rsidRPr="00C83443" w:rsidRDefault="000E15D8" w:rsidP="000E15D8">
      <w:pPr>
        <w:tabs>
          <w:tab w:val="left" w:pos="426"/>
          <w:tab w:val="left" w:pos="1429"/>
        </w:tabs>
        <w:jc w:val="both"/>
        <w:rPr>
          <w:sz w:val="22"/>
        </w:rPr>
      </w:pPr>
    </w:p>
    <w:p w14:paraId="6C2B3363" w14:textId="77777777" w:rsidR="0043421B" w:rsidRDefault="0043421B" w:rsidP="000E15D8">
      <w:pPr>
        <w:jc w:val="center"/>
        <w:rPr>
          <w:b/>
          <w:bCs/>
          <w:sz w:val="22"/>
        </w:rPr>
      </w:pPr>
    </w:p>
    <w:p w14:paraId="505F3FF2" w14:textId="77777777" w:rsidR="0043421B" w:rsidRDefault="0043421B" w:rsidP="000E15D8">
      <w:pPr>
        <w:jc w:val="center"/>
        <w:rPr>
          <w:b/>
          <w:bCs/>
          <w:sz w:val="22"/>
        </w:rPr>
      </w:pPr>
    </w:p>
    <w:p w14:paraId="7124FECD" w14:textId="77777777" w:rsidR="00C83443" w:rsidRDefault="000E15D8" w:rsidP="00C8344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14:paraId="33500126" w14:textId="77777777" w:rsidR="000E15D8" w:rsidRPr="00C83443" w:rsidRDefault="000E15D8" w:rsidP="00C83443">
      <w:pPr>
        <w:jc w:val="center"/>
        <w:rPr>
          <w:b/>
          <w:bCs/>
          <w:sz w:val="22"/>
        </w:rPr>
      </w:pPr>
      <w:r w:rsidRPr="00C83443">
        <w:rPr>
          <w:b/>
          <w:color w:val="000000" w:themeColor="text1"/>
          <w:sz w:val="22"/>
          <w:szCs w:val="22"/>
        </w:rPr>
        <w:t>Práva a povinnosti smluvních stran</w:t>
      </w:r>
    </w:p>
    <w:p w14:paraId="1F48E041" w14:textId="77777777" w:rsidR="000E15D8" w:rsidRDefault="000E15D8" w:rsidP="000E15D8">
      <w:pPr>
        <w:numPr>
          <w:ilvl w:val="0"/>
          <w:numId w:val="5"/>
        </w:numPr>
        <w:tabs>
          <w:tab w:val="left" w:pos="36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Ubytovatel je povinen:</w:t>
      </w:r>
    </w:p>
    <w:p w14:paraId="49CFE219" w14:textId="77777777" w:rsidR="000E15D8" w:rsidRDefault="000E15D8" w:rsidP="000E15D8">
      <w:pPr>
        <w:jc w:val="both"/>
        <w:rPr>
          <w:b/>
          <w:bCs/>
          <w:sz w:val="22"/>
        </w:rPr>
      </w:pPr>
    </w:p>
    <w:p w14:paraId="4721B3AC" w14:textId="77777777" w:rsidR="000E15D8" w:rsidRDefault="000E15D8" w:rsidP="000E15D8">
      <w:pPr>
        <w:numPr>
          <w:ilvl w:val="0"/>
          <w:numId w:val="6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Poskytnout objednateli ubytovací a stravovací služby v ubytovacím zařízení</w:t>
      </w:r>
      <w:r w:rsidR="00C83443">
        <w:rPr>
          <w:sz w:val="22"/>
        </w:rPr>
        <w:t xml:space="preserve"> areálu ŠvP a ŠJ Janov nad Nisou</w:t>
      </w:r>
      <w:r>
        <w:rPr>
          <w:sz w:val="22"/>
        </w:rPr>
        <w:t xml:space="preserve">, </w:t>
      </w:r>
      <w:r w:rsidR="00C83443">
        <w:rPr>
          <w:sz w:val="22"/>
        </w:rPr>
        <w:t xml:space="preserve">Janov nad Nisou 464, </w:t>
      </w:r>
      <w:r>
        <w:rPr>
          <w:sz w:val="22"/>
        </w:rPr>
        <w:t>468 11 Janov nad Nisou, jakož i umožnit užívání společných a dalších prostor a zařízení a používání služeb podle platných právních předpisů o školách v přírodě, a hygienických požadavků na zotavovací akce pro děti.</w:t>
      </w:r>
    </w:p>
    <w:p w14:paraId="72F6981C" w14:textId="77777777" w:rsidR="000E15D8" w:rsidRDefault="000E15D8" w:rsidP="000E15D8">
      <w:pPr>
        <w:ind w:left="360"/>
        <w:jc w:val="both"/>
        <w:rPr>
          <w:sz w:val="22"/>
        </w:rPr>
      </w:pPr>
    </w:p>
    <w:p w14:paraId="79366713" w14:textId="77777777" w:rsidR="000E15D8" w:rsidRDefault="000E15D8" w:rsidP="000E15D8">
      <w:pPr>
        <w:numPr>
          <w:ilvl w:val="0"/>
          <w:numId w:val="6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 w14:paraId="371D3C50" w14:textId="77777777" w:rsidR="000E15D8" w:rsidRDefault="000E15D8" w:rsidP="000E15D8">
      <w:pPr>
        <w:ind w:left="360"/>
        <w:jc w:val="both"/>
        <w:rPr>
          <w:sz w:val="22"/>
        </w:rPr>
      </w:pPr>
    </w:p>
    <w:p w14:paraId="779F9F01" w14:textId="77777777" w:rsidR="000E15D8" w:rsidRDefault="000E15D8" w:rsidP="000E15D8">
      <w:pPr>
        <w:numPr>
          <w:ilvl w:val="0"/>
          <w:numId w:val="6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Zabezpečit řádný úklid všech poskytnutých prostor v rámci platných hygienických norem a předpisů.</w:t>
      </w:r>
    </w:p>
    <w:p w14:paraId="41A3D051" w14:textId="77777777" w:rsidR="000E15D8" w:rsidRDefault="000E15D8" w:rsidP="000E15D8">
      <w:pPr>
        <w:ind w:left="360"/>
        <w:jc w:val="both"/>
        <w:rPr>
          <w:sz w:val="22"/>
        </w:rPr>
      </w:pPr>
    </w:p>
    <w:p w14:paraId="447B7D15" w14:textId="77777777" w:rsidR="000E15D8" w:rsidRDefault="000E15D8" w:rsidP="000E15D8">
      <w:pPr>
        <w:numPr>
          <w:ilvl w:val="0"/>
          <w:numId w:val="6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Seznámit objednatele s ustanoveními vnitřního řádu ubytovacího zařízení </w:t>
      </w:r>
      <w:r w:rsidR="00C83443">
        <w:rPr>
          <w:sz w:val="22"/>
        </w:rPr>
        <w:t xml:space="preserve">ŠvP a ŠJ Janov nad Nisou, Janov nad Nisou 464, 468 11 Janov nad Nisou </w:t>
      </w:r>
      <w:r>
        <w:rPr>
          <w:sz w:val="22"/>
        </w:rPr>
        <w:t>(Provozní řád</w:t>
      </w:r>
      <w:r w:rsidR="00C83443">
        <w:rPr>
          <w:sz w:val="22"/>
        </w:rPr>
        <w:t xml:space="preserve"> ŠvP a ŠJ Janov nad Nisou</w:t>
      </w:r>
      <w:r>
        <w:rPr>
          <w:sz w:val="22"/>
        </w:rPr>
        <w:t xml:space="preserve">, Ubytovací řád </w:t>
      </w:r>
      <w:r w:rsidR="00C83443">
        <w:rPr>
          <w:sz w:val="22"/>
        </w:rPr>
        <w:t xml:space="preserve">ŠvP a ŠJ Janov nad Nisou </w:t>
      </w:r>
      <w:r>
        <w:rPr>
          <w:sz w:val="22"/>
        </w:rPr>
        <w:t>a Požární řád</w:t>
      </w:r>
      <w:r w:rsidR="00C83443" w:rsidRPr="00C83443">
        <w:rPr>
          <w:sz w:val="22"/>
        </w:rPr>
        <w:t xml:space="preserve"> </w:t>
      </w:r>
      <w:r w:rsidR="00C83443">
        <w:rPr>
          <w:sz w:val="22"/>
        </w:rPr>
        <w:t>ŠvP a ŠJ Janov nad Nisou</w:t>
      </w:r>
      <w:r>
        <w:rPr>
          <w:sz w:val="22"/>
        </w:rPr>
        <w:t>).</w:t>
      </w:r>
    </w:p>
    <w:p w14:paraId="507A574F" w14:textId="77777777" w:rsidR="000E15D8" w:rsidRDefault="000E15D8" w:rsidP="00C83443">
      <w:pPr>
        <w:jc w:val="both"/>
        <w:rPr>
          <w:sz w:val="22"/>
        </w:rPr>
      </w:pPr>
    </w:p>
    <w:p w14:paraId="007452E3" w14:textId="77777777" w:rsidR="000E15D8" w:rsidRDefault="000E15D8" w:rsidP="00C83443">
      <w:pPr>
        <w:pStyle w:val="Zkladntext"/>
        <w:numPr>
          <w:ilvl w:val="0"/>
          <w:numId w:val="6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Poskytnout objednateli stravování v množství a kvalitě stanovené platnými stravovacími předpisy a limity</w:t>
      </w:r>
      <w:r w:rsidR="00C83443">
        <w:rPr>
          <w:sz w:val="22"/>
        </w:rPr>
        <w:t xml:space="preserve">, dle vyhlášky č. 107/2004 </w:t>
      </w:r>
      <w:r w:rsidR="002B0610">
        <w:rPr>
          <w:sz w:val="22"/>
        </w:rPr>
        <w:t>Sb.</w:t>
      </w:r>
    </w:p>
    <w:p w14:paraId="099C7222" w14:textId="77777777" w:rsidR="00C83443" w:rsidRPr="00C83443" w:rsidRDefault="00C83443" w:rsidP="002B0610">
      <w:pPr>
        <w:pStyle w:val="Zkladntext"/>
        <w:tabs>
          <w:tab w:val="left" w:pos="720"/>
        </w:tabs>
        <w:jc w:val="both"/>
        <w:rPr>
          <w:sz w:val="22"/>
        </w:rPr>
      </w:pPr>
    </w:p>
    <w:p w14:paraId="51D34783" w14:textId="77777777" w:rsidR="000E15D8" w:rsidRDefault="000E15D8" w:rsidP="00B5483E">
      <w:pPr>
        <w:pStyle w:val="Zkladntext"/>
        <w:numPr>
          <w:ilvl w:val="0"/>
          <w:numId w:val="6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Ubytovatel a jeho personál se zavazuje dodržovat platné hygienické, bezpečnostní a požární předpisy.</w:t>
      </w:r>
    </w:p>
    <w:p w14:paraId="316B44AB" w14:textId="77777777" w:rsidR="00B5483E" w:rsidRDefault="00B5483E" w:rsidP="00B5483E">
      <w:pPr>
        <w:pStyle w:val="Odstavecseseznamem"/>
        <w:rPr>
          <w:sz w:val="22"/>
        </w:rPr>
      </w:pPr>
    </w:p>
    <w:p w14:paraId="7B362EA2" w14:textId="77777777" w:rsidR="000E15D8" w:rsidRDefault="000E15D8" w:rsidP="00B5483E">
      <w:pPr>
        <w:pStyle w:val="Zkladntext"/>
        <w:numPr>
          <w:ilvl w:val="0"/>
          <w:numId w:val="5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Objednatel je povinen:</w:t>
      </w:r>
    </w:p>
    <w:p w14:paraId="68A7E6DF" w14:textId="77777777" w:rsidR="00B5483E" w:rsidRDefault="00B5483E" w:rsidP="00B5483E">
      <w:pPr>
        <w:pStyle w:val="Zkladntext"/>
        <w:jc w:val="both"/>
        <w:rPr>
          <w:b/>
          <w:bCs/>
          <w:sz w:val="22"/>
        </w:rPr>
      </w:pPr>
    </w:p>
    <w:p w14:paraId="0C50FA1E" w14:textId="77777777" w:rsidR="000E15D8" w:rsidRDefault="000E15D8" w:rsidP="000E15D8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Dodržovat platný vnitřní řád ubytovacího zařízení </w:t>
      </w:r>
      <w:r w:rsidR="002B0610">
        <w:rPr>
          <w:sz w:val="22"/>
        </w:rPr>
        <w:t xml:space="preserve">ŠvP a ŠJ Janov nad Nisou </w:t>
      </w:r>
      <w:r>
        <w:rPr>
          <w:sz w:val="22"/>
        </w:rPr>
        <w:t xml:space="preserve">(Provozní řád </w:t>
      </w:r>
      <w:r w:rsidR="002B0610">
        <w:rPr>
          <w:sz w:val="22"/>
        </w:rPr>
        <w:t>ŠvP a ŠJ Janov nad Nisou</w:t>
      </w:r>
      <w:r>
        <w:rPr>
          <w:sz w:val="22"/>
        </w:rPr>
        <w:t xml:space="preserve">, Ubytovací řád </w:t>
      </w:r>
      <w:r w:rsidR="002B0610">
        <w:rPr>
          <w:sz w:val="22"/>
        </w:rPr>
        <w:t xml:space="preserve">ŠvP a ŠJ Janov nad Nisou </w:t>
      </w:r>
      <w:r>
        <w:rPr>
          <w:sz w:val="22"/>
        </w:rPr>
        <w:t xml:space="preserve">a Požární </w:t>
      </w:r>
      <w:r w:rsidR="002B0610">
        <w:rPr>
          <w:sz w:val="22"/>
        </w:rPr>
        <w:t>řád ŠvP a ŠJ Janov nad Nisou</w:t>
      </w:r>
      <w:r>
        <w:rPr>
          <w:sz w:val="22"/>
        </w:rPr>
        <w:t>). Ubytovatel si vyhrazuje právo na odstoupení od smlouvy, pokud zcela nebo jen z části, a to i v průběhu pobytu ubytovaná osoba či ubytované osoby přes upozornění tyto řády, nebo jen každý jednotlivě opakovaně porušuje(í) – bez nároku vrácení ceny pobytu při předčasném odjezdu.</w:t>
      </w:r>
    </w:p>
    <w:p w14:paraId="1998031A" w14:textId="77777777" w:rsidR="000E15D8" w:rsidRDefault="000E15D8" w:rsidP="000E15D8">
      <w:pPr>
        <w:pStyle w:val="Zkladntext"/>
        <w:ind w:left="360"/>
        <w:jc w:val="both"/>
        <w:rPr>
          <w:sz w:val="22"/>
        </w:rPr>
      </w:pPr>
    </w:p>
    <w:p w14:paraId="77BBCABE" w14:textId="77777777" w:rsidR="000E15D8" w:rsidRDefault="000E15D8" w:rsidP="000E15D8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Zaplatit za poskytnuté služby ubytovateli cenu ve výši a lhůtách stanovených v této smlouvě.</w:t>
      </w:r>
    </w:p>
    <w:p w14:paraId="7A5DD41B" w14:textId="77777777" w:rsidR="000E15D8" w:rsidRDefault="000E15D8" w:rsidP="002B0610">
      <w:pPr>
        <w:pStyle w:val="Zkladntext"/>
        <w:jc w:val="both"/>
        <w:rPr>
          <w:sz w:val="22"/>
        </w:rPr>
      </w:pPr>
    </w:p>
    <w:p w14:paraId="7C9EFE06" w14:textId="77777777" w:rsidR="000E15D8" w:rsidRDefault="000E15D8" w:rsidP="000E15D8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Užívat prostory mu poskytnuté smlouvou řádně. V těchto prostorách nesmí bez souhlasu ubytovatele provádět žádné podstatné změny.</w:t>
      </w:r>
    </w:p>
    <w:p w14:paraId="7A8433DF" w14:textId="77777777" w:rsidR="000E15D8" w:rsidRDefault="000E15D8" w:rsidP="000E15D8">
      <w:pPr>
        <w:pStyle w:val="Zkladntext"/>
        <w:ind w:left="360"/>
        <w:jc w:val="both"/>
        <w:rPr>
          <w:sz w:val="22"/>
        </w:rPr>
      </w:pPr>
    </w:p>
    <w:p w14:paraId="3CC6F06B" w14:textId="77777777" w:rsidR="000E15D8" w:rsidRDefault="000E15D8" w:rsidP="000E15D8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Po skončení pobytu v ubytovacím zařízení </w:t>
      </w:r>
      <w:r w:rsidR="00273DA1">
        <w:rPr>
          <w:sz w:val="22"/>
        </w:rPr>
        <w:t xml:space="preserve">ŠvP a ŠJ Janov nad Nisou </w:t>
      </w:r>
      <w:r>
        <w:rPr>
          <w:sz w:val="22"/>
        </w:rPr>
        <w:t>předat všechny užívané prostory a věci, které užíval, ve stavu, v jakém je převzal, s přihlédnutím k obvyklému opotřebení.</w:t>
      </w:r>
    </w:p>
    <w:p w14:paraId="3701FCD5" w14:textId="77777777" w:rsidR="000E15D8" w:rsidRDefault="000E15D8" w:rsidP="002B0610">
      <w:pPr>
        <w:pStyle w:val="Zkladntext"/>
        <w:jc w:val="both"/>
        <w:rPr>
          <w:sz w:val="22"/>
        </w:rPr>
      </w:pPr>
    </w:p>
    <w:p w14:paraId="624D478D" w14:textId="77777777" w:rsidR="000E15D8" w:rsidRDefault="000E15D8" w:rsidP="000E15D8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Nahradit případnou vzniklou škodu na majetku ubytovacího zařízení</w:t>
      </w:r>
      <w:r w:rsidR="00273DA1">
        <w:rPr>
          <w:sz w:val="22"/>
        </w:rPr>
        <w:t xml:space="preserve"> ŠvP a ŠJ Janov nad Nisou </w:t>
      </w:r>
      <w:r>
        <w:rPr>
          <w:sz w:val="22"/>
        </w:rPr>
        <w:t>způsobenou prokazatelně jejími účastníky, bude takováto škoda uhrazena objednatelem v hotovosti, a to nejpozději v den odjezdu (doklad o zaplacení mu bude automaticky vystaven při převzetí hotovosti).</w:t>
      </w:r>
    </w:p>
    <w:p w14:paraId="49BED3B3" w14:textId="77777777" w:rsidR="000E15D8" w:rsidRDefault="000E15D8" w:rsidP="000E15D8">
      <w:pPr>
        <w:pStyle w:val="Zkladntext"/>
        <w:ind w:left="360"/>
        <w:jc w:val="both"/>
        <w:rPr>
          <w:sz w:val="22"/>
        </w:rPr>
      </w:pPr>
    </w:p>
    <w:p w14:paraId="38CC4DF3" w14:textId="77777777" w:rsidR="000E15D8" w:rsidRDefault="000E15D8" w:rsidP="000E15D8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Uhradit ubytovateli veškerý materiál, zboží či služby, které mu budou na jeho žádost poskytnuty, pokud jejich poskytnutí není podle této smlouvy povinností ubytovacího zařízení</w:t>
      </w:r>
      <w:r w:rsidR="00273DA1" w:rsidRPr="00273DA1">
        <w:rPr>
          <w:sz w:val="22"/>
        </w:rPr>
        <w:t xml:space="preserve"> </w:t>
      </w:r>
      <w:r w:rsidR="00273DA1">
        <w:rPr>
          <w:sz w:val="22"/>
        </w:rPr>
        <w:t>ŠvP a ŠJ Janov nad Nisou</w:t>
      </w:r>
      <w:r>
        <w:rPr>
          <w:sz w:val="22"/>
        </w:rPr>
        <w:t>.</w:t>
      </w:r>
    </w:p>
    <w:p w14:paraId="10D7278A" w14:textId="77777777" w:rsidR="000E15D8" w:rsidRDefault="000E15D8" w:rsidP="000E15D8">
      <w:pPr>
        <w:pStyle w:val="Zkladntext"/>
        <w:jc w:val="both"/>
        <w:rPr>
          <w:sz w:val="22"/>
        </w:rPr>
      </w:pPr>
    </w:p>
    <w:p w14:paraId="29149ED1" w14:textId="77777777" w:rsidR="0043421B" w:rsidRPr="0043421B" w:rsidRDefault="000E15D8" w:rsidP="0043421B">
      <w:pPr>
        <w:pStyle w:val="Zkladntext"/>
        <w:numPr>
          <w:ilvl w:val="0"/>
          <w:numId w:val="8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Ubytované osoby jsou povinny ve všech vnitřních prostorech </w:t>
      </w:r>
      <w:r w:rsidR="00273DA1">
        <w:rPr>
          <w:sz w:val="22"/>
        </w:rPr>
        <w:t xml:space="preserve">ŠvP a ŠJ Janov nad Nisou </w:t>
      </w:r>
      <w:r>
        <w:rPr>
          <w:sz w:val="22"/>
        </w:rPr>
        <w:t>používat domácí obuv.</w:t>
      </w:r>
    </w:p>
    <w:p w14:paraId="171D8EEC" w14:textId="77777777" w:rsidR="0043421B" w:rsidRDefault="0043421B" w:rsidP="000E15D8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6400A2CA" w14:textId="77777777" w:rsidR="00B5483E" w:rsidRDefault="00B5483E" w:rsidP="000E15D8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0771FBEC" w14:textId="77777777" w:rsidR="001A7226" w:rsidRDefault="001A7226" w:rsidP="00DB2F3B">
      <w:pPr>
        <w:pStyle w:val="Zkladntext"/>
        <w:numPr>
          <w:ilvl w:val="0"/>
          <w:numId w:val="24"/>
        </w:numPr>
        <w:tabs>
          <w:tab w:val="left" w:pos="36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Objednatel je povinen:</w:t>
      </w:r>
    </w:p>
    <w:p w14:paraId="3ADA4CB9" w14:textId="77777777" w:rsidR="00B5483E" w:rsidRDefault="00B5483E" w:rsidP="000E15D8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63BE33B1" w14:textId="77777777" w:rsidR="000000F4" w:rsidRDefault="000000F4" w:rsidP="00DB2F3B">
      <w:pPr>
        <w:pStyle w:val="Zkladntext"/>
        <w:numPr>
          <w:ilvl w:val="0"/>
          <w:numId w:val="8"/>
        </w:numPr>
        <w:rPr>
          <w:sz w:val="22"/>
        </w:rPr>
      </w:pPr>
      <w:r w:rsidRPr="000000F4">
        <w:rPr>
          <w:sz w:val="22"/>
        </w:rPr>
        <w:t xml:space="preserve">Objednatel je povinen </w:t>
      </w:r>
      <w:r>
        <w:rPr>
          <w:sz w:val="22"/>
        </w:rPr>
        <w:t>zabezpečit dozor nad dětmi po celých 24 hodin od prvního dne pobytu do odjezdu. Stejně tak je povinen kontrolovat jejich zdravotní stav, zákonný zástupce souhlasí s případnou dopravou „do“ a „ze“ zdravotnického zařízení služebním vozidlem PO ŠvP a ŠJ Janov nad Nisou. V případě podezření na infekční či jinou nemoc, je školní dozor povinen tuto informaci ihned sdělit ředitelce objektu.</w:t>
      </w:r>
    </w:p>
    <w:p w14:paraId="12D1E904" w14:textId="77777777" w:rsidR="000000F4" w:rsidRPr="000000F4" w:rsidRDefault="000000F4" w:rsidP="000000F4">
      <w:pPr>
        <w:pStyle w:val="Zkladntext"/>
        <w:ind w:left="720"/>
        <w:rPr>
          <w:sz w:val="22"/>
        </w:rPr>
      </w:pPr>
    </w:p>
    <w:p w14:paraId="19E4FE85" w14:textId="77777777" w:rsidR="00DB2F3B" w:rsidRPr="00DB2F3B" w:rsidRDefault="001A7226" w:rsidP="00DB2F3B">
      <w:pPr>
        <w:pStyle w:val="Zkladntext"/>
        <w:numPr>
          <w:ilvl w:val="0"/>
          <w:numId w:val="8"/>
        </w:numPr>
        <w:rPr>
          <w:b/>
          <w:bCs/>
          <w:sz w:val="22"/>
        </w:rPr>
      </w:pPr>
      <w:r w:rsidRPr="00DB2F3B">
        <w:rPr>
          <w:sz w:val="22"/>
        </w:rPr>
        <w:t>Objednatel prohlašuje, že se seznámil se „Všeobecnými podmínkami pobytu“</w:t>
      </w:r>
      <w:r w:rsidR="00DB2F3B" w:rsidRPr="00DB2F3B">
        <w:rPr>
          <w:sz w:val="22"/>
        </w:rPr>
        <w:t xml:space="preserve">, které </w:t>
      </w:r>
      <w:r w:rsidR="00DB2F3B">
        <w:rPr>
          <w:sz w:val="22"/>
        </w:rPr>
        <w:t>určují základní práva a povinnosti obou zúčastněných stran a náležitostí organizačního provozu v ŠvP a ŠJ Janov nad Nisou.</w:t>
      </w:r>
    </w:p>
    <w:p w14:paraId="0104F369" w14:textId="77777777" w:rsidR="00DB2F3B" w:rsidRPr="00DB2F3B" w:rsidRDefault="00DB2F3B" w:rsidP="00DB2F3B">
      <w:pPr>
        <w:pStyle w:val="Zkladntext"/>
        <w:rPr>
          <w:b/>
          <w:bCs/>
          <w:sz w:val="22"/>
        </w:rPr>
      </w:pPr>
    </w:p>
    <w:p w14:paraId="35FAB460" w14:textId="77777777" w:rsidR="00DB2F3B" w:rsidRDefault="00DB2F3B" w:rsidP="00DB2F3B">
      <w:pPr>
        <w:pStyle w:val="Zkladntext"/>
        <w:tabs>
          <w:tab w:val="left" w:pos="720"/>
        </w:tabs>
        <w:ind w:left="426"/>
        <w:rPr>
          <w:sz w:val="22"/>
        </w:rPr>
      </w:pPr>
    </w:p>
    <w:p w14:paraId="6DE68750" w14:textId="77777777" w:rsidR="000E15D8" w:rsidRPr="00DB2F3B" w:rsidRDefault="000E15D8" w:rsidP="00DB2F3B">
      <w:pPr>
        <w:pStyle w:val="Zkladntext"/>
        <w:tabs>
          <w:tab w:val="left" w:pos="720"/>
        </w:tabs>
        <w:ind w:left="426"/>
        <w:jc w:val="center"/>
        <w:rPr>
          <w:b/>
          <w:bCs/>
          <w:sz w:val="22"/>
        </w:rPr>
      </w:pPr>
      <w:r w:rsidRPr="00DB2F3B">
        <w:rPr>
          <w:b/>
          <w:bCs/>
          <w:sz w:val="22"/>
        </w:rPr>
        <w:t>V.</w:t>
      </w:r>
    </w:p>
    <w:p w14:paraId="3FE1F575" w14:textId="77777777" w:rsidR="000E15D8" w:rsidRDefault="000E15D8" w:rsidP="000E15D8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Další ujednání</w:t>
      </w:r>
    </w:p>
    <w:p w14:paraId="5A926AD6" w14:textId="77777777" w:rsidR="000E15D8" w:rsidRDefault="000E15D8" w:rsidP="000E15D8">
      <w:pPr>
        <w:pStyle w:val="Zkladntext"/>
        <w:tabs>
          <w:tab w:val="left" w:pos="709"/>
        </w:tabs>
        <w:ind w:left="426" w:hanging="426"/>
        <w:jc w:val="center"/>
        <w:rPr>
          <w:sz w:val="22"/>
        </w:rPr>
      </w:pPr>
    </w:p>
    <w:p w14:paraId="3E196BB5" w14:textId="77777777" w:rsidR="000E15D8" w:rsidRDefault="000E15D8" w:rsidP="0043421B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</w:rPr>
      </w:pPr>
      <w:r w:rsidRPr="0043421B">
        <w:rPr>
          <w:sz w:val="22"/>
        </w:rPr>
        <w:t>V případě zrušení pobytu 60 až 20 dnů před akcí ze strany objednatele před smluveným nástupem bude ubytovatel účtovat objednateli smluvní pokutu ve výši 50% ceny a při zrušení pobytu 19 a méně dnů před akcí, bude ubytovatel účtovat objednateli smluvní pokutu ve výši 100% ceny dle dohodnutých a objednaných služeb</w:t>
      </w:r>
      <w:r w:rsidR="0043421B">
        <w:rPr>
          <w:sz w:val="22"/>
        </w:rPr>
        <w:t>.</w:t>
      </w:r>
    </w:p>
    <w:p w14:paraId="7045E208" w14:textId="77777777" w:rsidR="0043421B" w:rsidRDefault="0043421B" w:rsidP="0043421B">
      <w:pPr>
        <w:pStyle w:val="Odstavecseseznamem"/>
        <w:tabs>
          <w:tab w:val="left" w:pos="1440"/>
        </w:tabs>
        <w:jc w:val="both"/>
        <w:rPr>
          <w:sz w:val="22"/>
        </w:rPr>
      </w:pPr>
    </w:p>
    <w:p w14:paraId="43FD4098" w14:textId="77777777" w:rsidR="000E15D8" w:rsidRDefault="000E15D8" w:rsidP="0043421B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</w:rPr>
      </w:pPr>
      <w:r w:rsidRPr="0043421B">
        <w:rPr>
          <w:sz w:val="22"/>
        </w:rPr>
        <w:t xml:space="preserve">Neodbydlené úhrady jsou při </w:t>
      </w:r>
      <w:r w:rsidR="0063585C">
        <w:rPr>
          <w:sz w:val="22"/>
        </w:rPr>
        <w:t xml:space="preserve">svévolném </w:t>
      </w:r>
      <w:r w:rsidRPr="0043421B">
        <w:rPr>
          <w:sz w:val="22"/>
        </w:rPr>
        <w:t xml:space="preserve">předčasném odjezdu </w:t>
      </w:r>
      <w:r w:rsidRPr="0043421B">
        <w:rPr>
          <w:b/>
          <w:bCs/>
          <w:sz w:val="22"/>
          <w:u w:val="single"/>
        </w:rPr>
        <w:t>nevratné</w:t>
      </w:r>
      <w:r w:rsidRPr="0043421B">
        <w:rPr>
          <w:sz w:val="22"/>
        </w:rPr>
        <w:t>.</w:t>
      </w:r>
    </w:p>
    <w:p w14:paraId="65A3F270" w14:textId="77777777" w:rsidR="0043421B" w:rsidRPr="0043421B" w:rsidRDefault="0043421B" w:rsidP="0043421B">
      <w:pPr>
        <w:pStyle w:val="Odstavecseseznamem"/>
        <w:rPr>
          <w:sz w:val="22"/>
        </w:rPr>
      </w:pPr>
    </w:p>
    <w:p w14:paraId="5D98B01E" w14:textId="77777777" w:rsidR="000E15D8" w:rsidRDefault="000E15D8" w:rsidP="0043421B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</w:rPr>
      </w:pPr>
      <w:r w:rsidRPr="0043421B">
        <w:rPr>
          <w:sz w:val="22"/>
        </w:rPr>
        <w:t>Při zkrácení pobytu dle výše se storno vypočte z ceny, o kterou byl pobyt zkrácen.</w:t>
      </w:r>
    </w:p>
    <w:p w14:paraId="45A94B49" w14:textId="77777777" w:rsidR="0043421B" w:rsidRPr="0043421B" w:rsidRDefault="0043421B" w:rsidP="0043421B">
      <w:pPr>
        <w:pStyle w:val="Odstavecseseznamem"/>
        <w:rPr>
          <w:sz w:val="22"/>
        </w:rPr>
      </w:pPr>
    </w:p>
    <w:p w14:paraId="0ABA07F0" w14:textId="77777777" w:rsidR="000E15D8" w:rsidRPr="00B5483E" w:rsidRDefault="002B0610" w:rsidP="00B5483E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</w:rPr>
      </w:pPr>
      <w:r w:rsidRPr="0043421B">
        <w:rPr>
          <w:sz w:val="22"/>
        </w:rPr>
        <w:t xml:space="preserve">Ubytovatel je osvobozen </w:t>
      </w:r>
      <w:r w:rsidR="005364CE" w:rsidRPr="0043421B">
        <w:rPr>
          <w:sz w:val="22"/>
          <w:szCs w:val="22"/>
        </w:rPr>
        <w:t xml:space="preserve">od jakékoliv odpovědnosti v případě, že neplnění povinností nastane v důsledku zásahu státních orgánů nebo v důsledku vyšší moci. Za vyšší moc se považují zejména: přírodní katastrofy, povodně, požár, epidemie, rozhodnutí státních orgánů apod. Toto ustanovení se nevztahuje na zřejmé nedostatky vzniklé na straně ubytovatele. </w:t>
      </w:r>
    </w:p>
    <w:p w14:paraId="1DCF428E" w14:textId="77777777" w:rsidR="00B5483E" w:rsidRPr="00B5483E" w:rsidRDefault="00B5483E" w:rsidP="00B5483E">
      <w:pPr>
        <w:pStyle w:val="Odstavecseseznamem"/>
        <w:rPr>
          <w:sz w:val="22"/>
        </w:rPr>
      </w:pPr>
    </w:p>
    <w:p w14:paraId="3338F630" w14:textId="77777777" w:rsidR="000E15D8" w:rsidRDefault="000E15D8" w:rsidP="00B5483E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</w:rPr>
      </w:pPr>
      <w:r w:rsidRPr="00B5483E">
        <w:rPr>
          <w:sz w:val="22"/>
        </w:rPr>
        <w:t>Nástup na pobyt je od 1</w:t>
      </w:r>
      <w:r w:rsidR="002B0610" w:rsidRPr="00B5483E">
        <w:rPr>
          <w:sz w:val="22"/>
        </w:rPr>
        <w:t>4</w:t>
      </w:r>
      <w:r w:rsidRPr="00B5483E">
        <w:rPr>
          <w:sz w:val="22"/>
        </w:rPr>
        <w:t>:30 hod. do 17:30 hod. v den příjezdu.</w:t>
      </w:r>
    </w:p>
    <w:p w14:paraId="2B49568C" w14:textId="77777777" w:rsidR="00B5483E" w:rsidRPr="00B5483E" w:rsidRDefault="00B5483E" w:rsidP="00B5483E">
      <w:pPr>
        <w:pStyle w:val="Odstavecseseznamem"/>
        <w:rPr>
          <w:sz w:val="22"/>
        </w:rPr>
      </w:pPr>
    </w:p>
    <w:p w14:paraId="3789FACC" w14:textId="77777777" w:rsidR="000E15D8" w:rsidRPr="00B5483E" w:rsidRDefault="000E15D8" w:rsidP="00B5483E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</w:rPr>
      </w:pPr>
      <w:r w:rsidRPr="00B5483E">
        <w:rPr>
          <w:sz w:val="22"/>
          <w:szCs w:val="22"/>
        </w:rPr>
        <w:t xml:space="preserve">Předání prostor ubytovacího zařízení je </w:t>
      </w:r>
      <w:r w:rsidR="002B0610" w:rsidRPr="00B5483E">
        <w:rPr>
          <w:sz w:val="22"/>
          <w:szCs w:val="22"/>
        </w:rPr>
        <w:t xml:space="preserve">nejpozději </w:t>
      </w:r>
      <w:r w:rsidRPr="00B5483E">
        <w:rPr>
          <w:sz w:val="22"/>
          <w:szCs w:val="22"/>
        </w:rPr>
        <w:t>do</w:t>
      </w:r>
      <w:r w:rsidR="002B0610" w:rsidRPr="00B5483E">
        <w:rPr>
          <w:sz w:val="22"/>
          <w:szCs w:val="22"/>
        </w:rPr>
        <w:t xml:space="preserve"> </w:t>
      </w:r>
      <w:r w:rsidRPr="00B5483E">
        <w:rPr>
          <w:sz w:val="22"/>
          <w:szCs w:val="22"/>
        </w:rPr>
        <w:t>10:00 hod. v den odjezdu.</w:t>
      </w:r>
    </w:p>
    <w:p w14:paraId="436737F4" w14:textId="77777777" w:rsidR="00B5483E" w:rsidRPr="00B5483E" w:rsidRDefault="00B5483E" w:rsidP="00B5483E">
      <w:pPr>
        <w:pStyle w:val="Odstavecseseznamem"/>
        <w:rPr>
          <w:sz w:val="22"/>
        </w:rPr>
      </w:pPr>
    </w:p>
    <w:p w14:paraId="69DA6F4B" w14:textId="77777777" w:rsidR="000E15D8" w:rsidRPr="00B5483E" w:rsidRDefault="000E15D8" w:rsidP="00B5483E">
      <w:pPr>
        <w:pStyle w:val="Odstavecseseznamem"/>
        <w:numPr>
          <w:ilvl w:val="0"/>
          <w:numId w:val="19"/>
        </w:numPr>
        <w:tabs>
          <w:tab w:val="left" w:pos="1440"/>
        </w:tabs>
        <w:jc w:val="both"/>
        <w:rPr>
          <w:sz w:val="22"/>
        </w:rPr>
      </w:pPr>
      <w:r w:rsidRPr="00B5483E">
        <w:rPr>
          <w:sz w:val="22"/>
          <w:szCs w:val="22"/>
          <w:shd w:val="clear" w:color="auto" w:fill="FFFFFF"/>
        </w:rPr>
        <w:t>Early </w:t>
      </w:r>
      <w:proofErr w:type="spellStart"/>
      <w:r w:rsidRPr="00B5483E"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 w:rsidRPr="00B5483E">
        <w:rPr>
          <w:rStyle w:val="Zdraznn"/>
          <w:i w:val="0"/>
          <w:iCs w:val="0"/>
          <w:sz w:val="22"/>
          <w:szCs w:val="22"/>
          <w:shd w:val="clear" w:color="auto" w:fill="FFFFFF"/>
        </w:rPr>
        <w:t>-in</w:t>
      </w:r>
      <w:r w:rsidRPr="00B5483E">
        <w:rPr>
          <w:sz w:val="22"/>
          <w:szCs w:val="22"/>
          <w:shd w:val="clear" w:color="auto" w:fill="FFFFFF"/>
        </w:rPr>
        <w:t> (</w:t>
      </w:r>
      <w:r w:rsidRPr="00B5483E">
        <w:rPr>
          <w:rStyle w:val="Zdraznn"/>
          <w:i w:val="0"/>
          <w:iCs w:val="0"/>
          <w:sz w:val="22"/>
          <w:szCs w:val="22"/>
          <w:shd w:val="clear" w:color="auto" w:fill="FFFFFF"/>
        </w:rPr>
        <w:t>dřívější</w:t>
      </w:r>
      <w:r w:rsidRPr="00B5483E">
        <w:rPr>
          <w:sz w:val="22"/>
          <w:szCs w:val="22"/>
          <w:shd w:val="clear" w:color="auto" w:fill="FFFFFF"/>
        </w:rPr>
        <w:t xml:space="preserve"> příjezd) a </w:t>
      </w:r>
      <w:proofErr w:type="spellStart"/>
      <w:r w:rsidRPr="00B5483E">
        <w:rPr>
          <w:sz w:val="22"/>
          <w:szCs w:val="22"/>
          <w:shd w:val="clear" w:color="auto" w:fill="FFFFFF"/>
        </w:rPr>
        <w:t>late</w:t>
      </w:r>
      <w:proofErr w:type="spellEnd"/>
      <w:r w:rsidRPr="00B5483E">
        <w:rPr>
          <w:sz w:val="22"/>
          <w:szCs w:val="22"/>
          <w:shd w:val="clear" w:color="auto" w:fill="FFFFFF"/>
        </w:rPr>
        <w:t> </w:t>
      </w:r>
      <w:proofErr w:type="spellStart"/>
      <w:r w:rsidRPr="00B5483E"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 w:rsidRPr="00B5483E">
        <w:rPr>
          <w:sz w:val="22"/>
          <w:szCs w:val="22"/>
          <w:shd w:val="clear" w:color="auto" w:fill="FFFFFF"/>
        </w:rPr>
        <w:t xml:space="preserve">-out (pozdější odjezd) je účtován poplatkem </w:t>
      </w:r>
      <w:r w:rsidR="002B0610" w:rsidRPr="00B5483E">
        <w:rPr>
          <w:sz w:val="22"/>
          <w:szCs w:val="22"/>
          <w:shd w:val="clear" w:color="auto" w:fill="FFFFFF"/>
        </w:rPr>
        <w:t>100 %</w:t>
      </w:r>
      <w:r w:rsidRPr="00B5483E">
        <w:rPr>
          <w:sz w:val="22"/>
          <w:szCs w:val="22"/>
          <w:shd w:val="clear" w:color="auto" w:fill="FFFFFF"/>
        </w:rPr>
        <w:t xml:space="preserve"> jedné smluvní ceny za den/osoba. Tuto službu je nutné si objednat písemně předem při objednávce pobytu.</w:t>
      </w:r>
    </w:p>
    <w:p w14:paraId="7BEC8069" w14:textId="77777777" w:rsidR="000E15D8" w:rsidRPr="00970194" w:rsidRDefault="000E15D8" w:rsidP="000E15D8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</w:p>
    <w:p w14:paraId="3B073920" w14:textId="77777777" w:rsidR="000E15D8" w:rsidRDefault="000E15D8" w:rsidP="000E15D8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V</w:t>
      </w:r>
      <w:r w:rsidR="00794D18">
        <w:rPr>
          <w:b/>
          <w:sz w:val="22"/>
        </w:rPr>
        <w:t>I</w:t>
      </w:r>
      <w:r>
        <w:rPr>
          <w:b/>
          <w:sz w:val="22"/>
        </w:rPr>
        <w:t>.</w:t>
      </w:r>
    </w:p>
    <w:p w14:paraId="1F275991" w14:textId="77777777" w:rsidR="000E15D8" w:rsidRDefault="000E15D8" w:rsidP="000E15D8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Pojištění</w:t>
      </w:r>
    </w:p>
    <w:p w14:paraId="43A3DA74" w14:textId="77777777" w:rsidR="000E15D8" w:rsidRDefault="000E15D8" w:rsidP="002B0610">
      <w:pPr>
        <w:pStyle w:val="Zkladntext"/>
        <w:tabs>
          <w:tab w:val="left" w:pos="709"/>
        </w:tabs>
        <w:rPr>
          <w:bCs/>
          <w:sz w:val="22"/>
        </w:rPr>
      </w:pPr>
      <w:r>
        <w:rPr>
          <w:bCs/>
          <w:sz w:val="22"/>
        </w:rPr>
        <w:t>V ceně pobytu není obsaženo pojištění účastníků pobytu ŠvP či Z</w:t>
      </w:r>
      <w:r w:rsidR="002B0610">
        <w:rPr>
          <w:bCs/>
          <w:sz w:val="22"/>
        </w:rPr>
        <w:t>A, LVK</w:t>
      </w:r>
      <w:r w:rsidR="0043421B">
        <w:rPr>
          <w:bCs/>
          <w:sz w:val="22"/>
        </w:rPr>
        <w:t>.</w:t>
      </w:r>
    </w:p>
    <w:p w14:paraId="000078A0" w14:textId="77777777" w:rsidR="000E15D8" w:rsidRDefault="000E15D8" w:rsidP="002B0610">
      <w:pPr>
        <w:pStyle w:val="Zkladntext"/>
        <w:tabs>
          <w:tab w:val="left" w:pos="709"/>
        </w:tabs>
        <w:rPr>
          <w:b/>
          <w:sz w:val="22"/>
        </w:rPr>
      </w:pPr>
    </w:p>
    <w:p w14:paraId="2D20357E" w14:textId="77777777" w:rsidR="000E15D8" w:rsidRDefault="000E15D8" w:rsidP="000E15D8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V</w:t>
      </w:r>
      <w:r w:rsidR="00794D18">
        <w:rPr>
          <w:b/>
          <w:sz w:val="22"/>
        </w:rPr>
        <w:t>I</w:t>
      </w:r>
      <w:r>
        <w:rPr>
          <w:b/>
          <w:sz w:val="22"/>
        </w:rPr>
        <w:t>I.</w:t>
      </w:r>
    </w:p>
    <w:p w14:paraId="47B0F26C" w14:textId="77777777" w:rsidR="000E15D8" w:rsidRDefault="000E15D8" w:rsidP="000E15D8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Závěrečné ustanovení</w:t>
      </w:r>
    </w:p>
    <w:p w14:paraId="6A510414" w14:textId="77777777" w:rsidR="000E15D8" w:rsidRDefault="000E15D8" w:rsidP="000E15D8">
      <w:pPr>
        <w:pStyle w:val="Zkladntext"/>
        <w:ind w:firstLine="708"/>
        <w:rPr>
          <w:sz w:val="22"/>
        </w:rPr>
      </w:pPr>
      <w:r>
        <w:rPr>
          <w:sz w:val="22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14:paraId="41167438" w14:textId="77777777" w:rsidR="005364CE" w:rsidRDefault="005364CE" w:rsidP="000E15D8">
      <w:pPr>
        <w:pStyle w:val="Zkladntext"/>
        <w:ind w:firstLine="708"/>
        <w:rPr>
          <w:sz w:val="22"/>
        </w:rPr>
      </w:pPr>
      <w:r>
        <w:rPr>
          <w:sz w:val="22"/>
        </w:rPr>
        <w:t>Smluvní strany prohlašují, že tato smlouva byla uzavřená na základě jejich svobodné vůle, svobodně, vážně a srozumitelně, nikoliv v</w:t>
      </w:r>
      <w:r w:rsidR="001D3410">
        <w:rPr>
          <w:sz w:val="22"/>
        </w:rPr>
        <w:t> </w:t>
      </w:r>
      <w:r>
        <w:rPr>
          <w:sz w:val="22"/>
        </w:rPr>
        <w:t>tísni</w:t>
      </w:r>
      <w:r w:rsidR="001D3410">
        <w:rPr>
          <w:sz w:val="22"/>
        </w:rPr>
        <w:t xml:space="preserve"> nebo za nápadně nevýhodných podmínek a stvrzují ji svými podpisy.</w:t>
      </w:r>
    </w:p>
    <w:p w14:paraId="157552FA" w14:textId="77777777" w:rsidR="000E15D8" w:rsidRDefault="001D3410" w:rsidP="000000F4">
      <w:pPr>
        <w:pStyle w:val="Zkladntext"/>
        <w:ind w:firstLine="708"/>
        <w:rPr>
          <w:sz w:val="22"/>
        </w:rPr>
      </w:pPr>
      <w:r>
        <w:rPr>
          <w:sz w:val="22"/>
        </w:rPr>
        <w:t>Smlouva nabývá platnosti dnem podepsání</w:t>
      </w:r>
      <w:r w:rsidR="000000F4">
        <w:rPr>
          <w:sz w:val="22"/>
        </w:rPr>
        <w:t>.</w:t>
      </w:r>
    </w:p>
    <w:p w14:paraId="50FCF100" w14:textId="77777777" w:rsidR="00E06A67" w:rsidRDefault="00E06A67" w:rsidP="000E15D8">
      <w:pPr>
        <w:pStyle w:val="Zkladntext"/>
        <w:ind w:firstLine="708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0E15D8" w14:paraId="43D8B57E" w14:textId="77777777" w:rsidTr="00CA1F17">
        <w:tc>
          <w:tcPr>
            <w:tcW w:w="4606" w:type="dxa"/>
          </w:tcPr>
          <w:p w14:paraId="12B65EFA" w14:textId="15E251C3" w:rsidR="000E15D8" w:rsidRDefault="000E15D8" w:rsidP="00CA1F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A68D3">
              <w:rPr>
                <w:sz w:val="18"/>
                <w:szCs w:val="18"/>
              </w:rPr>
              <w:t> Praze,</w:t>
            </w:r>
            <w:r>
              <w:rPr>
                <w:sz w:val="18"/>
                <w:szCs w:val="18"/>
              </w:rPr>
              <w:t xml:space="preserve"> dne </w:t>
            </w:r>
            <w:r w:rsidR="00EA68D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</w:t>
            </w:r>
            <w:r w:rsidR="00EA68D3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.202</w:t>
            </w:r>
            <w:r w:rsidR="0043421B">
              <w:rPr>
                <w:sz w:val="18"/>
                <w:szCs w:val="18"/>
              </w:rPr>
              <w:t>5</w:t>
            </w:r>
          </w:p>
          <w:p w14:paraId="7966455A" w14:textId="77777777" w:rsidR="000E15D8" w:rsidRDefault="000E15D8" w:rsidP="00CA1F17">
            <w:pPr>
              <w:jc w:val="both"/>
              <w:rPr>
                <w:sz w:val="18"/>
                <w:szCs w:val="18"/>
              </w:rPr>
            </w:pPr>
          </w:p>
          <w:p w14:paraId="637F9829" w14:textId="77777777" w:rsidR="000E15D8" w:rsidRDefault="000E15D8" w:rsidP="00CA1F17">
            <w:pPr>
              <w:jc w:val="center"/>
              <w:rPr>
                <w:sz w:val="18"/>
                <w:szCs w:val="18"/>
              </w:rPr>
            </w:pPr>
          </w:p>
          <w:p w14:paraId="30FD5083" w14:textId="77777777" w:rsidR="000E15D8" w:rsidRDefault="000E15D8" w:rsidP="004342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14:paraId="01066F7C" w14:textId="6D4071C6" w:rsidR="000E15D8" w:rsidRDefault="00EA68D3" w:rsidP="00CA1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0E15D8">
              <w:rPr>
                <w:sz w:val="18"/>
                <w:szCs w:val="18"/>
              </w:rPr>
              <w:t>bjednatel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</w:tcPr>
          <w:p w14:paraId="6EEF9CDE" w14:textId="6D17A635" w:rsidR="000E15D8" w:rsidRDefault="000E15D8" w:rsidP="00CA1F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</w:t>
            </w:r>
            <w:r w:rsidR="0043421B">
              <w:rPr>
                <w:sz w:val="18"/>
                <w:szCs w:val="18"/>
              </w:rPr>
              <w:t xml:space="preserve">Janově nad Nisou, </w:t>
            </w:r>
            <w:r>
              <w:rPr>
                <w:sz w:val="18"/>
                <w:szCs w:val="18"/>
              </w:rPr>
              <w:t xml:space="preserve">dne </w:t>
            </w:r>
            <w:r w:rsidR="00EA68D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</w:t>
            </w:r>
            <w:r w:rsidR="00EA68D3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.202</w:t>
            </w:r>
            <w:r w:rsidR="0043421B">
              <w:rPr>
                <w:sz w:val="18"/>
                <w:szCs w:val="18"/>
              </w:rPr>
              <w:t>5</w:t>
            </w:r>
          </w:p>
          <w:p w14:paraId="7961F306" w14:textId="77777777" w:rsidR="000E15D8" w:rsidRDefault="000E15D8" w:rsidP="00CA1F17">
            <w:pPr>
              <w:jc w:val="both"/>
              <w:rPr>
                <w:sz w:val="18"/>
                <w:szCs w:val="18"/>
              </w:rPr>
            </w:pPr>
          </w:p>
          <w:p w14:paraId="3DB514A8" w14:textId="77777777" w:rsidR="000E15D8" w:rsidRDefault="000E15D8" w:rsidP="00CA1F17">
            <w:pPr>
              <w:jc w:val="center"/>
              <w:rPr>
                <w:sz w:val="18"/>
                <w:szCs w:val="18"/>
              </w:rPr>
            </w:pPr>
          </w:p>
          <w:p w14:paraId="66E64506" w14:textId="77777777" w:rsidR="000E15D8" w:rsidRDefault="000E15D8" w:rsidP="00CA1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14:paraId="2AF2E8C6" w14:textId="77777777" w:rsidR="000E15D8" w:rsidRPr="0043421B" w:rsidRDefault="000E15D8" w:rsidP="004342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ubytovatel</w:t>
            </w:r>
          </w:p>
        </w:tc>
      </w:tr>
    </w:tbl>
    <w:p w14:paraId="6BB77A23" w14:textId="77777777" w:rsidR="00B5483E" w:rsidRPr="00B5483E" w:rsidRDefault="00B5483E" w:rsidP="00B5483E"/>
    <w:p w14:paraId="78D588F9" w14:textId="77777777" w:rsidR="00CB72DD" w:rsidRPr="00CB72DD" w:rsidRDefault="00CB72DD" w:rsidP="00CB72DD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72DD">
        <w:rPr>
          <w:rFonts w:ascii="Times New Roman" w:hAnsi="Times New Roman" w:cs="Times New Roman"/>
          <w:b/>
          <w:bCs/>
          <w:sz w:val="36"/>
          <w:szCs w:val="36"/>
        </w:rPr>
        <w:t>Škola v přírodě a školní jídelna</w:t>
      </w:r>
    </w:p>
    <w:p w14:paraId="32F4A6D4" w14:textId="77777777" w:rsidR="00CB72DD" w:rsidRPr="00CB72DD" w:rsidRDefault="00CB72DD" w:rsidP="00CB72DD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72DD">
        <w:rPr>
          <w:rFonts w:ascii="Times New Roman" w:hAnsi="Times New Roman" w:cs="Times New Roman"/>
          <w:b/>
          <w:bCs/>
          <w:sz w:val="36"/>
          <w:szCs w:val="36"/>
        </w:rPr>
        <w:t xml:space="preserve"> Janov nad Nisou, Janov nad Nisou 464, 468 11 Janov nad Nisou, příspěvková organizace, IČ:10896091</w:t>
      </w:r>
    </w:p>
    <w:p w14:paraId="6EB0DBEB" w14:textId="77777777" w:rsidR="0043421B" w:rsidRDefault="0043421B" w:rsidP="000E15D8">
      <w:pPr>
        <w:widowControl w:val="0"/>
        <w:autoSpaceDN w:val="0"/>
        <w:adjustRightInd w:val="0"/>
        <w:ind w:left="113" w:hanging="113"/>
        <w:jc w:val="center"/>
        <w:rPr>
          <w:b/>
          <w:bCs/>
          <w:sz w:val="32"/>
          <w:szCs w:val="32"/>
        </w:rPr>
      </w:pPr>
    </w:p>
    <w:p w14:paraId="11F1BC76" w14:textId="77777777" w:rsidR="000E15D8" w:rsidRDefault="000E15D8" w:rsidP="000E15D8">
      <w:pPr>
        <w:widowControl w:val="0"/>
        <w:autoSpaceDN w:val="0"/>
        <w:adjustRightInd w:val="0"/>
        <w:ind w:left="113" w:hanging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Příloha č.1</w:t>
      </w:r>
      <w:r w:rsidR="00CB72DD">
        <w:rPr>
          <w:b/>
          <w:bCs/>
          <w:sz w:val="32"/>
          <w:szCs w:val="32"/>
        </w:rPr>
        <w:t xml:space="preserve"> ke smlouvě o zabezpečení pobytu v objektech ŠvP a ŠJ Janov nad Nisou pro </w:t>
      </w:r>
    </w:p>
    <w:p w14:paraId="01D7B88A" w14:textId="77777777" w:rsidR="000E15D8" w:rsidRDefault="000E15D8" w:rsidP="000E15D8">
      <w:pPr>
        <w:widowControl w:val="0"/>
        <w:autoSpaceDN w:val="0"/>
        <w:adjustRightInd w:val="0"/>
        <w:ind w:left="113" w:hanging="113"/>
        <w:jc w:val="both"/>
        <w:rPr>
          <w:b/>
          <w:bCs/>
          <w:sz w:val="28"/>
          <w:szCs w:val="28"/>
        </w:rPr>
      </w:pPr>
    </w:p>
    <w:p w14:paraId="4BCF260D" w14:textId="66663525" w:rsidR="000E15D8" w:rsidRPr="00BD14E0" w:rsidRDefault="00CB72DD" w:rsidP="00CB72DD">
      <w:pPr>
        <w:pStyle w:val="Nadpis5"/>
        <w:rPr>
          <w:b/>
          <w:bCs/>
          <w:color w:val="000000" w:themeColor="text1"/>
          <w:sz w:val="22"/>
          <w:szCs w:val="22"/>
        </w:rPr>
      </w:pPr>
      <w:r w:rsidRPr="00BD14E0">
        <w:rPr>
          <w:b/>
          <w:bCs/>
          <w:color w:val="000000" w:themeColor="text1"/>
          <w:sz w:val="22"/>
          <w:szCs w:val="22"/>
        </w:rPr>
        <w:t xml:space="preserve">Název a </w:t>
      </w:r>
      <w:r w:rsidR="00BD14E0" w:rsidRPr="00BD14E0">
        <w:rPr>
          <w:b/>
          <w:bCs/>
          <w:color w:val="000000" w:themeColor="text1"/>
          <w:sz w:val="22"/>
          <w:szCs w:val="22"/>
        </w:rPr>
        <w:t>adresa:</w:t>
      </w:r>
      <w:r w:rsidR="007B39BE">
        <w:rPr>
          <w:b/>
          <w:bCs/>
          <w:color w:val="000000" w:themeColor="text1"/>
          <w:sz w:val="22"/>
          <w:szCs w:val="22"/>
        </w:rPr>
        <w:t xml:space="preserve"> Základní škola J. Gutha-Jarkovského, Truhlářská 22, Praha 1</w:t>
      </w:r>
    </w:p>
    <w:p w14:paraId="64F3A919" w14:textId="77777777" w:rsidR="00CB72DD" w:rsidRPr="00BD14E0" w:rsidRDefault="00CB72DD" w:rsidP="00CB72DD">
      <w:pPr>
        <w:rPr>
          <w:sz w:val="22"/>
          <w:szCs w:val="22"/>
        </w:rPr>
      </w:pPr>
    </w:p>
    <w:p w14:paraId="72AB15E5" w14:textId="283C13B6" w:rsidR="000E15D8" w:rsidRPr="00EA68D3" w:rsidRDefault="00BD14E0" w:rsidP="000E15D8">
      <w:pPr>
        <w:widowControl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</w:rPr>
      </w:pPr>
      <w:r w:rsidRPr="00BD14E0">
        <w:rPr>
          <w:b/>
          <w:bCs/>
          <w:sz w:val="22"/>
          <w:szCs w:val="22"/>
        </w:rPr>
        <w:t>Vyřizuje</w:t>
      </w:r>
      <w:r w:rsidR="00DB2F3B">
        <w:rPr>
          <w:b/>
          <w:bCs/>
          <w:sz w:val="22"/>
          <w:szCs w:val="22"/>
        </w:rPr>
        <w:t xml:space="preserve"> a ke všem jednáním v této věci je určena tato </w:t>
      </w:r>
      <w:r w:rsidRPr="00EA68D3">
        <w:rPr>
          <w:b/>
          <w:bCs/>
          <w:color w:val="000000" w:themeColor="text1"/>
          <w:sz w:val="22"/>
          <w:szCs w:val="22"/>
        </w:rPr>
        <w:t>kontaktní</w:t>
      </w:r>
      <w:r w:rsidR="00CB72DD" w:rsidRPr="00EA68D3">
        <w:rPr>
          <w:b/>
          <w:bCs/>
          <w:color w:val="000000" w:themeColor="text1"/>
          <w:sz w:val="22"/>
          <w:szCs w:val="22"/>
        </w:rPr>
        <w:t xml:space="preserve"> osoba</w:t>
      </w:r>
      <w:r w:rsidR="00DB2F3B" w:rsidRPr="00EA68D3">
        <w:rPr>
          <w:b/>
          <w:bCs/>
          <w:color w:val="000000" w:themeColor="text1"/>
          <w:sz w:val="22"/>
          <w:szCs w:val="22"/>
        </w:rPr>
        <w:t>:</w:t>
      </w:r>
      <w:r w:rsidR="007B39BE" w:rsidRPr="00EA68D3">
        <w:rPr>
          <w:b/>
          <w:bCs/>
          <w:color w:val="000000" w:themeColor="text1"/>
          <w:sz w:val="22"/>
          <w:szCs w:val="22"/>
        </w:rPr>
        <w:t xml:space="preserve"> Petra Šolcová</w:t>
      </w:r>
    </w:p>
    <w:p w14:paraId="2873EF06" w14:textId="77777777" w:rsidR="000E15D8" w:rsidRPr="00BD14E0" w:rsidRDefault="000E15D8" w:rsidP="000E15D8">
      <w:pPr>
        <w:widowControl w:val="0"/>
        <w:autoSpaceDN w:val="0"/>
        <w:adjustRightInd w:val="0"/>
        <w:ind w:left="113" w:hanging="113"/>
        <w:jc w:val="both"/>
        <w:rPr>
          <w:b/>
          <w:bCs/>
          <w:sz w:val="22"/>
          <w:szCs w:val="22"/>
        </w:rPr>
      </w:pPr>
    </w:p>
    <w:p w14:paraId="02A58456" w14:textId="7E6427DC" w:rsidR="000E15D8" w:rsidRPr="00EA68D3" w:rsidRDefault="000E15D8" w:rsidP="000E15D8">
      <w:pPr>
        <w:widowControl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BD14E0">
        <w:rPr>
          <w:b/>
          <w:bCs/>
          <w:sz w:val="22"/>
          <w:szCs w:val="22"/>
        </w:rPr>
        <w:t>Termín výjezdu</w:t>
      </w:r>
      <w:r w:rsidR="00DB2F3B">
        <w:rPr>
          <w:b/>
          <w:bCs/>
          <w:sz w:val="22"/>
          <w:szCs w:val="22"/>
        </w:rPr>
        <w:t xml:space="preserve">: </w:t>
      </w:r>
      <w:r w:rsidR="00EA68D3" w:rsidRPr="00EA68D3">
        <w:rPr>
          <w:b/>
          <w:bCs/>
          <w:sz w:val="22"/>
          <w:szCs w:val="22"/>
        </w:rPr>
        <w:t>0</w:t>
      </w:r>
      <w:r w:rsidR="007B39BE" w:rsidRPr="00EA68D3">
        <w:rPr>
          <w:b/>
          <w:bCs/>
          <w:color w:val="000000" w:themeColor="text1"/>
          <w:sz w:val="22"/>
          <w:szCs w:val="22"/>
        </w:rPr>
        <w:t xml:space="preserve">7. </w:t>
      </w:r>
      <w:r w:rsidR="00EA68D3" w:rsidRPr="00EA68D3">
        <w:rPr>
          <w:b/>
          <w:bCs/>
          <w:color w:val="000000" w:themeColor="text1"/>
          <w:sz w:val="22"/>
          <w:szCs w:val="22"/>
        </w:rPr>
        <w:t>0</w:t>
      </w:r>
      <w:r w:rsidR="007B39BE" w:rsidRPr="00EA68D3">
        <w:rPr>
          <w:b/>
          <w:bCs/>
          <w:color w:val="000000" w:themeColor="text1"/>
          <w:sz w:val="22"/>
          <w:szCs w:val="22"/>
        </w:rPr>
        <w:t>4</w:t>
      </w:r>
      <w:r w:rsidRPr="00EA68D3">
        <w:rPr>
          <w:b/>
          <w:bCs/>
          <w:color w:val="000000" w:themeColor="text1"/>
          <w:sz w:val="22"/>
          <w:szCs w:val="22"/>
        </w:rPr>
        <w:t>.</w:t>
      </w:r>
      <w:r w:rsidR="00CB72DD" w:rsidRPr="00EA68D3">
        <w:rPr>
          <w:b/>
          <w:bCs/>
          <w:color w:val="000000" w:themeColor="text1"/>
          <w:sz w:val="22"/>
          <w:szCs w:val="22"/>
        </w:rPr>
        <w:t>2025</w:t>
      </w:r>
      <w:r w:rsidRPr="00EA68D3">
        <w:rPr>
          <w:b/>
          <w:bCs/>
          <w:color w:val="000000" w:themeColor="text1"/>
          <w:sz w:val="22"/>
          <w:szCs w:val="22"/>
        </w:rPr>
        <w:t xml:space="preserve"> – </w:t>
      </w:r>
      <w:r w:rsidR="007B39BE" w:rsidRPr="00EA68D3">
        <w:rPr>
          <w:b/>
          <w:bCs/>
          <w:color w:val="000000" w:themeColor="text1"/>
          <w:sz w:val="22"/>
          <w:szCs w:val="22"/>
        </w:rPr>
        <w:t>11.</w:t>
      </w:r>
      <w:r w:rsidR="00EA68D3" w:rsidRPr="00EA68D3">
        <w:rPr>
          <w:b/>
          <w:bCs/>
          <w:color w:val="000000" w:themeColor="text1"/>
          <w:sz w:val="22"/>
          <w:szCs w:val="22"/>
        </w:rPr>
        <w:t>0</w:t>
      </w:r>
      <w:r w:rsidR="007B39BE" w:rsidRPr="00EA68D3">
        <w:rPr>
          <w:b/>
          <w:bCs/>
          <w:color w:val="000000" w:themeColor="text1"/>
          <w:sz w:val="22"/>
          <w:szCs w:val="22"/>
        </w:rPr>
        <w:t xml:space="preserve">4. </w:t>
      </w:r>
      <w:r w:rsidRPr="00EA68D3">
        <w:rPr>
          <w:b/>
          <w:bCs/>
          <w:color w:val="000000" w:themeColor="text1"/>
          <w:sz w:val="22"/>
          <w:szCs w:val="22"/>
        </w:rPr>
        <w:t>202</w:t>
      </w:r>
      <w:r w:rsidR="00CB72DD" w:rsidRPr="00EA68D3">
        <w:rPr>
          <w:b/>
          <w:bCs/>
          <w:color w:val="000000" w:themeColor="text1"/>
          <w:sz w:val="22"/>
          <w:szCs w:val="22"/>
        </w:rPr>
        <w:t>5</w:t>
      </w:r>
      <w:r w:rsidRPr="00EA68D3">
        <w:rPr>
          <w:b/>
          <w:bCs/>
          <w:color w:val="000000" w:themeColor="text1"/>
          <w:sz w:val="22"/>
          <w:szCs w:val="22"/>
        </w:rPr>
        <w:t xml:space="preserve">                    </w:t>
      </w:r>
      <w:r w:rsidRPr="00EA68D3">
        <w:rPr>
          <w:b/>
          <w:bCs/>
          <w:color w:val="000000" w:themeColor="text1"/>
          <w:sz w:val="22"/>
          <w:szCs w:val="22"/>
        </w:rPr>
        <w:tab/>
        <w:t xml:space="preserve">počet </w:t>
      </w:r>
      <w:r w:rsidR="00CB72DD" w:rsidRPr="00EA68D3">
        <w:rPr>
          <w:b/>
          <w:bCs/>
          <w:color w:val="000000" w:themeColor="text1"/>
          <w:sz w:val="22"/>
          <w:szCs w:val="22"/>
        </w:rPr>
        <w:t xml:space="preserve">dnů: </w:t>
      </w:r>
      <w:r w:rsidR="007B39BE" w:rsidRPr="00EA68D3">
        <w:rPr>
          <w:b/>
          <w:bCs/>
          <w:color w:val="000000" w:themeColor="text1"/>
          <w:sz w:val="22"/>
          <w:szCs w:val="22"/>
        </w:rPr>
        <w:t>5</w:t>
      </w:r>
    </w:p>
    <w:p w14:paraId="22D291D7" w14:textId="77777777" w:rsidR="000E15D8" w:rsidRPr="00BD14E0" w:rsidRDefault="000E15D8" w:rsidP="000E15D8">
      <w:pPr>
        <w:widowControl w:val="0"/>
        <w:autoSpaceDN w:val="0"/>
        <w:adjustRightInd w:val="0"/>
        <w:ind w:left="113" w:hanging="113"/>
        <w:jc w:val="both"/>
        <w:rPr>
          <w:sz w:val="22"/>
          <w:szCs w:val="22"/>
        </w:rPr>
      </w:pPr>
    </w:p>
    <w:p w14:paraId="03319A3C" w14:textId="4E0AB8DD" w:rsidR="000E15D8" w:rsidRPr="00EA68D3" w:rsidRDefault="000E15D8" w:rsidP="00CB72DD">
      <w:pPr>
        <w:widowControl w:val="0"/>
        <w:autoSpaceDN w:val="0"/>
        <w:adjustRightInd w:val="0"/>
        <w:ind w:left="113" w:hanging="113"/>
        <w:jc w:val="both"/>
        <w:rPr>
          <w:color w:val="000000" w:themeColor="text1"/>
          <w:sz w:val="22"/>
          <w:szCs w:val="22"/>
        </w:rPr>
      </w:pPr>
      <w:r w:rsidRPr="00EA68D3">
        <w:rPr>
          <w:color w:val="000000" w:themeColor="text1"/>
          <w:sz w:val="22"/>
          <w:szCs w:val="22"/>
        </w:rPr>
        <w:t>Odjezd z </w:t>
      </w:r>
      <w:r w:rsidRPr="00EA68D3">
        <w:rPr>
          <w:b/>
          <w:bCs/>
          <w:color w:val="000000" w:themeColor="text1"/>
          <w:sz w:val="22"/>
          <w:szCs w:val="22"/>
        </w:rPr>
        <w:t>Prahy</w:t>
      </w:r>
      <w:r w:rsidRPr="00EA68D3">
        <w:rPr>
          <w:color w:val="000000" w:themeColor="text1"/>
          <w:sz w:val="22"/>
          <w:szCs w:val="22"/>
        </w:rPr>
        <w:t xml:space="preserve"> </w:t>
      </w:r>
      <w:r w:rsidR="00CB72DD" w:rsidRPr="00EA68D3">
        <w:rPr>
          <w:color w:val="000000" w:themeColor="text1"/>
          <w:sz w:val="22"/>
          <w:szCs w:val="22"/>
        </w:rPr>
        <w:t xml:space="preserve">dne: </w:t>
      </w:r>
      <w:r w:rsidR="007B39BE" w:rsidRPr="00EA68D3">
        <w:rPr>
          <w:color w:val="000000" w:themeColor="text1"/>
          <w:sz w:val="22"/>
          <w:szCs w:val="22"/>
        </w:rPr>
        <w:t>7. 4</w:t>
      </w:r>
      <w:r w:rsidR="00CB72DD" w:rsidRPr="00EA68D3">
        <w:rPr>
          <w:color w:val="000000" w:themeColor="text1"/>
          <w:sz w:val="22"/>
          <w:szCs w:val="22"/>
        </w:rPr>
        <w:t>.2025</w:t>
      </w:r>
      <w:r w:rsidRPr="00EA68D3">
        <w:rPr>
          <w:b/>
          <w:color w:val="000000" w:themeColor="text1"/>
          <w:sz w:val="22"/>
          <w:szCs w:val="22"/>
        </w:rPr>
        <w:t xml:space="preserve"> (</w:t>
      </w:r>
      <w:r w:rsidR="00CB72DD" w:rsidRPr="00EA68D3">
        <w:rPr>
          <w:b/>
          <w:color w:val="000000" w:themeColor="text1"/>
          <w:sz w:val="22"/>
          <w:szCs w:val="22"/>
        </w:rPr>
        <w:t>den v týdnu – Po</w:t>
      </w:r>
      <w:r w:rsidRPr="00EA68D3">
        <w:rPr>
          <w:b/>
          <w:color w:val="000000" w:themeColor="text1"/>
          <w:sz w:val="22"/>
          <w:szCs w:val="22"/>
        </w:rPr>
        <w:t>) hodina</w:t>
      </w:r>
      <w:r w:rsidRPr="00EA68D3">
        <w:rPr>
          <w:color w:val="000000" w:themeColor="text1"/>
          <w:sz w:val="22"/>
          <w:szCs w:val="22"/>
        </w:rPr>
        <w:t>:</w:t>
      </w:r>
      <w:r w:rsidRPr="00EA68D3">
        <w:rPr>
          <w:b/>
          <w:color w:val="000000" w:themeColor="text1"/>
          <w:sz w:val="22"/>
          <w:szCs w:val="22"/>
        </w:rPr>
        <w:t xml:space="preserve"> </w:t>
      </w:r>
      <w:r w:rsidR="007B39BE" w:rsidRPr="00EA68D3">
        <w:rPr>
          <w:b/>
          <w:color w:val="000000" w:themeColor="text1"/>
          <w:sz w:val="22"/>
          <w:szCs w:val="22"/>
        </w:rPr>
        <w:t>9.00</w:t>
      </w:r>
    </w:p>
    <w:p w14:paraId="20F6B1F6" w14:textId="77777777" w:rsidR="000E15D8" w:rsidRPr="00EA68D3" w:rsidRDefault="000E15D8" w:rsidP="000E15D8">
      <w:pPr>
        <w:widowControl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3315ECC2" w14:textId="654C9765" w:rsidR="000E15D8" w:rsidRPr="00EA68D3" w:rsidRDefault="000E15D8" w:rsidP="00CB72DD">
      <w:pPr>
        <w:widowControl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A68D3">
        <w:rPr>
          <w:b/>
          <w:color w:val="000000" w:themeColor="text1"/>
          <w:sz w:val="22"/>
          <w:szCs w:val="22"/>
        </w:rPr>
        <w:t xml:space="preserve">Místo odjezdu: </w:t>
      </w:r>
      <w:r w:rsidR="007B39BE" w:rsidRPr="00EA68D3">
        <w:rPr>
          <w:b/>
          <w:color w:val="000000" w:themeColor="text1"/>
          <w:sz w:val="22"/>
          <w:szCs w:val="22"/>
        </w:rPr>
        <w:t xml:space="preserve">Hlavní nádraží </w:t>
      </w:r>
    </w:p>
    <w:p w14:paraId="6B289668" w14:textId="77777777" w:rsidR="000E15D8" w:rsidRPr="00BD14E0" w:rsidRDefault="000E15D8" w:rsidP="000E15D8">
      <w:pPr>
        <w:widowControl w:val="0"/>
        <w:autoSpaceDN w:val="0"/>
        <w:adjustRightInd w:val="0"/>
        <w:jc w:val="both"/>
        <w:rPr>
          <w:sz w:val="22"/>
          <w:szCs w:val="22"/>
        </w:rPr>
      </w:pPr>
    </w:p>
    <w:p w14:paraId="0F1EFC03" w14:textId="635A237F" w:rsidR="000E15D8" w:rsidRPr="00EA68D3" w:rsidRDefault="000E15D8" w:rsidP="000E15D8">
      <w:pPr>
        <w:widowControl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BD14E0">
        <w:rPr>
          <w:b/>
          <w:sz w:val="22"/>
          <w:szCs w:val="22"/>
        </w:rPr>
        <w:t>Odjezd z</w:t>
      </w:r>
      <w:r w:rsidR="00CB72DD" w:rsidRPr="00BD14E0">
        <w:rPr>
          <w:b/>
          <w:sz w:val="22"/>
          <w:szCs w:val="22"/>
        </w:rPr>
        <w:t> Janova nad Nisou</w:t>
      </w:r>
      <w:r w:rsidRPr="00BD14E0">
        <w:rPr>
          <w:b/>
          <w:sz w:val="22"/>
          <w:szCs w:val="22"/>
        </w:rPr>
        <w:t xml:space="preserve"> dne</w:t>
      </w:r>
      <w:r w:rsidRPr="00BD14E0">
        <w:rPr>
          <w:sz w:val="22"/>
          <w:szCs w:val="22"/>
        </w:rPr>
        <w:t xml:space="preserve">: </w:t>
      </w:r>
      <w:r w:rsidR="007B39BE" w:rsidRPr="00EA68D3">
        <w:rPr>
          <w:b/>
          <w:bCs/>
          <w:color w:val="000000" w:themeColor="text1"/>
          <w:sz w:val="22"/>
          <w:szCs w:val="22"/>
        </w:rPr>
        <w:t>11. 4</w:t>
      </w:r>
      <w:r w:rsidRPr="00EA68D3">
        <w:rPr>
          <w:b/>
          <w:color w:val="000000" w:themeColor="text1"/>
          <w:sz w:val="22"/>
          <w:szCs w:val="22"/>
        </w:rPr>
        <w:t>.202</w:t>
      </w:r>
      <w:r w:rsidR="00CB72DD" w:rsidRPr="00EA68D3">
        <w:rPr>
          <w:b/>
          <w:color w:val="000000" w:themeColor="text1"/>
          <w:sz w:val="22"/>
          <w:szCs w:val="22"/>
        </w:rPr>
        <w:t xml:space="preserve">5 (den v týdnu – Pá) </w:t>
      </w:r>
      <w:r w:rsidR="00BD14E0" w:rsidRPr="00EA68D3">
        <w:rPr>
          <w:b/>
          <w:color w:val="000000" w:themeColor="text1"/>
          <w:sz w:val="22"/>
          <w:szCs w:val="22"/>
        </w:rPr>
        <w:t>hodina:</w:t>
      </w:r>
      <w:r w:rsidRPr="00EA68D3">
        <w:rPr>
          <w:b/>
          <w:color w:val="000000" w:themeColor="text1"/>
          <w:sz w:val="22"/>
          <w:szCs w:val="22"/>
        </w:rPr>
        <w:t xml:space="preserve"> </w:t>
      </w:r>
      <w:r w:rsidR="007B39BE" w:rsidRPr="00EA68D3">
        <w:rPr>
          <w:b/>
          <w:color w:val="000000" w:themeColor="text1"/>
          <w:sz w:val="22"/>
          <w:szCs w:val="22"/>
        </w:rPr>
        <w:t>9.00</w:t>
      </w:r>
    </w:p>
    <w:p w14:paraId="32B6A5AE" w14:textId="77777777" w:rsidR="000E15D8" w:rsidRPr="00BD14E0" w:rsidRDefault="000E15D8" w:rsidP="000E15D8">
      <w:pPr>
        <w:widowControl w:val="0"/>
        <w:autoSpaceDN w:val="0"/>
        <w:adjustRightInd w:val="0"/>
        <w:ind w:left="113" w:hanging="113"/>
        <w:jc w:val="both"/>
        <w:rPr>
          <w:sz w:val="22"/>
          <w:szCs w:val="22"/>
        </w:rPr>
      </w:pPr>
    </w:p>
    <w:p w14:paraId="23FECC98" w14:textId="40C31A06" w:rsidR="000E15D8" w:rsidRPr="00EA68D3" w:rsidRDefault="000E15D8" w:rsidP="000E15D8">
      <w:pPr>
        <w:widowControl w:val="0"/>
        <w:autoSpaceDN w:val="0"/>
        <w:adjustRightInd w:val="0"/>
        <w:ind w:left="113" w:hanging="113"/>
        <w:jc w:val="both"/>
        <w:rPr>
          <w:b/>
          <w:bCs/>
          <w:color w:val="000000" w:themeColor="text1"/>
          <w:sz w:val="22"/>
          <w:szCs w:val="22"/>
        </w:rPr>
      </w:pPr>
      <w:r w:rsidRPr="00BD14E0">
        <w:rPr>
          <w:b/>
          <w:sz w:val="22"/>
          <w:szCs w:val="22"/>
        </w:rPr>
        <w:t>Místo příjezdu:</w:t>
      </w:r>
      <w:r w:rsidRPr="00BD14E0">
        <w:rPr>
          <w:sz w:val="22"/>
          <w:szCs w:val="22"/>
        </w:rPr>
        <w:t xml:space="preserve"> </w:t>
      </w:r>
      <w:r w:rsidR="007B39BE" w:rsidRPr="00EA68D3">
        <w:rPr>
          <w:b/>
          <w:bCs/>
          <w:color w:val="000000" w:themeColor="text1"/>
          <w:sz w:val="22"/>
          <w:szCs w:val="22"/>
        </w:rPr>
        <w:t>Hlavní nádraží</w:t>
      </w:r>
    </w:p>
    <w:p w14:paraId="00FBA888" w14:textId="77777777" w:rsidR="000E15D8" w:rsidRPr="00BD14E0" w:rsidRDefault="000E15D8" w:rsidP="000E15D8">
      <w:pPr>
        <w:widowControl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17D1D8E" w14:textId="77777777" w:rsidR="000E15D8" w:rsidRPr="00BD14E0" w:rsidRDefault="00BD14E0" w:rsidP="000E15D8">
      <w:pPr>
        <w:widowControl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D14E0">
        <w:rPr>
          <w:b/>
          <w:bCs/>
          <w:sz w:val="22"/>
          <w:szCs w:val="22"/>
        </w:rPr>
        <w:t>Doprava zajištěna</w:t>
      </w:r>
      <w:r w:rsidRPr="00BD14E0">
        <w:rPr>
          <w:sz w:val="22"/>
          <w:szCs w:val="22"/>
        </w:rPr>
        <w:t xml:space="preserve">: </w:t>
      </w:r>
      <w:r w:rsidRPr="00BD14E0">
        <w:rPr>
          <w:b/>
          <w:bCs/>
          <w:sz w:val="22"/>
          <w:szCs w:val="22"/>
        </w:rPr>
        <w:t>PETR KORDAČ – TOUR</w:t>
      </w:r>
      <w:r w:rsidRPr="00BD14E0">
        <w:rPr>
          <w:sz w:val="22"/>
          <w:szCs w:val="22"/>
        </w:rPr>
        <w:t xml:space="preserve"> </w:t>
      </w:r>
    </w:p>
    <w:p w14:paraId="47E3BA9C" w14:textId="77777777" w:rsidR="000E15D8" w:rsidRPr="00BD14E0" w:rsidRDefault="000E15D8" w:rsidP="000E15D8">
      <w:pPr>
        <w:widowControl w:val="0"/>
        <w:autoSpaceDN w:val="0"/>
        <w:adjustRightInd w:val="0"/>
        <w:jc w:val="both"/>
        <w:rPr>
          <w:sz w:val="22"/>
          <w:szCs w:val="22"/>
        </w:rPr>
      </w:pPr>
      <w:r w:rsidRPr="00BD14E0">
        <w:rPr>
          <w:sz w:val="22"/>
          <w:szCs w:val="22"/>
        </w:rPr>
        <w:t xml:space="preserve">                                    </w:t>
      </w:r>
    </w:p>
    <w:p w14:paraId="067AD8CE" w14:textId="77777777" w:rsidR="000E15D8" w:rsidRPr="00BD14E0" w:rsidRDefault="000E15D8" w:rsidP="000E15D8">
      <w:pPr>
        <w:widowControl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D14E0">
        <w:rPr>
          <w:b/>
          <w:bCs/>
          <w:sz w:val="22"/>
          <w:szCs w:val="22"/>
        </w:rPr>
        <w:t>Cena dopravy:</w:t>
      </w:r>
      <w:r w:rsidR="00BD14E0">
        <w:rPr>
          <w:b/>
          <w:bCs/>
          <w:sz w:val="22"/>
          <w:szCs w:val="22"/>
        </w:rPr>
        <w:t xml:space="preserve"> dotovaná cena</w:t>
      </w:r>
      <w:r w:rsidR="00273DA1">
        <w:rPr>
          <w:b/>
          <w:bCs/>
          <w:sz w:val="22"/>
          <w:szCs w:val="22"/>
        </w:rPr>
        <w:t xml:space="preserve"> – 0,</w:t>
      </w:r>
      <w:r w:rsidR="001A7226">
        <w:rPr>
          <w:b/>
          <w:bCs/>
          <w:sz w:val="22"/>
          <w:szCs w:val="22"/>
        </w:rPr>
        <w:t>-Kč</w:t>
      </w:r>
      <w:r w:rsidRPr="00BD14E0">
        <w:rPr>
          <w:b/>
          <w:bCs/>
          <w:sz w:val="22"/>
          <w:szCs w:val="22"/>
        </w:rPr>
        <w:t xml:space="preserve">/dítě  </w:t>
      </w:r>
    </w:p>
    <w:p w14:paraId="31DBFA0E" w14:textId="77777777" w:rsidR="000E15D8" w:rsidRPr="00BD14E0" w:rsidRDefault="000E15D8" w:rsidP="000E15D8">
      <w:pPr>
        <w:widowControl w:val="0"/>
        <w:autoSpaceDN w:val="0"/>
        <w:adjustRightInd w:val="0"/>
        <w:ind w:left="113" w:hanging="113"/>
        <w:jc w:val="both"/>
        <w:rPr>
          <w:b/>
          <w:bCs/>
          <w:sz w:val="22"/>
          <w:szCs w:val="22"/>
        </w:rPr>
      </w:pPr>
      <w:r w:rsidRPr="00BD14E0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5F14ACCC" w14:textId="009E0304" w:rsidR="000E15D8" w:rsidRPr="00BD14E0" w:rsidRDefault="000E15D8" w:rsidP="000E15D8">
      <w:pPr>
        <w:widowControl w:val="0"/>
        <w:autoSpaceDN w:val="0"/>
        <w:adjustRightInd w:val="0"/>
        <w:ind w:left="113" w:hanging="113"/>
        <w:jc w:val="both"/>
        <w:rPr>
          <w:b/>
          <w:bCs/>
          <w:color w:val="FF0000"/>
          <w:sz w:val="22"/>
          <w:szCs w:val="22"/>
        </w:rPr>
      </w:pPr>
      <w:r w:rsidRPr="00BD14E0">
        <w:rPr>
          <w:b/>
          <w:bCs/>
          <w:sz w:val="22"/>
          <w:szCs w:val="22"/>
        </w:rPr>
        <w:t>Počet objednaných míst:</w:t>
      </w:r>
      <w:r w:rsidR="00BD14E0">
        <w:rPr>
          <w:b/>
          <w:bCs/>
          <w:sz w:val="22"/>
          <w:szCs w:val="22"/>
        </w:rPr>
        <w:t xml:space="preserve"> </w:t>
      </w:r>
      <w:r w:rsidR="00091017" w:rsidRPr="00EA68D3">
        <w:rPr>
          <w:b/>
          <w:bCs/>
          <w:color w:val="000000" w:themeColor="text1"/>
          <w:sz w:val="22"/>
          <w:szCs w:val="22"/>
        </w:rPr>
        <w:t>35</w:t>
      </w:r>
      <w:r w:rsidRPr="00EA68D3">
        <w:rPr>
          <w:b/>
          <w:bCs/>
          <w:color w:val="000000" w:themeColor="text1"/>
          <w:sz w:val="22"/>
          <w:szCs w:val="22"/>
        </w:rPr>
        <w:t xml:space="preserve">         </w:t>
      </w:r>
      <w:r w:rsidRPr="00EA68D3">
        <w:rPr>
          <w:bCs/>
          <w:color w:val="000000" w:themeColor="text1"/>
          <w:sz w:val="22"/>
          <w:szCs w:val="22"/>
        </w:rPr>
        <w:t>cena za dítě na 1 den</w:t>
      </w:r>
      <w:r w:rsidRPr="00EA68D3">
        <w:rPr>
          <w:b/>
          <w:bCs/>
          <w:color w:val="000000" w:themeColor="text1"/>
          <w:sz w:val="22"/>
          <w:szCs w:val="22"/>
        </w:rPr>
        <w:t xml:space="preserve">: </w:t>
      </w:r>
      <w:r w:rsidR="007B39BE" w:rsidRPr="00EA68D3">
        <w:rPr>
          <w:b/>
          <w:bCs/>
          <w:color w:val="000000" w:themeColor="text1"/>
          <w:sz w:val="22"/>
          <w:szCs w:val="22"/>
        </w:rPr>
        <w:t>420</w:t>
      </w:r>
      <w:r w:rsidR="00FD2894" w:rsidRPr="00EA68D3">
        <w:rPr>
          <w:b/>
          <w:bCs/>
          <w:color w:val="000000" w:themeColor="text1"/>
          <w:sz w:val="22"/>
          <w:szCs w:val="22"/>
        </w:rPr>
        <w:t>, -</w:t>
      </w:r>
      <w:r w:rsidRPr="00EA68D3">
        <w:rPr>
          <w:b/>
          <w:bCs/>
          <w:color w:val="000000" w:themeColor="text1"/>
          <w:sz w:val="22"/>
          <w:szCs w:val="22"/>
        </w:rPr>
        <w:t xml:space="preserve">Kč </w:t>
      </w:r>
    </w:p>
    <w:p w14:paraId="3735F36A" w14:textId="77777777" w:rsidR="000E15D8" w:rsidRPr="00BD14E0" w:rsidRDefault="000E15D8" w:rsidP="000E15D8">
      <w:pPr>
        <w:widowControl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BC7F32A" w14:textId="5D9CC1DA" w:rsidR="000E15D8" w:rsidRPr="00BD14E0" w:rsidRDefault="000E15D8" w:rsidP="000E15D8">
      <w:pPr>
        <w:widowControl w:val="0"/>
        <w:autoSpaceDN w:val="0"/>
        <w:adjustRightInd w:val="0"/>
        <w:ind w:left="113" w:hanging="113"/>
        <w:jc w:val="both"/>
        <w:rPr>
          <w:b/>
          <w:sz w:val="22"/>
          <w:szCs w:val="22"/>
        </w:rPr>
      </w:pPr>
      <w:r w:rsidRPr="00BD14E0">
        <w:rPr>
          <w:sz w:val="22"/>
          <w:szCs w:val="22"/>
        </w:rPr>
        <w:t xml:space="preserve">Počet </w:t>
      </w:r>
      <w:r w:rsidR="00BD14E0">
        <w:rPr>
          <w:sz w:val="22"/>
          <w:szCs w:val="22"/>
        </w:rPr>
        <w:t xml:space="preserve">dospělých </w:t>
      </w:r>
      <w:r w:rsidRPr="00BD14E0">
        <w:rPr>
          <w:sz w:val="22"/>
          <w:szCs w:val="22"/>
        </w:rPr>
        <w:t xml:space="preserve">osob </w:t>
      </w:r>
      <w:r w:rsidR="00BD14E0">
        <w:rPr>
          <w:sz w:val="22"/>
          <w:szCs w:val="22"/>
        </w:rPr>
        <w:t xml:space="preserve">dotovaných </w:t>
      </w:r>
      <w:proofErr w:type="spellStart"/>
      <w:r w:rsidRPr="00BD14E0">
        <w:rPr>
          <w:sz w:val="22"/>
          <w:szCs w:val="22"/>
        </w:rPr>
        <w:t>ped</w:t>
      </w:r>
      <w:r w:rsidR="00BD14E0">
        <w:rPr>
          <w:sz w:val="22"/>
          <w:szCs w:val="22"/>
        </w:rPr>
        <w:t>ag</w:t>
      </w:r>
      <w:proofErr w:type="spellEnd"/>
      <w:r w:rsidR="00BD14E0">
        <w:rPr>
          <w:sz w:val="22"/>
          <w:szCs w:val="22"/>
        </w:rPr>
        <w:t xml:space="preserve">. </w:t>
      </w:r>
      <w:r w:rsidRPr="00BD14E0">
        <w:rPr>
          <w:sz w:val="22"/>
          <w:szCs w:val="22"/>
        </w:rPr>
        <w:t>doprovod</w:t>
      </w:r>
      <w:r w:rsidR="00BD14E0">
        <w:rPr>
          <w:sz w:val="22"/>
          <w:szCs w:val="22"/>
        </w:rPr>
        <w:t>ů</w:t>
      </w:r>
      <w:r w:rsidRPr="00BD14E0">
        <w:rPr>
          <w:sz w:val="22"/>
          <w:szCs w:val="22"/>
        </w:rPr>
        <w:t>:</w:t>
      </w:r>
      <w:r w:rsidR="00091017" w:rsidRPr="00EA68D3">
        <w:rPr>
          <w:b/>
          <w:bCs/>
          <w:sz w:val="22"/>
          <w:szCs w:val="22"/>
        </w:rPr>
        <w:t>4</w:t>
      </w:r>
      <w:r w:rsidR="00B5483E" w:rsidRPr="00EA68D3">
        <w:rPr>
          <w:b/>
          <w:bCs/>
          <w:sz w:val="22"/>
          <w:szCs w:val="22"/>
        </w:rPr>
        <w:t xml:space="preserve"> stravné</w:t>
      </w:r>
      <w:r w:rsidRPr="00BD14E0">
        <w:rPr>
          <w:sz w:val="22"/>
          <w:szCs w:val="22"/>
        </w:rPr>
        <w:t xml:space="preserve"> pro </w:t>
      </w:r>
      <w:r w:rsidR="00BD14E0">
        <w:rPr>
          <w:sz w:val="22"/>
          <w:szCs w:val="22"/>
        </w:rPr>
        <w:t>ně</w:t>
      </w:r>
      <w:r w:rsidRPr="00BD14E0">
        <w:rPr>
          <w:sz w:val="22"/>
          <w:szCs w:val="22"/>
        </w:rPr>
        <w:t xml:space="preserve"> na </w:t>
      </w:r>
      <w:r w:rsidR="00B5483E" w:rsidRPr="00BD14E0">
        <w:rPr>
          <w:sz w:val="22"/>
          <w:szCs w:val="22"/>
        </w:rPr>
        <w:t xml:space="preserve">den: </w:t>
      </w:r>
      <w:r w:rsidR="00B5483E" w:rsidRPr="00B5483E">
        <w:rPr>
          <w:b/>
          <w:bCs/>
          <w:sz w:val="22"/>
          <w:szCs w:val="22"/>
        </w:rPr>
        <w:t>190</w:t>
      </w:r>
      <w:r w:rsidRPr="00B5483E">
        <w:rPr>
          <w:b/>
          <w:bCs/>
          <w:sz w:val="22"/>
          <w:szCs w:val="22"/>
        </w:rPr>
        <w:t>,-Kč</w:t>
      </w:r>
      <w:r w:rsidRPr="00BD14E0">
        <w:rPr>
          <w:b/>
          <w:sz w:val="22"/>
          <w:szCs w:val="22"/>
        </w:rPr>
        <w:t xml:space="preserve">/osobu </w:t>
      </w:r>
    </w:p>
    <w:p w14:paraId="30C85AF1" w14:textId="77777777" w:rsidR="000E15D8" w:rsidRPr="00BD14E0" w:rsidRDefault="000E15D8" w:rsidP="000E15D8">
      <w:pPr>
        <w:widowControl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1558A5F" w14:textId="77777777" w:rsidR="00B5483E" w:rsidRDefault="00BD14E0" w:rsidP="00E06A67">
      <w:pPr>
        <w:widowControl w:val="0"/>
        <w:autoSpaceDN w:val="0"/>
        <w:adjustRightInd w:val="0"/>
        <w:ind w:left="113" w:hanging="113"/>
        <w:jc w:val="both"/>
        <w:rPr>
          <w:sz w:val="22"/>
          <w:szCs w:val="22"/>
        </w:rPr>
      </w:pPr>
      <w:r w:rsidRPr="00BD14E0">
        <w:rPr>
          <w:sz w:val="22"/>
          <w:szCs w:val="22"/>
        </w:rPr>
        <w:t xml:space="preserve">Počet </w:t>
      </w:r>
      <w:r>
        <w:rPr>
          <w:sz w:val="22"/>
          <w:szCs w:val="22"/>
        </w:rPr>
        <w:t xml:space="preserve">dospělých </w:t>
      </w:r>
      <w:r w:rsidRPr="00BD14E0">
        <w:rPr>
          <w:sz w:val="22"/>
          <w:szCs w:val="22"/>
        </w:rPr>
        <w:t xml:space="preserve">osob </w:t>
      </w:r>
      <w:r>
        <w:rPr>
          <w:sz w:val="22"/>
          <w:szCs w:val="22"/>
        </w:rPr>
        <w:t xml:space="preserve">nadpočetných </w:t>
      </w:r>
      <w:proofErr w:type="spellStart"/>
      <w:r w:rsidRPr="00BD14E0">
        <w:rPr>
          <w:sz w:val="22"/>
          <w:szCs w:val="22"/>
        </w:rPr>
        <w:t>ped</w:t>
      </w:r>
      <w:r>
        <w:rPr>
          <w:sz w:val="22"/>
          <w:szCs w:val="22"/>
        </w:rPr>
        <w:t>ag</w:t>
      </w:r>
      <w:proofErr w:type="spellEnd"/>
      <w:r>
        <w:rPr>
          <w:sz w:val="22"/>
          <w:szCs w:val="22"/>
        </w:rPr>
        <w:t xml:space="preserve">. </w:t>
      </w:r>
      <w:r w:rsidRPr="00BD14E0">
        <w:rPr>
          <w:sz w:val="22"/>
          <w:szCs w:val="22"/>
        </w:rPr>
        <w:t>doprovod</w:t>
      </w:r>
      <w:r>
        <w:rPr>
          <w:sz w:val="22"/>
          <w:szCs w:val="22"/>
        </w:rPr>
        <w:t>ů</w:t>
      </w:r>
      <w:r w:rsidRPr="00BD14E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B5483E" w:rsidRPr="00EA68D3">
        <w:rPr>
          <w:color w:val="000000" w:themeColor="text1"/>
          <w:sz w:val="22"/>
          <w:szCs w:val="22"/>
        </w:rPr>
        <w:t>XX</w:t>
      </w:r>
      <w:r w:rsidR="00B5483E" w:rsidRPr="00BD14E0">
        <w:rPr>
          <w:sz w:val="22"/>
          <w:szCs w:val="22"/>
        </w:rPr>
        <w:t xml:space="preserve"> </w:t>
      </w:r>
      <w:r w:rsidR="00B5483E">
        <w:rPr>
          <w:sz w:val="22"/>
          <w:szCs w:val="22"/>
        </w:rPr>
        <w:t>cena</w:t>
      </w:r>
      <w:r>
        <w:rPr>
          <w:sz w:val="22"/>
          <w:szCs w:val="22"/>
        </w:rPr>
        <w:t xml:space="preserve"> viz</w:t>
      </w:r>
      <w:r w:rsidR="00B5483E">
        <w:rPr>
          <w:sz w:val="22"/>
          <w:szCs w:val="22"/>
        </w:rPr>
        <w:t xml:space="preserve"> smlouva III. cenové ujednání</w:t>
      </w:r>
      <w:r>
        <w:rPr>
          <w:sz w:val="22"/>
          <w:szCs w:val="22"/>
        </w:rPr>
        <w:t xml:space="preserve"> </w:t>
      </w:r>
    </w:p>
    <w:p w14:paraId="19AA288B" w14:textId="77777777" w:rsidR="00E06A67" w:rsidRPr="00E06A67" w:rsidRDefault="00E06A67" w:rsidP="00E06A67">
      <w:pPr>
        <w:widowControl w:val="0"/>
        <w:autoSpaceDN w:val="0"/>
        <w:adjustRightInd w:val="0"/>
        <w:ind w:left="113" w:hanging="113"/>
        <w:jc w:val="both"/>
        <w:rPr>
          <w:sz w:val="22"/>
          <w:szCs w:val="22"/>
        </w:rPr>
      </w:pPr>
    </w:p>
    <w:p w14:paraId="2FE221A8" w14:textId="77777777" w:rsidR="00BD14E0" w:rsidRPr="00BD14E0" w:rsidRDefault="00BD14E0" w:rsidP="00BD14E0">
      <w:pPr>
        <w:widowControl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7"/>
        <w:gridCol w:w="4542"/>
      </w:tblGrid>
      <w:tr w:rsidR="00B5483E" w:rsidRPr="0043421B" w14:paraId="7EC0C407" w14:textId="77777777" w:rsidTr="00CA1F17">
        <w:tc>
          <w:tcPr>
            <w:tcW w:w="4606" w:type="dxa"/>
          </w:tcPr>
          <w:p w14:paraId="1131F69C" w14:textId="3114242E" w:rsidR="00B5483E" w:rsidRDefault="00B5483E" w:rsidP="00CA1F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A68D3">
              <w:rPr>
                <w:sz w:val="18"/>
                <w:szCs w:val="18"/>
              </w:rPr>
              <w:t> Praze,</w:t>
            </w:r>
            <w:r>
              <w:rPr>
                <w:sz w:val="18"/>
                <w:szCs w:val="18"/>
              </w:rPr>
              <w:t xml:space="preserve"> dne </w:t>
            </w:r>
            <w:r w:rsidR="00EA68D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</w:t>
            </w:r>
            <w:r w:rsidR="00EA68D3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.2025</w:t>
            </w:r>
          </w:p>
          <w:p w14:paraId="44CE8A93" w14:textId="77777777" w:rsidR="00B5483E" w:rsidRDefault="00B5483E" w:rsidP="00CA1F17">
            <w:pPr>
              <w:jc w:val="both"/>
              <w:rPr>
                <w:sz w:val="18"/>
                <w:szCs w:val="18"/>
              </w:rPr>
            </w:pPr>
          </w:p>
          <w:p w14:paraId="42A70351" w14:textId="77777777" w:rsidR="00B5483E" w:rsidRDefault="00B5483E" w:rsidP="00CA1F17">
            <w:pPr>
              <w:jc w:val="center"/>
              <w:rPr>
                <w:sz w:val="18"/>
                <w:szCs w:val="18"/>
              </w:rPr>
            </w:pPr>
          </w:p>
          <w:p w14:paraId="1C371312" w14:textId="77777777" w:rsidR="00B5483E" w:rsidRDefault="00B5483E" w:rsidP="00CA1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……………………….………………………………..</w:t>
            </w:r>
          </w:p>
          <w:p w14:paraId="07E34873" w14:textId="7EE32646" w:rsidR="00B5483E" w:rsidRDefault="00EA68D3" w:rsidP="00CA1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B5483E">
              <w:rPr>
                <w:sz w:val="18"/>
                <w:szCs w:val="18"/>
              </w:rPr>
              <w:t>bjednatel</w:t>
            </w:r>
            <w:r>
              <w:rPr>
                <w:sz w:val="18"/>
                <w:szCs w:val="18"/>
              </w:rPr>
              <w:t xml:space="preserve"> </w:t>
            </w:r>
            <w:r w:rsidRPr="00EA68D3">
              <w:rPr>
                <w:color w:val="000000" w:themeColor="text1"/>
                <w:sz w:val="22"/>
                <w:szCs w:val="22"/>
              </w:rPr>
              <w:t>PhDr. Jitk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  <w:r w:rsidRPr="00EA68D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A68D3">
              <w:rPr>
                <w:color w:val="000000" w:themeColor="text1"/>
                <w:sz w:val="22"/>
                <w:szCs w:val="22"/>
              </w:rPr>
              <w:t>Kendíkov</w:t>
            </w:r>
            <w:r>
              <w:rPr>
                <w:color w:val="000000" w:themeColor="text1"/>
                <w:sz w:val="22"/>
                <w:szCs w:val="22"/>
              </w:rPr>
              <w:t>á</w:t>
            </w:r>
            <w:proofErr w:type="spellEnd"/>
          </w:p>
        </w:tc>
        <w:tc>
          <w:tcPr>
            <w:tcW w:w="4606" w:type="dxa"/>
          </w:tcPr>
          <w:p w14:paraId="355F0C04" w14:textId="783BA91C" w:rsidR="00B5483E" w:rsidRDefault="00B5483E" w:rsidP="00CA1F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Janově nad Nisou, dne </w:t>
            </w:r>
            <w:r w:rsidR="00EA68D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</w:t>
            </w:r>
            <w:r w:rsidR="00EA68D3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.2025 za poskytovatele</w:t>
            </w:r>
          </w:p>
          <w:p w14:paraId="1A5CBDB0" w14:textId="77777777" w:rsidR="00B5483E" w:rsidRDefault="00B5483E" w:rsidP="00CA1F17">
            <w:pPr>
              <w:jc w:val="both"/>
              <w:rPr>
                <w:sz w:val="18"/>
                <w:szCs w:val="18"/>
              </w:rPr>
            </w:pPr>
          </w:p>
          <w:p w14:paraId="72E5C04F" w14:textId="77777777" w:rsidR="00B5483E" w:rsidRDefault="00B5483E" w:rsidP="00CA1F17">
            <w:pPr>
              <w:jc w:val="center"/>
              <w:rPr>
                <w:sz w:val="18"/>
                <w:szCs w:val="18"/>
              </w:rPr>
            </w:pPr>
          </w:p>
          <w:p w14:paraId="730F7974" w14:textId="77777777" w:rsidR="00B5483E" w:rsidRDefault="00B5483E" w:rsidP="00CA1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…………………………………………………………..</w:t>
            </w:r>
          </w:p>
          <w:p w14:paraId="33B34091" w14:textId="77777777" w:rsidR="00B5483E" w:rsidRPr="0043421B" w:rsidRDefault="00B5483E" w:rsidP="00CA1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Bc. Michaela Trojanová – ředitelka ŠvP a ŠJ Janov nad Nisou, Janov nad Nisou 464, 468 11 Janov nad Nisou</w:t>
            </w:r>
          </w:p>
        </w:tc>
      </w:tr>
    </w:tbl>
    <w:p w14:paraId="442D3A14" w14:textId="77777777" w:rsidR="000E15D8" w:rsidRPr="00BD14E0" w:rsidRDefault="000E15D8" w:rsidP="000E15D8">
      <w:pPr>
        <w:pStyle w:val="Nadpis4"/>
        <w:jc w:val="both"/>
        <w:rPr>
          <w:sz w:val="22"/>
          <w:szCs w:val="22"/>
        </w:rPr>
      </w:pPr>
    </w:p>
    <w:p w14:paraId="1619DCB9" w14:textId="77777777" w:rsidR="000E15D8" w:rsidRPr="00BD14E0" w:rsidRDefault="000E15D8">
      <w:pPr>
        <w:rPr>
          <w:sz w:val="22"/>
          <w:szCs w:val="22"/>
        </w:rPr>
      </w:pPr>
    </w:p>
    <w:sectPr w:rsidR="000E15D8" w:rsidRPr="00BD14E0" w:rsidSect="000E15D8">
      <w:headerReference w:type="default" r:id="rId10"/>
      <w:footerReference w:type="default" r:id="rId11"/>
      <w:footnotePr>
        <w:pos w:val="beneathText"/>
      </w:footnotePr>
      <w:pgSz w:w="11905" w:h="16837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A42D" w14:textId="77777777" w:rsidR="00226B0D" w:rsidRDefault="00226B0D" w:rsidP="007B3FF6">
      <w:r>
        <w:separator/>
      </w:r>
    </w:p>
  </w:endnote>
  <w:endnote w:type="continuationSeparator" w:id="0">
    <w:p w14:paraId="7BB1593B" w14:textId="77777777" w:rsidR="00226B0D" w:rsidRDefault="00226B0D" w:rsidP="007B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F2D7" w14:textId="77777777" w:rsidR="0059112B" w:rsidRDefault="0000000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lang w:eastAsia="cs-CZ"/>
      </w:rPr>
      <w:t>1</w:t>
    </w:r>
    <w:r>
      <w:fldChar w:fldCharType="end"/>
    </w:r>
    <w:r>
      <w:t xml:space="preserve"> –</w:t>
    </w:r>
  </w:p>
  <w:p w14:paraId="095E10EE" w14:textId="77777777" w:rsidR="0043421B" w:rsidRDefault="001D3410" w:rsidP="0043421B">
    <w:pPr>
      <w:pStyle w:val="Zpat"/>
      <w:jc w:val="center"/>
    </w:pPr>
    <w:r>
      <w:t xml:space="preserve">Škola v přírodě a školní jídelna Janov nad Nisou, Janov nad Nisou 464, 468 11 Janov nad Nisou, </w:t>
    </w:r>
    <w:r w:rsidR="0043421B">
      <w:t>IČ:10895091,</w:t>
    </w:r>
  </w:p>
  <w:p w14:paraId="78BC205F" w14:textId="77777777" w:rsidR="0059112B" w:rsidRDefault="007B3FF6" w:rsidP="0043421B">
    <w:pPr>
      <w:pStyle w:val="Zpat"/>
      <w:jc w:val="center"/>
    </w:pPr>
    <w:r>
      <w:t>mobil: +420 60</w:t>
    </w:r>
    <w:r w:rsidR="001D3410">
      <w:t>8</w:t>
    </w:r>
    <w:r w:rsidR="0043421B">
      <w:t> 959 223</w:t>
    </w:r>
    <w:r>
      <w:t xml:space="preserve">, </w:t>
    </w:r>
    <w:r w:rsidR="0043421B">
      <w:t>e-mail: info@svp-janov.cz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45A28" w14:textId="77777777" w:rsidR="00226B0D" w:rsidRDefault="00226B0D" w:rsidP="007B3FF6">
      <w:r>
        <w:separator/>
      </w:r>
    </w:p>
  </w:footnote>
  <w:footnote w:type="continuationSeparator" w:id="0">
    <w:p w14:paraId="2E4C06B0" w14:textId="77777777" w:rsidR="00226B0D" w:rsidRDefault="00226B0D" w:rsidP="007B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45A7" w14:textId="77777777" w:rsidR="0059112B" w:rsidRDefault="0000000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3DDC7F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F418C"/>
    <w:multiLevelType w:val="hybridMultilevel"/>
    <w:tmpl w:val="ADD665BA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0A2426EC"/>
    <w:multiLevelType w:val="hybridMultilevel"/>
    <w:tmpl w:val="D1F6647C"/>
    <w:lvl w:ilvl="0" w:tplc="DF86C6D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B5F06"/>
    <w:multiLevelType w:val="hybridMultilevel"/>
    <w:tmpl w:val="6F966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31E2D"/>
    <w:multiLevelType w:val="hybridMultilevel"/>
    <w:tmpl w:val="66869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726A5"/>
    <w:multiLevelType w:val="multilevel"/>
    <w:tmpl w:val="17F726A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AD5011"/>
    <w:multiLevelType w:val="hybridMultilevel"/>
    <w:tmpl w:val="A406FDFE"/>
    <w:lvl w:ilvl="0" w:tplc="DED0706A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8F81219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0B44A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05105F"/>
    <w:multiLevelType w:val="hybridMultilevel"/>
    <w:tmpl w:val="CDD02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41DCD"/>
    <w:multiLevelType w:val="hybridMultilevel"/>
    <w:tmpl w:val="3170FD9E"/>
    <w:lvl w:ilvl="0" w:tplc="E3A48E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E045BC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AB5703"/>
    <w:multiLevelType w:val="hybridMultilevel"/>
    <w:tmpl w:val="8C2CFA50"/>
    <w:lvl w:ilvl="0" w:tplc="DED0706A">
      <w:start w:val="2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ECD32C5"/>
    <w:multiLevelType w:val="hybridMultilevel"/>
    <w:tmpl w:val="EE6AF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F548B"/>
    <w:multiLevelType w:val="multilevel"/>
    <w:tmpl w:val="68FF548B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6B03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56271B"/>
    <w:multiLevelType w:val="hybridMultilevel"/>
    <w:tmpl w:val="CDA488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B0372"/>
    <w:multiLevelType w:val="hybridMultilevel"/>
    <w:tmpl w:val="AC72338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511072218">
    <w:abstractNumId w:val="0"/>
  </w:num>
  <w:num w:numId="2" w16cid:durableId="375859337">
    <w:abstractNumId w:val="1"/>
  </w:num>
  <w:num w:numId="3" w16cid:durableId="1330257788">
    <w:abstractNumId w:val="3"/>
  </w:num>
  <w:num w:numId="4" w16cid:durableId="402147044">
    <w:abstractNumId w:val="4"/>
  </w:num>
  <w:num w:numId="5" w16cid:durableId="1401170017">
    <w:abstractNumId w:val="2"/>
  </w:num>
  <w:num w:numId="6" w16cid:durableId="1248273120">
    <w:abstractNumId w:val="5"/>
  </w:num>
  <w:num w:numId="7" w16cid:durableId="488837110">
    <w:abstractNumId w:val="11"/>
  </w:num>
  <w:num w:numId="8" w16cid:durableId="2135253007">
    <w:abstractNumId w:val="6"/>
  </w:num>
  <w:num w:numId="9" w16cid:durableId="1855269430">
    <w:abstractNumId w:val="20"/>
  </w:num>
  <w:num w:numId="10" w16cid:durableId="492991718">
    <w:abstractNumId w:val="13"/>
  </w:num>
  <w:num w:numId="11" w16cid:durableId="245917943">
    <w:abstractNumId w:val="7"/>
  </w:num>
  <w:num w:numId="12" w16cid:durableId="585576631">
    <w:abstractNumId w:val="12"/>
  </w:num>
  <w:num w:numId="13" w16cid:durableId="123541649">
    <w:abstractNumId w:val="18"/>
  </w:num>
  <w:num w:numId="14" w16cid:durableId="732854814">
    <w:abstractNumId w:val="15"/>
  </w:num>
  <w:num w:numId="15" w16cid:durableId="411783881">
    <w:abstractNumId w:val="23"/>
  </w:num>
  <w:num w:numId="16" w16cid:durableId="683016947">
    <w:abstractNumId w:val="9"/>
  </w:num>
  <w:num w:numId="17" w16cid:durableId="1700735099">
    <w:abstractNumId w:val="10"/>
  </w:num>
  <w:num w:numId="18" w16cid:durableId="248122981">
    <w:abstractNumId w:val="16"/>
  </w:num>
  <w:num w:numId="19" w16cid:durableId="1837064414">
    <w:abstractNumId w:val="19"/>
  </w:num>
  <w:num w:numId="20" w16cid:durableId="677777588">
    <w:abstractNumId w:val="22"/>
  </w:num>
  <w:num w:numId="21" w16cid:durableId="1202790551">
    <w:abstractNumId w:val="21"/>
  </w:num>
  <w:num w:numId="22" w16cid:durableId="240606559">
    <w:abstractNumId w:val="17"/>
  </w:num>
  <w:num w:numId="23" w16cid:durableId="1714115103">
    <w:abstractNumId w:val="14"/>
  </w:num>
  <w:num w:numId="24" w16cid:durableId="286083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D8"/>
    <w:rsid w:val="000000F4"/>
    <w:rsid w:val="00070DC9"/>
    <w:rsid w:val="00091017"/>
    <w:rsid w:val="000E15D8"/>
    <w:rsid w:val="001A7226"/>
    <w:rsid w:val="001D3410"/>
    <w:rsid w:val="00216643"/>
    <w:rsid w:val="00226B0D"/>
    <w:rsid w:val="00254E74"/>
    <w:rsid w:val="00273DA1"/>
    <w:rsid w:val="002852C8"/>
    <w:rsid w:val="002B0610"/>
    <w:rsid w:val="002C6D74"/>
    <w:rsid w:val="002D498A"/>
    <w:rsid w:val="002E3EE5"/>
    <w:rsid w:val="003257B9"/>
    <w:rsid w:val="00347CA9"/>
    <w:rsid w:val="00430D73"/>
    <w:rsid w:val="0043421B"/>
    <w:rsid w:val="004A0656"/>
    <w:rsid w:val="00500E64"/>
    <w:rsid w:val="005034BB"/>
    <w:rsid w:val="005278E5"/>
    <w:rsid w:val="005364CE"/>
    <w:rsid w:val="00552339"/>
    <w:rsid w:val="0059112B"/>
    <w:rsid w:val="0063585C"/>
    <w:rsid w:val="00652CDF"/>
    <w:rsid w:val="00691D58"/>
    <w:rsid w:val="00697D44"/>
    <w:rsid w:val="006C0BF2"/>
    <w:rsid w:val="006E4B7E"/>
    <w:rsid w:val="00790E01"/>
    <w:rsid w:val="00794D18"/>
    <w:rsid w:val="0079528A"/>
    <w:rsid w:val="007B39BE"/>
    <w:rsid w:val="007B3FF6"/>
    <w:rsid w:val="00834E82"/>
    <w:rsid w:val="00893679"/>
    <w:rsid w:val="009E5BAC"/>
    <w:rsid w:val="00A15C77"/>
    <w:rsid w:val="00AC085A"/>
    <w:rsid w:val="00AC7E44"/>
    <w:rsid w:val="00B3472C"/>
    <w:rsid w:val="00B5483E"/>
    <w:rsid w:val="00BA0DB0"/>
    <w:rsid w:val="00BA410E"/>
    <w:rsid w:val="00BC20BE"/>
    <w:rsid w:val="00BD14E0"/>
    <w:rsid w:val="00BD2601"/>
    <w:rsid w:val="00BD2B06"/>
    <w:rsid w:val="00C308B3"/>
    <w:rsid w:val="00C40CAD"/>
    <w:rsid w:val="00C83443"/>
    <w:rsid w:val="00CB72DD"/>
    <w:rsid w:val="00CF0621"/>
    <w:rsid w:val="00DB2F3B"/>
    <w:rsid w:val="00DE3912"/>
    <w:rsid w:val="00E06A67"/>
    <w:rsid w:val="00EA68D3"/>
    <w:rsid w:val="00FD2894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83BD"/>
  <w15:chartTrackingRefBased/>
  <w15:docId w15:val="{38E43A71-59E3-8245-9AEB-40F0AE33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7"/>
    <w:qFormat/>
    <w:rsid w:val="000E15D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6"/>
    <w:qFormat/>
    <w:rsid w:val="000E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1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1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1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1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1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1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E1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1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15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E15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15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15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15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15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7"/>
    <w:qFormat/>
    <w:rsid w:val="000E1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1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1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15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15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15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15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15D8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6"/>
    <w:rsid w:val="000E15D8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6"/>
    <w:rsid w:val="000E15D8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7"/>
    <w:rsid w:val="000E15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7"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hlav">
    <w:name w:val="header"/>
    <w:basedOn w:val="Normln"/>
    <w:link w:val="ZhlavChar"/>
    <w:uiPriority w:val="6"/>
    <w:rsid w:val="000E15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6"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Rejstk">
    <w:name w:val="Rejstřík"/>
    <w:basedOn w:val="Normln"/>
    <w:uiPriority w:val="6"/>
    <w:rsid w:val="000E15D8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6"/>
    <w:rsid w:val="000E15D8"/>
    <w:pPr>
      <w:jc w:val="both"/>
    </w:pPr>
    <w:rPr>
      <w:sz w:val="24"/>
    </w:rPr>
  </w:style>
  <w:style w:type="paragraph" w:customStyle="1" w:styleId="Zkladntext31">
    <w:name w:val="Základní text 31"/>
    <w:basedOn w:val="Normln"/>
    <w:uiPriority w:val="6"/>
    <w:rsid w:val="000E15D8"/>
    <w:rPr>
      <w:b/>
      <w:bCs/>
      <w:sz w:val="24"/>
    </w:rPr>
  </w:style>
  <w:style w:type="character" w:styleId="Zdraznn">
    <w:name w:val="Emphasis"/>
    <w:uiPriority w:val="20"/>
    <w:qFormat/>
    <w:rsid w:val="000E15D8"/>
    <w:rPr>
      <w:i/>
      <w:iCs/>
    </w:rPr>
  </w:style>
  <w:style w:type="character" w:styleId="Siln">
    <w:name w:val="Strong"/>
    <w:uiPriority w:val="22"/>
    <w:qFormat/>
    <w:rsid w:val="000E15D8"/>
    <w:rPr>
      <w:b/>
      <w:bCs/>
    </w:rPr>
  </w:style>
  <w:style w:type="character" w:styleId="Hypertextovodkaz">
    <w:name w:val="Hyperlink"/>
    <w:uiPriority w:val="99"/>
    <w:rsid w:val="000E15D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6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p-ja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vp-jan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31C25F-4D44-3441-9A93-63434EB7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1851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 Janov</dc:creator>
  <cp:keywords/>
  <dc:description/>
  <cp:lastModifiedBy>SVP Janov</cp:lastModifiedBy>
  <cp:revision>2</cp:revision>
  <cp:lastPrinted>2025-03-20T20:36:00Z</cp:lastPrinted>
  <dcterms:created xsi:type="dcterms:W3CDTF">2025-03-27T14:41:00Z</dcterms:created>
  <dcterms:modified xsi:type="dcterms:W3CDTF">2025-03-27T14:41:00Z</dcterms:modified>
</cp:coreProperties>
</file>