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Anny Letenské 1120/17, 12000 Praha 2 - Vinohrady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Běsno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chmel, porost 1764, konst.1765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57 871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24 036,82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Blšany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 orná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Očihov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Žatec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PB, využ.orná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58 760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24 316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329N16/35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32911635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30.12.2016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24 316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30.12.2016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