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BOTEP PLUS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Jeřeň 6, 36453 Valeč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Drahonice u Lubence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17 497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31 891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7 646,17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Záhoří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16 875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3 183,30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Libyně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1 224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Přibenice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37 681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8 532,49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59 787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13 538,15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Vesce u Drahonic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5 266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1 237,93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115 043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25 873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223N16/35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22311635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01.09.2016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25 873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01.09.2016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