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6260E0" w14:paraId="78BED8E3" w14:textId="77777777">
        <w:trPr>
          <w:trHeight w:val="148"/>
        </w:trPr>
        <w:tc>
          <w:tcPr>
            <w:tcW w:w="115" w:type="dxa"/>
          </w:tcPr>
          <w:p w14:paraId="377FC4E5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BB149D4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A0C2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620319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DAD60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106CF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4C29B1" w14:paraId="3E3F3C20" w14:textId="77777777" w:rsidTr="004C29B1">
        <w:trPr>
          <w:trHeight w:val="340"/>
        </w:trPr>
        <w:tc>
          <w:tcPr>
            <w:tcW w:w="115" w:type="dxa"/>
          </w:tcPr>
          <w:p w14:paraId="4C936451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D7C47F9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260E0" w14:paraId="001044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F6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2D18CA" w14:textId="77777777" w:rsidR="006260E0" w:rsidRDefault="006260E0">
            <w:pPr>
              <w:spacing w:after="0" w:line="240" w:lineRule="auto"/>
            </w:pPr>
          </w:p>
        </w:tc>
        <w:tc>
          <w:tcPr>
            <w:tcW w:w="8142" w:type="dxa"/>
          </w:tcPr>
          <w:p w14:paraId="53D0C637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510526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01A68951" w14:textId="77777777">
        <w:trPr>
          <w:trHeight w:val="100"/>
        </w:trPr>
        <w:tc>
          <w:tcPr>
            <w:tcW w:w="115" w:type="dxa"/>
          </w:tcPr>
          <w:p w14:paraId="1AF26FB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1B596E0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69FAD3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C83644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6785D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46153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4C29B1" w14:paraId="58E67AC8" w14:textId="77777777" w:rsidTr="004C29B1">
        <w:tc>
          <w:tcPr>
            <w:tcW w:w="115" w:type="dxa"/>
          </w:tcPr>
          <w:p w14:paraId="6CEEABE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46E2EB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260E0" w14:paraId="090B43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106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769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60E0" w14:paraId="190477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B2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18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5B64B96D" w14:textId="77777777" w:rsidR="006260E0" w:rsidRDefault="006260E0">
            <w:pPr>
              <w:spacing w:after="0" w:line="240" w:lineRule="auto"/>
            </w:pPr>
          </w:p>
        </w:tc>
      </w:tr>
      <w:tr w:rsidR="006260E0" w14:paraId="77BFC5F7" w14:textId="77777777">
        <w:trPr>
          <w:trHeight w:val="349"/>
        </w:trPr>
        <w:tc>
          <w:tcPr>
            <w:tcW w:w="115" w:type="dxa"/>
          </w:tcPr>
          <w:p w14:paraId="1D01423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4571A77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9F2E2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BB8A93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030D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1FC46F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10876474" w14:textId="77777777">
        <w:trPr>
          <w:trHeight w:val="340"/>
        </w:trPr>
        <w:tc>
          <w:tcPr>
            <w:tcW w:w="115" w:type="dxa"/>
          </w:tcPr>
          <w:p w14:paraId="131A874D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BC53E1B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260E0" w14:paraId="050F41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874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4741DE" w14:textId="77777777" w:rsidR="006260E0" w:rsidRDefault="006260E0">
            <w:pPr>
              <w:spacing w:after="0" w:line="240" w:lineRule="auto"/>
            </w:pPr>
          </w:p>
        </w:tc>
        <w:tc>
          <w:tcPr>
            <w:tcW w:w="801" w:type="dxa"/>
          </w:tcPr>
          <w:p w14:paraId="09B6A0AB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E6A62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3F628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216D306C" w14:textId="77777777">
        <w:trPr>
          <w:trHeight w:val="229"/>
        </w:trPr>
        <w:tc>
          <w:tcPr>
            <w:tcW w:w="115" w:type="dxa"/>
          </w:tcPr>
          <w:p w14:paraId="35257CCD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A3182F6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A03F0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5EFAB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F85907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C1638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4C29B1" w14:paraId="49FA47BF" w14:textId="77777777" w:rsidTr="004C29B1">
        <w:tc>
          <w:tcPr>
            <w:tcW w:w="115" w:type="dxa"/>
          </w:tcPr>
          <w:p w14:paraId="74E75D0C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60E0" w14:paraId="47E8AC46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FF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0B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53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81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AA7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19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0EF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5C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1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8A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82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AF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46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5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9B1" w14:paraId="10B1BB0C" w14:textId="77777777" w:rsidTr="004C29B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CC3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Pěna</w:t>
                  </w:r>
                </w:p>
              </w:tc>
            </w:tr>
            <w:tr w:rsidR="006260E0" w14:paraId="58355E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7E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A9C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9DA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E7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70C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C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2E3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B96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2C7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88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81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257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8A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29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6260E0" w14:paraId="3FE67B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5C3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1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6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058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67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408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23B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889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B4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AEB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AE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00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BB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4A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483,90</w:t>
                  </w:r>
                </w:p>
              </w:tc>
            </w:tr>
            <w:tr w:rsidR="006260E0" w14:paraId="435F0A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90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591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6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590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0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9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9D5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823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09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37D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F2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F06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48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42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130,65</w:t>
                  </w:r>
                </w:p>
              </w:tc>
            </w:tr>
            <w:tr w:rsidR="006260E0" w14:paraId="7F7165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0DF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2B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E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F0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17B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0DC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B71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4D8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92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83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B2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93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916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A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314,55</w:t>
                  </w:r>
                </w:p>
              </w:tc>
            </w:tr>
            <w:tr w:rsidR="006260E0" w14:paraId="23A06B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D9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5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A8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558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7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065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F6F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A7F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60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3F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60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59F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757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C93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67,79</w:t>
                  </w:r>
                </w:p>
              </w:tc>
            </w:tr>
            <w:tr w:rsidR="006260E0" w14:paraId="0C3548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D6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44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1D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9C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41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8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F0D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ADC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87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368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91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F4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D06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372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396,10</w:t>
                  </w:r>
                </w:p>
              </w:tc>
            </w:tr>
            <w:tr w:rsidR="006260E0" w14:paraId="47BD68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4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97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D0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8D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B1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8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691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D41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8C0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F26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886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A9B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97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B2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383,04</w:t>
                  </w:r>
                </w:p>
              </w:tc>
            </w:tr>
            <w:tr w:rsidR="006260E0" w14:paraId="0669FD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6D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9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187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B4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E7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F9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2167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4D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E2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AF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9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77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215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9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191,10</w:t>
                  </w:r>
                </w:p>
              </w:tc>
            </w:tr>
            <w:tr w:rsidR="006260E0" w14:paraId="72DEFC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B55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F2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E5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082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20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890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F0D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486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E7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07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6C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D2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3B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9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336,73</w:t>
                  </w:r>
                </w:p>
              </w:tc>
            </w:tr>
            <w:tr w:rsidR="006260E0" w14:paraId="54D4BDD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EF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6E9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53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64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771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AF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6EE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595C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81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D5D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CA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72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0A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AA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190,65</w:t>
                  </w:r>
                </w:p>
              </w:tc>
            </w:tr>
            <w:tr w:rsidR="006260E0" w14:paraId="74C30F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17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C5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B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3F6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499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C52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265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AD0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BB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1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46D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680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881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34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298,79</w:t>
                  </w:r>
                </w:p>
              </w:tc>
            </w:tr>
            <w:tr w:rsidR="006260E0" w14:paraId="51C30A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971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9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F1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EB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0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4A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198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D6E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CA2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ED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13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53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A3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E3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4 703,88</w:t>
                  </w:r>
                </w:p>
              </w:tc>
            </w:tr>
            <w:tr w:rsidR="006260E0" w14:paraId="7BD36E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6B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3DC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9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389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AC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1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718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F786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14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5CA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A6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96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6E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29E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6260E0" w14:paraId="0045E7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C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3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75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16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EA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52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B9E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FCD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FC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33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F5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08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1E2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CC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74,21</w:t>
                  </w:r>
                </w:p>
              </w:tc>
            </w:tr>
            <w:tr w:rsidR="006260E0" w14:paraId="276711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9E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38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84A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945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F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E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0E5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B13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58C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2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75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30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9D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4F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481,04</w:t>
                  </w:r>
                </w:p>
              </w:tc>
            </w:tr>
            <w:tr w:rsidR="006260E0" w14:paraId="1F3E1F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D0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E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E99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12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48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D79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8A2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195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0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7DB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40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E8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7EA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B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623,52</w:t>
                  </w:r>
                </w:p>
              </w:tc>
            </w:tr>
            <w:tr w:rsidR="006260E0" w14:paraId="5473B4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FD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1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C65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5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81B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BB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2C0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166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7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A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FCD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B52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CB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6E7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</w:t>
                  </w:r>
                </w:p>
              </w:tc>
            </w:tr>
            <w:tr w:rsidR="006260E0" w14:paraId="2618EC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200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D5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24A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E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99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7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A23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5FC0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55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5E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A05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833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8A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32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86,49</w:t>
                  </w:r>
                </w:p>
              </w:tc>
            </w:tr>
            <w:tr w:rsidR="006260E0" w14:paraId="3D6D31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DF5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6A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4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5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A8B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3A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B87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94A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D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69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288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40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20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4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228,83</w:t>
                  </w:r>
                </w:p>
              </w:tc>
            </w:tr>
            <w:tr w:rsidR="006260E0" w14:paraId="2E4615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AEC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B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4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18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0B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3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D17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9AF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22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2C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51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89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1D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441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6260E0" w14:paraId="0B60DD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2AA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9E8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0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2FF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F7B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C8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E98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469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B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C3A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24D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AB3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A6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78F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299,74</w:t>
                  </w:r>
                </w:p>
              </w:tc>
            </w:tr>
            <w:tr w:rsidR="006260E0" w14:paraId="701180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0D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5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DFE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88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8E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F8D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E4D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F80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D8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EF5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1F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80F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086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E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6260E0" w14:paraId="04F8D6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8E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E6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4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C5E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F2C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84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6FB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060A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D8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D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A59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A2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510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C1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373,83</w:t>
                  </w:r>
                </w:p>
              </w:tc>
            </w:tr>
            <w:tr w:rsidR="004C29B1" w14:paraId="5A15F803" w14:textId="77777777" w:rsidTr="004C29B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F3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C6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B77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4D6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CF6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16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F2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3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E45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B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F9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9 945,89</w:t>
                  </w:r>
                </w:p>
              </w:tc>
            </w:tr>
            <w:tr w:rsidR="004C29B1" w14:paraId="325D4128" w14:textId="77777777" w:rsidTr="004C29B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61B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Žďár u Lásenice</w:t>
                  </w:r>
                </w:p>
              </w:tc>
            </w:tr>
            <w:tr w:rsidR="006260E0" w14:paraId="08E094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CB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D9B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C16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BB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91E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59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259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633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1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868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8E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2A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9E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1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4C29B1" w14:paraId="22FF6D1E" w14:textId="77777777" w:rsidTr="004C29B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31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45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52D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F8C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CB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38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0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A4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80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D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7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37,33</w:t>
                  </w:r>
                </w:p>
              </w:tc>
            </w:tr>
            <w:tr w:rsidR="004C29B1" w14:paraId="2F029D94" w14:textId="77777777" w:rsidTr="004C29B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D99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</w:tr>
            <w:tr w:rsidR="006260E0" w14:paraId="685BE9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F57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4AC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9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3D3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EA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C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DF7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D8F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B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44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F3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8DE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AC1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9C2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6260E0" w14:paraId="7419A1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D2D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82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DC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1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A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F6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4DE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1620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73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7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CC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B3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F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C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6260E0" w14:paraId="21059E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56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F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2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53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94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76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612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452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9CA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D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FD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B7A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405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0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6260E0" w14:paraId="11A166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606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9A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0B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CF9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01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25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AEA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245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C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4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CC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43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1D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C7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1 355,56</w:t>
                  </w:r>
                </w:p>
              </w:tc>
            </w:tr>
            <w:tr w:rsidR="006260E0" w14:paraId="693810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9E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B8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51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091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7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050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A82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506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6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2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B39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3B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609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5F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6260E0" w14:paraId="416E1A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08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66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8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A1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0D9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8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2B8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C80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DE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83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10C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9A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21A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A3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6260E0" w14:paraId="63DE62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C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917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30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C4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9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0C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EA5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067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54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41A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4E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4F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21B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4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168,68</w:t>
                  </w:r>
                </w:p>
              </w:tc>
            </w:tr>
            <w:tr w:rsidR="006260E0" w14:paraId="524348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E53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13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74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E7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B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8FC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81B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25F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6DE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C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D32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FE7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5D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80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544,68</w:t>
                  </w:r>
                </w:p>
              </w:tc>
            </w:tr>
            <w:tr w:rsidR="006260E0" w14:paraId="5E24A4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61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5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E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E8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441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34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EED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02E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06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56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8B3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9E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69A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A8C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642,97</w:t>
                  </w:r>
                </w:p>
              </w:tc>
            </w:tr>
            <w:tr w:rsidR="006260E0" w14:paraId="4B4FC4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29C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70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E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53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99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E1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84A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CBBE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18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F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45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DE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23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0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383,94</w:t>
                  </w:r>
                </w:p>
              </w:tc>
            </w:tr>
            <w:tr w:rsidR="006260E0" w14:paraId="6870A2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42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7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EA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69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D1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11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2E4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C12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52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A8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D7C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BC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B3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C6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431,80</w:t>
                  </w:r>
                </w:p>
              </w:tc>
            </w:tr>
            <w:tr w:rsidR="006260E0" w14:paraId="5F3E92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57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55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ED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E2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5C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54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69C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772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2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3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DB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7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6D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9B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351,95</w:t>
                  </w:r>
                </w:p>
              </w:tc>
            </w:tr>
            <w:tr w:rsidR="006260E0" w14:paraId="524646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7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B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C77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951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A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EC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61A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139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C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0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C8C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A4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EAD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2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278,48</w:t>
                  </w:r>
                </w:p>
              </w:tc>
            </w:tr>
            <w:tr w:rsidR="006260E0" w14:paraId="0930CB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BC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FA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65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F36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D6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C1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9119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021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39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DE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F6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80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ABC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38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772,74</w:t>
                  </w:r>
                </w:p>
              </w:tc>
            </w:tr>
            <w:tr w:rsidR="006260E0" w14:paraId="352990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1E6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C5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F0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DD6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20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9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42A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8D8C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B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2F0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69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FB7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93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B9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2 468,22</w:t>
                  </w:r>
                </w:p>
              </w:tc>
            </w:tr>
            <w:tr w:rsidR="006260E0" w14:paraId="737BC9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D78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C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B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21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0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3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7D3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EBA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18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93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0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45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0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9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6260E0" w14:paraId="38F89D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41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53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51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92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BD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3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8166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09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0C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6FB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E7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DAD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12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EE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</w:t>
                  </w:r>
                </w:p>
              </w:tc>
            </w:tr>
            <w:tr w:rsidR="006260E0" w14:paraId="1E7D26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75E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E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17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12F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33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5E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ADA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BE7F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1B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2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8E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88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E3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5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231,90</w:t>
                  </w:r>
                </w:p>
              </w:tc>
            </w:tr>
            <w:tr w:rsidR="006260E0" w14:paraId="2378C5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AC8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3B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E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FE9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E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55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2C0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D0A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80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1F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E63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85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739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F1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6260E0" w14:paraId="06D4B4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06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EC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97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074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180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C2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FDE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1F1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BA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617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726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385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D6F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3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</w:t>
                  </w:r>
                </w:p>
              </w:tc>
            </w:tr>
            <w:tr w:rsidR="006260E0" w14:paraId="06C2BE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54E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8A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3C0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E74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9E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98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F1D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8A55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A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11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2E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E2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1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EB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</w:t>
                  </w:r>
                </w:p>
              </w:tc>
            </w:tr>
            <w:tr w:rsidR="006260E0" w14:paraId="08842F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3F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D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A0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1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DC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3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7FC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CF2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D0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48B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70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B3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4FE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14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697,75</w:t>
                  </w:r>
                </w:p>
              </w:tc>
            </w:tr>
            <w:tr w:rsidR="006260E0" w14:paraId="237D55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8F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6C0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19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999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DB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A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90D4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CDC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91A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59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5B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D3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C39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10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6260E0" w14:paraId="44F92E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EBD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5F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3CF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1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8D3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6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9B1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BCE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FE8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F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A1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C88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E8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D0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6260E0" w14:paraId="6D10D3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A56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F4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F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67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235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C4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9BA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09D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80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4F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32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3B3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09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16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6260E0" w14:paraId="33A05F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4F5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1A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A4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0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48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DE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D65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47A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BF0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F05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FE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EB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09A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33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6260E0" w14:paraId="0EE7E0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1B5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F7C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33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4B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E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7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AC6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F50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0E0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A9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26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93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9D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685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6260E0" w14:paraId="445A35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A2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6BA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4F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4C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7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D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6A2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28F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BB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090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F67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BB9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F00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755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6260E0" w14:paraId="44D502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2C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7C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16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FFC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BE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A5B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7C8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1F90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14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2A7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42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4E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40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C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6260E0" w14:paraId="4DEEDC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0E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BE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01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14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8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1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B2AB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64C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0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F1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751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D2E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3F0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02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326,09</w:t>
                  </w:r>
                </w:p>
              </w:tc>
            </w:tr>
            <w:tr w:rsidR="006260E0" w14:paraId="0969C2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6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E15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06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CE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688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C9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A2B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287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0D5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D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134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62D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5B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11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96,75</w:t>
                  </w:r>
                </w:p>
              </w:tc>
            </w:tr>
            <w:tr w:rsidR="006260E0" w14:paraId="007D15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1FF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DC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482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54C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6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C0D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0051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14A4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91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5F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AC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B2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2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6E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611,49</w:t>
                  </w:r>
                </w:p>
              </w:tc>
            </w:tr>
            <w:tr w:rsidR="006260E0" w14:paraId="005544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08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944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07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3A9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F7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B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1D6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FC5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70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3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2A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BE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86F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1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831,10</w:t>
                  </w:r>
                </w:p>
              </w:tc>
            </w:tr>
            <w:tr w:rsidR="006260E0" w14:paraId="44B0C5B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DA5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4D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6A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3E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6B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CA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96D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D70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DD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6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6BC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27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0D4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1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6260E0" w14:paraId="307B44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44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AE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76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261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C6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8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EFF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74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A0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A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C5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DF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222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02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6260E0" w14:paraId="741914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881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8C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3A6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E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5FC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5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3E7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06B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B5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C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EC4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CAD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92E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072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6260E0" w14:paraId="06FEC1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31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C8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D4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00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E3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06D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9A45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A53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C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62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87D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0B5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6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0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</w:t>
                  </w:r>
                </w:p>
              </w:tc>
            </w:tr>
            <w:tr w:rsidR="006260E0" w14:paraId="203F93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68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D91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B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CC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BB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7B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B0E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CEE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56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6D3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B4B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D95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527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8F1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6260E0" w14:paraId="2BA3CC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1D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C49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AE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92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8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414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014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F6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10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6C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E0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3E9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DD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AB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248,54</w:t>
                  </w:r>
                </w:p>
              </w:tc>
            </w:tr>
            <w:tr w:rsidR="006260E0" w14:paraId="3B284C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D1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79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B58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DCC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84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63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8B6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813E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B0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84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1A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0D4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C99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2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6260E0" w14:paraId="097393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7E0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01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A5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39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0F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B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697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F2D6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A7D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C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AD1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8A9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BA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6C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4C29B1" w14:paraId="1D278086" w14:textId="77777777" w:rsidTr="004C29B1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20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0C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AC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2D1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C74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25F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F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11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136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6B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06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11 675,58</w:t>
                  </w:r>
                </w:p>
              </w:tc>
            </w:tr>
            <w:tr w:rsidR="004C29B1" w14:paraId="7816E42B" w14:textId="77777777" w:rsidTr="004C29B1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6E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Lásenice</w:t>
                  </w:r>
                </w:p>
              </w:tc>
            </w:tr>
            <w:tr w:rsidR="006260E0" w14:paraId="1CE5A5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3E5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0E5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9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65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644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421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7D5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389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F4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D1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5B8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45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61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F3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36,85</w:t>
                  </w:r>
                </w:p>
              </w:tc>
            </w:tr>
            <w:tr w:rsidR="006260E0" w14:paraId="2A8AED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2D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0B9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C95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09D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35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3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904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285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ED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20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B07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DF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C06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E85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6260E0" w14:paraId="11796E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9FA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D3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D7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EC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C2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4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102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D1F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6E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AC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64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E37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4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85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212,38</w:t>
                  </w:r>
                </w:p>
              </w:tc>
            </w:tr>
            <w:tr w:rsidR="006260E0" w14:paraId="4E2B4F6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14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08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616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E5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05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E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2D1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E823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D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00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36E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694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EE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8B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2 115,67</w:t>
                  </w:r>
                </w:p>
              </w:tc>
            </w:tr>
            <w:tr w:rsidR="006260E0" w14:paraId="75507D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6B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168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FF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22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1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8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8361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D1B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5E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1B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37C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713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2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0F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6260E0" w14:paraId="0CD693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5C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AE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6B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727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2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1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0C4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6CF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E9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19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C5C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4CE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71A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91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123,64</w:t>
                  </w:r>
                </w:p>
              </w:tc>
            </w:tr>
            <w:tr w:rsidR="006260E0" w14:paraId="690FE58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BC7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F6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16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7B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0AF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A21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FA1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71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F3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04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14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AF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43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F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2 650,50</w:t>
                  </w:r>
                </w:p>
              </w:tc>
            </w:tr>
            <w:tr w:rsidR="006260E0" w14:paraId="543A935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0F7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Pěna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DEA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8B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5E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43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B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9B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EBE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9A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1C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2D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CE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F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A0A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6E79E4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50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D26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24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1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61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C7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E24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D4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24A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DC2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10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76E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51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7B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7 852,18</w:t>
                  </w:r>
                </w:p>
              </w:tc>
            </w:tr>
            <w:tr w:rsidR="006260E0" w14:paraId="566FDE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68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0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A0F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000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51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B0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D10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FBF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222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F9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A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9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460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20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466,67</w:t>
                  </w:r>
                </w:p>
              </w:tc>
            </w:tr>
            <w:tr w:rsidR="006260E0" w14:paraId="0D7A23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EB7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A5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755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07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AE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8A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59F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5FF8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4E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1B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20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75E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1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CC8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3 419,41</w:t>
                  </w:r>
                </w:p>
              </w:tc>
            </w:tr>
            <w:tr w:rsidR="006260E0" w14:paraId="7D8FF2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8FE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EB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584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C5E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F2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43B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8BB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A2D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67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E8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08E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66E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A0F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6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153,91</w:t>
                  </w:r>
                </w:p>
              </w:tc>
            </w:tr>
            <w:tr w:rsidR="006260E0" w14:paraId="209CE6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1F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31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008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9A2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879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3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07F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22A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3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858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094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80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04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8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6260E0" w14:paraId="5553DFE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0E3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1F5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22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65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E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B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F00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135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A4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44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63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4A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CE6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B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11 915,45</w:t>
                  </w:r>
                </w:p>
              </w:tc>
            </w:tr>
            <w:tr w:rsidR="006260E0" w14:paraId="0F01389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71A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3FB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80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C4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D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7B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E29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4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0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5F3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3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89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26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4801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7A677B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A83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17C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410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AF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99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56E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479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234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70E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E6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F8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B0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55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6B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1 959,55</w:t>
                  </w:r>
                </w:p>
              </w:tc>
            </w:tr>
            <w:tr w:rsidR="006260E0" w14:paraId="1BC000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C19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FD5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3D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DAB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A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92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70C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6E73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FC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8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BB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A09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2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65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68,43</w:t>
                  </w:r>
                </w:p>
              </w:tc>
            </w:tr>
            <w:tr w:rsidR="006260E0" w14:paraId="0A322E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716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3F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5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73A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68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052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9D5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CE1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77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6A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7B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D5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97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C0D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1 382,05</w:t>
                  </w:r>
                </w:p>
              </w:tc>
            </w:tr>
            <w:tr w:rsidR="006260E0" w14:paraId="403E55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1C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DBA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16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08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CF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1BC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DB9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CC8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3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075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B4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456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3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28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1 572,05</w:t>
                  </w:r>
                </w:p>
              </w:tc>
            </w:tr>
            <w:tr w:rsidR="006260E0" w14:paraId="60E360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60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B0F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2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0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45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56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F1C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61F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12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C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22E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5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362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80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1 901,23</w:t>
                  </w:r>
                </w:p>
              </w:tc>
            </w:tr>
            <w:tr w:rsidR="006260E0" w14:paraId="0B3534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577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4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62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41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6D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0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32D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6C9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0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BAE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CAE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BC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CA5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A71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385,43</w:t>
                  </w:r>
                </w:p>
              </w:tc>
            </w:tr>
            <w:tr w:rsidR="006260E0" w14:paraId="57E354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06A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F3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2B1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71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66B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AD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C3F8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8BD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B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5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37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5F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957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E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</w:t>
                  </w:r>
                </w:p>
              </w:tc>
            </w:tr>
            <w:tr w:rsidR="006260E0" w14:paraId="45B845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344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0C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7A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69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AEA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8AF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FBB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028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E29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83C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F9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B5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54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30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157,59</w:t>
                  </w:r>
                </w:p>
              </w:tc>
            </w:tr>
            <w:tr w:rsidR="006260E0" w14:paraId="224F88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6AA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F2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4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3B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C4B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0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2EC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928D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40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A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D68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B0B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EA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7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446,60</w:t>
                  </w:r>
                </w:p>
              </w:tc>
            </w:tr>
            <w:tr w:rsidR="006260E0" w14:paraId="1A0374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B1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F9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2A1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14C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D9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FF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BEC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763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54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A0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6F6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EC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F8E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25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2 010,61</w:t>
                  </w:r>
                </w:p>
              </w:tc>
            </w:tr>
            <w:tr w:rsidR="006260E0" w14:paraId="7BEE40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E00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4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1F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E0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9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CB7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1FB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E79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FDD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2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32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F0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D9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967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6260E0" w14:paraId="2199C3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B9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5B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17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C81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C4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FF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BB4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4AC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E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7B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4F1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A2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D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E4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11,92</w:t>
                  </w:r>
                </w:p>
              </w:tc>
            </w:tr>
            <w:tr w:rsidR="006260E0" w14:paraId="7FABB9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9B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8E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78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D95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8D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2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BF9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6E8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2D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96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380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1F5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FCE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2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6260E0" w14:paraId="4D0794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02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1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02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71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6F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327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202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3186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6C0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4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4D7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DF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C8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97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6260E0" w14:paraId="259EBD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7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1A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EE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0A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07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94C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2DBF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B9B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FB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B6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4FF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A7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A4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11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226,54</w:t>
                  </w:r>
                </w:p>
              </w:tc>
            </w:tr>
            <w:tr w:rsidR="006260E0" w14:paraId="53ECD9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7D9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90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74E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BB2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C3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6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A03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B18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2CC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E8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1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A1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97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49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226,80</w:t>
                  </w:r>
                </w:p>
              </w:tc>
            </w:tr>
            <w:tr w:rsidR="006260E0" w14:paraId="17F28C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26B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8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477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7B2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CE2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7E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DC2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281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F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6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C27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ED8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61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A35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2 013,98</w:t>
                  </w:r>
                </w:p>
              </w:tc>
            </w:tr>
            <w:tr w:rsidR="006260E0" w14:paraId="526C64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DE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775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BF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64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6AC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8B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AB1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F74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7CF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20A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3ED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046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0F3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11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1 075,42</w:t>
                  </w:r>
                </w:p>
              </w:tc>
            </w:tr>
            <w:tr w:rsidR="006260E0" w14:paraId="5D9BBF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BB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C8B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5A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5F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FA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503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32F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C1B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C7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0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92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FB7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62C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52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794,45</w:t>
                  </w:r>
                </w:p>
              </w:tc>
            </w:tr>
            <w:tr w:rsidR="006260E0" w14:paraId="145A2F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790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3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9E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A9A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199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3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519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0B7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B1D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3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18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C1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9D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64F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407,72</w:t>
                  </w:r>
                </w:p>
              </w:tc>
            </w:tr>
            <w:tr w:rsidR="006260E0" w14:paraId="008117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90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4FA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33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288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93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B6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878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CF3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59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A8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7A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0E4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810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79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803,52</w:t>
                  </w:r>
                </w:p>
              </w:tc>
            </w:tr>
            <w:tr w:rsidR="006260E0" w14:paraId="6660C1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6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E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19B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804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04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BB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538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C71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C86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FC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AE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FF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EA1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508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231,47</w:t>
                  </w:r>
                </w:p>
              </w:tc>
            </w:tr>
            <w:tr w:rsidR="006260E0" w14:paraId="0FED49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EB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8D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7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B6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8FE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6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F59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F5D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A8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F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609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4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24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386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</w:tr>
            <w:tr w:rsidR="006260E0" w14:paraId="694955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9D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59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4D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D3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17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3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029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EF2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DA6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B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00C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BC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3F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1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914,98</w:t>
                  </w:r>
                </w:p>
              </w:tc>
            </w:tr>
            <w:tr w:rsidR="006260E0" w14:paraId="546892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0A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FF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50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C86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B63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88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C1D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A21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E4D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B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364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0A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049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16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543,02</w:t>
                  </w:r>
                </w:p>
              </w:tc>
            </w:tr>
            <w:tr w:rsidR="006260E0" w14:paraId="5404A4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E98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CE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B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E1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6F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FE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D517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C99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DE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77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E8B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363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498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5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1 295,22</w:t>
                  </w:r>
                </w:p>
              </w:tc>
            </w:tr>
            <w:tr w:rsidR="006260E0" w14:paraId="59773F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3B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94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89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CA9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3C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33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A13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CE1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514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D89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37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B5E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AB4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769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963,45</w:t>
                  </w:r>
                </w:p>
              </w:tc>
            </w:tr>
            <w:tr w:rsidR="006260E0" w14:paraId="38205C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71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F1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290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21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95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E7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97A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7C64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03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EB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D7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39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0A0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9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1 232,76</w:t>
                  </w:r>
                </w:p>
              </w:tc>
            </w:tr>
            <w:tr w:rsidR="006260E0" w14:paraId="225867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04D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2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66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89F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1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87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DE1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21C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87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8B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F75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5ED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DAE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F13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6260E0" w14:paraId="3F192E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47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8F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DE3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F0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F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29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B94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71A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2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8D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8F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E0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51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4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690,77</w:t>
                  </w:r>
                </w:p>
              </w:tc>
            </w:tr>
            <w:tr w:rsidR="006260E0" w14:paraId="22B2FD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899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D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4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4B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C46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EA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536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DC7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AE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B4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1C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34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8E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CDE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2 484,44</w:t>
                  </w:r>
                </w:p>
              </w:tc>
            </w:tr>
            <w:tr w:rsidR="006260E0" w14:paraId="4C2A72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84E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738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5B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66D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7B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D4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5DE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3E6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E2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685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93F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EB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9B5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92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2 111,96</w:t>
                  </w:r>
                </w:p>
              </w:tc>
            </w:tr>
            <w:tr w:rsidR="006260E0" w14:paraId="618F61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69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B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F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A5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660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02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46B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90C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42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5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85D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731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D8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DAD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650,59</w:t>
                  </w:r>
                </w:p>
              </w:tc>
            </w:tr>
            <w:tr w:rsidR="006260E0" w14:paraId="59BACE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801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F8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3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C26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CFC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7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A97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EDC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4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6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38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D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931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F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3 109,62</w:t>
                  </w:r>
                </w:p>
              </w:tc>
            </w:tr>
            <w:tr w:rsidR="006260E0" w14:paraId="5716C0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4AA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6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0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626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E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55D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E19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E43B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64A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E0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28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000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0DD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15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2 564,78</w:t>
                  </w:r>
                </w:p>
              </w:tc>
            </w:tr>
            <w:tr w:rsidR="006260E0" w14:paraId="714821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B0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02A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9D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C8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D3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4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48F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720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8F7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FD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AF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43C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78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3A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6260E0" w14:paraId="0E87EE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F81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5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85E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F8B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39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13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392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AF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CB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6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91D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08D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5C1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B1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2 943,48</w:t>
                  </w:r>
                </w:p>
              </w:tc>
            </w:tr>
            <w:tr w:rsidR="006260E0" w14:paraId="477DC1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21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24C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62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B6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F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CD9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222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0C2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3A2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483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80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993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06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8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822,70</w:t>
                  </w:r>
                </w:p>
              </w:tc>
            </w:tr>
            <w:tr w:rsidR="006260E0" w14:paraId="3B2F92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7C0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0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4F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2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031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6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CD0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A8E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E56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19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FF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A86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71B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F0B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150,89</w:t>
                  </w:r>
                </w:p>
              </w:tc>
            </w:tr>
            <w:tr w:rsidR="006260E0" w14:paraId="0FB64FD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8E8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26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DCE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6A5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FC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09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50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D68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C7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73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ABA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0F8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E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4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36 485,04</w:t>
                  </w:r>
                </w:p>
              </w:tc>
            </w:tr>
            <w:tr w:rsidR="006260E0" w14:paraId="602926C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52A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Lásenice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EC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0D9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F1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09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509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A2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77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921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012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09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AA4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444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5999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2F51EA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B1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AE9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65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0FF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5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7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AE0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533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20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E4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FFA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EB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D5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D2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250,79</w:t>
                  </w:r>
                </w:p>
              </w:tc>
            </w:tr>
            <w:tr w:rsidR="006260E0" w14:paraId="1209B3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EA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24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40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F89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0E0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F37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FCA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D6D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71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ABC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9D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FB7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D9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C1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6260E0" w14:paraId="2EC75B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54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E6C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D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55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59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B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BF0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34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69B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E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62F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229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05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28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6260E0" w14:paraId="66803C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866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C90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E07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32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2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A6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13D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AE6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255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3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4E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549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36C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D7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122,75</w:t>
                  </w:r>
                </w:p>
              </w:tc>
            </w:tr>
            <w:tr w:rsidR="006260E0" w14:paraId="1C546D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D1F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FB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4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E8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1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C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934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9F3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4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3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270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1D4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93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D0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1 571,43</w:t>
                  </w:r>
                </w:p>
              </w:tc>
            </w:tr>
            <w:tr w:rsidR="006260E0" w14:paraId="4E742F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56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F17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3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8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6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D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385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419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5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EA0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0C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C4E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EC5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D3A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1 530,69</w:t>
                  </w:r>
                </w:p>
              </w:tc>
            </w:tr>
            <w:tr w:rsidR="006260E0" w14:paraId="18E5FA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352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C6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8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73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660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3F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E43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96B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3BE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AF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005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FF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8B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04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735,71</w:t>
                  </w:r>
                </w:p>
              </w:tc>
            </w:tr>
            <w:tr w:rsidR="006260E0" w14:paraId="1566F5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892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E2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62F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64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A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AF7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8E0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3B1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42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5A8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05D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7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6E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5D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</w:t>
                  </w:r>
                </w:p>
              </w:tc>
            </w:tr>
            <w:tr w:rsidR="006260E0" w14:paraId="4E0E5E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0F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5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C1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D1E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4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8D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27E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6F2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5D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6C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0C9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53A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BEA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D5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1 258,46</w:t>
                  </w:r>
                </w:p>
              </w:tc>
            </w:tr>
            <w:tr w:rsidR="006260E0" w14:paraId="7205C2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C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32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574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DD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7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9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D12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B30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8A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55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80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24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F1A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09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58,20</w:t>
                  </w:r>
                </w:p>
              </w:tc>
            </w:tr>
            <w:tr w:rsidR="006260E0" w14:paraId="660AFF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574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0F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04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0CB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F4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0F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D81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6D8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97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EE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5F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B9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C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E2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6260E0" w14:paraId="2F5FBB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643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D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7B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80C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BE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D5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139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031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64C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41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08D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CFF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30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D3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2 574,34</w:t>
                  </w:r>
                </w:p>
              </w:tc>
            </w:tr>
            <w:tr w:rsidR="006260E0" w14:paraId="1E2BAE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CA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B67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A6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75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6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C5B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B18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B518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8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52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68C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FC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A8A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DF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6260E0" w14:paraId="255116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04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5D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27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765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21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DF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D65D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D58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959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02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17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23B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31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1C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4 851,32</w:t>
                  </w:r>
                </w:p>
              </w:tc>
            </w:tr>
            <w:tr w:rsidR="006260E0" w14:paraId="7BB28A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1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F9B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100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F21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8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4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0D4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1E38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5F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535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6BE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AB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A9B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92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6260E0" w14:paraId="27087C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28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66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5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D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A0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75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50E4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749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BB4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CCD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2E7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DA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F3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429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115,08</w:t>
                  </w:r>
                </w:p>
              </w:tc>
            </w:tr>
            <w:tr w:rsidR="006260E0" w14:paraId="6853D5A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5A9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3D5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9DA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E25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8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DE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130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A7E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B0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375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932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D52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0EA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CF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</w:t>
                  </w:r>
                </w:p>
              </w:tc>
            </w:tr>
            <w:tr w:rsidR="006260E0" w14:paraId="122FF9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68C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62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B4C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D2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C1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65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E16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C4F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4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A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EA2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01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E4C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58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309,26</w:t>
                  </w:r>
                </w:p>
              </w:tc>
            </w:tr>
            <w:tr w:rsidR="006260E0" w14:paraId="1C6D21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A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D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35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20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E3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3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269E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492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07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D5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F8E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AE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B7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99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703,17</w:t>
                  </w:r>
                </w:p>
              </w:tc>
            </w:tr>
            <w:tr w:rsidR="006260E0" w14:paraId="239F2E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1B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58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30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5C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D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4B3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C26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33B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4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F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577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3E7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A4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E1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6260E0" w14:paraId="7057A1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9F3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3D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C1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1BC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71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1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DE4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C1C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B86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BD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550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BE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000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29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255,82</w:t>
                  </w:r>
                </w:p>
              </w:tc>
            </w:tr>
            <w:tr w:rsidR="006260E0" w14:paraId="5FA23C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60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402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70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75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E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8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502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9E62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40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E2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C3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AC0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0D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F4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6260E0" w14:paraId="7B0EF9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05D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300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47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3D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002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07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55C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5041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FB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AC4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5E5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FB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142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BC4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6260E0" w14:paraId="2D2C78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4A3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8C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3E1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7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88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B4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3E1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B94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1E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C80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DE6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0D2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50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C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462,70</w:t>
                  </w:r>
                </w:p>
              </w:tc>
            </w:tr>
            <w:tr w:rsidR="006260E0" w14:paraId="47E737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DD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34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83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0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164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99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0CC5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AB7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12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C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A6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4FF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3AB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D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6260E0" w14:paraId="58E6D6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9AF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A2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C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65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B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6F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87A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C1A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8DF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3CA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EF0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2FF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E37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95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6260E0" w14:paraId="09A1C7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AF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3A5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27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B7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1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9B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94A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1E8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483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C5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17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34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440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E7A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6260E0" w14:paraId="14FB7E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89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9B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4F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860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4B2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3A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48A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9B6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1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F42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EE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59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5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9C0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6260E0" w14:paraId="3FA701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D4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B7F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F5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6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667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99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D09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9E3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1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F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605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59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E9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3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79,36</w:t>
                  </w:r>
                </w:p>
              </w:tc>
            </w:tr>
            <w:tr w:rsidR="006260E0" w14:paraId="2C1731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64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1A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8F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6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71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5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1AA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1615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D4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354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704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76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B0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43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754,23</w:t>
                  </w:r>
                </w:p>
              </w:tc>
            </w:tr>
            <w:tr w:rsidR="006260E0" w14:paraId="2CF4EA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7B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A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E6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810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41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81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97D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079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38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821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344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719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3E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5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6260E0" w14:paraId="57FFC6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B7B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EFB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423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F01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CB1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D9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249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193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53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07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BF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54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05C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753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6260E0" w14:paraId="26E906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728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8CA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4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CB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200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37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AD4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889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E6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B7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C5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38D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AE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31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6260E0" w14:paraId="05830A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22D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36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AC1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FA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6F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DF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3D8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C3A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1E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542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AF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3F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B1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0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262,70</w:t>
                  </w:r>
                </w:p>
              </w:tc>
            </w:tr>
            <w:tr w:rsidR="006260E0" w14:paraId="611E3B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40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BB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E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57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60C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0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118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1D6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1E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4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10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D9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867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9EC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114,29</w:t>
                  </w:r>
                </w:p>
              </w:tc>
            </w:tr>
            <w:tr w:rsidR="006260E0" w14:paraId="2D734B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AC1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EC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70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8B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068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A3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5033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ADA5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5EE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3E4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82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A5F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2B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307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6260E0" w14:paraId="2B3BFB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DB0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DD9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E6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EB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09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CBF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239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35A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47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E7D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DED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159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8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A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207,94</w:t>
                  </w:r>
                </w:p>
              </w:tc>
            </w:tr>
            <w:tr w:rsidR="006260E0" w14:paraId="4C1EA1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8A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9DC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102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DE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6F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BA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06C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328C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4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1C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6D1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BC2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17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4B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6260E0" w14:paraId="156AEAF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83C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B5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286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3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185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98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D65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4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5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AE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5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4A8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31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1A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17 462,42</w:t>
                  </w:r>
                </w:p>
              </w:tc>
            </w:tr>
            <w:tr w:rsidR="006260E0" w14:paraId="174BE46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1F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 nad Nežárkou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4A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9A4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CA4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8F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F3F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63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1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B2F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138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C2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744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C3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02E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1A44D2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060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26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059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F0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F3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7E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B3A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F58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F1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62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5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49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2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44A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4 041,24</w:t>
                  </w:r>
                </w:p>
              </w:tc>
            </w:tr>
            <w:tr w:rsidR="006260E0" w14:paraId="5C3E14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5F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348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C9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8F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0C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8A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197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34F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955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22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418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708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6D8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60A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111,14</w:t>
                  </w:r>
                </w:p>
              </w:tc>
            </w:tr>
            <w:tr w:rsidR="006260E0" w14:paraId="008C49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BC5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1EB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0D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55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D6C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1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461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184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3F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2E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6D4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6F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4FC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99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2 304,23</w:t>
                  </w:r>
                </w:p>
              </w:tc>
            </w:tr>
            <w:tr w:rsidR="006260E0" w14:paraId="663BB4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5FD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E1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AC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5C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B4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E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B84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C88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934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D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E9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6A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DB8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B1D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6260E0" w14:paraId="5D7BB9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76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C99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2EB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D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15D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1EE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BF2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5EE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B9A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632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7E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F0D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88F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91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6260E0" w14:paraId="4D8476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10B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13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23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B4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4E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33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D4C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26B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2D7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7A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C9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61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74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51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</w:tr>
            <w:tr w:rsidR="006260E0" w14:paraId="3D4F09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CD3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D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CEA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125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2A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CB5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F32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95C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EA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E2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C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992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2E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7F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6260E0" w14:paraId="2C4775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93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C33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C2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F7D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BE0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05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66C3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36F2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E7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B5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88D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5D9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C1B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5B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6260E0" w14:paraId="11107B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0E4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FD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61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8A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B36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C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45C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CB4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B4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F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2EB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A5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F7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2E2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149,90</w:t>
                  </w:r>
                </w:p>
              </w:tc>
            </w:tr>
            <w:tr w:rsidR="006260E0" w14:paraId="74DCD3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F1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99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2E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04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D68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E8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8E6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003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59A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2D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7C4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A01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0A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E9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114,08</w:t>
                  </w:r>
                </w:p>
              </w:tc>
            </w:tr>
            <w:tr w:rsidR="006260E0" w14:paraId="3AFD87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FAB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4E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ED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A92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1B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973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2F4D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7D07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68C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F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11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80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62A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F75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6260E0" w14:paraId="526C35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D4C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21F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35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17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20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B1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FB5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063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C6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C0B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B6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EF1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F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BD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6260E0" w14:paraId="721496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9A7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C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29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0E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588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D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D11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A47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4BA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B29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BF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6EB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25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1B5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33,12</w:t>
                  </w:r>
                </w:p>
              </w:tc>
            </w:tr>
            <w:tr w:rsidR="006260E0" w14:paraId="2BE53B5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5B5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BA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70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F5C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6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33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822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F2B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4F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891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CE9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5E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2B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A22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</w:t>
                  </w:r>
                </w:p>
              </w:tc>
            </w:tr>
            <w:tr w:rsidR="006260E0" w14:paraId="1D7C8E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B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C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A21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5C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B2E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362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E41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2ED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306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6C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F6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7B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6F3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7F6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</w:t>
                  </w:r>
                </w:p>
              </w:tc>
            </w:tr>
            <w:tr w:rsidR="006260E0" w14:paraId="2480B0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EFE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1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D18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67D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6A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2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73D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EB5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F4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28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89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D9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C01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7A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196,27</w:t>
                  </w:r>
                </w:p>
              </w:tc>
            </w:tr>
            <w:tr w:rsidR="006260E0" w14:paraId="32D2EF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518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51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25D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1A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1C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E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086E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46F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75A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F4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1D9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0C0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60C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CC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6260E0" w14:paraId="7DA93E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8A1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E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33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81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3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5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077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139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3E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79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EA9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3596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A5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4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134,54</w:t>
                  </w:r>
                </w:p>
              </w:tc>
            </w:tr>
            <w:tr w:rsidR="006260E0" w14:paraId="57ED7E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93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65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8D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E4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DC1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40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0BF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EF0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EE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69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C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14A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AB2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8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</w:t>
                  </w:r>
                </w:p>
              </w:tc>
            </w:tr>
            <w:tr w:rsidR="006260E0" w14:paraId="194B73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E8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4E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0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0E8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0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C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AA7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E723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F4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25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3F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B0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A6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F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158,24</w:t>
                  </w:r>
                </w:p>
              </w:tc>
            </w:tr>
            <w:tr w:rsidR="006260E0" w14:paraId="42BF4A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5F1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88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B89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16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0C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D6F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CA4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F73D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92C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8A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D9A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113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98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EFB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218,35</w:t>
                  </w:r>
                </w:p>
              </w:tc>
            </w:tr>
            <w:tr w:rsidR="006260E0" w14:paraId="375964C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BA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08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4F3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AB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10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69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8B83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F87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80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39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A12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22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27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BB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8 526,81</w:t>
                  </w:r>
                </w:p>
              </w:tc>
            </w:tr>
            <w:tr w:rsidR="006260E0" w14:paraId="2190CDC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5B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 u Kardašovy Řečice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4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E2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C66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368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1F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6C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DF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6FC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61E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DC5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9F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DD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34E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736985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E8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708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A4F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AF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A6C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78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E63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B37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36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10D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D9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A4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16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5D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348,35</w:t>
                  </w:r>
                </w:p>
              </w:tc>
            </w:tr>
            <w:tr w:rsidR="006260E0" w14:paraId="77FC91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CB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AD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CAF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A5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D4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ED6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77FD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EA2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60F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91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0D9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EF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D7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7E8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279,06</w:t>
                  </w:r>
                </w:p>
              </w:tc>
            </w:tr>
            <w:tr w:rsidR="006260E0" w14:paraId="0F129C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0C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1A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A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B0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9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C4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2DDC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4DD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01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BA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723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5C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E71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08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216,43</w:t>
                  </w:r>
                </w:p>
              </w:tc>
            </w:tr>
            <w:tr w:rsidR="006260E0" w14:paraId="2F853F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616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22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C5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2F5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CE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A86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8A5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801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46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1C6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2E9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D8F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612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8DA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433,08</w:t>
                  </w:r>
                </w:p>
              </w:tc>
            </w:tr>
            <w:tr w:rsidR="006260E0" w14:paraId="2B52BA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9F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B3E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D7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FAC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66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64C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F16B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231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2A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94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28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75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9A0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00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6260E0" w14:paraId="713B706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006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45A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1AC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C8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AB4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9E0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A87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B83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70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CDD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D5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CC7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BD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BB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1 311,24</w:t>
                  </w:r>
                </w:p>
              </w:tc>
            </w:tr>
            <w:tr w:rsidR="006260E0" w14:paraId="72BD97E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305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BB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11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2B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543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61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70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89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562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6E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515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8A1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53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26E9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6185F4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768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48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670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02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7D5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207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551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52F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7606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B3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FB4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27B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F02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876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121,37</w:t>
                  </w:r>
                </w:p>
              </w:tc>
            </w:tr>
            <w:tr w:rsidR="006260E0" w14:paraId="3111D9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4A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07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834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ED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A99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FDB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2D7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F77C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4B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E7F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9247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7EA4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330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23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563,26</w:t>
                  </w:r>
                </w:p>
              </w:tc>
            </w:tr>
            <w:tr w:rsidR="006260E0" w14:paraId="7510AC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43A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213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48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CF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E971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F9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49B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0D10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F2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0C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AE2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C51C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A82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A7E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132,55</w:t>
                  </w:r>
                </w:p>
              </w:tc>
            </w:tr>
            <w:tr w:rsidR="006260E0" w14:paraId="4630EA8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2E0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D3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5B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E7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17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26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176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85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65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8EE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2F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16C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C37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06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817,18</w:t>
                  </w:r>
                </w:p>
              </w:tc>
            </w:tr>
            <w:tr w:rsidR="006260E0" w14:paraId="7A00D47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4C8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Kardašovy Řečice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74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EC6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140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34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488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22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8F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2F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D9E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9E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C4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40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9D19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22CFF8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54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DF2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1BA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CB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954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9DB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0012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BD61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226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C667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0FFE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746A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B2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7562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1 069,59</w:t>
                  </w:r>
                </w:p>
              </w:tc>
            </w:tr>
            <w:tr w:rsidR="006260E0" w14:paraId="0754C0A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428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B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A5E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572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50A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74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C81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175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172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30D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FAD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59A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24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375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1 069,59</w:t>
                  </w:r>
                </w:p>
              </w:tc>
            </w:tr>
            <w:tr w:rsidR="006260E0" w14:paraId="729A72E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5E6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EF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B96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B4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36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81E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4CB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FE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AC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8D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EB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E24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CEE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A4E" w14:textId="77777777" w:rsidR="006260E0" w:rsidRDefault="006260E0">
                  <w:pPr>
                    <w:spacing w:after="0" w:line="240" w:lineRule="auto"/>
                  </w:pPr>
                </w:p>
              </w:tc>
            </w:tr>
            <w:tr w:rsidR="006260E0" w14:paraId="017748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C0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AE9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B71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C9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EE6A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2803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A3D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B4D8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36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FF4F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63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FDD3" w14:textId="77777777" w:rsidR="006260E0" w:rsidRDefault="004C29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65B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E934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6260E0" w14:paraId="2DDFE08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E6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53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CE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C26B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2BB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85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314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68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061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446D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4F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EC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15A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0D8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34,82</w:t>
                  </w:r>
                </w:p>
              </w:tc>
            </w:tr>
            <w:tr w:rsidR="006260E0" w14:paraId="5B4F315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DD3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4146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80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D49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81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12C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4BE7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298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967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3F3B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393 957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40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7F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2E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9B8C" w14:textId="77777777" w:rsidR="006260E0" w:rsidRDefault="004C29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101 932</w:t>
                  </w:r>
                </w:p>
              </w:tc>
            </w:tr>
            <w:tr w:rsidR="006260E0" w14:paraId="07E44AE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43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E363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4E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E64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DE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DA2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874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37E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24F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AC01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6AE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A670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E8F5" w14:textId="77777777" w:rsidR="006260E0" w:rsidRDefault="006260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E9C7" w14:textId="77777777" w:rsidR="006260E0" w:rsidRDefault="006260E0">
                  <w:pPr>
                    <w:spacing w:after="0" w:line="240" w:lineRule="auto"/>
                  </w:pPr>
                </w:p>
              </w:tc>
            </w:tr>
          </w:tbl>
          <w:p w14:paraId="5C1AC1C2" w14:textId="77777777" w:rsidR="006260E0" w:rsidRDefault="006260E0">
            <w:pPr>
              <w:spacing w:after="0" w:line="240" w:lineRule="auto"/>
            </w:pPr>
          </w:p>
        </w:tc>
      </w:tr>
      <w:tr w:rsidR="006260E0" w14:paraId="75759EB6" w14:textId="77777777">
        <w:trPr>
          <w:trHeight w:val="254"/>
        </w:trPr>
        <w:tc>
          <w:tcPr>
            <w:tcW w:w="115" w:type="dxa"/>
          </w:tcPr>
          <w:p w14:paraId="219F4294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5C9F996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8D6D1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5FC5A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EB5C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160A6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4985B52C" w14:textId="77777777">
        <w:trPr>
          <w:trHeight w:val="1305"/>
        </w:trPr>
        <w:tc>
          <w:tcPr>
            <w:tcW w:w="115" w:type="dxa"/>
          </w:tcPr>
          <w:p w14:paraId="3C56A73A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60E0" w14:paraId="71C9B4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054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97229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15C54E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3F16C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58C6A7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246F84" w14:textId="77777777" w:rsidR="006260E0" w:rsidRDefault="006260E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AD6F6B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3C49E0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78F0606A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FC0D6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51367187" w14:textId="77777777">
        <w:trPr>
          <w:trHeight w:val="100"/>
        </w:trPr>
        <w:tc>
          <w:tcPr>
            <w:tcW w:w="115" w:type="dxa"/>
          </w:tcPr>
          <w:p w14:paraId="29843440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FD537D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D1777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0A0592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4ADF9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2EDB7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38E480A6" w14:textId="77777777">
        <w:trPr>
          <w:trHeight w:val="1685"/>
        </w:trPr>
        <w:tc>
          <w:tcPr>
            <w:tcW w:w="115" w:type="dxa"/>
          </w:tcPr>
          <w:p w14:paraId="30AE1F09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60E0" w14:paraId="0D3135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1B1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BB4979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BFE8D4F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7FEE55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9E71C86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23E453B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9F2A85A" w14:textId="77777777" w:rsidR="006260E0" w:rsidRDefault="004C2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EBA5AB" w14:textId="77777777" w:rsidR="006260E0" w:rsidRDefault="006260E0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23F50CF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20BFE2E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2122CA42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60B83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  <w:tr w:rsidR="006260E0" w14:paraId="34DD4B11" w14:textId="77777777">
        <w:trPr>
          <w:trHeight w:val="60"/>
        </w:trPr>
        <w:tc>
          <w:tcPr>
            <w:tcW w:w="115" w:type="dxa"/>
          </w:tcPr>
          <w:p w14:paraId="312834E6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E82382A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19095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045833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8A5F1" w14:textId="77777777" w:rsidR="006260E0" w:rsidRDefault="006260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313D8" w14:textId="77777777" w:rsidR="006260E0" w:rsidRDefault="006260E0">
            <w:pPr>
              <w:pStyle w:val="EmptyCellLayoutStyle"/>
              <w:spacing w:after="0" w:line="240" w:lineRule="auto"/>
            </w:pPr>
          </w:p>
        </w:tc>
      </w:tr>
    </w:tbl>
    <w:p w14:paraId="28959FEC" w14:textId="77777777" w:rsidR="006260E0" w:rsidRDefault="006260E0">
      <w:pPr>
        <w:spacing w:after="0" w:line="240" w:lineRule="auto"/>
      </w:pPr>
    </w:p>
    <w:sectPr w:rsidR="006260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5B21" w14:textId="77777777" w:rsidR="004C29B1" w:rsidRDefault="004C29B1">
      <w:pPr>
        <w:spacing w:after="0" w:line="240" w:lineRule="auto"/>
      </w:pPr>
      <w:r>
        <w:separator/>
      </w:r>
    </w:p>
  </w:endnote>
  <w:endnote w:type="continuationSeparator" w:id="0">
    <w:p w14:paraId="1919E1B1" w14:textId="77777777" w:rsidR="004C29B1" w:rsidRDefault="004C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260E0" w14:paraId="3B04BA11" w14:textId="77777777">
      <w:tc>
        <w:tcPr>
          <w:tcW w:w="9346" w:type="dxa"/>
        </w:tcPr>
        <w:p w14:paraId="7B5A27EF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AF2E3" w14:textId="77777777" w:rsidR="006260E0" w:rsidRDefault="006260E0">
          <w:pPr>
            <w:pStyle w:val="EmptyCellLayoutStyle"/>
            <w:spacing w:after="0" w:line="240" w:lineRule="auto"/>
          </w:pPr>
        </w:p>
      </w:tc>
    </w:tr>
    <w:tr w:rsidR="006260E0" w14:paraId="3B0104FE" w14:textId="77777777">
      <w:tc>
        <w:tcPr>
          <w:tcW w:w="9346" w:type="dxa"/>
        </w:tcPr>
        <w:p w14:paraId="3F630294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260E0" w14:paraId="07688E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66D0E4" w14:textId="77777777" w:rsidR="006260E0" w:rsidRDefault="004C29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336045" w14:textId="77777777" w:rsidR="006260E0" w:rsidRDefault="006260E0">
          <w:pPr>
            <w:spacing w:after="0" w:line="240" w:lineRule="auto"/>
          </w:pPr>
        </w:p>
      </w:tc>
    </w:tr>
    <w:tr w:rsidR="006260E0" w14:paraId="1539FFE5" w14:textId="77777777">
      <w:tc>
        <w:tcPr>
          <w:tcW w:w="9346" w:type="dxa"/>
        </w:tcPr>
        <w:p w14:paraId="31295A84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82566B" w14:textId="77777777" w:rsidR="006260E0" w:rsidRDefault="006260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F074" w14:textId="77777777" w:rsidR="004C29B1" w:rsidRDefault="004C29B1">
      <w:pPr>
        <w:spacing w:after="0" w:line="240" w:lineRule="auto"/>
      </w:pPr>
      <w:r>
        <w:separator/>
      </w:r>
    </w:p>
  </w:footnote>
  <w:footnote w:type="continuationSeparator" w:id="0">
    <w:p w14:paraId="37AB6DDF" w14:textId="77777777" w:rsidR="004C29B1" w:rsidRDefault="004C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260E0" w14:paraId="14D7B6E9" w14:textId="77777777">
      <w:tc>
        <w:tcPr>
          <w:tcW w:w="144" w:type="dxa"/>
        </w:tcPr>
        <w:p w14:paraId="7A63210E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F81F5B" w14:textId="77777777" w:rsidR="006260E0" w:rsidRDefault="006260E0">
          <w:pPr>
            <w:pStyle w:val="EmptyCellLayoutStyle"/>
            <w:spacing w:after="0" w:line="240" w:lineRule="auto"/>
          </w:pPr>
        </w:p>
      </w:tc>
    </w:tr>
    <w:tr w:rsidR="006260E0" w14:paraId="352AB36A" w14:textId="77777777">
      <w:tc>
        <w:tcPr>
          <w:tcW w:w="144" w:type="dxa"/>
        </w:tcPr>
        <w:p w14:paraId="3290BBBF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60E0" w14:paraId="6040A6A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7F639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1C12C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088F3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6A282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93932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81D69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11AC3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0828D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12E9A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99FB0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408CE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69F3F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C2706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5FE9E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9E0B4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22948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A7F52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7590C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4C29B1" w14:paraId="5E7DFB74" w14:textId="77777777" w:rsidTr="004C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46CFA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260E0" w14:paraId="6EE6C5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A0CB8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31N23/17</w:t>
                      </w:r>
                    </w:p>
                  </w:tc>
                </w:tr>
              </w:tbl>
              <w:p w14:paraId="263D984B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158F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6260E0" w14:paraId="43EF8A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46C2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6EEC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13793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D6DC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8188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181E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06D6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0F78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D404D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A013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EAB9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2AD59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50F21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6486A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8F22F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C42B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7D45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A35D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4C29B1" w14:paraId="7C37A185" w14:textId="77777777" w:rsidTr="004C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D190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584E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260E0" w14:paraId="280051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91CBD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4A63F1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273A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260E0" w14:paraId="11521B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B809E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3112317</w:t>
                      </w:r>
                    </w:p>
                  </w:tc>
                </w:tr>
              </w:tbl>
              <w:p w14:paraId="15E35EB1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8BD5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260E0" w14:paraId="358873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3DBEA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D155D9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D7560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B149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22CA5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260E0" w14:paraId="0C6832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93662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03.07.2023</w:t>
                      </w:r>
                    </w:p>
                  </w:tc>
                </w:tr>
              </w:tbl>
              <w:p w14:paraId="14561970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1A8DF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260E0" w14:paraId="185EBF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42F7F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E768B5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88B1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260E0" w14:paraId="50B30E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DF3E8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101 932 Kč</w:t>
                      </w:r>
                    </w:p>
                  </w:tc>
                </w:tr>
              </w:tbl>
              <w:p w14:paraId="00480050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0A64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6260E0" w14:paraId="5811B9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3C6E9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6B79B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81EE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5F56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3814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54328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235F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BFF1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528F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30390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8CA6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4AFF0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27AA2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793D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FEB6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7E7F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B35F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21DE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6260E0" w14:paraId="4E3259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49E7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112A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46F9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9200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DE31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EA91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91A1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9C1B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849A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2ED89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8374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C920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69FE9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8B29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8D6A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F7F3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F290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5F48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6260E0" w14:paraId="36433D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7ACC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CC3D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260E0" w14:paraId="13B192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1A55D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440382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7416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6036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E976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45C8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FAE9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1AC6F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04E0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DF08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2502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9B69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7FAC0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87B0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5F6E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2D8031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B98D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4C29B1" w14:paraId="1A7AAFA6" w14:textId="77777777" w:rsidTr="004C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A30D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020A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72DA7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357C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C2E2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260E0" w14:paraId="5DC47D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2C676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5604E42C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25E7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F36C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260E0" w14:paraId="323183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53C92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8BFD5C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13CA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1406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1099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6A7D1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4E9A7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9051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95749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5820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4C29B1" w14:paraId="50725010" w14:textId="77777777" w:rsidTr="004C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12A0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532C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9714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B962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CE69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87B33C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3BFF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939C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CA849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890D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260E0" w14:paraId="7A15F6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9E153" w14:textId="77777777" w:rsidR="006260E0" w:rsidRDefault="004C29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37A74C03" w14:textId="77777777" w:rsidR="006260E0" w:rsidRDefault="006260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EB26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D010E3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48FA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80CE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3D0E8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4C29B1" w14:paraId="369AEE7F" w14:textId="77777777" w:rsidTr="004C29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6525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206A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07460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7893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F8B03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C292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2D55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E67B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D581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98E27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5AC8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29809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86C0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5FDD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8407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BE6F9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CB196B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  <w:tr w:rsidR="006260E0" w14:paraId="1AED5ED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BC42B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57883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11B95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0109A4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DBAA49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20A29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0B30AF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5786A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D4E59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79C67A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BFF542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30D4FE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680365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56FB8D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FD437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11EDA6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D69C60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39C2A7" w14:textId="77777777" w:rsidR="006260E0" w:rsidRDefault="006260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5C5B63" w14:textId="77777777" w:rsidR="006260E0" w:rsidRDefault="006260E0">
          <w:pPr>
            <w:spacing w:after="0" w:line="240" w:lineRule="auto"/>
          </w:pPr>
        </w:p>
      </w:tc>
    </w:tr>
    <w:tr w:rsidR="006260E0" w14:paraId="3B8E46CE" w14:textId="77777777">
      <w:tc>
        <w:tcPr>
          <w:tcW w:w="144" w:type="dxa"/>
        </w:tcPr>
        <w:p w14:paraId="4231CA2A" w14:textId="77777777" w:rsidR="006260E0" w:rsidRDefault="006260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25933D" w14:textId="77777777" w:rsidR="006260E0" w:rsidRDefault="006260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4741945">
    <w:abstractNumId w:val="0"/>
  </w:num>
  <w:num w:numId="2" w16cid:durableId="1744444970">
    <w:abstractNumId w:val="1"/>
  </w:num>
  <w:num w:numId="3" w16cid:durableId="836698456">
    <w:abstractNumId w:val="2"/>
  </w:num>
  <w:num w:numId="4" w16cid:durableId="152070935">
    <w:abstractNumId w:val="3"/>
  </w:num>
  <w:num w:numId="5" w16cid:durableId="1844127893">
    <w:abstractNumId w:val="4"/>
  </w:num>
  <w:num w:numId="6" w16cid:durableId="1549755856">
    <w:abstractNumId w:val="5"/>
  </w:num>
  <w:num w:numId="7" w16cid:durableId="698705007">
    <w:abstractNumId w:val="6"/>
  </w:num>
  <w:num w:numId="8" w16cid:durableId="1092433720">
    <w:abstractNumId w:val="7"/>
  </w:num>
  <w:num w:numId="9" w16cid:durableId="1002394550">
    <w:abstractNumId w:val="8"/>
  </w:num>
  <w:num w:numId="10" w16cid:durableId="283931524">
    <w:abstractNumId w:val="9"/>
  </w:num>
  <w:num w:numId="11" w16cid:durableId="815029649">
    <w:abstractNumId w:val="10"/>
  </w:num>
  <w:num w:numId="12" w16cid:durableId="548611747">
    <w:abstractNumId w:val="11"/>
  </w:num>
  <w:num w:numId="13" w16cid:durableId="2093966742">
    <w:abstractNumId w:val="12"/>
  </w:num>
  <w:num w:numId="14" w16cid:durableId="851073088">
    <w:abstractNumId w:val="13"/>
  </w:num>
  <w:num w:numId="15" w16cid:durableId="376052656">
    <w:abstractNumId w:val="14"/>
  </w:num>
  <w:num w:numId="16" w16cid:durableId="487985122">
    <w:abstractNumId w:val="15"/>
  </w:num>
  <w:num w:numId="17" w16cid:durableId="1097598565">
    <w:abstractNumId w:val="16"/>
  </w:num>
  <w:num w:numId="18" w16cid:durableId="794837979">
    <w:abstractNumId w:val="17"/>
  </w:num>
  <w:num w:numId="19" w16cid:durableId="576793924">
    <w:abstractNumId w:val="18"/>
  </w:num>
  <w:num w:numId="20" w16cid:durableId="66272553">
    <w:abstractNumId w:val="19"/>
  </w:num>
  <w:num w:numId="21" w16cid:durableId="410197152">
    <w:abstractNumId w:val="20"/>
  </w:num>
  <w:num w:numId="22" w16cid:durableId="1818640691">
    <w:abstractNumId w:val="21"/>
  </w:num>
  <w:num w:numId="23" w16cid:durableId="12809833">
    <w:abstractNumId w:val="22"/>
  </w:num>
  <w:num w:numId="24" w16cid:durableId="1745030745">
    <w:abstractNumId w:val="23"/>
  </w:num>
  <w:num w:numId="25" w16cid:durableId="7044089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E0"/>
    <w:rsid w:val="004C29B1"/>
    <w:rsid w:val="006260E0"/>
    <w:rsid w:val="0074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A18A"/>
  <w15:docId w15:val="{2C7D1BFD-48DF-40B0-B3C9-59A7A5F9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1723</Words>
  <Characters>10170</Characters>
  <Application>Microsoft Office Word</Application>
  <DocSecurity>0</DocSecurity>
  <Lines>84</Lines>
  <Paragraphs>23</Paragraphs>
  <ScaleCrop>false</ScaleCrop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2025-05-20T07:11:00Z</dcterms:created>
  <dcterms:modified xsi:type="dcterms:W3CDTF">2025-05-20T07:11:00Z</dcterms:modified>
</cp:coreProperties>
</file>