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879E" w14:textId="482596EF" w:rsidR="00D600F5" w:rsidRDefault="002A5166" w:rsidP="00D600F5">
      <w:pPr>
        <w:pStyle w:val="Nzev"/>
        <w:rPr>
          <w:color w:val="FF0000"/>
          <w:sz w:val="24"/>
        </w:rPr>
      </w:pPr>
      <w:r>
        <w:rPr>
          <w:b/>
          <w:bCs/>
        </w:rPr>
        <w:t>Smlouva č</w:t>
      </w:r>
      <w:r w:rsidR="006732B2" w:rsidRPr="006732B2">
        <w:rPr>
          <w:b/>
          <w:bCs/>
        </w:rPr>
        <w:t xml:space="preserve">: </w:t>
      </w:r>
      <w:r w:rsidR="00B73177">
        <w:rPr>
          <w:b/>
          <w:bCs/>
        </w:rPr>
        <w:t>30660625</w:t>
      </w:r>
    </w:p>
    <w:p w14:paraId="575C898B" w14:textId="0289D513" w:rsidR="00D600F5" w:rsidRDefault="00D600F5" w:rsidP="00D600F5">
      <w:pPr>
        <w:pStyle w:val="Zkladntext31"/>
        <w:jc w:val="center"/>
        <w:rPr>
          <w:sz w:val="22"/>
        </w:rPr>
      </w:pPr>
      <w:r>
        <w:rPr>
          <w:sz w:val="22"/>
        </w:rPr>
        <w:t>s</w:t>
      </w:r>
      <w:r w:rsidR="00251D61">
        <w:rPr>
          <w:sz w:val="22"/>
        </w:rPr>
        <w:t>e uzavírá v souladu se zákonem</w:t>
      </w:r>
      <w:r>
        <w:rPr>
          <w:sz w:val="22"/>
        </w:rPr>
        <w:t xml:space="preserve"> č. 258/2000 </w:t>
      </w:r>
      <w:r w:rsidR="00251D61">
        <w:rPr>
          <w:sz w:val="22"/>
        </w:rPr>
        <w:t>Sb., o</w:t>
      </w:r>
      <w:r>
        <w:rPr>
          <w:sz w:val="22"/>
        </w:rPr>
        <w:t xml:space="preserve"> ochraně zdraví, </w:t>
      </w:r>
      <w:r w:rsidR="00A5669C">
        <w:rPr>
          <w:sz w:val="22"/>
        </w:rPr>
        <w:t xml:space="preserve">vyhláškou </w:t>
      </w:r>
      <w:r>
        <w:rPr>
          <w:sz w:val="22"/>
        </w:rPr>
        <w:t xml:space="preserve">č. 106/2001 </w:t>
      </w:r>
      <w:r w:rsidR="00A5669C">
        <w:rPr>
          <w:sz w:val="22"/>
        </w:rPr>
        <w:t>Sb., o</w:t>
      </w:r>
      <w:r>
        <w:rPr>
          <w:sz w:val="22"/>
        </w:rPr>
        <w:t xml:space="preserve"> školách v přírodě a zotavovacích akcích, </w:t>
      </w:r>
      <w:r w:rsidR="00251D61">
        <w:rPr>
          <w:sz w:val="22"/>
        </w:rPr>
        <w:t xml:space="preserve">vyhláškou </w:t>
      </w:r>
      <w:r>
        <w:rPr>
          <w:sz w:val="22"/>
        </w:rPr>
        <w:t>č. 137/2004</w:t>
      </w:r>
      <w:r w:rsidR="00251D61">
        <w:rPr>
          <w:sz w:val="22"/>
        </w:rPr>
        <w:t xml:space="preserve"> Sb.</w:t>
      </w:r>
      <w:r>
        <w:rPr>
          <w:sz w:val="22"/>
        </w:rPr>
        <w:t xml:space="preserve"> o hygienických požadavcích na stravování, o poskytování ubytovacích a stravovacích služeb v rozsahu a za podmínek dále uvedených k zajištění konání Školy v přírodě, Ozdravných pobytů, nebo Lyžařských výcviků  mezi:</w:t>
      </w:r>
    </w:p>
    <w:p w14:paraId="14158ED6" w14:textId="77777777" w:rsidR="00D600F5" w:rsidRDefault="00D600F5" w:rsidP="00D600F5">
      <w:pPr>
        <w:pStyle w:val="Zkladntext31"/>
        <w:jc w:val="center"/>
        <w:rPr>
          <w:sz w:val="22"/>
        </w:rPr>
      </w:pPr>
    </w:p>
    <w:p w14:paraId="1A156C74" w14:textId="77777777" w:rsidR="00D600F5" w:rsidRDefault="00D600F5" w:rsidP="00D600F5">
      <w:pPr>
        <w:pStyle w:val="Zkladntext31"/>
        <w:jc w:val="both"/>
        <w:rPr>
          <w:sz w:val="22"/>
        </w:rPr>
      </w:pPr>
    </w:p>
    <w:p w14:paraId="42EE6745" w14:textId="7CBFFEC2" w:rsidR="00D600F5" w:rsidRDefault="00D600F5" w:rsidP="00D600F5">
      <w:pPr>
        <w:numPr>
          <w:ilvl w:val="0"/>
          <w:numId w:val="2"/>
        </w:numPr>
        <w:tabs>
          <w:tab w:val="left" w:pos="720"/>
        </w:tabs>
        <w:rPr>
          <w:b/>
          <w:bCs/>
          <w:sz w:val="22"/>
        </w:rPr>
      </w:pPr>
      <w:r>
        <w:rPr>
          <w:b/>
          <w:bCs/>
          <w:sz w:val="22"/>
        </w:rPr>
        <w:t>Objednavatel (Odběratel):</w:t>
      </w:r>
    </w:p>
    <w:p w14:paraId="254CF0A8" w14:textId="229959F6" w:rsidR="00AD5E11" w:rsidRPr="00AD5E11" w:rsidRDefault="00A12033" w:rsidP="00B53A73">
      <w:pPr>
        <w:pStyle w:val="Nadpis1"/>
        <w:rPr>
          <w:rStyle w:val="Siln"/>
          <w:b w:val="0"/>
          <w:bCs w:val="0"/>
          <w:sz w:val="20"/>
          <w:lang w:eastAsia="cs-CZ"/>
        </w:rPr>
      </w:pPr>
      <w:r w:rsidRPr="00B53A73">
        <w:rPr>
          <w:sz w:val="20"/>
        </w:rPr>
        <w:t xml:space="preserve">             </w:t>
      </w:r>
      <w:r w:rsidR="00AD5E11">
        <w:rPr>
          <w:sz w:val="20"/>
        </w:rPr>
        <w:t xml:space="preserve"> </w:t>
      </w:r>
      <w:r w:rsidR="00D600F5" w:rsidRPr="00B53A73">
        <w:rPr>
          <w:sz w:val="20"/>
        </w:rPr>
        <w:t>Organizace:</w:t>
      </w:r>
      <w:r w:rsidRPr="00B53A73">
        <w:rPr>
          <w:sz w:val="20"/>
        </w:rPr>
        <w:t xml:space="preserve"> </w:t>
      </w:r>
      <w:r w:rsidRPr="00B53A73">
        <w:rPr>
          <w:rStyle w:val="Siln"/>
          <w:sz w:val="20"/>
        </w:rPr>
        <w:t xml:space="preserve">Základní škola </w:t>
      </w:r>
      <w:r w:rsidR="00AD5E11">
        <w:rPr>
          <w:rStyle w:val="Siln"/>
          <w:sz w:val="20"/>
        </w:rPr>
        <w:t>Havířov-</w:t>
      </w:r>
      <w:proofErr w:type="spellStart"/>
      <w:r w:rsidR="00B73177">
        <w:rPr>
          <w:rStyle w:val="Siln"/>
          <w:sz w:val="20"/>
        </w:rPr>
        <w:t>Šumbark</w:t>
      </w:r>
      <w:proofErr w:type="spellEnd"/>
      <w:r w:rsidR="00B73177">
        <w:rPr>
          <w:rStyle w:val="Siln"/>
          <w:sz w:val="20"/>
        </w:rPr>
        <w:t xml:space="preserve"> </w:t>
      </w:r>
      <w:proofErr w:type="spellStart"/>
      <w:r w:rsidR="00B73177">
        <w:rPr>
          <w:rStyle w:val="Siln"/>
          <w:sz w:val="20"/>
        </w:rPr>
        <w:t>M.Pujmanové</w:t>
      </w:r>
      <w:proofErr w:type="spellEnd"/>
      <w:r w:rsidR="00B73177">
        <w:rPr>
          <w:rStyle w:val="Siln"/>
          <w:sz w:val="20"/>
        </w:rPr>
        <w:t xml:space="preserve"> 17/1151 okres Karviná</w:t>
      </w:r>
      <w:r w:rsidR="00B53A73" w:rsidRPr="00B53A73">
        <w:rPr>
          <w:rStyle w:val="Siln"/>
          <w:sz w:val="20"/>
        </w:rPr>
        <w:t xml:space="preserve">, </w:t>
      </w:r>
      <w:r w:rsidR="002E6077" w:rsidRPr="00B53A73">
        <w:rPr>
          <w:rStyle w:val="Siln"/>
          <w:sz w:val="20"/>
        </w:rPr>
        <w:t>příspěvková</w:t>
      </w:r>
    </w:p>
    <w:p w14:paraId="4D93D254" w14:textId="33484762" w:rsidR="00D600F5" w:rsidRPr="00B53A73" w:rsidRDefault="00AD5E11" w:rsidP="00B53A73">
      <w:pPr>
        <w:pStyle w:val="Nadpis1"/>
        <w:rPr>
          <w:sz w:val="20"/>
          <w:lang w:eastAsia="cs-CZ"/>
        </w:rPr>
      </w:pPr>
      <w:r>
        <w:rPr>
          <w:rStyle w:val="Siln"/>
          <w:sz w:val="20"/>
        </w:rPr>
        <w:t xml:space="preserve">              </w:t>
      </w:r>
      <w:r w:rsidR="002E6077" w:rsidRPr="00B53A73">
        <w:rPr>
          <w:rStyle w:val="Siln"/>
          <w:sz w:val="20"/>
        </w:rPr>
        <w:t xml:space="preserve">organizace    </w:t>
      </w:r>
      <w:r w:rsidR="00C54F94" w:rsidRPr="00B53A73">
        <w:rPr>
          <w:sz w:val="20"/>
        </w:rPr>
        <w:br/>
      </w:r>
      <w:r w:rsidR="00A12033" w:rsidRPr="00B53A73">
        <w:rPr>
          <w:sz w:val="20"/>
        </w:rPr>
        <w:t xml:space="preserve">             </w:t>
      </w:r>
      <w:r>
        <w:rPr>
          <w:sz w:val="20"/>
        </w:rPr>
        <w:t xml:space="preserve"> </w:t>
      </w:r>
      <w:r w:rsidR="00D600F5" w:rsidRPr="00B53A73">
        <w:rPr>
          <w:sz w:val="20"/>
        </w:rPr>
        <w:t xml:space="preserve">Adresa: </w:t>
      </w:r>
      <w:r w:rsidR="00B73177">
        <w:rPr>
          <w:sz w:val="20"/>
        </w:rPr>
        <w:t>M. Pujmanové 17/1151</w:t>
      </w:r>
      <w:r>
        <w:rPr>
          <w:sz w:val="20"/>
        </w:rPr>
        <w:t>, 736 01 Havířov</w:t>
      </w:r>
    </w:p>
    <w:p w14:paraId="3AF8CE49" w14:textId="4B74E4E8" w:rsidR="00D600F5" w:rsidRPr="00B53A73" w:rsidRDefault="00AD5E11" w:rsidP="00AD5E11">
      <w:pPr>
        <w:tabs>
          <w:tab w:val="left" w:pos="1440"/>
        </w:tabs>
      </w:pPr>
      <w:r>
        <w:t xml:space="preserve">              </w:t>
      </w:r>
      <w:r w:rsidR="00A12033" w:rsidRPr="00B53A73">
        <w:t xml:space="preserve">Zastoupená: </w:t>
      </w:r>
      <w:r w:rsidR="00B73177">
        <w:rPr>
          <w:rStyle w:val="Siln"/>
        </w:rPr>
        <w:t>Ing. Martin</w:t>
      </w:r>
      <w:r w:rsidR="00530651">
        <w:rPr>
          <w:rStyle w:val="Siln"/>
        </w:rPr>
        <w:t>em</w:t>
      </w:r>
      <w:r w:rsidR="00B73177">
        <w:rPr>
          <w:rStyle w:val="Siln"/>
        </w:rPr>
        <w:t xml:space="preserve"> </w:t>
      </w:r>
      <w:proofErr w:type="spellStart"/>
      <w:r w:rsidR="00B73177">
        <w:rPr>
          <w:rStyle w:val="Siln"/>
        </w:rPr>
        <w:t>Irein</w:t>
      </w:r>
      <w:r w:rsidR="00530651">
        <w:rPr>
          <w:rStyle w:val="Siln"/>
        </w:rPr>
        <w:t>em</w:t>
      </w:r>
      <w:proofErr w:type="spellEnd"/>
      <w:r w:rsidR="00C54F94" w:rsidRPr="00B53A73">
        <w:t xml:space="preserve">        </w:t>
      </w:r>
      <w:r w:rsidR="001360F3" w:rsidRPr="00B53A73">
        <w:t xml:space="preserve">             </w:t>
      </w:r>
      <w:r w:rsidR="00BE5329" w:rsidRPr="00B53A73">
        <w:t xml:space="preserve">        </w:t>
      </w:r>
    </w:p>
    <w:p w14:paraId="760EA454" w14:textId="613D06A8" w:rsidR="00D600F5" w:rsidRPr="00AD5E11" w:rsidRDefault="00D600F5" w:rsidP="00D600F5">
      <w:pPr>
        <w:tabs>
          <w:tab w:val="left" w:pos="1440"/>
        </w:tabs>
        <w:ind w:left="720"/>
        <w:rPr>
          <w:sz w:val="22"/>
          <w:szCs w:val="22"/>
        </w:rPr>
      </w:pPr>
      <w:r w:rsidRPr="00B53A73">
        <w:t xml:space="preserve">IČO: </w:t>
      </w:r>
      <w:r w:rsidR="00B73177" w:rsidRPr="00B73177">
        <w:t>48805475</w:t>
      </w:r>
    </w:p>
    <w:p w14:paraId="2AC3143E" w14:textId="7D3544D4" w:rsidR="00C54F94" w:rsidRPr="00B53A73" w:rsidRDefault="00D600F5" w:rsidP="00C54F94">
      <w:pPr>
        <w:tabs>
          <w:tab w:val="left" w:pos="1440"/>
        </w:tabs>
        <w:ind w:left="720"/>
      </w:pPr>
      <w:r w:rsidRPr="00B53A73">
        <w:t xml:space="preserve">Tel., mobil: </w:t>
      </w:r>
      <w:r w:rsidR="00C54F94" w:rsidRPr="00B53A73">
        <w:br/>
      </w:r>
      <w:r w:rsidRPr="00B53A73">
        <w:t xml:space="preserve">E-mail: </w:t>
      </w:r>
      <w:hyperlink r:id="rId7" w:tgtFrame="_blank" w:history="1">
        <w:r w:rsidR="00B73177" w:rsidRPr="00B73177">
          <w:rPr>
            <w:rStyle w:val="Hypertextovodkaz"/>
            <w:b/>
            <w:bCs/>
          </w:rPr>
          <w:t>dagmar.pleva@zsph.cz</w:t>
        </w:r>
      </w:hyperlink>
      <w:r w:rsidR="00AD5E11" w:rsidRPr="00B53A73">
        <w:t xml:space="preserve"> </w:t>
      </w:r>
    </w:p>
    <w:p w14:paraId="18EC4D64" w14:textId="7A9ACDBF" w:rsidR="00D600F5" w:rsidRPr="00B53A73" w:rsidRDefault="00D600F5" w:rsidP="00D600F5">
      <w:pPr>
        <w:tabs>
          <w:tab w:val="left" w:pos="1440"/>
        </w:tabs>
        <w:ind w:left="720"/>
      </w:pPr>
      <w:r w:rsidRPr="00B53A73">
        <w:t>Kontaktn</w:t>
      </w:r>
      <w:r w:rsidR="00A12033" w:rsidRPr="00B53A73">
        <w:t>í osoba ve věcech realizačních:</w:t>
      </w:r>
      <w:r w:rsidR="00805D79">
        <w:t xml:space="preserve"> </w:t>
      </w:r>
      <w:r w:rsidR="006F2E44">
        <w:t>Dagmar Pleva</w:t>
      </w:r>
    </w:p>
    <w:p w14:paraId="3C61B804" w14:textId="77777777" w:rsidR="00D600F5" w:rsidRPr="00B53A73" w:rsidRDefault="00D600F5" w:rsidP="00D600F5">
      <w:pPr>
        <w:tabs>
          <w:tab w:val="left" w:pos="709"/>
        </w:tabs>
        <w:ind w:left="720"/>
        <w:rPr>
          <w:i/>
          <w:iCs/>
        </w:rPr>
      </w:pPr>
      <w:r w:rsidRPr="00B53A73">
        <w:rPr>
          <w:i/>
          <w:iCs/>
        </w:rPr>
        <w:t>(dále jen „objednavatel“)</w:t>
      </w:r>
    </w:p>
    <w:p w14:paraId="0BDD3E42" w14:textId="77777777" w:rsidR="001833CE" w:rsidRPr="00B53A73" w:rsidRDefault="001833CE" w:rsidP="00D600F5">
      <w:pPr>
        <w:tabs>
          <w:tab w:val="left" w:pos="709"/>
        </w:tabs>
        <w:ind w:left="720"/>
        <w:rPr>
          <w:i/>
          <w:iCs/>
        </w:rPr>
      </w:pPr>
    </w:p>
    <w:p w14:paraId="41AA246C" w14:textId="1823CA92" w:rsidR="00D600F5" w:rsidRPr="00B53A73" w:rsidRDefault="00D600F5" w:rsidP="00D600F5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>
        <w:rPr>
          <w:b/>
          <w:bCs/>
          <w:sz w:val="22"/>
        </w:rPr>
        <w:t xml:space="preserve">B)  </w:t>
      </w:r>
      <w:r w:rsidRPr="00B53A73">
        <w:rPr>
          <w:b/>
          <w:bCs/>
          <w:sz w:val="20"/>
        </w:rPr>
        <w:t>Zajišťovatel (Dodavatel):</w:t>
      </w:r>
    </w:p>
    <w:p w14:paraId="374410C9" w14:textId="77777777" w:rsidR="00D600F5" w:rsidRPr="00B53A73" w:rsidRDefault="00D600F5" w:rsidP="00D600F5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 w:rsidRPr="00B53A73">
        <w:rPr>
          <w:b/>
          <w:bCs/>
          <w:sz w:val="20"/>
        </w:rPr>
        <w:t xml:space="preserve">      CK GATTOM TOUR</w:t>
      </w:r>
    </w:p>
    <w:p w14:paraId="4944C8C9" w14:textId="77777777" w:rsidR="00D600F5" w:rsidRPr="00B53A73" w:rsidRDefault="00D600F5" w:rsidP="00D600F5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 w:rsidRPr="00B53A73">
        <w:rPr>
          <w:b/>
          <w:bCs/>
          <w:sz w:val="20"/>
        </w:rPr>
        <w:t xml:space="preserve">      Svornosti 2, Havířov, 73601</w:t>
      </w:r>
    </w:p>
    <w:p w14:paraId="6ED791B8" w14:textId="301EF9BD" w:rsidR="00D600F5" w:rsidRPr="00B53A73" w:rsidRDefault="00D600F5" w:rsidP="00D600F5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 w:rsidRPr="00B53A73">
        <w:rPr>
          <w:b/>
          <w:bCs/>
          <w:sz w:val="20"/>
        </w:rPr>
        <w:t xml:space="preserve">      </w:t>
      </w:r>
      <w:r w:rsidRPr="00B53A73">
        <w:rPr>
          <w:sz w:val="20"/>
          <w:u w:val="single"/>
        </w:rPr>
        <w:t>Zastoupená:</w:t>
      </w:r>
      <w:r w:rsidRPr="00B53A73">
        <w:rPr>
          <w:sz w:val="20"/>
        </w:rPr>
        <w:t xml:space="preserve"> </w:t>
      </w:r>
      <w:r w:rsidRPr="00B53A73">
        <w:rPr>
          <w:b/>
          <w:bCs/>
          <w:sz w:val="20"/>
        </w:rPr>
        <w:t xml:space="preserve">Mgr. Tomášem </w:t>
      </w:r>
      <w:proofErr w:type="spellStart"/>
      <w:r w:rsidRPr="00B53A73">
        <w:rPr>
          <w:b/>
          <w:bCs/>
          <w:sz w:val="20"/>
        </w:rPr>
        <w:t>Gattnarem</w:t>
      </w:r>
      <w:proofErr w:type="spellEnd"/>
    </w:p>
    <w:p w14:paraId="5EFE43B7" w14:textId="77777777" w:rsidR="00D600F5" w:rsidRPr="00B53A73" w:rsidRDefault="00D600F5" w:rsidP="00D600F5">
      <w:pPr>
        <w:pStyle w:val="Rejstk"/>
        <w:suppressLineNumbers w:val="0"/>
        <w:rPr>
          <w:rFonts w:cs="Times New Roman"/>
        </w:rPr>
      </w:pPr>
      <w:r w:rsidRPr="00B53A73">
        <w:rPr>
          <w:rFonts w:cs="Times New Roman"/>
        </w:rPr>
        <w:t xml:space="preserve">              GATTOM – M.T.G. s.r.o.</w:t>
      </w:r>
    </w:p>
    <w:p w14:paraId="5B78B7B1" w14:textId="77777777" w:rsidR="00D600F5" w:rsidRPr="00B53A73" w:rsidRDefault="00D600F5" w:rsidP="00D600F5">
      <w:pPr>
        <w:ind w:left="709"/>
      </w:pPr>
      <w:r w:rsidRPr="00B53A73">
        <w:t xml:space="preserve">IČO: </w:t>
      </w:r>
      <w:r w:rsidRPr="00B53A73">
        <w:rPr>
          <w:b/>
          <w:bCs/>
        </w:rPr>
        <w:t>25389157</w:t>
      </w:r>
    </w:p>
    <w:p w14:paraId="412BF6F0" w14:textId="77777777" w:rsidR="00D600F5" w:rsidRPr="00B53A73" w:rsidRDefault="00D600F5" w:rsidP="00D600F5">
      <w:pPr>
        <w:ind w:left="709"/>
        <w:rPr>
          <w:b/>
          <w:bCs/>
        </w:rPr>
      </w:pPr>
      <w:r w:rsidRPr="00B53A73">
        <w:t xml:space="preserve">DIČ: </w:t>
      </w:r>
      <w:r w:rsidRPr="00B53A73">
        <w:rPr>
          <w:b/>
          <w:bCs/>
        </w:rPr>
        <w:t>CZ25389157</w:t>
      </w:r>
    </w:p>
    <w:p w14:paraId="4EAD35C5" w14:textId="77777777" w:rsidR="00D600F5" w:rsidRPr="00B53A73" w:rsidRDefault="00D600F5" w:rsidP="00D600F5">
      <w:pPr>
        <w:ind w:left="709"/>
      </w:pPr>
      <w:r w:rsidRPr="00B53A73">
        <w:t>Mobil: +420 608 701 703</w:t>
      </w:r>
    </w:p>
    <w:p w14:paraId="65F4A593" w14:textId="77777777" w:rsidR="00D600F5" w:rsidRPr="00B53A73" w:rsidRDefault="00D600F5" w:rsidP="00D600F5">
      <w:pPr>
        <w:ind w:left="709"/>
      </w:pPr>
      <w:r w:rsidRPr="00B53A73">
        <w:t>E-mail: GATTOM@email.cz</w:t>
      </w:r>
    </w:p>
    <w:p w14:paraId="7580DE87" w14:textId="2F5F9211" w:rsidR="00D600F5" w:rsidRPr="00B53A73" w:rsidRDefault="00D600F5" w:rsidP="00D600F5">
      <w:pPr>
        <w:ind w:left="709"/>
      </w:pPr>
      <w:r w:rsidRPr="00B53A73">
        <w:t xml:space="preserve">Bankovní spojení: FIO banka - číslo účtu </w:t>
      </w:r>
      <w:r w:rsidR="00131A2E" w:rsidRPr="00B53A73">
        <w:rPr>
          <w:b/>
          <w:bCs/>
        </w:rPr>
        <w:t>5551155511</w:t>
      </w:r>
      <w:r w:rsidRPr="00B53A73">
        <w:rPr>
          <w:b/>
          <w:bCs/>
        </w:rPr>
        <w:t>/2010</w:t>
      </w:r>
    </w:p>
    <w:p w14:paraId="6BE5D0FC" w14:textId="77777777" w:rsidR="00D600F5" w:rsidRPr="00B53A73" w:rsidRDefault="00D600F5" w:rsidP="00D600F5">
      <w:pPr>
        <w:ind w:left="709"/>
        <w:rPr>
          <w:i/>
          <w:iCs/>
        </w:rPr>
      </w:pPr>
      <w:r w:rsidRPr="00B53A73">
        <w:rPr>
          <w:i/>
          <w:iCs/>
        </w:rPr>
        <w:t>(dále jen „zajišťovatel“)</w:t>
      </w:r>
    </w:p>
    <w:p w14:paraId="6A8F3BC5" w14:textId="77777777" w:rsidR="00D600F5" w:rsidRDefault="00D600F5" w:rsidP="00D600F5">
      <w:pPr>
        <w:rPr>
          <w:b/>
          <w:bCs/>
          <w:sz w:val="22"/>
        </w:rPr>
      </w:pPr>
    </w:p>
    <w:p w14:paraId="13F4E7E2" w14:textId="77777777" w:rsidR="00D600F5" w:rsidRDefault="00D600F5" w:rsidP="00D600F5">
      <w:pPr>
        <w:pStyle w:val="Zkladntext"/>
        <w:jc w:val="center"/>
        <w:rPr>
          <w:b/>
          <w:bCs/>
          <w:sz w:val="22"/>
        </w:rPr>
      </w:pPr>
      <w:r>
        <w:rPr>
          <w:b/>
          <w:bCs/>
          <w:sz w:val="22"/>
        </w:rPr>
        <w:t>I.</w:t>
      </w:r>
    </w:p>
    <w:p w14:paraId="3570917C" w14:textId="77777777" w:rsidR="00D600F5" w:rsidRDefault="00D600F5" w:rsidP="00D600F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Předmět smlouvy</w:t>
      </w:r>
    </w:p>
    <w:p w14:paraId="3A8A075B" w14:textId="77777777" w:rsidR="00D600F5" w:rsidRDefault="00D600F5" w:rsidP="00D600F5">
      <w:pPr>
        <w:jc w:val="both"/>
        <w:rPr>
          <w:sz w:val="22"/>
        </w:rPr>
      </w:pPr>
    </w:p>
    <w:p w14:paraId="5C490892" w14:textId="2CD8A87D" w:rsidR="00D600F5" w:rsidRPr="00AA08EA" w:rsidRDefault="00D600F5" w:rsidP="00D600F5">
      <w:pPr>
        <w:pStyle w:val="Zkladntext21"/>
        <w:rPr>
          <w:b/>
          <w:sz w:val="22"/>
        </w:rPr>
      </w:pPr>
      <w:r>
        <w:rPr>
          <w:sz w:val="22"/>
        </w:rPr>
        <w:t>Předmětem této smlouvy je zabezpečení dopravy a pobytu včetně stravy</w:t>
      </w:r>
      <w:r w:rsidR="00654061">
        <w:rPr>
          <w:sz w:val="22"/>
        </w:rPr>
        <w:t xml:space="preserve"> na ozdravný pobyt</w:t>
      </w:r>
      <w:r w:rsidR="002E6077">
        <w:rPr>
          <w:sz w:val="22"/>
        </w:rPr>
        <w:t xml:space="preserve"> pro žáky </w:t>
      </w:r>
      <w:r w:rsidR="00D3188A">
        <w:rPr>
          <w:sz w:val="22"/>
        </w:rPr>
        <w:br/>
      </w:r>
      <w:r w:rsidR="002E6077">
        <w:rPr>
          <w:sz w:val="22"/>
        </w:rPr>
        <w:t>a jejich pedagogický doprovod</w:t>
      </w:r>
      <w:r w:rsidR="004C25BF">
        <w:rPr>
          <w:sz w:val="22"/>
        </w:rPr>
        <w:t xml:space="preserve"> v ubytovacím </w:t>
      </w:r>
      <w:r w:rsidR="00AD4749">
        <w:rPr>
          <w:sz w:val="22"/>
        </w:rPr>
        <w:t xml:space="preserve">zařízení: </w:t>
      </w:r>
      <w:r w:rsidR="00B53A73">
        <w:rPr>
          <w:b/>
          <w:sz w:val="22"/>
        </w:rPr>
        <w:t xml:space="preserve">RS </w:t>
      </w:r>
      <w:r w:rsidR="006F2E44">
        <w:rPr>
          <w:b/>
          <w:sz w:val="22"/>
        </w:rPr>
        <w:t>Hůrky</w:t>
      </w:r>
      <w:r w:rsidR="00B53A73">
        <w:rPr>
          <w:b/>
          <w:sz w:val="22"/>
        </w:rPr>
        <w:t xml:space="preserve">, </w:t>
      </w:r>
      <w:r w:rsidR="006F2E44">
        <w:rPr>
          <w:b/>
          <w:sz w:val="22"/>
        </w:rPr>
        <w:t>Palkovice</w:t>
      </w:r>
    </w:p>
    <w:p w14:paraId="78DAB30F" w14:textId="77777777" w:rsidR="00D600F5" w:rsidRDefault="00D600F5" w:rsidP="00D600F5">
      <w:pPr>
        <w:jc w:val="center"/>
        <w:rPr>
          <w:b/>
          <w:bCs/>
          <w:sz w:val="22"/>
        </w:rPr>
      </w:pPr>
    </w:p>
    <w:p w14:paraId="79144779" w14:textId="77777777" w:rsidR="00D600F5" w:rsidRDefault="00D600F5" w:rsidP="00D600F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II.</w:t>
      </w:r>
    </w:p>
    <w:p w14:paraId="1A06E512" w14:textId="77777777" w:rsidR="00D600F5" w:rsidRDefault="00D600F5" w:rsidP="00D600F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Místo a doba pobytu, počet lůžek, stravování, doprava</w:t>
      </w:r>
    </w:p>
    <w:p w14:paraId="158E9D9D" w14:textId="77777777" w:rsidR="00D600F5" w:rsidRDefault="00D600F5" w:rsidP="00D600F5">
      <w:pPr>
        <w:rPr>
          <w:sz w:val="22"/>
        </w:rPr>
      </w:pPr>
    </w:p>
    <w:p w14:paraId="1B413ABF" w14:textId="1EFA8903" w:rsidR="00C10384" w:rsidRPr="00B805BD" w:rsidRDefault="00C10384" w:rsidP="00467943">
      <w:pPr>
        <w:pStyle w:val="Zkladntext21"/>
        <w:rPr>
          <w:sz w:val="22"/>
        </w:rPr>
      </w:pPr>
      <w:r>
        <w:rPr>
          <w:sz w:val="22"/>
        </w:rPr>
        <w:t xml:space="preserve"> (1) </w:t>
      </w:r>
      <w:r w:rsidR="00D600F5" w:rsidRPr="00B805BD">
        <w:rPr>
          <w:sz w:val="22"/>
        </w:rPr>
        <w:t xml:space="preserve">Místo pobytu: </w:t>
      </w:r>
      <w:r w:rsidR="00B53A73">
        <w:rPr>
          <w:sz w:val="22"/>
        </w:rPr>
        <w:t xml:space="preserve">RS </w:t>
      </w:r>
      <w:r w:rsidR="006F2E44">
        <w:rPr>
          <w:sz w:val="22"/>
        </w:rPr>
        <w:t>Hůrky</w:t>
      </w:r>
    </w:p>
    <w:p w14:paraId="30777965" w14:textId="213E88AB" w:rsidR="00D600F5" w:rsidRPr="00EA2974" w:rsidRDefault="00C10384" w:rsidP="00C10384">
      <w:pPr>
        <w:tabs>
          <w:tab w:val="left" w:pos="426"/>
        </w:tabs>
      </w:pPr>
      <w:r>
        <w:rPr>
          <w:sz w:val="22"/>
        </w:rPr>
        <w:t xml:space="preserve"> (2) </w:t>
      </w:r>
      <w:r w:rsidR="00D600F5" w:rsidRPr="00B805BD">
        <w:rPr>
          <w:sz w:val="22"/>
        </w:rPr>
        <w:t>Doba pobytu</w:t>
      </w:r>
      <w:r w:rsidR="00D600F5">
        <w:rPr>
          <w:sz w:val="22"/>
        </w:rPr>
        <w:t xml:space="preserve"> včetně dopravy</w:t>
      </w:r>
      <w:r w:rsidR="004C25BF">
        <w:rPr>
          <w:b/>
          <w:bCs/>
          <w:sz w:val="22"/>
        </w:rPr>
        <w:t xml:space="preserve">: </w:t>
      </w:r>
      <w:r w:rsidR="006F2E44">
        <w:rPr>
          <w:b/>
          <w:bCs/>
          <w:sz w:val="22"/>
        </w:rPr>
        <w:t>3.6. – 6.6.2025</w:t>
      </w:r>
    </w:p>
    <w:p w14:paraId="7278E085" w14:textId="4BBD12A3" w:rsidR="002A7FAE" w:rsidRPr="002A7FAE" w:rsidRDefault="00C10384" w:rsidP="00C10384">
      <w:pPr>
        <w:tabs>
          <w:tab w:val="left" w:pos="426"/>
        </w:tabs>
        <w:rPr>
          <w:bCs/>
          <w:sz w:val="22"/>
        </w:rPr>
      </w:pPr>
      <w:r>
        <w:rPr>
          <w:bCs/>
          <w:sz w:val="22"/>
        </w:rPr>
        <w:t xml:space="preserve"> (3) </w:t>
      </w:r>
      <w:r w:rsidR="00D600F5">
        <w:rPr>
          <w:bCs/>
          <w:sz w:val="22"/>
        </w:rPr>
        <w:t>Autobus</w:t>
      </w:r>
      <w:r w:rsidR="00D544E2">
        <w:rPr>
          <w:bCs/>
          <w:sz w:val="22"/>
        </w:rPr>
        <w:t>y „TAM“ budou</w:t>
      </w:r>
      <w:r w:rsidR="005E15E9">
        <w:rPr>
          <w:bCs/>
          <w:sz w:val="22"/>
        </w:rPr>
        <w:t xml:space="preserve"> přistaven</w:t>
      </w:r>
      <w:r w:rsidR="00D544E2">
        <w:rPr>
          <w:bCs/>
          <w:sz w:val="22"/>
        </w:rPr>
        <w:t>y</w:t>
      </w:r>
      <w:r w:rsidR="005E15E9">
        <w:rPr>
          <w:bCs/>
          <w:sz w:val="22"/>
        </w:rPr>
        <w:t xml:space="preserve"> </w:t>
      </w:r>
      <w:r w:rsidR="00A877BF">
        <w:rPr>
          <w:bCs/>
          <w:sz w:val="22"/>
        </w:rPr>
        <w:t xml:space="preserve">před </w:t>
      </w:r>
      <w:r w:rsidR="00A877BF" w:rsidRPr="003C2D8E">
        <w:rPr>
          <w:b/>
          <w:sz w:val="22"/>
        </w:rPr>
        <w:t>ZŠ M. Pujmanové</w:t>
      </w:r>
      <w:r w:rsidR="00C62549" w:rsidRPr="003C2D8E">
        <w:rPr>
          <w:b/>
          <w:sz w:val="22"/>
        </w:rPr>
        <w:t xml:space="preserve"> </w:t>
      </w:r>
      <w:r w:rsidR="00155FAE" w:rsidRPr="003C2D8E">
        <w:rPr>
          <w:b/>
          <w:sz w:val="22"/>
        </w:rPr>
        <w:t xml:space="preserve">v: </w:t>
      </w:r>
      <w:r w:rsidR="0099764F" w:rsidRPr="003C2D8E">
        <w:rPr>
          <w:b/>
          <w:sz w:val="22"/>
        </w:rPr>
        <w:t>8</w:t>
      </w:r>
      <w:r w:rsidR="00757315" w:rsidRPr="003C2D8E">
        <w:rPr>
          <w:b/>
          <w:sz w:val="22"/>
        </w:rPr>
        <w:t>:</w:t>
      </w:r>
      <w:r w:rsidR="00D13BAB" w:rsidRPr="003C2D8E">
        <w:rPr>
          <w:b/>
          <w:sz w:val="22"/>
        </w:rPr>
        <w:t>15</w:t>
      </w:r>
      <w:r w:rsidR="00757315" w:rsidRPr="003C2D8E">
        <w:rPr>
          <w:b/>
          <w:sz w:val="22"/>
        </w:rPr>
        <w:t xml:space="preserve"> hod</w:t>
      </w:r>
      <w:r w:rsidR="00155FAE" w:rsidRPr="003C2D8E">
        <w:rPr>
          <w:b/>
          <w:sz w:val="22"/>
        </w:rPr>
        <w:t>.</w:t>
      </w:r>
      <w:r w:rsidR="00A12033" w:rsidRPr="003C2D8E">
        <w:rPr>
          <w:bCs/>
          <w:sz w:val="22"/>
        </w:rPr>
        <w:t xml:space="preserve"> </w:t>
      </w:r>
    </w:p>
    <w:p w14:paraId="224A3D70" w14:textId="216473B4" w:rsidR="00D600F5" w:rsidRPr="00B805BD" w:rsidRDefault="00C10384" w:rsidP="00C10384">
      <w:pPr>
        <w:tabs>
          <w:tab w:val="left" w:pos="426"/>
        </w:tabs>
      </w:pPr>
      <w:r>
        <w:rPr>
          <w:bCs/>
          <w:sz w:val="22"/>
        </w:rPr>
        <w:t xml:space="preserve"> (4) </w:t>
      </w:r>
      <w:r w:rsidR="00D600F5" w:rsidRPr="00DC4013">
        <w:rPr>
          <w:bCs/>
          <w:sz w:val="22"/>
        </w:rPr>
        <w:t>A</w:t>
      </w:r>
      <w:r w:rsidR="002E6077">
        <w:rPr>
          <w:bCs/>
          <w:sz w:val="22"/>
        </w:rPr>
        <w:t>uto</w:t>
      </w:r>
      <w:r w:rsidR="00D544E2">
        <w:rPr>
          <w:bCs/>
          <w:sz w:val="22"/>
        </w:rPr>
        <w:t>busy „ZPĚT“ budou přistaven</w:t>
      </w:r>
      <w:r w:rsidR="00390210">
        <w:rPr>
          <w:bCs/>
          <w:sz w:val="22"/>
        </w:rPr>
        <w:t>y v</w:t>
      </w:r>
      <w:r w:rsidR="00155FAE">
        <w:rPr>
          <w:bCs/>
          <w:sz w:val="22"/>
        </w:rPr>
        <w:t>:</w:t>
      </w:r>
      <w:r w:rsidR="00996744">
        <w:rPr>
          <w:bCs/>
          <w:sz w:val="22"/>
        </w:rPr>
        <w:t xml:space="preserve"> </w:t>
      </w:r>
      <w:r w:rsidR="00996744" w:rsidRPr="003C2D8E">
        <w:rPr>
          <w:b/>
          <w:sz w:val="22"/>
        </w:rPr>
        <w:t>RS Hůrky, P</w:t>
      </w:r>
      <w:r w:rsidR="003C2D8E" w:rsidRPr="003C2D8E">
        <w:rPr>
          <w:b/>
          <w:sz w:val="22"/>
        </w:rPr>
        <w:t>a</w:t>
      </w:r>
      <w:r w:rsidR="00996744" w:rsidRPr="003C2D8E">
        <w:rPr>
          <w:b/>
          <w:sz w:val="22"/>
        </w:rPr>
        <w:t>lkovice v</w:t>
      </w:r>
      <w:r w:rsidR="00757315" w:rsidRPr="003C2D8E">
        <w:rPr>
          <w:b/>
          <w:sz w:val="22"/>
        </w:rPr>
        <w:t>e 1</w:t>
      </w:r>
      <w:r w:rsidR="00EB2572" w:rsidRPr="003C2D8E">
        <w:rPr>
          <w:b/>
          <w:sz w:val="22"/>
        </w:rPr>
        <w:t>2</w:t>
      </w:r>
      <w:r w:rsidR="00757315" w:rsidRPr="003C2D8E">
        <w:rPr>
          <w:b/>
          <w:sz w:val="22"/>
        </w:rPr>
        <w:t>:00</w:t>
      </w:r>
      <w:r w:rsidR="002947B2" w:rsidRPr="003C2D8E">
        <w:rPr>
          <w:b/>
          <w:sz w:val="22"/>
        </w:rPr>
        <w:t xml:space="preserve"> </w:t>
      </w:r>
      <w:r w:rsidR="008E2160" w:rsidRPr="003C2D8E">
        <w:rPr>
          <w:b/>
          <w:sz w:val="22"/>
        </w:rPr>
        <w:t>hod.</w:t>
      </w:r>
      <w:r w:rsidR="008E2160" w:rsidRPr="003C2D8E">
        <w:rPr>
          <w:bCs/>
          <w:sz w:val="22"/>
        </w:rPr>
        <w:t xml:space="preserve"> </w:t>
      </w:r>
    </w:p>
    <w:p w14:paraId="1523B38D" w14:textId="763C190F" w:rsidR="002A7FAE" w:rsidRDefault="00C10384" w:rsidP="00C10384">
      <w:pPr>
        <w:tabs>
          <w:tab w:val="left" w:pos="426"/>
        </w:tabs>
        <w:rPr>
          <w:sz w:val="22"/>
        </w:rPr>
      </w:pPr>
      <w:r>
        <w:rPr>
          <w:sz w:val="22"/>
        </w:rPr>
        <w:t xml:space="preserve"> (5) </w:t>
      </w:r>
      <w:r w:rsidR="00E65D38">
        <w:rPr>
          <w:sz w:val="22"/>
        </w:rPr>
        <w:t xml:space="preserve">Předběžný počet žáků/pedagogického dohledu: </w:t>
      </w:r>
      <w:r w:rsidR="00F554F3" w:rsidRPr="00F554F3">
        <w:rPr>
          <w:b/>
          <w:bCs/>
          <w:sz w:val="22"/>
        </w:rPr>
        <w:t>38 +</w:t>
      </w:r>
      <w:r w:rsidR="00F554F3">
        <w:rPr>
          <w:b/>
          <w:bCs/>
          <w:sz w:val="22"/>
        </w:rPr>
        <w:t xml:space="preserve"> </w:t>
      </w:r>
      <w:r w:rsidR="00F554F3" w:rsidRPr="00F554F3">
        <w:rPr>
          <w:b/>
          <w:bCs/>
          <w:sz w:val="22"/>
        </w:rPr>
        <w:t>5</w:t>
      </w:r>
      <w:r w:rsidR="00B53A73" w:rsidRPr="00825427">
        <w:rPr>
          <w:color w:val="F79646" w:themeColor="accent6"/>
          <w:sz w:val="22"/>
        </w:rPr>
        <w:t xml:space="preserve"> </w:t>
      </w:r>
    </w:p>
    <w:p w14:paraId="74B5110D" w14:textId="4EE452F8" w:rsidR="00C62549" w:rsidRPr="00C62549" w:rsidRDefault="00C62549" w:rsidP="00C10384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 (6)</w:t>
      </w:r>
      <w:r w:rsidR="00EE2F53">
        <w:rPr>
          <w:sz w:val="22"/>
          <w:szCs w:val="22"/>
        </w:rPr>
        <w:t xml:space="preserve"> </w:t>
      </w:r>
      <w:r w:rsidRPr="00664089">
        <w:rPr>
          <w:sz w:val="22"/>
          <w:szCs w:val="22"/>
        </w:rPr>
        <w:t>Věkové rozpětí dětí</w:t>
      </w:r>
      <w:r w:rsidRPr="00F554F3">
        <w:rPr>
          <w:sz w:val="22"/>
          <w:szCs w:val="22"/>
        </w:rPr>
        <w:t xml:space="preserve">: </w:t>
      </w:r>
      <w:r w:rsidR="00777A7A" w:rsidRPr="00F554F3">
        <w:rPr>
          <w:sz w:val="22"/>
          <w:szCs w:val="22"/>
        </w:rPr>
        <w:t>11</w:t>
      </w:r>
      <w:r w:rsidR="00E123D7" w:rsidRPr="00F554F3">
        <w:rPr>
          <w:sz w:val="22"/>
          <w:szCs w:val="22"/>
        </w:rPr>
        <w:t xml:space="preserve"> </w:t>
      </w:r>
      <w:r w:rsidR="0037482F" w:rsidRPr="00F554F3">
        <w:rPr>
          <w:sz w:val="22"/>
          <w:szCs w:val="22"/>
        </w:rPr>
        <w:t>-</w:t>
      </w:r>
      <w:r w:rsidR="00495219" w:rsidRPr="00F554F3">
        <w:rPr>
          <w:sz w:val="22"/>
          <w:szCs w:val="22"/>
        </w:rPr>
        <w:t xml:space="preserve"> </w:t>
      </w:r>
      <w:r w:rsidR="00E123D7" w:rsidRPr="00F554F3">
        <w:rPr>
          <w:sz w:val="22"/>
          <w:szCs w:val="22"/>
        </w:rPr>
        <w:t xml:space="preserve"> 13 let</w:t>
      </w:r>
    </w:p>
    <w:p w14:paraId="15ABF51A" w14:textId="4148D0D9" w:rsidR="002A7FAE" w:rsidRPr="00155FAE" w:rsidRDefault="00511B28" w:rsidP="00155FAE">
      <w:pPr>
        <w:tabs>
          <w:tab w:val="left" w:pos="426"/>
        </w:tabs>
        <w:rPr>
          <w:sz w:val="22"/>
          <w:szCs w:val="22"/>
        </w:rPr>
      </w:pPr>
      <w:r>
        <w:rPr>
          <w:sz w:val="22"/>
        </w:rPr>
        <w:t xml:space="preserve"> </w:t>
      </w:r>
      <w:r w:rsidR="002A7FAE">
        <w:rPr>
          <w:sz w:val="22"/>
        </w:rPr>
        <w:t>(</w:t>
      </w:r>
      <w:r w:rsidR="00C62549">
        <w:rPr>
          <w:sz w:val="22"/>
        </w:rPr>
        <w:t>7</w:t>
      </w:r>
      <w:r w:rsidR="002A7FAE">
        <w:rPr>
          <w:sz w:val="22"/>
        </w:rPr>
        <w:t xml:space="preserve">) </w:t>
      </w:r>
      <w:r w:rsidR="002A7FAE" w:rsidRPr="006F449D">
        <w:rPr>
          <w:sz w:val="22"/>
        </w:rPr>
        <w:t>P</w:t>
      </w:r>
      <w:r w:rsidR="00703897">
        <w:rPr>
          <w:sz w:val="22"/>
        </w:rPr>
        <w:t xml:space="preserve">očet dětí a dospělých je nutné </w:t>
      </w:r>
      <w:r w:rsidR="002A7FAE" w:rsidRPr="006F449D">
        <w:rPr>
          <w:sz w:val="22"/>
        </w:rPr>
        <w:t xml:space="preserve">potvrdit </w:t>
      </w:r>
      <w:r w:rsidR="002A7FAE" w:rsidRPr="006F449D">
        <w:rPr>
          <w:b/>
          <w:bCs/>
          <w:sz w:val="22"/>
        </w:rPr>
        <w:t>3 dny</w:t>
      </w:r>
      <w:r w:rsidR="002A7FAE" w:rsidRPr="006F449D">
        <w:rPr>
          <w:sz w:val="22"/>
        </w:rPr>
        <w:t xml:space="preserve"> před začátkem pobytu. </w:t>
      </w:r>
      <w:bookmarkStart w:id="0" w:name="_Hlk13489876"/>
      <w:r w:rsidR="00155FAE" w:rsidRPr="00664089">
        <w:rPr>
          <w:sz w:val="22"/>
          <w:szCs w:val="22"/>
        </w:rPr>
        <w:t xml:space="preserve">Bude-li počet dětí menší </w:t>
      </w:r>
      <w:r w:rsidR="00E123D7">
        <w:rPr>
          <w:sz w:val="22"/>
          <w:szCs w:val="22"/>
        </w:rPr>
        <w:br/>
        <w:t xml:space="preserve">       </w:t>
      </w:r>
      <w:r w:rsidR="00155FAE" w:rsidRPr="00664089">
        <w:rPr>
          <w:sz w:val="22"/>
          <w:szCs w:val="22"/>
        </w:rPr>
        <w:t xml:space="preserve">o více jak 5% z původního počtu dětí, má dodavatel právo úměrně navýšit cenu za dítě. </w:t>
      </w:r>
      <w:bookmarkEnd w:id="0"/>
    </w:p>
    <w:p w14:paraId="00E6A7DD" w14:textId="43FDB8DA" w:rsidR="00D600F5" w:rsidRPr="00C10384" w:rsidRDefault="00C10384" w:rsidP="00C10384">
      <w:pPr>
        <w:tabs>
          <w:tab w:val="left" w:pos="426"/>
        </w:tabs>
        <w:rPr>
          <w:sz w:val="22"/>
        </w:rPr>
      </w:pPr>
      <w:r>
        <w:rPr>
          <w:sz w:val="22"/>
        </w:rPr>
        <w:t xml:space="preserve"> (</w:t>
      </w:r>
      <w:r w:rsidR="00C62549">
        <w:rPr>
          <w:sz w:val="22"/>
        </w:rPr>
        <w:t>8</w:t>
      </w:r>
      <w:r>
        <w:rPr>
          <w:sz w:val="22"/>
        </w:rPr>
        <w:t xml:space="preserve">) </w:t>
      </w:r>
      <w:r w:rsidR="00D600F5" w:rsidRPr="00C10384">
        <w:rPr>
          <w:sz w:val="22"/>
        </w:rPr>
        <w:t>Stravování:</w:t>
      </w:r>
      <w:r w:rsidR="00D600F5" w:rsidRPr="00C10384">
        <w:rPr>
          <w:b/>
          <w:bCs/>
          <w:sz w:val="22"/>
        </w:rPr>
        <w:t xml:space="preserve"> plná penze včetně pitného režimu</w:t>
      </w:r>
      <w:r w:rsidR="00467943" w:rsidRPr="00C10384">
        <w:rPr>
          <w:b/>
          <w:bCs/>
          <w:sz w:val="22"/>
        </w:rPr>
        <w:t xml:space="preserve"> </w:t>
      </w:r>
    </w:p>
    <w:p w14:paraId="2BC26C5A" w14:textId="66902ADD" w:rsidR="00D600F5" w:rsidRDefault="00D600F5" w:rsidP="00D600F5">
      <w:pPr>
        <w:tabs>
          <w:tab w:val="left" w:pos="426"/>
        </w:tabs>
        <w:ind w:left="66"/>
        <w:rPr>
          <w:sz w:val="22"/>
        </w:rPr>
      </w:pPr>
      <w:r>
        <w:rPr>
          <w:b/>
          <w:bCs/>
          <w:sz w:val="22"/>
        </w:rPr>
        <w:t xml:space="preserve">                        </w:t>
      </w:r>
      <w:r w:rsidR="001C5D49">
        <w:rPr>
          <w:b/>
          <w:bCs/>
          <w:sz w:val="22"/>
        </w:rPr>
        <w:t xml:space="preserve"> </w:t>
      </w:r>
      <w:r w:rsidR="002A7FAE">
        <w:rPr>
          <w:sz w:val="22"/>
        </w:rPr>
        <w:t>první jídlo</w:t>
      </w:r>
      <w:r w:rsidR="00703897">
        <w:rPr>
          <w:sz w:val="22"/>
        </w:rPr>
        <w:t>:</w:t>
      </w:r>
      <w:r w:rsidR="00B53A73">
        <w:rPr>
          <w:sz w:val="22"/>
        </w:rPr>
        <w:t xml:space="preserve"> oběd</w:t>
      </w:r>
    </w:p>
    <w:p w14:paraId="5CC392D5" w14:textId="7D52A4FB" w:rsidR="002A7FAE" w:rsidRDefault="00D600F5" w:rsidP="002A7FAE">
      <w:pPr>
        <w:tabs>
          <w:tab w:val="left" w:pos="4026"/>
        </w:tabs>
        <w:rPr>
          <w:sz w:val="22"/>
        </w:rPr>
      </w:pPr>
      <w:r>
        <w:rPr>
          <w:sz w:val="22"/>
        </w:rPr>
        <w:t xml:space="preserve">          </w:t>
      </w:r>
      <w:r w:rsidR="002A7FAE">
        <w:rPr>
          <w:sz w:val="22"/>
        </w:rPr>
        <w:t xml:space="preserve">                poslední </w:t>
      </w:r>
      <w:r w:rsidR="00AA08EA">
        <w:rPr>
          <w:sz w:val="22"/>
        </w:rPr>
        <w:t xml:space="preserve">jídlo: </w:t>
      </w:r>
      <w:r w:rsidR="00B53A73">
        <w:rPr>
          <w:sz w:val="22"/>
        </w:rPr>
        <w:t>snídaně</w:t>
      </w:r>
      <w:r w:rsidR="00E65D38">
        <w:rPr>
          <w:sz w:val="22"/>
        </w:rPr>
        <w:t xml:space="preserve"> </w:t>
      </w:r>
    </w:p>
    <w:p w14:paraId="55E4EE6D" w14:textId="77777777" w:rsidR="002A7FAE" w:rsidRDefault="002A7FAE" w:rsidP="002A7FAE">
      <w:pPr>
        <w:tabs>
          <w:tab w:val="left" w:pos="4026"/>
        </w:tabs>
        <w:rPr>
          <w:sz w:val="22"/>
        </w:rPr>
      </w:pPr>
      <w:r>
        <w:rPr>
          <w:sz w:val="22"/>
        </w:rPr>
        <w:t xml:space="preserve">                          </w:t>
      </w:r>
      <w:r w:rsidR="00AA08EA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4A9BA31D" w14:textId="77777777" w:rsidR="00D600F5" w:rsidRDefault="00D600F5" w:rsidP="00A33840">
      <w:pPr>
        <w:tabs>
          <w:tab w:val="left" w:pos="4026"/>
        </w:tabs>
        <w:rPr>
          <w:sz w:val="22"/>
        </w:rPr>
      </w:pPr>
    </w:p>
    <w:p w14:paraId="4FCD6F5E" w14:textId="77777777" w:rsidR="001833CE" w:rsidRDefault="001833CE" w:rsidP="00096C39">
      <w:pPr>
        <w:tabs>
          <w:tab w:val="left" w:pos="4026"/>
        </w:tabs>
        <w:rPr>
          <w:sz w:val="22"/>
        </w:rPr>
      </w:pPr>
      <w:r>
        <w:rPr>
          <w:sz w:val="22"/>
        </w:rPr>
        <w:t xml:space="preserve">                     </w:t>
      </w:r>
    </w:p>
    <w:p w14:paraId="17364F34" w14:textId="77777777" w:rsidR="00096C39" w:rsidRPr="00096C39" w:rsidRDefault="00096C39" w:rsidP="00096C39">
      <w:pPr>
        <w:tabs>
          <w:tab w:val="left" w:pos="4026"/>
        </w:tabs>
        <w:rPr>
          <w:sz w:val="22"/>
        </w:rPr>
      </w:pPr>
    </w:p>
    <w:p w14:paraId="1A495368" w14:textId="77777777" w:rsidR="00B53A73" w:rsidRDefault="00B53A73" w:rsidP="00D600F5">
      <w:pPr>
        <w:jc w:val="center"/>
        <w:rPr>
          <w:b/>
          <w:bCs/>
          <w:sz w:val="22"/>
        </w:rPr>
      </w:pPr>
    </w:p>
    <w:p w14:paraId="6FBF6D16" w14:textId="77777777" w:rsidR="0044724F" w:rsidRDefault="0044724F" w:rsidP="00D600F5">
      <w:pPr>
        <w:jc w:val="center"/>
        <w:rPr>
          <w:b/>
          <w:bCs/>
          <w:sz w:val="22"/>
        </w:rPr>
      </w:pPr>
    </w:p>
    <w:p w14:paraId="19894081" w14:textId="2F4B1DB5" w:rsidR="00D600F5" w:rsidRDefault="00D600F5" w:rsidP="00D600F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III.</w:t>
      </w:r>
    </w:p>
    <w:p w14:paraId="417C5AB2" w14:textId="77777777" w:rsidR="00D600F5" w:rsidRDefault="00D600F5" w:rsidP="00D600F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Cenové ujednání</w:t>
      </w:r>
    </w:p>
    <w:p w14:paraId="5AB04397" w14:textId="77777777" w:rsidR="00D600F5" w:rsidRPr="001E3399" w:rsidRDefault="00D600F5" w:rsidP="00D600F5">
      <w:pPr>
        <w:rPr>
          <w:color w:val="FF0000"/>
          <w:sz w:val="22"/>
        </w:rPr>
      </w:pPr>
    </w:p>
    <w:p w14:paraId="371DEB65" w14:textId="5C21AF71" w:rsidR="00AA08EA" w:rsidRPr="00FF6B10" w:rsidRDefault="00BB2CF7" w:rsidP="00D600F5">
      <w:pPr>
        <w:tabs>
          <w:tab w:val="decimal" w:pos="3544"/>
        </w:tabs>
        <w:ind w:left="36"/>
        <w:jc w:val="both"/>
        <w:rPr>
          <w:b/>
          <w:bCs/>
          <w:sz w:val="22"/>
        </w:rPr>
      </w:pPr>
      <w:r w:rsidRPr="00FF6B10">
        <w:rPr>
          <w:b/>
          <w:bCs/>
          <w:sz w:val="22"/>
          <w:u w:val="single"/>
        </w:rPr>
        <w:t>Základní c</w:t>
      </w:r>
      <w:r w:rsidR="00C54F94" w:rsidRPr="00FF6B10">
        <w:rPr>
          <w:b/>
          <w:bCs/>
          <w:sz w:val="22"/>
          <w:u w:val="single"/>
        </w:rPr>
        <w:t xml:space="preserve">ena </w:t>
      </w:r>
      <w:r w:rsidR="006F2E44">
        <w:rPr>
          <w:b/>
          <w:bCs/>
          <w:sz w:val="22"/>
          <w:u w:val="single"/>
        </w:rPr>
        <w:t>5</w:t>
      </w:r>
      <w:r w:rsidR="0044724F">
        <w:rPr>
          <w:b/>
          <w:bCs/>
          <w:sz w:val="22"/>
          <w:u w:val="single"/>
        </w:rPr>
        <w:t xml:space="preserve"> </w:t>
      </w:r>
      <w:r w:rsidR="006F2E44">
        <w:rPr>
          <w:b/>
          <w:bCs/>
          <w:sz w:val="22"/>
          <w:u w:val="single"/>
        </w:rPr>
        <w:t>9</w:t>
      </w:r>
      <w:r w:rsidR="00155FAE">
        <w:rPr>
          <w:b/>
          <w:bCs/>
          <w:sz w:val="22"/>
          <w:u w:val="single"/>
        </w:rPr>
        <w:t>00</w:t>
      </w:r>
      <w:r w:rsidR="005E15E9" w:rsidRPr="00FF6B10">
        <w:rPr>
          <w:b/>
          <w:bCs/>
          <w:sz w:val="22"/>
          <w:u w:val="single"/>
        </w:rPr>
        <w:t>- Kč</w:t>
      </w:r>
      <w:r w:rsidR="00D600F5" w:rsidRPr="00FF6B10">
        <w:rPr>
          <w:b/>
          <w:bCs/>
          <w:sz w:val="22"/>
          <w:u w:val="single"/>
        </w:rPr>
        <w:t>/ dítě</w:t>
      </w:r>
      <w:r w:rsidR="00096C39" w:rsidRPr="00FF6B10">
        <w:rPr>
          <w:b/>
          <w:bCs/>
          <w:sz w:val="22"/>
          <w:u w:val="single"/>
        </w:rPr>
        <w:t>.</w:t>
      </w:r>
      <w:r w:rsidR="00D600F5" w:rsidRPr="00FF6B10">
        <w:rPr>
          <w:b/>
          <w:bCs/>
          <w:sz w:val="22"/>
        </w:rPr>
        <w:t xml:space="preserve">  </w:t>
      </w:r>
    </w:p>
    <w:p w14:paraId="11DC5EFB" w14:textId="12A35A21" w:rsidR="00164F10" w:rsidRPr="00FF6B10" w:rsidRDefault="00096C39" w:rsidP="00164F10">
      <w:pPr>
        <w:tabs>
          <w:tab w:val="decimal" w:pos="3544"/>
        </w:tabs>
        <w:ind w:left="36"/>
        <w:jc w:val="both"/>
        <w:rPr>
          <w:sz w:val="22"/>
        </w:rPr>
      </w:pPr>
      <w:r w:rsidRPr="00FF6B10">
        <w:rPr>
          <w:b/>
          <w:sz w:val="22"/>
        </w:rPr>
        <w:t>Z</w:t>
      </w:r>
      <w:r w:rsidR="00AA08EA" w:rsidRPr="00FF6B10">
        <w:rPr>
          <w:b/>
          <w:sz w:val="22"/>
        </w:rPr>
        <w:t xml:space="preserve">ahrnuje: </w:t>
      </w:r>
      <w:r w:rsidR="002947B2">
        <w:rPr>
          <w:sz w:val="22"/>
        </w:rPr>
        <w:t>2</w:t>
      </w:r>
      <w:r w:rsidR="00D600F5" w:rsidRPr="00FF6B10">
        <w:rPr>
          <w:sz w:val="22"/>
        </w:rPr>
        <w:t xml:space="preserve">x dopravu </w:t>
      </w:r>
      <w:r w:rsidR="00C54F94" w:rsidRPr="00FF6B10">
        <w:rPr>
          <w:sz w:val="22"/>
        </w:rPr>
        <w:t>autobusem</w:t>
      </w:r>
      <w:r w:rsidR="00654061" w:rsidRPr="00FF6B10">
        <w:rPr>
          <w:sz w:val="22"/>
        </w:rPr>
        <w:t xml:space="preserve">, </w:t>
      </w:r>
      <w:r w:rsidR="006F2E44">
        <w:rPr>
          <w:sz w:val="22"/>
        </w:rPr>
        <w:t>3</w:t>
      </w:r>
      <w:r w:rsidR="00D600F5" w:rsidRPr="00FF6B10">
        <w:rPr>
          <w:sz w:val="22"/>
        </w:rPr>
        <w:t>x nocleh, plnou penzi včetně pitného režimu</w:t>
      </w:r>
      <w:r w:rsidR="00C62549">
        <w:rPr>
          <w:sz w:val="22"/>
        </w:rPr>
        <w:t xml:space="preserve"> a svačinek</w:t>
      </w:r>
      <w:r w:rsidR="006F2E44">
        <w:rPr>
          <w:sz w:val="22"/>
        </w:rPr>
        <w:t>, noční dozor, animátoři</w:t>
      </w:r>
    </w:p>
    <w:p w14:paraId="0B3F9F6B" w14:textId="743459CF" w:rsidR="00155FAE" w:rsidRPr="00664089" w:rsidRDefault="00155FAE" w:rsidP="00155FAE">
      <w:pPr>
        <w:rPr>
          <w:b/>
          <w:sz w:val="22"/>
          <w:szCs w:val="22"/>
        </w:rPr>
      </w:pPr>
    </w:p>
    <w:p w14:paraId="22D3954E" w14:textId="77777777" w:rsidR="00155FAE" w:rsidRPr="00664089" w:rsidRDefault="00155FAE" w:rsidP="00155FAE">
      <w:pPr>
        <w:rPr>
          <w:b/>
          <w:sz w:val="22"/>
          <w:szCs w:val="22"/>
        </w:rPr>
      </w:pPr>
    </w:p>
    <w:p w14:paraId="2A13851D" w14:textId="7746C10F" w:rsidR="00155FAE" w:rsidRDefault="00155FAE" w:rsidP="00155FAE">
      <w:pPr>
        <w:rPr>
          <w:b/>
          <w:bCs/>
          <w:sz w:val="22"/>
          <w:szCs w:val="22"/>
          <w:u w:val="single"/>
        </w:rPr>
      </w:pPr>
      <w:r w:rsidRPr="00664089">
        <w:rPr>
          <w:b/>
          <w:bCs/>
          <w:sz w:val="22"/>
          <w:szCs w:val="22"/>
          <w:u w:val="single"/>
        </w:rPr>
        <w:t>Celková cen</w:t>
      </w:r>
      <w:r>
        <w:rPr>
          <w:b/>
          <w:bCs/>
          <w:sz w:val="22"/>
          <w:szCs w:val="22"/>
          <w:u w:val="single"/>
        </w:rPr>
        <w:t xml:space="preserve">a: </w:t>
      </w:r>
      <w:r w:rsidR="006F2E44">
        <w:rPr>
          <w:b/>
          <w:bCs/>
          <w:sz w:val="22"/>
          <w:szCs w:val="22"/>
          <w:u w:val="single"/>
        </w:rPr>
        <w:t>5</w:t>
      </w:r>
      <w:r w:rsidR="0044724F">
        <w:rPr>
          <w:b/>
          <w:bCs/>
          <w:sz w:val="22"/>
          <w:szCs w:val="22"/>
          <w:u w:val="single"/>
        </w:rPr>
        <w:t xml:space="preserve"> </w:t>
      </w:r>
      <w:r w:rsidR="006F2E44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00, </w:t>
      </w:r>
      <w:r w:rsidRPr="00664089">
        <w:rPr>
          <w:b/>
          <w:bCs/>
          <w:sz w:val="22"/>
          <w:szCs w:val="22"/>
          <w:u w:val="single"/>
        </w:rPr>
        <w:t>- Kč / dítě.</w:t>
      </w:r>
    </w:p>
    <w:p w14:paraId="7A64979B" w14:textId="65906303" w:rsidR="000F7704" w:rsidRDefault="000F7704" w:rsidP="00155FAE">
      <w:pPr>
        <w:tabs>
          <w:tab w:val="decimal" w:pos="3544"/>
        </w:tabs>
        <w:jc w:val="both"/>
        <w:rPr>
          <w:b/>
          <w:sz w:val="22"/>
        </w:rPr>
      </w:pPr>
    </w:p>
    <w:p w14:paraId="6F336100" w14:textId="77777777" w:rsidR="00E67565" w:rsidRPr="002448B7" w:rsidRDefault="00E67565" w:rsidP="00155FAE">
      <w:pPr>
        <w:tabs>
          <w:tab w:val="decimal" w:pos="3544"/>
        </w:tabs>
        <w:jc w:val="both"/>
        <w:rPr>
          <w:b/>
          <w:sz w:val="22"/>
        </w:rPr>
      </w:pPr>
    </w:p>
    <w:p w14:paraId="74B2291E" w14:textId="77777777" w:rsidR="00B53A73" w:rsidRPr="00664089" w:rsidRDefault="00B53A73" w:rsidP="00B53A73">
      <w:pPr>
        <w:rPr>
          <w:b/>
          <w:sz w:val="22"/>
          <w:szCs w:val="22"/>
        </w:rPr>
      </w:pPr>
    </w:p>
    <w:p w14:paraId="71E04993" w14:textId="105FB503" w:rsidR="00B53A73" w:rsidRPr="00664089" w:rsidRDefault="00B53A73" w:rsidP="00B53A73">
      <w:pPr>
        <w:jc w:val="center"/>
        <w:rPr>
          <w:b/>
          <w:sz w:val="22"/>
          <w:szCs w:val="22"/>
        </w:rPr>
      </w:pPr>
      <w:bookmarkStart w:id="1" w:name="_Hlk99974702"/>
      <w:r w:rsidRPr="00664089">
        <w:rPr>
          <w:b/>
          <w:sz w:val="22"/>
          <w:szCs w:val="22"/>
        </w:rPr>
        <w:t>PEDAGOGICKÝ A ZDRAVOTNICKÝ DOPROVOD</w:t>
      </w:r>
      <w:r w:rsidR="006F2E44">
        <w:rPr>
          <w:b/>
          <w:sz w:val="22"/>
          <w:szCs w:val="22"/>
        </w:rPr>
        <w:t xml:space="preserve"> ZDARMA</w:t>
      </w:r>
    </w:p>
    <w:bookmarkEnd w:id="1"/>
    <w:p w14:paraId="28879D75" w14:textId="18B2B2CF" w:rsidR="00E51750" w:rsidRDefault="00E51750" w:rsidP="00D600F5">
      <w:pPr>
        <w:rPr>
          <w:b/>
          <w:sz w:val="22"/>
        </w:rPr>
      </w:pPr>
    </w:p>
    <w:p w14:paraId="09085630" w14:textId="77777777" w:rsidR="00E51750" w:rsidRPr="00E51750" w:rsidRDefault="00E51750" w:rsidP="00D600F5">
      <w:pPr>
        <w:rPr>
          <w:b/>
          <w:sz w:val="22"/>
        </w:rPr>
      </w:pPr>
    </w:p>
    <w:p w14:paraId="4EAA1478" w14:textId="75E2961D" w:rsidR="00690179" w:rsidRPr="00664089" w:rsidRDefault="00690179" w:rsidP="00690179">
      <w:pPr>
        <w:rPr>
          <w:sz w:val="22"/>
          <w:szCs w:val="22"/>
        </w:rPr>
      </w:pPr>
      <w:r w:rsidRPr="00664089">
        <w:rPr>
          <w:sz w:val="22"/>
          <w:szCs w:val="22"/>
        </w:rPr>
        <w:t xml:space="preserve">Způsob úhrady: </w:t>
      </w:r>
    </w:p>
    <w:p w14:paraId="6DE01815" w14:textId="77777777" w:rsidR="00690179" w:rsidRPr="00664089" w:rsidRDefault="00690179" w:rsidP="00690179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664089">
        <w:rPr>
          <w:sz w:val="22"/>
          <w:szCs w:val="22"/>
        </w:rPr>
        <w:t>převodem (zajišťovatel vystaví fakturu), nejpozději 3 dny po skončení akce</w:t>
      </w:r>
    </w:p>
    <w:p w14:paraId="1BC5472A" w14:textId="77777777" w:rsidR="00690179" w:rsidRDefault="00690179" w:rsidP="00D600F5">
      <w:pPr>
        <w:jc w:val="center"/>
        <w:rPr>
          <w:b/>
          <w:bCs/>
          <w:sz w:val="22"/>
        </w:rPr>
      </w:pPr>
    </w:p>
    <w:p w14:paraId="7AF310C6" w14:textId="77777777" w:rsidR="000205B8" w:rsidRDefault="000205B8" w:rsidP="00D600F5">
      <w:pPr>
        <w:jc w:val="center"/>
        <w:rPr>
          <w:b/>
          <w:bCs/>
          <w:sz w:val="22"/>
        </w:rPr>
      </w:pPr>
    </w:p>
    <w:p w14:paraId="1A76E239" w14:textId="15EC0D42" w:rsidR="00D600F5" w:rsidRDefault="00D600F5" w:rsidP="00D600F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IV.</w:t>
      </w:r>
    </w:p>
    <w:p w14:paraId="5DD16C90" w14:textId="77777777" w:rsidR="00D600F5" w:rsidRDefault="00D600F5" w:rsidP="00D600F5">
      <w:pPr>
        <w:pStyle w:val="Nadpis1"/>
        <w:tabs>
          <w:tab w:val="left" w:pos="0"/>
        </w:tabs>
        <w:jc w:val="center"/>
        <w:rPr>
          <w:b/>
        </w:rPr>
      </w:pPr>
      <w:r>
        <w:rPr>
          <w:b/>
        </w:rPr>
        <w:t>Práva a povinnosti smluvních stran</w:t>
      </w:r>
    </w:p>
    <w:p w14:paraId="463EB192" w14:textId="77777777" w:rsidR="00D600F5" w:rsidRDefault="00D600F5" w:rsidP="00D600F5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Zajišťovatel je povinen:</w:t>
      </w:r>
    </w:p>
    <w:p w14:paraId="6E2EFF09" w14:textId="77777777" w:rsidR="00D600F5" w:rsidRDefault="00D600F5" w:rsidP="00D600F5">
      <w:pPr>
        <w:jc w:val="both"/>
        <w:rPr>
          <w:b/>
          <w:bCs/>
          <w:sz w:val="22"/>
        </w:rPr>
      </w:pPr>
    </w:p>
    <w:p w14:paraId="1BFAE3AC" w14:textId="77777777" w:rsidR="00D600F5" w:rsidRDefault="00D600F5" w:rsidP="00D600F5">
      <w:pPr>
        <w:numPr>
          <w:ilvl w:val="0"/>
          <w:numId w:val="8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Poskytnout objednavateli ubytovací a stravovací služby v ubytovacím zařízení dle bodu I., jakož i umožnit užívání společných a dalších prostor a zařízení a využívání služeb podle plat</w:t>
      </w:r>
      <w:r w:rsidR="00703897">
        <w:rPr>
          <w:sz w:val="22"/>
        </w:rPr>
        <w:t>ných právních předpisů o pobytech</w:t>
      </w:r>
      <w:r>
        <w:rPr>
          <w:sz w:val="22"/>
        </w:rPr>
        <w:t xml:space="preserve"> v přírodě a hygienických požadavků na zotavovací akce pro děti.</w:t>
      </w:r>
    </w:p>
    <w:p w14:paraId="02FD0A71" w14:textId="77777777" w:rsidR="00D600F5" w:rsidRDefault="00D600F5" w:rsidP="00D600F5">
      <w:pPr>
        <w:ind w:left="360"/>
        <w:jc w:val="both"/>
        <w:rPr>
          <w:sz w:val="22"/>
        </w:rPr>
      </w:pPr>
    </w:p>
    <w:p w14:paraId="40863312" w14:textId="77777777" w:rsidR="00D600F5" w:rsidRDefault="00D600F5" w:rsidP="00D600F5">
      <w:pPr>
        <w:numPr>
          <w:ilvl w:val="0"/>
          <w:numId w:val="8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Odevzdat objednavateli prostory jemu vyhrazené k ubytování, vyučování a stravování a dalším činnostem ve stavu způsobilém pro řádně užívání a zajistit mu nerušený výkon jeho práv a povinností spoje</w:t>
      </w:r>
      <w:r w:rsidR="00703897">
        <w:rPr>
          <w:sz w:val="22"/>
        </w:rPr>
        <w:t>ných se zabezpečením účelů pobytu</w:t>
      </w:r>
      <w:r>
        <w:rPr>
          <w:sz w:val="22"/>
        </w:rPr>
        <w:t xml:space="preserve"> v přírodě či zotavovacích akcí.</w:t>
      </w:r>
    </w:p>
    <w:p w14:paraId="7761FED9" w14:textId="77777777" w:rsidR="00D600F5" w:rsidRDefault="00D600F5" w:rsidP="00D600F5">
      <w:pPr>
        <w:jc w:val="both"/>
        <w:rPr>
          <w:sz w:val="22"/>
        </w:rPr>
      </w:pPr>
    </w:p>
    <w:p w14:paraId="057ABC5A" w14:textId="77777777" w:rsidR="00D600F5" w:rsidRDefault="00D600F5" w:rsidP="00D600F5">
      <w:pPr>
        <w:numPr>
          <w:ilvl w:val="0"/>
          <w:numId w:val="8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Zabezpečit řádný úklid všech poskytnutých prostor v rámci platných hygienických norem a předpisů.</w:t>
      </w:r>
    </w:p>
    <w:p w14:paraId="5098835D" w14:textId="77777777" w:rsidR="00D600F5" w:rsidRDefault="00D600F5" w:rsidP="00D600F5">
      <w:pPr>
        <w:ind w:left="360"/>
        <w:jc w:val="both"/>
        <w:rPr>
          <w:sz w:val="22"/>
        </w:rPr>
      </w:pPr>
    </w:p>
    <w:p w14:paraId="05F4693F" w14:textId="77777777" w:rsidR="00D600F5" w:rsidRDefault="00D600F5" w:rsidP="00D600F5">
      <w:pPr>
        <w:numPr>
          <w:ilvl w:val="0"/>
          <w:numId w:val="8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Seznámit objednavatele s ustanoveními vnitřního řádu ubytovacího zařízení.</w:t>
      </w:r>
    </w:p>
    <w:p w14:paraId="0C763CEE" w14:textId="77777777" w:rsidR="00D600F5" w:rsidRDefault="00D600F5" w:rsidP="00D600F5">
      <w:pPr>
        <w:jc w:val="both"/>
        <w:rPr>
          <w:sz w:val="22"/>
        </w:rPr>
      </w:pPr>
    </w:p>
    <w:p w14:paraId="2F0C1BED" w14:textId="77777777" w:rsidR="00D600F5" w:rsidRDefault="00D600F5" w:rsidP="00D600F5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Poskytnout objednavateli stravování v množství a kvalitě stanovené platnými stravovacími předpisy a limity.</w:t>
      </w:r>
    </w:p>
    <w:p w14:paraId="7E98260A" w14:textId="77777777" w:rsidR="00D600F5" w:rsidRDefault="00D600F5" w:rsidP="00D600F5">
      <w:pPr>
        <w:pStyle w:val="Zkladntext"/>
        <w:ind w:left="360"/>
        <w:jc w:val="both"/>
        <w:rPr>
          <w:sz w:val="22"/>
        </w:rPr>
      </w:pPr>
    </w:p>
    <w:p w14:paraId="2DF850C2" w14:textId="77777777" w:rsidR="00D600F5" w:rsidRPr="00096C39" w:rsidRDefault="00F126A8" w:rsidP="00D600F5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Zajistit dodržování platných hygienických</w:t>
      </w:r>
      <w:r w:rsidR="00D600F5">
        <w:rPr>
          <w:sz w:val="22"/>
        </w:rPr>
        <w:t>, bezpečnostní</w:t>
      </w:r>
      <w:r>
        <w:rPr>
          <w:sz w:val="22"/>
        </w:rPr>
        <w:t>ch</w:t>
      </w:r>
      <w:r w:rsidR="00D600F5">
        <w:rPr>
          <w:sz w:val="22"/>
        </w:rPr>
        <w:t xml:space="preserve"> a požární</w:t>
      </w:r>
      <w:r>
        <w:rPr>
          <w:sz w:val="22"/>
        </w:rPr>
        <w:t>ch předpisů ze strany ubytovatele</w:t>
      </w:r>
      <w:r w:rsidR="00D600F5">
        <w:rPr>
          <w:sz w:val="22"/>
        </w:rPr>
        <w:t>.</w:t>
      </w:r>
    </w:p>
    <w:p w14:paraId="2A3EF786" w14:textId="77777777" w:rsidR="00D600F5" w:rsidRDefault="00D600F5" w:rsidP="00D600F5">
      <w:pPr>
        <w:pStyle w:val="Zkladntext"/>
        <w:ind w:left="360"/>
        <w:jc w:val="center"/>
        <w:rPr>
          <w:sz w:val="22"/>
        </w:rPr>
      </w:pPr>
    </w:p>
    <w:p w14:paraId="4CAA8960" w14:textId="77777777" w:rsidR="00D600F5" w:rsidRDefault="00D600F5" w:rsidP="00D600F5">
      <w:pPr>
        <w:pStyle w:val="Zkladntext"/>
        <w:tabs>
          <w:tab w:val="left" w:pos="3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Objednavatel je povinen:</w:t>
      </w:r>
    </w:p>
    <w:p w14:paraId="4564FC78" w14:textId="77777777" w:rsidR="00D600F5" w:rsidRDefault="00D600F5" w:rsidP="00D600F5">
      <w:pPr>
        <w:pStyle w:val="Zkladntext"/>
        <w:jc w:val="both"/>
        <w:rPr>
          <w:b/>
          <w:bCs/>
          <w:sz w:val="22"/>
        </w:rPr>
      </w:pPr>
    </w:p>
    <w:p w14:paraId="4E366434" w14:textId="2D4E3BB7" w:rsidR="00D600F5" w:rsidRDefault="00D600F5" w:rsidP="00E41421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 xml:space="preserve">Dodržovat platný vnitřní řád ubytovacího zařízení. V případě, že ubytovaná osoba či osoby v průběhu pobytu i přes upozornění poruší </w:t>
      </w:r>
      <w:r w:rsidR="00971287">
        <w:rPr>
          <w:sz w:val="22"/>
        </w:rPr>
        <w:t>v</w:t>
      </w:r>
      <w:r>
        <w:rPr>
          <w:sz w:val="22"/>
        </w:rPr>
        <w:t>nitřní řád ubytovacího zařízení, vyhrazuje si zajišťovatel právo na odstoupení od smlouvy</w:t>
      </w:r>
      <w:r w:rsidR="00022B43">
        <w:rPr>
          <w:sz w:val="22"/>
        </w:rPr>
        <w:t>,</w:t>
      </w:r>
      <w:r>
        <w:rPr>
          <w:sz w:val="22"/>
        </w:rPr>
        <w:t xml:space="preserve"> a to bez nároku na vrácení ceny pobytu při předčasném odjezdu.</w:t>
      </w:r>
    </w:p>
    <w:p w14:paraId="17AF0C37" w14:textId="77777777" w:rsidR="00D600F5" w:rsidRDefault="00D600F5" w:rsidP="00D600F5">
      <w:pPr>
        <w:pStyle w:val="Zkladntext"/>
        <w:ind w:left="360"/>
        <w:jc w:val="both"/>
        <w:rPr>
          <w:sz w:val="22"/>
        </w:rPr>
      </w:pPr>
    </w:p>
    <w:p w14:paraId="31744DFB" w14:textId="70F62EE3" w:rsidR="00D600F5" w:rsidRPr="00703897" w:rsidRDefault="00D600F5" w:rsidP="00D600F5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</w:rPr>
      </w:pPr>
      <w:r w:rsidRPr="00703897">
        <w:rPr>
          <w:sz w:val="22"/>
        </w:rPr>
        <w:t xml:space="preserve">Zaplatit za poskytnuté služby zajišťovateli </w:t>
      </w:r>
      <w:r w:rsidR="00F126A8" w:rsidRPr="00703897">
        <w:rPr>
          <w:sz w:val="22"/>
        </w:rPr>
        <w:t xml:space="preserve">smluvní </w:t>
      </w:r>
      <w:r w:rsidRPr="00703897">
        <w:rPr>
          <w:sz w:val="22"/>
        </w:rPr>
        <w:t xml:space="preserve">cenu </w:t>
      </w:r>
      <w:r w:rsidR="00F126A8" w:rsidRPr="00703897">
        <w:rPr>
          <w:sz w:val="22"/>
        </w:rPr>
        <w:t>do 14 dnů od vystavení fa</w:t>
      </w:r>
      <w:r w:rsidR="00E65D38" w:rsidRPr="00703897">
        <w:rPr>
          <w:sz w:val="22"/>
        </w:rPr>
        <w:t xml:space="preserve">ktury </w:t>
      </w:r>
      <w:r w:rsidR="007E332F">
        <w:rPr>
          <w:sz w:val="22"/>
        </w:rPr>
        <w:br/>
      </w:r>
      <w:r w:rsidR="00E65D38" w:rsidRPr="00703897">
        <w:rPr>
          <w:sz w:val="22"/>
        </w:rPr>
        <w:t xml:space="preserve">za </w:t>
      </w:r>
      <w:r w:rsidR="0009669C">
        <w:rPr>
          <w:sz w:val="22"/>
        </w:rPr>
        <w:t xml:space="preserve">enviromentální </w:t>
      </w:r>
      <w:r w:rsidR="00D8334B">
        <w:rPr>
          <w:sz w:val="22"/>
        </w:rPr>
        <w:t>pobyt</w:t>
      </w:r>
      <w:r w:rsidR="007E332F">
        <w:rPr>
          <w:sz w:val="22"/>
        </w:rPr>
        <w:t>.</w:t>
      </w:r>
    </w:p>
    <w:p w14:paraId="55E07245" w14:textId="77777777" w:rsidR="00D600F5" w:rsidRDefault="00D600F5" w:rsidP="00D600F5">
      <w:pPr>
        <w:pStyle w:val="Zkladntext"/>
        <w:ind w:left="360"/>
        <w:jc w:val="both"/>
        <w:rPr>
          <w:sz w:val="22"/>
        </w:rPr>
      </w:pPr>
    </w:p>
    <w:p w14:paraId="1E8CA3F9" w14:textId="77777777" w:rsidR="00D600F5" w:rsidRPr="00E41E15" w:rsidRDefault="00D600F5" w:rsidP="00E41E15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Užívat prostory jemu poskytnuté řádně. V těchto prostorách nesmí bez souhlasu ubytovatele provádět žádné podstatné změny.</w:t>
      </w:r>
    </w:p>
    <w:p w14:paraId="147B584F" w14:textId="77777777" w:rsidR="00D600F5" w:rsidRPr="00096C39" w:rsidRDefault="00D600F5" w:rsidP="00D600F5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Po skončení pobytu v ubytovacím zařízení předat všechny užívané prostory a věci, které užíval, ve stavu, v jakém je převzal, s přihlédnutím k obvyklému opotřebení.</w:t>
      </w:r>
    </w:p>
    <w:p w14:paraId="5AF781CD" w14:textId="77777777" w:rsidR="00D600F5" w:rsidRDefault="00D600F5" w:rsidP="00D600F5">
      <w:pPr>
        <w:pStyle w:val="Zkladntext"/>
        <w:tabs>
          <w:tab w:val="left" w:pos="709"/>
        </w:tabs>
        <w:rPr>
          <w:sz w:val="22"/>
        </w:rPr>
      </w:pPr>
    </w:p>
    <w:p w14:paraId="643B6AAA" w14:textId="77777777" w:rsidR="00D600F5" w:rsidRDefault="00D600F5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  <w:r>
        <w:rPr>
          <w:b/>
          <w:bCs/>
          <w:sz w:val="22"/>
        </w:rPr>
        <w:t>V.</w:t>
      </w:r>
    </w:p>
    <w:p w14:paraId="6CC17B97" w14:textId="2B170351" w:rsidR="00447AC5" w:rsidRPr="00E51750" w:rsidRDefault="00D600F5" w:rsidP="00E51750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  <w:r>
        <w:rPr>
          <w:b/>
          <w:bCs/>
          <w:sz w:val="22"/>
        </w:rPr>
        <w:t>Další ujednání</w:t>
      </w:r>
    </w:p>
    <w:p w14:paraId="722FE10F" w14:textId="77777777" w:rsidR="00155FAE" w:rsidRPr="00664089" w:rsidRDefault="00155FAE" w:rsidP="00155FAE">
      <w:pPr>
        <w:pStyle w:val="Odstavecseseznamem"/>
        <w:numPr>
          <w:ilvl w:val="0"/>
          <w:numId w:val="13"/>
        </w:numPr>
        <w:jc w:val="both"/>
        <w:rPr>
          <w:b/>
          <w:sz w:val="22"/>
          <w:szCs w:val="22"/>
          <w:u w:val="single"/>
        </w:rPr>
      </w:pPr>
      <w:r w:rsidRPr="00664089">
        <w:rPr>
          <w:sz w:val="22"/>
          <w:szCs w:val="22"/>
        </w:rPr>
        <w:t xml:space="preserve">V případě zrušení pobytu min. 45 dnů před jeho začátkem ze strany objednavatele bude zajišťovatel účtovat objednavateli </w:t>
      </w:r>
      <w:r w:rsidRPr="00664089">
        <w:rPr>
          <w:b/>
          <w:sz w:val="22"/>
          <w:szCs w:val="22"/>
          <w:u w:val="single"/>
        </w:rPr>
        <w:t>smluvní pokutu ve výši 5000,- Kč.</w:t>
      </w:r>
    </w:p>
    <w:p w14:paraId="31D9FB14" w14:textId="7CDC9523" w:rsidR="00155FAE" w:rsidRDefault="00155FAE" w:rsidP="00155FAE">
      <w:pPr>
        <w:pStyle w:val="Odstavecseseznamem"/>
        <w:ind w:left="720"/>
        <w:jc w:val="both"/>
        <w:rPr>
          <w:sz w:val="22"/>
          <w:szCs w:val="22"/>
        </w:rPr>
      </w:pPr>
      <w:r w:rsidRPr="00664089">
        <w:rPr>
          <w:sz w:val="22"/>
          <w:szCs w:val="22"/>
        </w:rPr>
        <w:t>Netýká se zdravotních epidemií typu chřipka, neštovice</w:t>
      </w:r>
      <w:r>
        <w:rPr>
          <w:sz w:val="22"/>
          <w:szCs w:val="22"/>
        </w:rPr>
        <w:t xml:space="preserve">, COVID </w:t>
      </w:r>
      <w:r w:rsidRPr="00664089">
        <w:rPr>
          <w:sz w:val="22"/>
          <w:szCs w:val="22"/>
        </w:rPr>
        <w:t>nebo vyšší moci (záplavy.</w:t>
      </w:r>
      <w:r w:rsidR="009961BE">
        <w:rPr>
          <w:sz w:val="22"/>
          <w:szCs w:val="22"/>
        </w:rPr>
        <w:t>.</w:t>
      </w:r>
      <w:r w:rsidRPr="00664089">
        <w:rPr>
          <w:sz w:val="22"/>
          <w:szCs w:val="22"/>
        </w:rPr>
        <w:t xml:space="preserve">.) </w:t>
      </w:r>
    </w:p>
    <w:p w14:paraId="45C0E263" w14:textId="77777777" w:rsidR="00155FAE" w:rsidRPr="00664089" w:rsidRDefault="00155FAE" w:rsidP="00155FAE">
      <w:pPr>
        <w:pStyle w:val="Zkladntext"/>
        <w:jc w:val="both"/>
        <w:rPr>
          <w:sz w:val="22"/>
          <w:szCs w:val="22"/>
        </w:rPr>
      </w:pPr>
    </w:p>
    <w:p w14:paraId="3DBC8DF1" w14:textId="77777777" w:rsidR="00125576" w:rsidRDefault="00125576" w:rsidP="00125576">
      <w:pPr>
        <w:pStyle w:val="Zkladntext"/>
        <w:jc w:val="both"/>
        <w:rPr>
          <w:sz w:val="22"/>
        </w:rPr>
      </w:pPr>
    </w:p>
    <w:p w14:paraId="6E3B2848" w14:textId="77777777" w:rsidR="00C8048D" w:rsidRPr="00125576" w:rsidRDefault="00C8048D" w:rsidP="00125576">
      <w:pPr>
        <w:pStyle w:val="Zkladntext"/>
        <w:jc w:val="both"/>
        <w:rPr>
          <w:sz w:val="22"/>
        </w:rPr>
      </w:pPr>
    </w:p>
    <w:p w14:paraId="7523972C" w14:textId="77777777" w:rsidR="00D600F5" w:rsidRDefault="00D600F5" w:rsidP="00D600F5">
      <w:pPr>
        <w:pStyle w:val="Zkladntext"/>
        <w:tabs>
          <w:tab w:val="left" w:pos="709"/>
        </w:tabs>
        <w:rPr>
          <w:b/>
          <w:sz w:val="22"/>
        </w:rPr>
      </w:pPr>
    </w:p>
    <w:p w14:paraId="716B6865" w14:textId="30A16D18" w:rsidR="00D600F5" w:rsidRDefault="00C10384" w:rsidP="00D600F5">
      <w:pPr>
        <w:pStyle w:val="Zkladntext"/>
        <w:tabs>
          <w:tab w:val="left" w:pos="709"/>
        </w:tabs>
        <w:jc w:val="center"/>
        <w:rPr>
          <w:b/>
          <w:sz w:val="22"/>
        </w:rPr>
      </w:pPr>
      <w:r>
        <w:rPr>
          <w:b/>
          <w:sz w:val="22"/>
        </w:rPr>
        <w:t>VI</w:t>
      </w:r>
      <w:r w:rsidR="00D600F5">
        <w:rPr>
          <w:b/>
          <w:sz w:val="22"/>
        </w:rPr>
        <w:t>.</w:t>
      </w:r>
    </w:p>
    <w:p w14:paraId="4090DCCF" w14:textId="77777777" w:rsidR="00D600F5" w:rsidRDefault="00D600F5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  <w:r>
        <w:rPr>
          <w:b/>
          <w:bCs/>
          <w:sz w:val="22"/>
        </w:rPr>
        <w:t>Závěrečné ustanovení</w:t>
      </w:r>
    </w:p>
    <w:p w14:paraId="1073BD41" w14:textId="77777777" w:rsidR="00C10384" w:rsidRDefault="00C10384" w:rsidP="00D600F5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</w:p>
    <w:p w14:paraId="4330281A" w14:textId="77777777" w:rsidR="00D600F5" w:rsidRDefault="00D600F5" w:rsidP="00D600F5">
      <w:pPr>
        <w:pStyle w:val="Zkladntext"/>
        <w:ind w:firstLine="708"/>
        <w:rPr>
          <w:sz w:val="22"/>
        </w:rPr>
      </w:pPr>
      <w:r>
        <w:rPr>
          <w:sz w:val="22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14:paraId="297F3DD8" w14:textId="77777777" w:rsidR="00D600F5" w:rsidRDefault="00D600F5" w:rsidP="00E41E15">
      <w:pPr>
        <w:pStyle w:val="Zkladntext"/>
        <w:rPr>
          <w:sz w:val="22"/>
        </w:rPr>
      </w:pPr>
    </w:p>
    <w:p w14:paraId="11745D7D" w14:textId="3BE2FC7F" w:rsidR="00C10384" w:rsidRDefault="00C10384" w:rsidP="00E41E15">
      <w:pPr>
        <w:pStyle w:val="Zkladntext"/>
        <w:rPr>
          <w:sz w:val="22"/>
        </w:rPr>
      </w:pPr>
    </w:p>
    <w:p w14:paraId="0DFD789E" w14:textId="50090F21" w:rsidR="00707C11" w:rsidRDefault="00707C11" w:rsidP="00E41E15">
      <w:pPr>
        <w:pStyle w:val="Zkladntext"/>
        <w:rPr>
          <w:sz w:val="22"/>
        </w:rPr>
      </w:pPr>
    </w:p>
    <w:p w14:paraId="069634A4" w14:textId="4B6E2E47" w:rsidR="00707C11" w:rsidRDefault="00707C11" w:rsidP="00E41E15">
      <w:pPr>
        <w:pStyle w:val="Zkladntext"/>
        <w:rPr>
          <w:sz w:val="22"/>
        </w:rPr>
      </w:pPr>
    </w:p>
    <w:p w14:paraId="5CF22432" w14:textId="50637A2A" w:rsidR="00707C11" w:rsidRDefault="00707C11" w:rsidP="00E41E15">
      <w:pPr>
        <w:pStyle w:val="Zkladntext"/>
        <w:rPr>
          <w:sz w:val="22"/>
        </w:rPr>
      </w:pPr>
    </w:p>
    <w:p w14:paraId="71E270AB" w14:textId="77777777" w:rsidR="00C8048D" w:rsidRDefault="00C8048D" w:rsidP="00E41E15">
      <w:pPr>
        <w:pStyle w:val="Zkladntext"/>
        <w:rPr>
          <w:sz w:val="22"/>
        </w:rPr>
      </w:pPr>
    </w:p>
    <w:p w14:paraId="57E319EF" w14:textId="77777777" w:rsidR="00C8048D" w:rsidRDefault="00C8048D" w:rsidP="00E41E15">
      <w:pPr>
        <w:pStyle w:val="Zkladntext"/>
        <w:rPr>
          <w:sz w:val="22"/>
        </w:rPr>
      </w:pPr>
    </w:p>
    <w:p w14:paraId="09F5AA5A" w14:textId="77777777" w:rsidR="00C8048D" w:rsidRDefault="00C8048D" w:rsidP="00E41E15">
      <w:pPr>
        <w:pStyle w:val="Zkladntext"/>
        <w:rPr>
          <w:sz w:val="22"/>
        </w:rPr>
      </w:pPr>
    </w:p>
    <w:p w14:paraId="5D35327E" w14:textId="77777777" w:rsidR="00C8048D" w:rsidRDefault="00C8048D" w:rsidP="00E41E15">
      <w:pPr>
        <w:pStyle w:val="Zkladntext"/>
        <w:rPr>
          <w:sz w:val="22"/>
        </w:rPr>
      </w:pPr>
    </w:p>
    <w:p w14:paraId="13527B98" w14:textId="5E5C43FE" w:rsidR="00707C11" w:rsidRDefault="00707C11" w:rsidP="00E41E15">
      <w:pPr>
        <w:pStyle w:val="Zkladntext"/>
        <w:rPr>
          <w:sz w:val="22"/>
        </w:rPr>
      </w:pPr>
    </w:p>
    <w:p w14:paraId="14A955F2" w14:textId="77777777" w:rsidR="00707C11" w:rsidRDefault="00707C11" w:rsidP="00E41E15">
      <w:pPr>
        <w:pStyle w:val="Zkladntext"/>
        <w:rPr>
          <w:sz w:val="22"/>
        </w:rPr>
      </w:pPr>
    </w:p>
    <w:p w14:paraId="38334BF8" w14:textId="168BBD88" w:rsidR="00D600F5" w:rsidRDefault="0314A85C" w:rsidP="0314A85C">
      <w:pPr>
        <w:pStyle w:val="Zkladntext"/>
        <w:ind w:firstLine="708"/>
        <w:rPr>
          <w:sz w:val="22"/>
          <w:szCs w:val="22"/>
        </w:rPr>
      </w:pPr>
      <w:r w:rsidRPr="0314A85C">
        <w:rPr>
          <w:sz w:val="22"/>
          <w:szCs w:val="22"/>
        </w:rPr>
        <w:t xml:space="preserve">V Havířově dne:                                                     </w:t>
      </w:r>
    </w:p>
    <w:p w14:paraId="22F62E7B" w14:textId="77777777" w:rsidR="00D600F5" w:rsidRDefault="00D600F5" w:rsidP="00D600F5">
      <w:pPr>
        <w:pStyle w:val="Zkladntext"/>
        <w:ind w:firstLine="708"/>
        <w:rPr>
          <w:sz w:val="22"/>
        </w:rPr>
      </w:pPr>
    </w:p>
    <w:p w14:paraId="5961DFCD" w14:textId="05CB87C0" w:rsidR="00D600F5" w:rsidRDefault="00D600F5" w:rsidP="00D600F5">
      <w:pPr>
        <w:pStyle w:val="Zkladntext"/>
        <w:ind w:firstLine="708"/>
      </w:pPr>
    </w:p>
    <w:p w14:paraId="1AD3A161" w14:textId="77777777" w:rsidR="00D600F5" w:rsidRDefault="00D600F5" w:rsidP="00D600F5">
      <w:pPr>
        <w:pStyle w:val="Zkladntext"/>
        <w:ind w:firstLine="708"/>
        <w:rPr>
          <w:sz w:val="22"/>
        </w:rPr>
      </w:pPr>
    </w:p>
    <w:p w14:paraId="43E2BAEA" w14:textId="77777777" w:rsidR="00D600F5" w:rsidRDefault="00D600F5" w:rsidP="00D600F5">
      <w:pPr>
        <w:pStyle w:val="Zkladntext"/>
        <w:rPr>
          <w:sz w:val="22"/>
        </w:rPr>
      </w:pPr>
      <w:r>
        <w:rPr>
          <w:sz w:val="22"/>
        </w:rPr>
        <w:t>……………………………………………….                   ………………………………………………</w:t>
      </w:r>
    </w:p>
    <w:p w14:paraId="6C297115" w14:textId="77777777" w:rsidR="005E164F" w:rsidRPr="00125576" w:rsidRDefault="00D600F5" w:rsidP="00125576">
      <w:pPr>
        <w:pStyle w:val="Zkladntext"/>
        <w:rPr>
          <w:sz w:val="22"/>
        </w:rPr>
      </w:pPr>
      <w:r>
        <w:rPr>
          <w:sz w:val="22"/>
        </w:rPr>
        <w:t xml:space="preserve">             ZA ZAJIŠŤOVATELE                                                         ZA OBJEDNAVATELE</w:t>
      </w:r>
    </w:p>
    <w:sectPr w:rsidR="005E164F" w:rsidRPr="00125576" w:rsidSect="0085673A">
      <w:headerReference w:type="default" r:id="rId8"/>
      <w:footerReference w:type="default" r:id="rId9"/>
      <w:footnotePr>
        <w:pos w:val="beneathText"/>
      </w:footnotePr>
      <w:pgSz w:w="11905" w:h="16837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5DAF5" w14:textId="77777777" w:rsidR="00181647" w:rsidRDefault="00181647">
      <w:r>
        <w:separator/>
      </w:r>
    </w:p>
  </w:endnote>
  <w:endnote w:type="continuationSeparator" w:id="0">
    <w:p w14:paraId="2020BF05" w14:textId="77777777" w:rsidR="00181647" w:rsidRDefault="0018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76BF" w14:textId="77777777" w:rsidR="00515FAE" w:rsidRDefault="00515FAE">
    <w:pPr>
      <w:pStyle w:val="Zpat"/>
    </w:pPr>
    <w:r>
      <w:tab/>
      <w:t>-</w:t>
    </w:r>
    <w:r w:rsidR="00292AB6">
      <w:t xml:space="preserve"> </w:t>
    </w:r>
    <w:r w:rsidR="009554A2">
      <w:fldChar w:fldCharType="begin"/>
    </w:r>
    <w:r w:rsidR="00AD25B2">
      <w:instrText xml:space="preserve"> PAGE </w:instrText>
    </w:r>
    <w:r w:rsidR="009554A2">
      <w:fldChar w:fldCharType="separate"/>
    </w:r>
    <w:r w:rsidR="00FF6B10">
      <w:rPr>
        <w:noProof/>
      </w:rPr>
      <w:t>2</w:t>
    </w:r>
    <w:r w:rsidR="009554A2">
      <w:rPr>
        <w:noProof/>
      </w:rPr>
      <w:fldChar w:fldCharType="end"/>
    </w:r>
    <w:r>
      <w:t xml:space="preserve"> -</w:t>
    </w:r>
  </w:p>
  <w:p w14:paraId="47817293" w14:textId="77777777" w:rsidR="00515FAE" w:rsidRDefault="00515FAE">
    <w:pPr>
      <w:pStyle w:val="Zpat"/>
    </w:pPr>
    <w:r>
      <w:t xml:space="preserve">GATTOM – M.T.G. s.r.o.                  majitel značek    CK GATTOM TOUR                </w:t>
    </w:r>
    <w:hyperlink r:id="rId1" w:history="1">
      <w:r w:rsidRPr="00432F22">
        <w:rPr>
          <w:rStyle w:val="Hypertextovodkaz"/>
        </w:rPr>
        <w:t>www.GATTOMTOUR.cz</w:t>
      </w:r>
    </w:hyperlink>
  </w:p>
  <w:p w14:paraId="4C154E8A" w14:textId="77777777" w:rsidR="00515FAE" w:rsidRDefault="00515FAE">
    <w:pPr>
      <w:pStyle w:val="Zpat"/>
      <w:rPr>
        <w:rStyle w:val="st"/>
      </w:rPr>
    </w:pPr>
    <w:r>
      <w:t xml:space="preserve">Ostravská 557, Petřvald, 735 41                                    GATTOM </w:t>
    </w:r>
    <w:proofErr w:type="spellStart"/>
    <w:r>
      <w:rPr>
        <w:rStyle w:val="st"/>
      </w:rPr>
      <w:t>Language&amp;Travel</w:t>
    </w:r>
    <w:proofErr w:type="spellEnd"/>
    <w:r>
      <w:rPr>
        <w:rStyle w:val="st"/>
      </w:rPr>
      <w:t xml:space="preserve">    </w:t>
    </w:r>
    <w:hyperlink r:id="rId2" w:history="1">
      <w:r w:rsidRPr="00432F22">
        <w:rPr>
          <w:rStyle w:val="Hypertextovodkaz"/>
        </w:rPr>
        <w:t>www.GATTOM.cz</w:t>
      </w:r>
    </w:hyperlink>
  </w:p>
  <w:p w14:paraId="6872D581" w14:textId="77777777" w:rsidR="00515FAE" w:rsidRDefault="00515FAE">
    <w:pPr>
      <w:pStyle w:val="Zpat"/>
    </w:pPr>
    <w:r>
      <w:rPr>
        <w:rStyle w:val="st"/>
      </w:rPr>
      <w:t>IČO: 25389157 DIČ:CZ25389157                                GATTOMÁČEK</w:t>
    </w:r>
    <w:r>
      <w:t xml:space="preserve">                        </w:t>
    </w:r>
    <w:hyperlink r:id="rId3" w:history="1">
      <w:r w:rsidRPr="00432F22">
        <w:rPr>
          <w:rStyle w:val="Hypertextovodkaz"/>
        </w:rPr>
        <w:t>www.GATTOMACEK.cz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9BFFD" w14:textId="77777777" w:rsidR="00181647" w:rsidRDefault="00181647">
      <w:r>
        <w:separator/>
      </w:r>
    </w:p>
  </w:footnote>
  <w:footnote w:type="continuationSeparator" w:id="0">
    <w:p w14:paraId="725353E3" w14:textId="77777777" w:rsidR="00181647" w:rsidRDefault="0018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8146" w14:textId="77777777" w:rsidR="00BA09F8" w:rsidRDefault="00BA09F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961B28D" wp14:editId="440BA55D">
          <wp:simplePos x="0" y="0"/>
          <wp:positionH relativeFrom="column">
            <wp:posOffset>3267710</wp:posOffset>
          </wp:positionH>
          <wp:positionV relativeFrom="paragraph">
            <wp:posOffset>-267335</wp:posOffset>
          </wp:positionV>
          <wp:extent cx="2971800" cy="640080"/>
          <wp:effectExtent l="0" t="0" r="0" b="0"/>
          <wp:wrapNone/>
          <wp:docPr id="5" name="Obrázek 3" descr="gattomace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ttomacek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8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DD3A7F8" wp14:editId="0BDF9E01">
          <wp:simplePos x="0" y="0"/>
          <wp:positionH relativeFrom="column">
            <wp:posOffset>1376045</wp:posOffset>
          </wp:positionH>
          <wp:positionV relativeFrom="paragraph">
            <wp:posOffset>-193040</wp:posOffset>
          </wp:positionV>
          <wp:extent cx="1524000" cy="571500"/>
          <wp:effectExtent l="19050" t="0" r="0" b="0"/>
          <wp:wrapNone/>
          <wp:docPr id="3" name="Obrázek 2" descr="index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40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CBD35BA" wp14:editId="21C2DE3D">
          <wp:simplePos x="0" y="0"/>
          <wp:positionH relativeFrom="column">
            <wp:posOffset>-309879</wp:posOffset>
          </wp:positionH>
          <wp:positionV relativeFrom="paragraph">
            <wp:posOffset>-272391</wp:posOffset>
          </wp:positionV>
          <wp:extent cx="1219200" cy="650851"/>
          <wp:effectExtent l="19050" t="0" r="0" b="0"/>
          <wp:wrapNone/>
          <wp:docPr id="2" name="Obrázek 1" descr="gattomtour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ttomtour-logo-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19200" cy="65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2AB6">
      <w:tab/>
    </w:r>
  </w:p>
  <w:p w14:paraId="3DF607B0" w14:textId="77777777" w:rsidR="00292AB6" w:rsidRDefault="00292AB6">
    <w:pPr>
      <w:pStyle w:val="Zhlav"/>
    </w:pPr>
  </w:p>
  <w:p w14:paraId="2291B9B1" w14:textId="77777777" w:rsidR="00991CEF" w:rsidRDefault="00991CEF">
    <w:pPr>
      <w:pStyle w:val="Zhlav"/>
    </w:pPr>
  </w:p>
  <w:p w14:paraId="4B8D7692" w14:textId="77777777" w:rsidR="00991CEF" w:rsidRDefault="00991C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CCA027E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(%2)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9477AC"/>
    <w:multiLevelType w:val="hybridMultilevel"/>
    <w:tmpl w:val="AE4C4B06"/>
    <w:lvl w:ilvl="0" w:tplc="A6D4BB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F726A5"/>
    <w:multiLevelType w:val="hybridMultilevel"/>
    <w:tmpl w:val="A866F258"/>
    <w:lvl w:ilvl="0" w:tplc="8EF245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40752C"/>
    <w:multiLevelType w:val="hybridMultilevel"/>
    <w:tmpl w:val="63066AC0"/>
    <w:lvl w:ilvl="0" w:tplc="AE822380">
      <w:start w:val="6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834B0"/>
    <w:multiLevelType w:val="multilevel"/>
    <w:tmpl w:val="0CCA0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FF548B"/>
    <w:multiLevelType w:val="multilevel"/>
    <w:tmpl w:val="A866F25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BD39A0"/>
    <w:multiLevelType w:val="hybridMultilevel"/>
    <w:tmpl w:val="0A00E3C8"/>
    <w:lvl w:ilvl="0" w:tplc="BF0816C0">
      <w:start w:val="6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378F1"/>
    <w:multiLevelType w:val="hybridMultilevel"/>
    <w:tmpl w:val="8D4E6C34"/>
    <w:lvl w:ilvl="0" w:tplc="ACD049EE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4"/>
  </w:num>
  <w:num w:numId="13">
    <w:abstractNumId w:val="13"/>
  </w:num>
  <w:num w:numId="14">
    <w:abstractNumId w:val="5"/>
    <w:lvlOverride w:ilvl="0">
      <w:startOverride w:val="1"/>
    </w:lvlOverride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39"/>
    <w:rsid w:val="000205B8"/>
    <w:rsid w:val="00022B43"/>
    <w:rsid w:val="0004124D"/>
    <w:rsid w:val="0006490E"/>
    <w:rsid w:val="00073AA9"/>
    <w:rsid w:val="0009669C"/>
    <w:rsid w:val="00096C39"/>
    <w:rsid w:val="000A050B"/>
    <w:rsid w:val="000B497E"/>
    <w:rsid w:val="000D6315"/>
    <w:rsid w:val="000E126E"/>
    <w:rsid w:val="000F4735"/>
    <w:rsid w:val="000F4D5B"/>
    <w:rsid w:val="000F7704"/>
    <w:rsid w:val="00116F61"/>
    <w:rsid w:val="00120EFA"/>
    <w:rsid w:val="00125576"/>
    <w:rsid w:val="00130980"/>
    <w:rsid w:val="00131A2E"/>
    <w:rsid w:val="001360F3"/>
    <w:rsid w:val="00145959"/>
    <w:rsid w:val="00151F92"/>
    <w:rsid w:val="00155FAE"/>
    <w:rsid w:val="00164F10"/>
    <w:rsid w:val="00177BCA"/>
    <w:rsid w:val="00181647"/>
    <w:rsid w:val="001833CE"/>
    <w:rsid w:val="00184FC4"/>
    <w:rsid w:val="00193840"/>
    <w:rsid w:val="001B6866"/>
    <w:rsid w:val="001B75F8"/>
    <w:rsid w:val="001C1D5C"/>
    <w:rsid w:val="001C5D49"/>
    <w:rsid w:val="001D16FD"/>
    <w:rsid w:val="001D4A87"/>
    <w:rsid w:val="001E3399"/>
    <w:rsid w:val="001F696D"/>
    <w:rsid w:val="002106FE"/>
    <w:rsid w:val="0023316E"/>
    <w:rsid w:val="00251D61"/>
    <w:rsid w:val="002644C1"/>
    <w:rsid w:val="0027238D"/>
    <w:rsid w:val="002801BB"/>
    <w:rsid w:val="00292AB6"/>
    <w:rsid w:val="002947B2"/>
    <w:rsid w:val="00296E23"/>
    <w:rsid w:val="002A5166"/>
    <w:rsid w:val="002A7FAE"/>
    <w:rsid w:val="002D0AE0"/>
    <w:rsid w:val="002E0CD7"/>
    <w:rsid w:val="002E6077"/>
    <w:rsid w:val="002E6FAD"/>
    <w:rsid w:val="002F08BD"/>
    <w:rsid w:val="00311338"/>
    <w:rsid w:val="00320F08"/>
    <w:rsid w:val="0036066E"/>
    <w:rsid w:val="00365CBB"/>
    <w:rsid w:val="0037482F"/>
    <w:rsid w:val="00374927"/>
    <w:rsid w:val="00376C84"/>
    <w:rsid w:val="003777DE"/>
    <w:rsid w:val="00390210"/>
    <w:rsid w:val="003A607A"/>
    <w:rsid w:val="003C269A"/>
    <w:rsid w:val="003C2D8E"/>
    <w:rsid w:val="003F1375"/>
    <w:rsid w:val="003F5AA0"/>
    <w:rsid w:val="003F7C2E"/>
    <w:rsid w:val="0040070D"/>
    <w:rsid w:val="00436E6D"/>
    <w:rsid w:val="0044724F"/>
    <w:rsid w:val="00447AC5"/>
    <w:rsid w:val="00456833"/>
    <w:rsid w:val="00462CDB"/>
    <w:rsid w:val="00465D0B"/>
    <w:rsid w:val="00467943"/>
    <w:rsid w:val="00475BFA"/>
    <w:rsid w:val="004763F4"/>
    <w:rsid w:val="004931E0"/>
    <w:rsid w:val="00495219"/>
    <w:rsid w:val="004A0D3B"/>
    <w:rsid w:val="004A2B6A"/>
    <w:rsid w:val="004B193C"/>
    <w:rsid w:val="004C1C60"/>
    <w:rsid w:val="004C25BF"/>
    <w:rsid w:val="004C7F8B"/>
    <w:rsid w:val="004D5D91"/>
    <w:rsid w:val="004F4DE1"/>
    <w:rsid w:val="00503FE5"/>
    <w:rsid w:val="005075C8"/>
    <w:rsid w:val="00511B28"/>
    <w:rsid w:val="00515FAE"/>
    <w:rsid w:val="005173EB"/>
    <w:rsid w:val="00526BF2"/>
    <w:rsid w:val="00530651"/>
    <w:rsid w:val="00552B3D"/>
    <w:rsid w:val="0056235D"/>
    <w:rsid w:val="00566362"/>
    <w:rsid w:val="00573F61"/>
    <w:rsid w:val="005933F4"/>
    <w:rsid w:val="00597E4D"/>
    <w:rsid w:val="005A1EA9"/>
    <w:rsid w:val="005E08D2"/>
    <w:rsid w:val="005E15E9"/>
    <w:rsid w:val="005E164F"/>
    <w:rsid w:val="005E327D"/>
    <w:rsid w:val="00605ADF"/>
    <w:rsid w:val="00610E14"/>
    <w:rsid w:val="00617741"/>
    <w:rsid w:val="00623F58"/>
    <w:rsid w:val="006375BC"/>
    <w:rsid w:val="00654061"/>
    <w:rsid w:val="006732B2"/>
    <w:rsid w:val="00690179"/>
    <w:rsid w:val="00690E2A"/>
    <w:rsid w:val="006B7D39"/>
    <w:rsid w:val="006C2DDD"/>
    <w:rsid w:val="006C2FD3"/>
    <w:rsid w:val="006E52C9"/>
    <w:rsid w:val="006F2E44"/>
    <w:rsid w:val="00703897"/>
    <w:rsid w:val="00707C11"/>
    <w:rsid w:val="00707FAA"/>
    <w:rsid w:val="00727439"/>
    <w:rsid w:val="0074054D"/>
    <w:rsid w:val="00743237"/>
    <w:rsid w:val="007567AA"/>
    <w:rsid w:val="00757315"/>
    <w:rsid w:val="00765952"/>
    <w:rsid w:val="00777A7A"/>
    <w:rsid w:val="007A1EF8"/>
    <w:rsid w:val="007B70A3"/>
    <w:rsid w:val="007E28DF"/>
    <w:rsid w:val="007E332F"/>
    <w:rsid w:val="00802B95"/>
    <w:rsid w:val="00805D79"/>
    <w:rsid w:val="00825427"/>
    <w:rsid w:val="00835D13"/>
    <w:rsid w:val="00840557"/>
    <w:rsid w:val="008434E7"/>
    <w:rsid w:val="0085673A"/>
    <w:rsid w:val="00863EC5"/>
    <w:rsid w:val="008828FA"/>
    <w:rsid w:val="0089398F"/>
    <w:rsid w:val="00894F9D"/>
    <w:rsid w:val="008B0E62"/>
    <w:rsid w:val="008B172C"/>
    <w:rsid w:val="008C302D"/>
    <w:rsid w:val="008E2160"/>
    <w:rsid w:val="008E406D"/>
    <w:rsid w:val="008E6024"/>
    <w:rsid w:val="008F65FB"/>
    <w:rsid w:val="00920C10"/>
    <w:rsid w:val="00940BE8"/>
    <w:rsid w:val="009554A2"/>
    <w:rsid w:val="00962FE1"/>
    <w:rsid w:val="009662F0"/>
    <w:rsid w:val="00971287"/>
    <w:rsid w:val="00986C77"/>
    <w:rsid w:val="00991CEF"/>
    <w:rsid w:val="009961BE"/>
    <w:rsid w:val="00996744"/>
    <w:rsid w:val="0099764F"/>
    <w:rsid w:val="009C024C"/>
    <w:rsid w:val="009C62CA"/>
    <w:rsid w:val="009D73F7"/>
    <w:rsid w:val="009E535A"/>
    <w:rsid w:val="00A12033"/>
    <w:rsid w:val="00A164CA"/>
    <w:rsid w:val="00A2081C"/>
    <w:rsid w:val="00A23AFC"/>
    <w:rsid w:val="00A25679"/>
    <w:rsid w:val="00A32974"/>
    <w:rsid w:val="00A33840"/>
    <w:rsid w:val="00A5669C"/>
    <w:rsid w:val="00A60A98"/>
    <w:rsid w:val="00A80211"/>
    <w:rsid w:val="00A81D44"/>
    <w:rsid w:val="00A81EB6"/>
    <w:rsid w:val="00A85EF2"/>
    <w:rsid w:val="00A877BF"/>
    <w:rsid w:val="00A94268"/>
    <w:rsid w:val="00AA08EA"/>
    <w:rsid w:val="00AA191C"/>
    <w:rsid w:val="00AA352B"/>
    <w:rsid w:val="00AB0FDC"/>
    <w:rsid w:val="00AB3B7D"/>
    <w:rsid w:val="00AD25B2"/>
    <w:rsid w:val="00AD4749"/>
    <w:rsid w:val="00AD5E11"/>
    <w:rsid w:val="00AF2A12"/>
    <w:rsid w:val="00AF7EEA"/>
    <w:rsid w:val="00B216D4"/>
    <w:rsid w:val="00B34306"/>
    <w:rsid w:val="00B46D0E"/>
    <w:rsid w:val="00B53A73"/>
    <w:rsid w:val="00B56F80"/>
    <w:rsid w:val="00B73177"/>
    <w:rsid w:val="00B805BD"/>
    <w:rsid w:val="00B96796"/>
    <w:rsid w:val="00BA09F8"/>
    <w:rsid w:val="00BA45B2"/>
    <w:rsid w:val="00BB2CF7"/>
    <w:rsid w:val="00BB5025"/>
    <w:rsid w:val="00BC499B"/>
    <w:rsid w:val="00BC699C"/>
    <w:rsid w:val="00BD24DA"/>
    <w:rsid w:val="00BE5329"/>
    <w:rsid w:val="00BF6108"/>
    <w:rsid w:val="00C10384"/>
    <w:rsid w:val="00C10BB9"/>
    <w:rsid w:val="00C17A01"/>
    <w:rsid w:val="00C361AD"/>
    <w:rsid w:val="00C37921"/>
    <w:rsid w:val="00C47539"/>
    <w:rsid w:val="00C54F94"/>
    <w:rsid w:val="00C623E2"/>
    <w:rsid w:val="00C62549"/>
    <w:rsid w:val="00C64739"/>
    <w:rsid w:val="00C7269B"/>
    <w:rsid w:val="00C8048D"/>
    <w:rsid w:val="00C85BC2"/>
    <w:rsid w:val="00C87FFA"/>
    <w:rsid w:val="00CA05D9"/>
    <w:rsid w:val="00CB255C"/>
    <w:rsid w:val="00CC0630"/>
    <w:rsid w:val="00CD1D1A"/>
    <w:rsid w:val="00CF3636"/>
    <w:rsid w:val="00D061F7"/>
    <w:rsid w:val="00D13BAB"/>
    <w:rsid w:val="00D3188A"/>
    <w:rsid w:val="00D342A9"/>
    <w:rsid w:val="00D544E2"/>
    <w:rsid w:val="00D600F5"/>
    <w:rsid w:val="00D623FE"/>
    <w:rsid w:val="00D8334B"/>
    <w:rsid w:val="00D91CF2"/>
    <w:rsid w:val="00DA25A4"/>
    <w:rsid w:val="00DA54AC"/>
    <w:rsid w:val="00DA692D"/>
    <w:rsid w:val="00DB2E53"/>
    <w:rsid w:val="00DB47FA"/>
    <w:rsid w:val="00DD5402"/>
    <w:rsid w:val="00E123D7"/>
    <w:rsid w:val="00E25600"/>
    <w:rsid w:val="00E41421"/>
    <w:rsid w:val="00E41E15"/>
    <w:rsid w:val="00E51750"/>
    <w:rsid w:val="00E518EE"/>
    <w:rsid w:val="00E543BC"/>
    <w:rsid w:val="00E57F5B"/>
    <w:rsid w:val="00E65D38"/>
    <w:rsid w:val="00E67565"/>
    <w:rsid w:val="00E955D4"/>
    <w:rsid w:val="00EA2974"/>
    <w:rsid w:val="00EB2572"/>
    <w:rsid w:val="00EB46A2"/>
    <w:rsid w:val="00EE2F53"/>
    <w:rsid w:val="00EE6B3D"/>
    <w:rsid w:val="00EF2F8F"/>
    <w:rsid w:val="00EF37AA"/>
    <w:rsid w:val="00F126A8"/>
    <w:rsid w:val="00F1412F"/>
    <w:rsid w:val="00F15F86"/>
    <w:rsid w:val="00F175A0"/>
    <w:rsid w:val="00F51CE8"/>
    <w:rsid w:val="00F554F3"/>
    <w:rsid w:val="00F65F38"/>
    <w:rsid w:val="00F82597"/>
    <w:rsid w:val="00F92DB7"/>
    <w:rsid w:val="00FA36CE"/>
    <w:rsid w:val="00FB2FB5"/>
    <w:rsid w:val="00FC4D04"/>
    <w:rsid w:val="00FD5D1D"/>
    <w:rsid w:val="00FF6B10"/>
    <w:rsid w:val="0314A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6276D"/>
  <w15:docId w15:val="{C59259ED-B586-4CF9-90BF-2AA86719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739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C64739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64739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6473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6473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6473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6473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6473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C6473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C6473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64739"/>
  </w:style>
  <w:style w:type="character" w:customStyle="1" w:styleId="WW-Absatz-Standardschriftart">
    <w:name w:val="WW-Absatz-Standardschriftart"/>
    <w:rsid w:val="00C64739"/>
  </w:style>
  <w:style w:type="character" w:customStyle="1" w:styleId="WW-Absatz-Standardschriftart1">
    <w:name w:val="WW-Absatz-Standardschriftart1"/>
    <w:rsid w:val="00C64739"/>
  </w:style>
  <w:style w:type="character" w:customStyle="1" w:styleId="WW-Absatz-Standardschriftart11">
    <w:name w:val="WW-Absatz-Standardschriftart11"/>
    <w:rsid w:val="00C64739"/>
  </w:style>
  <w:style w:type="character" w:customStyle="1" w:styleId="WW-Absatz-Standardschriftart111">
    <w:name w:val="WW-Absatz-Standardschriftart111"/>
    <w:rsid w:val="00C64739"/>
  </w:style>
  <w:style w:type="character" w:customStyle="1" w:styleId="WW-Absatz-Standardschriftart1111">
    <w:name w:val="WW-Absatz-Standardschriftart1111"/>
    <w:rsid w:val="00C64739"/>
  </w:style>
  <w:style w:type="character" w:customStyle="1" w:styleId="WW-Absatz-Standardschriftart11111">
    <w:name w:val="WW-Absatz-Standardschriftart11111"/>
    <w:rsid w:val="00C64739"/>
  </w:style>
  <w:style w:type="character" w:customStyle="1" w:styleId="WW-Absatz-Standardschriftart111111">
    <w:name w:val="WW-Absatz-Standardschriftart111111"/>
    <w:rsid w:val="00C64739"/>
  </w:style>
  <w:style w:type="character" w:customStyle="1" w:styleId="WW-Absatz-Standardschriftart1111111">
    <w:name w:val="WW-Absatz-Standardschriftart1111111"/>
    <w:rsid w:val="00C64739"/>
  </w:style>
  <w:style w:type="character" w:customStyle="1" w:styleId="WW-Absatz-Standardschriftart11111111">
    <w:name w:val="WW-Absatz-Standardschriftart11111111"/>
    <w:rsid w:val="00C64739"/>
  </w:style>
  <w:style w:type="character" w:customStyle="1" w:styleId="WW-Absatz-Standardschriftart111111111">
    <w:name w:val="WW-Absatz-Standardschriftart111111111"/>
    <w:rsid w:val="00C64739"/>
  </w:style>
  <w:style w:type="character" w:customStyle="1" w:styleId="WW-Absatz-Standardschriftart1111111111">
    <w:name w:val="WW-Absatz-Standardschriftart1111111111"/>
    <w:rsid w:val="00C64739"/>
  </w:style>
  <w:style w:type="character" w:customStyle="1" w:styleId="WW-Absatz-Standardschriftart11111111111">
    <w:name w:val="WW-Absatz-Standardschriftart11111111111"/>
    <w:rsid w:val="00C64739"/>
  </w:style>
  <w:style w:type="character" w:customStyle="1" w:styleId="WW-Absatz-Standardschriftart111111111111">
    <w:name w:val="WW-Absatz-Standardschriftart111111111111"/>
    <w:rsid w:val="00C64739"/>
  </w:style>
  <w:style w:type="character" w:customStyle="1" w:styleId="WW-Absatz-Standardschriftart1111111111111">
    <w:name w:val="WW-Absatz-Standardschriftart1111111111111"/>
    <w:rsid w:val="00C64739"/>
  </w:style>
  <w:style w:type="character" w:customStyle="1" w:styleId="WW-Absatz-Standardschriftart11111111111111">
    <w:name w:val="WW-Absatz-Standardschriftart11111111111111"/>
    <w:rsid w:val="00C64739"/>
  </w:style>
  <w:style w:type="character" w:customStyle="1" w:styleId="WW-Absatz-Standardschriftart111111111111111">
    <w:name w:val="WW-Absatz-Standardschriftart111111111111111"/>
    <w:rsid w:val="00C64739"/>
  </w:style>
  <w:style w:type="character" w:customStyle="1" w:styleId="WW8Num3z0">
    <w:name w:val="WW8Num3z0"/>
    <w:rsid w:val="00C64739"/>
    <w:rPr>
      <w:rFonts w:ascii="Symbol" w:hAnsi="Symbol"/>
    </w:rPr>
  </w:style>
  <w:style w:type="character" w:customStyle="1" w:styleId="WW8Num3z1">
    <w:name w:val="WW8Num3z1"/>
    <w:rsid w:val="00C64739"/>
    <w:rPr>
      <w:rFonts w:ascii="Courier New" w:hAnsi="Courier New"/>
    </w:rPr>
  </w:style>
  <w:style w:type="character" w:customStyle="1" w:styleId="WW8Num3z2">
    <w:name w:val="WW8Num3z2"/>
    <w:rsid w:val="00C64739"/>
    <w:rPr>
      <w:rFonts w:ascii="Wingdings" w:hAnsi="Wingdings"/>
    </w:rPr>
  </w:style>
  <w:style w:type="character" w:customStyle="1" w:styleId="WW8Num9z0">
    <w:name w:val="WW8Num9z0"/>
    <w:rsid w:val="00C64739"/>
    <w:rPr>
      <w:rFonts w:ascii="Symbol" w:hAnsi="Symbol"/>
    </w:rPr>
  </w:style>
  <w:style w:type="character" w:customStyle="1" w:styleId="WW8Num10z0">
    <w:name w:val="WW8Num10z0"/>
    <w:rsid w:val="00C64739"/>
    <w:rPr>
      <w:rFonts w:ascii="Symbol" w:hAnsi="Symbol"/>
    </w:rPr>
  </w:style>
  <w:style w:type="character" w:customStyle="1" w:styleId="WW8Num10z1">
    <w:name w:val="WW8Num10z1"/>
    <w:rsid w:val="00C64739"/>
    <w:rPr>
      <w:rFonts w:ascii="Courier New" w:hAnsi="Courier New"/>
    </w:rPr>
  </w:style>
  <w:style w:type="character" w:customStyle="1" w:styleId="WW8Num10z2">
    <w:name w:val="WW8Num10z2"/>
    <w:rsid w:val="00C64739"/>
    <w:rPr>
      <w:rFonts w:ascii="Wingdings" w:hAnsi="Wingdings"/>
    </w:rPr>
  </w:style>
  <w:style w:type="character" w:customStyle="1" w:styleId="WW8Num21z0">
    <w:name w:val="WW8Num21z0"/>
    <w:rsid w:val="00C64739"/>
    <w:rPr>
      <w:rFonts w:ascii="Symbol" w:hAnsi="Symbol"/>
    </w:rPr>
  </w:style>
  <w:style w:type="character" w:customStyle="1" w:styleId="Standardnpsmoodstavce1">
    <w:name w:val="Standardní písmo odstavce1"/>
    <w:rsid w:val="00C64739"/>
  </w:style>
  <w:style w:type="paragraph" w:customStyle="1" w:styleId="Nadpis">
    <w:name w:val="Nadpis"/>
    <w:basedOn w:val="Normln"/>
    <w:next w:val="Zkladntext"/>
    <w:rsid w:val="00C647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C64739"/>
    <w:rPr>
      <w:sz w:val="24"/>
    </w:rPr>
  </w:style>
  <w:style w:type="paragraph" w:styleId="Seznam">
    <w:name w:val="List"/>
    <w:basedOn w:val="Zkladntext"/>
    <w:semiHidden/>
    <w:rsid w:val="00C64739"/>
    <w:rPr>
      <w:rFonts w:cs="Tahoma"/>
    </w:rPr>
  </w:style>
  <w:style w:type="paragraph" w:customStyle="1" w:styleId="Popisek">
    <w:name w:val="Popisek"/>
    <w:basedOn w:val="Normln"/>
    <w:rsid w:val="00C647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64739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rsid w:val="00C64739"/>
    <w:pPr>
      <w:jc w:val="center"/>
    </w:pPr>
    <w:rPr>
      <w:rFonts w:ascii="Arial" w:hAnsi="Arial" w:cs="Arial"/>
      <w:sz w:val="32"/>
    </w:rPr>
  </w:style>
  <w:style w:type="paragraph" w:styleId="Podnadpis">
    <w:name w:val="Subtitle"/>
    <w:basedOn w:val="Nadpis"/>
    <w:next w:val="Zkladntext"/>
    <w:qFormat/>
    <w:rsid w:val="00C64739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C64739"/>
    <w:pPr>
      <w:jc w:val="both"/>
    </w:pPr>
    <w:rPr>
      <w:sz w:val="24"/>
    </w:rPr>
  </w:style>
  <w:style w:type="paragraph" w:styleId="Zhlav">
    <w:name w:val="header"/>
    <w:basedOn w:val="Normln"/>
    <w:semiHidden/>
    <w:rsid w:val="00C647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64739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C64739"/>
    <w:rPr>
      <w:b/>
      <w:bCs/>
      <w:sz w:val="24"/>
    </w:rPr>
  </w:style>
  <w:style w:type="paragraph" w:styleId="Textbubliny">
    <w:name w:val="Balloon Text"/>
    <w:basedOn w:val="Normln"/>
    <w:semiHidden/>
    <w:rsid w:val="00C647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05B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164F"/>
    <w:pPr>
      <w:ind w:left="708"/>
    </w:pPr>
  </w:style>
  <w:style w:type="paragraph" w:styleId="Normlnweb">
    <w:name w:val="Normal (Web)"/>
    <w:basedOn w:val="Normln"/>
    <w:uiPriority w:val="99"/>
    <w:unhideWhenUsed/>
    <w:rsid w:val="00BD24DA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character" w:customStyle="1" w:styleId="st">
    <w:name w:val="st"/>
    <w:basedOn w:val="Standardnpsmoodstavce"/>
    <w:rsid w:val="00515FAE"/>
  </w:style>
  <w:style w:type="character" w:styleId="Siln">
    <w:name w:val="Strong"/>
    <w:basedOn w:val="Standardnpsmoodstavce"/>
    <w:uiPriority w:val="22"/>
    <w:qFormat/>
    <w:rsid w:val="00C54F94"/>
    <w:rPr>
      <w:b/>
      <w:bCs/>
    </w:rPr>
  </w:style>
  <w:style w:type="character" w:customStyle="1" w:styleId="current">
    <w:name w:val="current"/>
    <w:basedOn w:val="Standardnpsmoodstavce"/>
    <w:rsid w:val="00A12033"/>
  </w:style>
  <w:style w:type="character" w:styleId="Nevyeenzmnka">
    <w:name w:val="Unresolved Mention"/>
    <w:basedOn w:val="Standardnpsmoodstavce"/>
    <w:uiPriority w:val="99"/>
    <w:semiHidden/>
    <w:unhideWhenUsed/>
    <w:rsid w:val="00B73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7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gmar.pleva@zsp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TTOMACEK.cz" TargetMode="External"/><Relationship Id="rId2" Type="http://schemas.openxmlformats.org/officeDocument/2006/relationships/hyperlink" Target="http://www.GATTOM.cz" TargetMode="External"/><Relationship Id="rId1" Type="http://schemas.openxmlformats.org/officeDocument/2006/relationships/hyperlink" Target="http://www.GATTOMTOUR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4278</Characters>
  <Application>Microsoft Office Word</Application>
  <DocSecurity>0</DocSecurity>
  <Lines>35</Lines>
  <Paragraphs>9</Paragraphs>
  <ScaleCrop>false</ScaleCrop>
  <Company>ddm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WINDOWS 95 OEM</dc:creator>
  <cp:lastModifiedBy>Svěntá Žaneta</cp:lastModifiedBy>
  <cp:revision>2</cp:revision>
  <cp:lastPrinted>2025-04-25T10:43:00Z</cp:lastPrinted>
  <dcterms:created xsi:type="dcterms:W3CDTF">2025-05-22T09:24:00Z</dcterms:created>
  <dcterms:modified xsi:type="dcterms:W3CDTF">2025-05-22T09:24:00Z</dcterms:modified>
</cp:coreProperties>
</file>