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C7F55" w14:paraId="7E7DDED1" w14:textId="77777777">
        <w:trPr>
          <w:trHeight w:val="100"/>
        </w:trPr>
        <w:tc>
          <w:tcPr>
            <w:tcW w:w="107" w:type="dxa"/>
          </w:tcPr>
          <w:p w14:paraId="28C9AA1E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90198A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30986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53760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E3660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CEB818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79537A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84323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7E32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21B086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297F23" w14:paraId="31F78C9C" w14:textId="77777777" w:rsidTr="00297F23">
        <w:trPr>
          <w:trHeight w:val="340"/>
        </w:trPr>
        <w:tc>
          <w:tcPr>
            <w:tcW w:w="107" w:type="dxa"/>
          </w:tcPr>
          <w:p w14:paraId="3DD9E579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451C03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507CC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C7F55" w14:paraId="12EA0DE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ADB1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824565F" w14:textId="77777777" w:rsidR="004C7F55" w:rsidRDefault="004C7F55">
            <w:pPr>
              <w:spacing w:after="0" w:line="240" w:lineRule="auto"/>
            </w:pPr>
          </w:p>
        </w:tc>
        <w:tc>
          <w:tcPr>
            <w:tcW w:w="2422" w:type="dxa"/>
          </w:tcPr>
          <w:p w14:paraId="7485052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247E51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EC3B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771899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4C7F55" w14:paraId="77D5133C" w14:textId="77777777">
        <w:trPr>
          <w:trHeight w:val="167"/>
        </w:trPr>
        <w:tc>
          <w:tcPr>
            <w:tcW w:w="107" w:type="dxa"/>
          </w:tcPr>
          <w:p w14:paraId="00DA0D26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37216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0A3C6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BBE64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7E07B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B9E3F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F2C6C1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BFBB4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811CA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3484BD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297F23" w14:paraId="38613CD2" w14:textId="77777777" w:rsidTr="00297F23">
        <w:tc>
          <w:tcPr>
            <w:tcW w:w="107" w:type="dxa"/>
          </w:tcPr>
          <w:p w14:paraId="444FD71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FA5AC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7A4A15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C7F55" w14:paraId="7CA954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D8C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1944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30C6" w14:textId="77777777" w:rsidR="004C7F55" w:rsidRDefault="00297F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0B6D" w14:textId="77777777" w:rsidR="004C7F55" w:rsidRDefault="00297F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12D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7FF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7B0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592C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C75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7D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7F23" w14:paraId="2CDFA1BF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272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5B1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C530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3FDA5B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F80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DD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9F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DF9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DAE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C6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177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E6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6A5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E1A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BC156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C7B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322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2CB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DF1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40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61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34A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E54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622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98A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79,41 Kč</w:t>
                  </w:r>
                </w:p>
              </w:tc>
            </w:tr>
            <w:tr w:rsidR="004C7F55" w14:paraId="0B817E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DA9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C71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CC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282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F27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0B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C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BC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0AF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893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48,95 Kč</w:t>
                  </w:r>
                </w:p>
              </w:tc>
            </w:tr>
            <w:tr w:rsidR="004C7F55" w14:paraId="435BFB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780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AE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0D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09C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99F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B3A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E6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39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ADD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0D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330,12 Kč</w:t>
                  </w:r>
                </w:p>
              </w:tc>
            </w:tr>
            <w:tr w:rsidR="004C7F55" w14:paraId="379454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494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688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FC8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5F0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478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86D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12B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A3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98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B68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408,22 Kč</w:t>
                  </w:r>
                </w:p>
              </w:tc>
            </w:tr>
            <w:tr w:rsidR="004C7F55" w14:paraId="691E35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206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E1A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4D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9F3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EA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27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C1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AF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E5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DA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A8409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2C4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0EA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463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FB3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CA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6F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51A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8C5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F9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6C4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 Kč</w:t>
                  </w:r>
                </w:p>
              </w:tc>
            </w:tr>
            <w:tr w:rsidR="004C7F55" w14:paraId="34B1BD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44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0E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8C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CC0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2D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300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82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2D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4F7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3D4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305,81 Kč</w:t>
                  </w:r>
                </w:p>
              </w:tc>
            </w:tr>
            <w:tr w:rsidR="004C7F55" w14:paraId="661F2A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BEB1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62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8B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A49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B02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1D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A2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8D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84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2DE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C60C8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799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FA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41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210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01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C39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12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792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EE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C7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20,92 Kč</w:t>
                  </w:r>
                </w:p>
              </w:tc>
            </w:tr>
            <w:tr w:rsidR="004C7F55" w14:paraId="7ED7D4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BB6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36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963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FB2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75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7A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96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B3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71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0B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47,43 Kč</w:t>
                  </w:r>
                </w:p>
              </w:tc>
            </w:tr>
            <w:tr w:rsidR="004C7F55" w14:paraId="745E2A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428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377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05E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419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189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31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23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FF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B19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B4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 Kč</w:t>
                  </w:r>
                </w:p>
              </w:tc>
            </w:tr>
            <w:tr w:rsidR="004C7F55" w14:paraId="62FAF4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09D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5D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C7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88D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D0F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0E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36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341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22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38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B28BB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A6A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73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6B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003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3E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67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30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81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3A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70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275,90 Kč</w:t>
                  </w:r>
                </w:p>
              </w:tc>
            </w:tr>
            <w:tr w:rsidR="004C7F55" w14:paraId="039DB9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702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FB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2F0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C21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95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51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DE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C7A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A31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9D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0069A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12A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22F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AA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216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8E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8D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7F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C67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3F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AE1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1F0BD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A0B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395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77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3ED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51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103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17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499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96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B7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52,90 Kč</w:t>
                  </w:r>
                </w:p>
              </w:tc>
            </w:tr>
            <w:tr w:rsidR="004C7F55" w14:paraId="4D3DA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7CC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FCE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8B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F13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FE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9D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50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B1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DD9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4C3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24,87 Kč</w:t>
                  </w:r>
                </w:p>
              </w:tc>
            </w:tr>
            <w:tr w:rsidR="004C7F55" w14:paraId="1DADA5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426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EF8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835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085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5E0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E2E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8B0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DC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FE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72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 Kč</w:t>
                  </w:r>
                </w:p>
              </w:tc>
            </w:tr>
            <w:tr w:rsidR="004C7F55" w14:paraId="1BBFFF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97C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2A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D5A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045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536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6F5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2D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6E8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6F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3E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69,88 Kč</w:t>
                  </w:r>
                </w:p>
              </w:tc>
            </w:tr>
            <w:tr w:rsidR="004C7F55" w14:paraId="4B010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AC7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17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A5B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373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7C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16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44A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3D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C94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D7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265,38 Kč</w:t>
                  </w:r>
                </w:p>
              </w:tc>
            </w:tr>
            <w:tr w:rsidR="004C7F55" w14:paraId="53902D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78F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1D1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6C7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312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D42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03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AF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4E7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577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210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146,11 Kč</w:t>
                  </w:r>
                </w:p>
              </w:tc>
            </w:tr>
            <w:tr w:rsidR="004C7F55" w14:paraId="2A8A65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52EC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0ED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FF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870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6F3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0F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B08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06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680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B5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0945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3DB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90B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4E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951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AD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B9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C0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7C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C2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0DA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380,72 Kč</w:t>
                  </w:r>
                </w:p>
              </w:tc>
            </w:tr>
            <w:tr w:rsidR="004C7F55" w14:paraId="79207C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D43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66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D7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3DA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81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FD4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2C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CA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3C4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90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0220B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B30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B72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77F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AFD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05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C2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4F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A9E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984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86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9FFC1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C20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A7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EC1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2A0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C39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D7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50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010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76A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B9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133,63 Kč</w:t>
                  </w:r>
                </w:p>
              </w:tc>
            </w:tr>
            <w:tr w:rsidR="004C7F55" w14:paraId="02E03E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328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5B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4A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6D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8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75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48C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F71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51A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608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 Kč</w:t>
                  </w:r>
                </w:p>
              </w:tc>
            </w:tr>
            <w:tr w:rsidR="004C7F55" w14:paraId="4FFA33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0DC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5D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FE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FD9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0D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498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36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35B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342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760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27,49 Kč</w:t>
                  </w:r>
                </w:p>
              </w:tc>
            </w:tr>
            <w:tr w:rsidR="004C7F55" w14:paraId="3F05AA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2F2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F3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59C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B3C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CC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AB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800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B4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420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25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 Kč</w:t>
                  </w:r>
                </w:p>
              </w:tc>
            </w:tr>
            <w:tr w:rsidR="004C7F55" w14:paraId="07B8A7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CB7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C7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397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93D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9F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EAD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9C7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50F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84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80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987AB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BD7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848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0F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462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CC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55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B1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5D9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844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A5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F4C0D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ACDC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11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A2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29A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56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9D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6B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FB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1B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78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575,13 Kč</w:t>
                  </w:r>
                </w:p>
              </w:tc>
            </w:tr>
            <w:tr w:rsidR="004C7F55" w14:paraId="688674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C8F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064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3F6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724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9E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C1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AB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D6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DC3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B2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 Kč</w:t>
                  </w:r>
                </w:p>
              </w:tc>
            </w:tr>
            <w:tr w:rsidR="004C7F55" w14:paraId="616C4F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B47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165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BF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9EC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EF0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76D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29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05C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A0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56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5,49 Kč</w:t>
                  </w:r>
                </w:p>
              </w:tc>
            </w:tr>
            <w:tr w:rsidR="004C7F55" w14:paraId="6E64D0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7C91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8C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9B8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A92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69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0B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05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4C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1A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E8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86A72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353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43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AD6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2DC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01F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DA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EA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38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EB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7B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5352A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48E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3D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B6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657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264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27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5B6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7F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C3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ED0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518,51 Kč</w:t>
                  </w:r>
                </w:p>
              </w:tc>
            </w:tr>
            <w:tr w:rsidR="004C7F55" w14:paraId="2E0540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141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09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C7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9E4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10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C16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B7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78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76D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857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 Kč</w:t>
                  </w:r>
                </w:p>
              </w:tc>
            </w:tr>
            <w:tr w:rsidR="004C7F55" w14:paraId="2C5116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D54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CB3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19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6DF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7B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AE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4C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2E4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5D5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B7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121,79 Kč</w:t>
                  </w:r>
                </w:p>
              </w:tc>
            </w:tr>
            <w:tr w:rsidR="004C7F55" w14:paraId="456C44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4EB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3C7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4C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C91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A60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AA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73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87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0C3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B26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 Kč</w:t>
                  </w:r>
                </w:p>
              </w:tc>
            </w:tr>
            <w:tr w:rsidR="004C7F55" w14:paraId="74E62A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E97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280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D4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A14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B8C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624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BE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D36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497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45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14,13 Kč</w:t>
                  </w:r>
                </w:p>
              </w:tc>
            </w:tr>
            <w:tr w:rsidR="004C7F55" w14:paraId="15DAE2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199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2F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5E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00F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C9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7E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D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F95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51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852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69DBE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196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DD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703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043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92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02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0E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4E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6A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E7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180,28 Kč</w:t>
                  </w:r>
                </w:p>
              </w:tc>
            </w:tr>
            <w:tr w:rsidR="004C7F55" w14:paraId="413F4F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94F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BB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BB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D18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86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424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F7E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761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39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7CF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74344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679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19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8F9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917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5FB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C9E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65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51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5A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884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7FE91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A51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77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339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638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CC5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1C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D7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C4F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D77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23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AD2A0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B62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CF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F4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32D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85A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4F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8C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97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586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998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81,49 Kč</w:t>
                  </w:r>
                </w:p>
              </w:tc>
            </w:tr>
            <w:tr w:rsidR="004C7F55" w14:paraId="6F83C7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EB0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796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788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70F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934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1B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F3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AA4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9C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BB8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57,84 Kč</w:t>
                  </w:r>
                </w:p>
              </w:tc>
            </w:tr>
            <w:tr w:rsidR="004C7F55" w14:paraId="24BD3A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949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1B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011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C80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45C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B4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E1C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FF0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C62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7D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0639C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8EF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2D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11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D01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981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51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5B8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D04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77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F5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48,19 Kč</w:t>
                  </w:r>
                </w:p>
              </w:tc>
            </w:tr>
            <w:tr w:rsidR="004C7F55" w14:paraId="7220CB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7C3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1A0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2BA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8C9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BF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C1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04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CE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BC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B79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37139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C1C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6E9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D18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C10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E2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10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0A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E4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619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A1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7F23" w14:paraId="0FAA321F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89D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1AD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C3A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63 642,00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B87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6C7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F70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A8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4 319,49 Kč</w:t>
                  </w:r>
                </w:p>
              </w:tc>
            </w:tr>
            <w:tr w:rsidR="00297F23" w14:paraId="312ED54D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7E8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107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1DC4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620AEA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B06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54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221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1C4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AB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73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C54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4D3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62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12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2521E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F67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55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A5D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B85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F67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F0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D5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945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F752" w14:textId="3FACED81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C83B" w14:textId="20D6E31E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-20,76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4C7F55" w14:paraId="2DDD40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88F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C7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A3F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8D5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A6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45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790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DD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F1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9B7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692,42 Kč</w:t>
                  </w:r>
                </w:p>
              </w:tc>
            </w:tr>
            <w:tr w:rsidR="00297F23" w14:paraId="6269A248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1E1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355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10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243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A06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9FB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9CA1" w14:textId="57686715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</w:t>
                  </w:r>
                  <w:r>
                    <w:rPr>
                      <w:rFonts w:ascii="Arial" w:eastAsia="Arial" w:hAnsi="Arial"/>
                      <w:color w:val="000000"/>
                    </w:rPr>
                    <w:t>,66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297F23" w14:paraId="3BCF2EF1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7D2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Chotčiny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610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F142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12B176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5B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B8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6E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851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7B4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ED3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882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3D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E2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92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5973F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463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9E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8F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3A2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DCA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E1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9E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2D9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1EB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3D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7BAB8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D46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0CE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7DB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9F9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2F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05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464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0F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53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7C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E681F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CAC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F07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B33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F2D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01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60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83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CC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56A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DF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6FD2E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AE5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7AA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345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2DA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01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82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85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841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E4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115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2ADB0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03D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6D1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AE1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BFE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65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80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F22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7B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62E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EC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A4217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9FE1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50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C9E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8A8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D8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D73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A07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D6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A3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A2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A8A12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756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2A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B1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E3F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0D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314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9D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F2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6E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FE9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17970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F7D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46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205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63F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34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31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47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25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98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3D8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5BB43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9C0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BB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640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BF9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473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E2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EB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90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8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AE3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2F333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D40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17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35A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1C3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59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DC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B9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E8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EF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72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522D4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EE9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D9C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15E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601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38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77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64B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128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E0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B9E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3DAE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957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8A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4BF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2E4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40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63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8A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BE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EE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259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11EBB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950C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A9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B4A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FA6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46E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9F7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CE7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2EC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6A3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D0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2FA05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DB1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EA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A3C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1B4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86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31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68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169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69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E9F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3BBA3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C9E1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6B3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984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C14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1F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5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B28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57B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ADF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17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9D906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2BD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374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D79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667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F7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C2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76E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45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3B8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B7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2BA28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9F0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46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166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5AF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A4B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675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1A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F7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2CC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D61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6B2C8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9CF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A5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816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3F5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524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5D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63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A88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AA1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7F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7F23" w14:paraId="578AB932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CA1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D4F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4F7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51F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402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2CC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C9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97F23" w14:paraId="43294005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954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DF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B9AF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13565F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EAA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565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5E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D9E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919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29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2CB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35B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2B4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8B7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666,45 Kč</w:t>
                  </w:r>
                </w:p>
              </w:tc>
            </w:tr>
            <w:tr w:rsidR="004C7F55" w14:paraId="4DDC7F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6BD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820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4B4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111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F2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83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AB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29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FBF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EC8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497,17 Kč</w:t>
                  </w:r>
                </w:p>
              </w:tc>
            </w:tr>
            <w:tr w:rsidR="004C7F55" w14:paraId="2C1B0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48E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97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F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AA4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AE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36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7CF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E0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06F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15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275,76 Kč</w:t>
                  </w:r>
                </w:p>
              </w:tc>
            </w:tr>
            <w:tr w:rsidR="004C7F55" w14:paraId="1B51A0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EF2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83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2B3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DCB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2CB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68F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98F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935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748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40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 Kč</w:t>
                  </w:r>
                </w:p>
              </w:tc>
            </w:tr>
            <w:tr w:rsidR="004C7F55" w14:paraId="78BAB7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D1D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A10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E3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146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EC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83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01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DBB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A9B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87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 Kč</w:t>
                  </w:r>
                </w:p>
              </w:tc>
            </w:tr>
            <w:tr w:rsidR="004C7F55" w14:paraId="10616D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8A1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242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45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502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EA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12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E3A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22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1C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A4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11,39 Kč</w:t>
                  </w:r>
                </w:p>
              </w:tc>
            </w:tr>
            <w:tr w:rsidR="004C7F55" w14:paraId="34DE26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1E3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66E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F7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D0F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485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ABF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CA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9A8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CC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08D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94,36 Kč</w:t>
                  </w:r>
                </w:p>
              </w:tc>
            </w:tr>
            <w:tr w:rsidR="004C7F55" w14:paraId="1EE186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C48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7BE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39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EB7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0D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DB8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C0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6F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9F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969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 Kč</w:t>
                  </w:r>
                </w:p>
              </w:tc>
            </w:tr>
            <w:tr w:rsidR="004C7F55" w14:paraId="5DA034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21A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D3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E6B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AC2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64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160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445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69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B1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10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 Kč</w:t>
                  </w:r>
                </w:p>
              </w:tc>
            </w:tr>
            <w:tr w:rsidR="004C7F55" w14:paraId="5579B6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1B9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AB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53B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B5E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F1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57E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7DE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F5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00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2B5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420,27 Kč</w:t>
                  </w:r>
                </w:p>
              </w:tc>
            </w:tr>
            <w:tr w:rsidR="004C7F55" w14:paraId="0ED345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86D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DA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55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E35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DD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51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8B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8D2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F9F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63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363,01 Kč</w:t>
                  </w:r>
                </w:p>
              </w:tc>
            </w:tr>
            <w:tr w:rsidR="004C7F55" w14:paraId="65E5A0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0B4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1B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AD0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0A8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028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0B2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C3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CA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3D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33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 Kč</w:t>
                  </w:r>
                </w:p>
              </w:tc>
            </w:tr>
            <w:tr w:rsidR="004C7F55" w14:paraId="036A4C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285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F8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F31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4BF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11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AB1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3AB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88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664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35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40,02 Kč</w:t>
                  </w:r>
                </w:p>
              </w:tc>
            </w:tr>
            <w:tr w:rsidR="004C7F55" w14:paraId="10183E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DD2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4B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7B8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DAD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D8F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CB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486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C2A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763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68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72,48 Kč</w:t>
                  </w:r>
                </w:p>
              </w:tc>
            </w:tr>
            <w:tr w:rsidR="004C7F55" w14:paraId="67680C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F65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1B8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DF6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685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87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FDF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CD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0E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7F2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2A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 Kč</w:t>
                  </w:r>
                </w:p>
              </w:tc>
            </w:tr>
            <w:tr w:rsidR="004C7F55" w14:paraId="3B4FDB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BF5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8A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DF2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42A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64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F04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3F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16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2CA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E9B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277,11 Kč</w:t>
                  </w:r>
                </w:p>
              </w:tc>
            </w:tr>
            <w:tr w:rsidR="004C7F55" w14:paraId="44801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5B1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73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2F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B6F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D7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F9B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EC9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4F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F1E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94C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131,05 Kč</w:t>
                  </w:r>
                </w:p>
              </w:tc>
            </w:tr>
            <w:tr w:rsidR="004C7F55" w14:paraId="024FBD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850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09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324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3DC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40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B1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E8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275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28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F6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35,32 Kč</w:t>
                  </w:r>
                </w:p>
              </w:tc>
            </w:tr>
            <w:tr w:rsidR="004C7F55" w14:paraId="1F8978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DE6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0A8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16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8EB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C2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F9B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4A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C9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BF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E4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73,15 Kč</w:t>
                  </w:r>
                </w:p>
              </w:tc>
            </w:tr>
            <w:tr w:rsidR="004C7F55" w14:paraId="526E7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5C0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97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D45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011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0B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4A6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7B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84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5ED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C6F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60,50 Kč</w:t>
                  </w:r>
                </w:p>
              </w:tc>
            </w:tr>
            <w:tr w:rsidR="004C7F55" w14:paraId="5F2A94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D09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429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A6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134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70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F77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96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D3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C6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B0E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44,62 Kč</w:t>
                  </w:r>
                </w:p>
              </w:tc>
            </w:tr>
            <w:tr w:rsidR="004C7F55" w14:paraId="4456CC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5B1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6F8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5B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E93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CE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7DE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9CA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7FC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A4F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EB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140,23 Kč</w:t>
                  </w:r>
                </w:p>
              </w:tc>
            </w:tr>
            <w:tr w:rsidR="004C7F55" w14:paraId="52BFE7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F9F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2A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62A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64A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6AC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534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39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64A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65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E2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44DFC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2C3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E01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CA3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BE3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82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7E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30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AD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86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EAD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69,38 Kč</w:t>
                  </w:r>
                </w:p>
              </w:tc>
            </w:tr>
            <w:tr w:rsidR="004C7F55" w14:paraId="48A275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2C0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310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AD6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92A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A7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3C4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E2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16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207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18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 Kč</w:t>
                  </w:r>
                </w:p>
              </w:tc>
            </w:tr>
            <w:tr w:rsidR="00297F23" w14:paraId="265C7D10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357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B0B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24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17B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09D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840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5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3 374,36 Kč</w:t>
                  </w:r>
                </w:p>
              </w:tc>
            </w:tr>
            <w:tr w:rsidR="00297F23" w14:paraId="7C930FCF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9864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Kladruby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93B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31CC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3AF2C9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7AF4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A04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BCF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D18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35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59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82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06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07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E21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9087D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4CC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23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F1C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5D7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C0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1F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E9F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8E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FE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6E6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5895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ECC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EA8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50F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235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F52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B67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5F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7A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FDB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AE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3B634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C4D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901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C07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3D3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4D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FA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2B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721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E7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99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81A5D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1EC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B0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C04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D7D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F7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CE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C1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2B5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D9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6A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B70AF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933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67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DE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D8B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4A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29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0A4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A9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0D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51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D02E5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36E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49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6B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EC5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A5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DA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5C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C35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48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FE6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FDE1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DA7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768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DF3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C1E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B57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A9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F12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D6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9B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EF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22356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D65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651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B2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79E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74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93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884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3FA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47F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3F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274CD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83A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9E3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95F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496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71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0B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BA2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A7A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E6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8F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56684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8B1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FC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99D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C36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F8A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73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D01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5C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BD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90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813AA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AE2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25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5C3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C8A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8A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38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A8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D90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1F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7D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83049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CEC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D83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C95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B38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CA7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117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10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4F7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31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B1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15D90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13C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828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2D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58D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1E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57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DD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38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68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64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13CB3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1AAC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1C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DA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0E4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BA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3C4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283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974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5BB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EB3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6F214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5F1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571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B22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166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228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001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6B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16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1EF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2C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EE1E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27A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18F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B49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044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69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70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1F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E3B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D33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44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44D9A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FE4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30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AD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6BF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F8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F6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5F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39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781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120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78D6B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C1B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B15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6BD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AA8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3F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93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81B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936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10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9ED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35410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867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7C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B10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6BE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8C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84C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8A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AF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998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71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ADF40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EA3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05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FBA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33C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01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C6E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25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C4A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1E7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B99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6CD7C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584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930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20A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8D9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1C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CA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56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94E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EA6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9F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5C0A3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BA2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83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EB3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567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5F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30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46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3E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AF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50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2682F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92A1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0C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AE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655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6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F9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17F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84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61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9E0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ACE1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4EE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09C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12A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835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44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D07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670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A8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38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07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D00A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E91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31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0E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340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383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E5A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318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08C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49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2E5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88A6D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E71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5E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CD4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865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BE8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063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EB8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BC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5F0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690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74F75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F7C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CE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3C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399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E1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381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91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EA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B6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71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F4087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585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D9A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9F4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7A6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94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CF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7A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4C5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94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86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092C8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096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935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68A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EEE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A18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A0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C9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D2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E1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BD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7EF19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958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130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4CE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5E2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2A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07A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47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A33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117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8F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F47A2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C47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CEC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245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6C0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58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7D2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063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A2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BBA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02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DCC29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43B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CD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380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E6E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C4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25E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9B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B79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76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F2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BE52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7BC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82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FBF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465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711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83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9B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9D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5C5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695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D18FB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358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KN 145/3,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3EF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1E7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A73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FF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01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D15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033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A5A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CC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8DED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927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KN 178,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1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FBB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DFF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049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8E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3A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DB2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60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BE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7F23" w14:paraId="45E834FB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712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62F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FC6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95 744,00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425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344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941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984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97F23" w14:paraId="50D25404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579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Kloužovice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C88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98BD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37A7F8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F0A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F5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45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C60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801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B6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50D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7D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AE9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85F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202,54 Kč</w:t>
                  </w:r>
                </w:p>
              </w:tc>
            </w:tr>
            <w:tr w:rsidR="004C7F55" w14:paraId="58F9FC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CCD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95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F5E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207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54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33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82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3A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30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802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 Kč</w:t>
                  </w:r>
                </w:p>
              </w:tc>
            </w:tr>
            <w:tr w:rsidR="004C7F55" w14:paraId="2C755F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A58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792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33A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36A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8C3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1B3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8C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99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D9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5F3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 Kč</w:t>
                  </w:r>
                </w:p>
              </w:tc>
            </w:tr>
            <w:tr w:rsidR="004C7F55" w14:paraId="418007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28D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B3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C5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0BA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C6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DBB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CB0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F4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E3B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BF1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D1339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A42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B7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E1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801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38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AA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ED8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193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AC7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438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531,04 Kč</w:t>
                  </w:r>
                </w:p>
              </w:tc>
            </w:tr>
            <w:tr w:rsidR="004C7F55" w14:paraId="1822BD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805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45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F8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402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8F5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78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ACD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867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DB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4C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1CDCE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6E5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F3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756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F3F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75D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74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74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69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1E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06A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4C7F55" w14:paraId="177E0F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30F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E9F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779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85D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71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4F9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6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181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402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827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A2623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678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F67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FFF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33D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B7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B9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BE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5DF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F41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293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88E63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94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35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032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8BD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8D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32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7D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0A6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17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19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 Kč</w:t>
                  </w:r>
                </w:p>
              </w:tc>
            </w:tr>
            <w:tr w:rsidR="004C7F55" w14:paraId="131410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0D8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C5D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70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669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C68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81B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EED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F33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414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E2E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0D392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B5D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D5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749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2A5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CD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306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DA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F7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B61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8E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115,10 Kč</w:t>
                  </w:r>
                </w:p>
              </w:tc>
            </w:tr>
            <w:tr w:rsidR="004C7F55" w14:paraId="4AFB98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92A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AB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FB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5F0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95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CB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C2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98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0A9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EF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 Kč</w:t>
                  </w:r>
                </w:p>
              </w:tc>
            </w:tr>
            <w:tr w:rsidR="004C7F55" w14:paraId="5931AF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3EC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50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5F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1F6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58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CB8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ECA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CB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AD2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A22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111,19 Kč</w:t>
                  </w:r>
                </w:p>
              </w:tc>
            </w:tr>
            <w:tr w:rsidR="004C7F55" w14:paraId="2CCFAF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772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36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32B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AC0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9E4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8D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A9F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D4D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6A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0B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46,44 Kč</w:t>
                  </w:r>
                </w:p>
              </w:tc>
            </w:tr>
            <w:tr w:rsidR="004C7F55" w14:paraId="12F206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957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CF8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F51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4FC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2A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87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F95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B8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12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87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88777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494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02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AC6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D3A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53E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F7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319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64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FE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C0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 Kč</w:t>
                  </w:r>
                </w:p>
              </w:tc>
            </w:tr>
            <w:tr w:rsidR="004C7F55" w14:paraId="2196F9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C2C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917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B8A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D05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78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6EE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16A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E3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1A4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BC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33,31 Kč</w:t>
                  </w:r>
                </w:p>
              </w:tc>
            </w:tr>
            <w:tr w:rsidR="004C7F55" w14:paraId="37FA4D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C6E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97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25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8BC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F44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67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BC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4ED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615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8C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43,33 Kč</w:t>
                  </w:r>
                </w:p>
              </w:tc>
            </w:tr>
            <w:tr w:rsidR="004C7F55" w14:paraId="099456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2B6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D1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BFA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043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B1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025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61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D70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1FE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C9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74,58 Kč</w:t>
                  </w:r>
                </w:p>
              </w:tc>
            </w:tr>
            <w:tr w:rsidR="004C7F55" w14:paraId="39FF06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550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44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93A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49A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742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AA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5E0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DB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31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96A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29,99 Kč</w:t>
                  </w:r>
                </w:p>
              </w:tc>
            </w:tr>
            <w:tr w:rsidR="004C7F55" w14:paraId="30C757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19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08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79B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B94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911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08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A50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0AF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FD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9D1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 Kč</w:t>
                  </w:r>
                </w:p>
              </w:tc>
            </w:tr>
            <w:tr w:rsidR="00297F23" w14:paraId="01B9E9E0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8D1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209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BE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2F4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911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A7D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114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1 377,62 Kč</w:t>
                  </w:r>
                </w:p>
              </w:tc>
            </w:tr>
            <w:tr w:rsidR="00297F23" w14:paraId="3583BB6C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ED5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Kozmice u Chýnova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B6B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9519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5619D0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E1D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08F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814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DFC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9E9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F36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C43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C5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36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84C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22,04 Kč</w:t>
                  </w:r>
                </w:p>
              </w:tc>
            </w:tr>
            <w:tr w:rsidR="00297F23" w14:paraId="545FE61F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4FD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F16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17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BCA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36D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F70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8D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22,04 Kč</w:t>
                  </w:r>
                </w:p>
              </w:tc>
            </w:tr>
            <w:tr w:rsidR="00297F23" w14:paraId="643E594B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0BC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Lejčkov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199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A130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5E121F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8E8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9E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ED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A54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64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66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BD9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4D9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0D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36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173,72 Kč</w:t>
                  </w:r>
                </w:p>
              </w:tc>
            </w:tr>
            <w:tr w:rsidR="004C7F55" w14:paraId="2527C6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584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D17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BB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80E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9A4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409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F6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0F3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05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579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206,72 Kč</w:t>
                  </w:r>
                </w:p>
              </w:tc>
            </w:tr>
            <w:tr w:rsidR="004C7F55" w14:paraId="3EA84A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6EB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65E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3F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1B9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D20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720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FFF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3C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EEE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07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83,58 Kč</w:t>
                  </w:r>
                </w:p>
              </w:tc>
            </w:tr>
            <w:tr w:rsidR="00297F23" w14:paraId="5C40A6F4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97D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860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D2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341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80E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948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CA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464,02 Kč</w:t>
                  </w:r>
                </w:p>
              </w:tc>
            </w:tr>
            <w:tr w:rsidR="00297F23" w14:paraId="3E3519DB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D5E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2FB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9A7A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08AC5C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B0B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15C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77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333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97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5B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D1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42D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38D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E71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92,39 Kč</w:t>
                  </w:r>
                </w:p>
              </w:tc>
            </w:tr>
            <w:tr w:rsidR="00297F23" w14:paraId="15E954CF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30C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733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28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4AC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E99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1C0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E7D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92,39 Kč</w:t>
                  </w:r>
                </w:p>
              </w:tc>
            </w:tr>
            <w:tr w:rsidR="00297F23" w14:paraId="296E2CAF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43C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Nové Dvory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036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D138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17C204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F92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6D9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0F9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638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05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D93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3A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A69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CB5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C1C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D8D5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0E0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A1D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EF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5E6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793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577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A52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A2D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95A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2FA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50,46 Kč</w:t>
                  </w:r>
                </w:p>
              </w:tc>
            </w:tr>
            <w:tr w:rsidR="004C7F55" w14:paraId="355E75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829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D0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132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D0B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2D1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83C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3A8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AFE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CB3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F3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260,22 Kč</w:t>
                  </w:r>
                </w:p>
              </w:tc>
            </w:tr>
            <w:tr w:rsidR="004C7F55" w14:paraId="6D304D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557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BC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C1F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323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1E9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E3B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DC2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55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21B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466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 Kč</w:t>
                  </w:r>
                </w:p>
              </w:tc>
            </w:tr>
            <w:tr w:rsidR="004C7F55" w14:paraId="418D9B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E7C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74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809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EAB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0C0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71A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49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06E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A75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32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47F93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9CA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5AD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5EA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9B6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D3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4C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0E5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1AB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7C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94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 Kč</w:t>
                  </w:r>
                </w:p>
              </w:tc>
            </w:tr>
            <w:tr w:rsidR="004C7F55" w14:paraId="198489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4F2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57C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E3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A63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27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609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957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CAF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76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B0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265,03 Kč</w:t>
                  </w:r>
                </w:p>
              </w:tc>
            </w:tr>
            <w:tr w:rsidR="004C7F55" w14:paraId="0CE1C5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8A7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FC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1FB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BFD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825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08A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24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55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8E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AFF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276,13 Kč</w:t>
                  </w:r>
                </w:p>
              </w:tc>
            </w:tr>
            <w:tr w:rsidR="004C7F55" w14:paraId="1371A6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0A2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DB1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593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C55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4D3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88A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6B2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32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93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BF2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5B886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83B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74A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DF3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676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77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620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00E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7D4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1B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64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432,05 Kč</w:t>
                  </w:r>
                </w:p>
              </w:tc>
            </w:tr>
            <w:tr w:rsidR="004C7F55" w14:paraId="7DC8AE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463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9A4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DC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F94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F4E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64B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75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73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7BE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6F7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FED20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74A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3D7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186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735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C7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D6C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71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5E9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003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73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0B763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5CC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15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5F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629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178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D75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8A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15E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1E2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B8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72,06 Kč</w:t>
                  </w:r>
                </w:p>
              </w:tc>
            </w:tr>
            <w:tr w:rsidR="00297F23" w14:paraId="476B7A41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5AD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243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C26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A50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66F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DE5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6EB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1 367,24 Kč</w:t>
                  </w:r>
                </w:p>
              </w:tc>
            </w:tr>
            <w:tr w:rsidR="00297F23" w14:paraId="0008774E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F66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Velmovice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4CB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27E6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043599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8928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A8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51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738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CCF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388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BB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9E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BF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CB0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6A755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CC3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BBD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063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064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EE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09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819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102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1AF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307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2872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C37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508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14C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BF93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6D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28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389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B52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81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663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2B175D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4D20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8B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8E6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B1A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276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AA4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5C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C9D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F31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57B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5792D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9BF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6A9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9D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6E9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0D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598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CB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B2B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F1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638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716592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BB0F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04D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968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AA0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CBB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262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F3D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705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9F0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204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B56B6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F0E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C78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58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DFD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E85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14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60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AA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6B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BF8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3F5C2C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38F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B1F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56E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EE7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7D2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37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FD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EE8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7E7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CD5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1A5BE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053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A3C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29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6E8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2C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773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52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ED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395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64D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827F7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ADFC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58D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F89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9EA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73A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532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498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4B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4C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14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 Kč</w:t>
                  </w:r>
                </w:p>
              </w:tc>
            </w:tr>
            <w:tr w:rsidR="004C7F55" w14:paraId="15C540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A9C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120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BB9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75B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48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27A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47F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DD7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F95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53E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 Kč</w:t>
                  </w:r>
                </w:p>
              </w:tc>
            </w:tr>
            <w:tr w:rsidR="004C7F55" w14:paraId="5D6259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F28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B4C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3BC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D4D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72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F7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751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1A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5D8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3A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 Kč</w:t>
                  </w:r>
                </w:p>
              </w:tc>
            </w:tr>
            <w:tr w:rsidR="004C7F55" w14:paraId="723B46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167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84B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290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2B5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54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105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936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CB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F69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3AE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 Kč</w:t>
                  </w:r>
                </w:p>
              </w:tc>
            </w:tr>
            <w:tr w:rsidR="004C7F55" w14:paraId="42D3C3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FCE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BC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F6C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4AB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5C8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295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0D0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728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97D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AAB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6709BA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998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F9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6C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FFC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35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2B3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735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A29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D6A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1B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5C6F83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FE05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075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7D3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49B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4F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B09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BF5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74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1F9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9A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F180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907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51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986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C34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26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91C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D97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1B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CD0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6F7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1F1563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B94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041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7C1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4B7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C3E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C93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26D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7E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40B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52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120,66 Kč</w:t>
                  </w:r>
                </w:p>
              </w:tc>
            </w:tr>
            <w:tr w:rsidR="00297F23" w14:paraId="556AC3F3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D594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DA7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03C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DF1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16E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8A2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FBB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160,58 Kč</w:t>
                  </w:r>
                </w:p>
              </w:tc>
            </w:tr>
            <w:tr w:rsidR="00297F23" w14:paraId="3B5A8223" w14:textId="77777777" w:rsidTr="00297F2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1AE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Záhostice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2FF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0702" w14:textId="77777777" w:rsidR="004C7F55" w:rsidRDefault="004C7F55">
                  <w:pPr>
                    <w:spacing w:after="0" w:line="240" w:lineRule="auto"/>
                  </w:pPr>
                </w:p>
              </w:tc>
            </w:tr>
            <w:tr w:rsidR="004C7F55" w14:paraId="40A0DE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4B3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2FE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AB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148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647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0DA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E8F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929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78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AD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17,01 Kč</w:t>
                  </w:r>
                </w:p>
              </w:tc>
            </w:tr>
            <w:tr w:rsidR="004C7F55" w14:paraId="3365A1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CAD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19E9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DE4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3370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543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68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78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80B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5F7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5B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299,78 Kč</w:t>
                  </w:r>
                </w:p>
              </w:tc>
            </w:tr>
            <w:tr w:rsidR="004C7F55" w14:paraId="0CF94C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D89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C0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9F1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F7F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D10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8F6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FD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B41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A48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8DC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152,64 Kč</w:t>
                  </w:r>
                </w:p>
              </w:tc>
            </w:tr>
            <w:tr w:rsidR="004C7F55" w14:paraId="6A2C3D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A84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337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3D7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B569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3E2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5E0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FAE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1B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3F5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EA2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95,38 Kč</w:t>
                  </w:r>
                </w:p>
              </w:tc>
            </w:tr>
            <w:tr w:rsidR="004C7F55" w14:paraId="1FA4AB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CEB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D13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4F4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D75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22C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284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B6F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BCC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0E1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3C2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330,68 Kč</w:t>
                  </w:r>
                </w:p>
              </w:tc>
            </w:tr>
            <w:tr w:rsidR="004C7F55" w14:paraId="4DF21C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4F8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797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884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A83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339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44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618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1B6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34B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966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37,04 Kč</w:t>
                  </w:r>
                </w:p>
              </w:tc>
            </w:tr>
            <w:tr w:rsidR="004C7F55" w14:paraId="397549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ACF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18D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777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491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1C0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21D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EA6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90C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CB6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182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326,90 Kč</w:t>
                  </w:r>
                </w:p>
              </w:tc>
            </w:tr>
            <w:tr w:rsidR="004C7F55" w14:paraId="392EBA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BE1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C9D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AB4D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938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3A6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0FC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26E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65C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17B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310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C7F55" w14:paraId="4BB30B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B62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D24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EA84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C12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41B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2B6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D60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7D1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1F4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339E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44,89 Kč</w:t>
                  </w:r>
                </w:p>
              </w:tc>
            </w:tr>
            <w:tr w:rsidR="004C7F55" w14:paraId="4A2BAD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EFD8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128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7481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652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B53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214F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8B0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346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00A1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01D2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202,45 Kč</w:t>
                  </w:r>
                </w:p>
              </w:tc>
            </w:tr>
            <w:tr w:rsidR="004C7F55" w14:paraId="179564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79E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13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9A2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876B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CA0B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EE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AAF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AF60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FA6C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E78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169,87 Kč</w:t>
                  </w:r>
                </w:p>
              </w:tc>
            </w:tr>
            <w:tr w:rsidR="00297F23" w14:paraId="35F88EE2" w14:textId="77777777" w:rsidTr="00297F2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1F83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B9A5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E45A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42CF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F18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1C2A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59B7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1 676,64 Kč</w:t>
                  </w:r>
                </w:p>
              </w:tc>
            </w:tr>
            <w:tr w:rsidR="00297F23" w14:paraId="2993018A" w14:textId="77777777" w:rsidTr="00297F2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3FE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399D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325 269,00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17E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A08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44CC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1E73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13 546,80 Kč</w:t>
                  </w:r>
                </w:p>
              </w:tc>
            </w:tr>
          </w:tbl>
          <w:p w14:paraId="07AEC3DB" w14:textId="77777777" w:rsidR="004C7F55" w:rsidRDefault="004C7F55">
            <w:pPr>
              <w:spacing w:after="0" w:line="240" w:lineRule="auto"/>
            </w:pPr>
          </w:p>
        </w:tc>
        <w:tc>
          <w:tcPr>
            <w:tcW w:w="15" w:type="dxa"/>
          </w:tcPr>
          <w:p w14:paraId="441B46E1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7AF04A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4C7F55" w14:paraId="48189710" w14:textId="77777777">
        <w:trPr>
          <w:trHeight w:val="124"/>
        </w:trPr>
        <w:tc>
          <w:tcPr>
            <w:tcW w:w="107" w:type="dxa"/>
          </w:tcPr>
          <w:p w14:paraId="05671A63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6BF02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E7E34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05F01B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D91E31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68043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7741BE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220EF5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4AD4A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98B305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297F23" w14:paraId="26469CED" w14:textId="77777777" w:rsidTr="00297F23">
        <w:trPr>
          <w:trHeight w:val="340"/>
        </w:trPr>
        <w:tc>
          <w:tcPr>
            <w:tcW w:w="107" w:type="dxa"/>
          </w:tcPr>
          <w:p w14:paraId="72682F41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C7F55" w14:paraId="207B850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C6C7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DAA407E" w14:textId="77777777" w:rsidR="004C7F55" w:rsidRDefault="004C7F55">
            <w:pPr>
              <w:spacing w:after="0" w:line="240" w:lineRule="auto"/>
            </w:pPr>
          </w:p>
        </w:tc>
        <w:tc>
          <w:tcPr>
            <w:tcW w:w="40" w:type="dxa"/>
          </w:tcPr>
          <w:p w14:paraId="5970EAD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EF0A02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5FD3E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5040D3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D3894A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4C7F55" w14:paraId="022DAF80" w14:textId="77777777">
        <w:trPr>
          <w:trHeight w:val="225"/>
        </w:trPr>
        <w:tc>
          <w:tcPr>
            <w:tcW w:w="107" w:type="dxa"/>
          </w:tcPr>
          <w:p w14:paraId="7DFEEDAF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F15E9E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C7999B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5CB0B8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F43B69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9830AA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8FDDF8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4368B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15AE8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4DCF6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297F23" w14:paraId="7DB4B24F" w14:textId="77777777" w:rsidTr="00297F23">
        <w:tc>
          <w:tcPr>
            <w:tcW w:w="107" w:type="dxa"/>
          </w:tcPr>
          <w:p w14:paraId="2DB264CB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C7F55" w14:paraId="1BBE7F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886E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B5C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A0FD" w14:textId="77777777" w:rsidR="004C7F55" w:rsidRDefault="00297F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A987" w14:textId="77777777" w:rsidR="004C7F55" w:rsidRDefault="00297F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92EA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D095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B919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CD2B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E9B4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5444" w14:textId="77777777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7F23" w14:paraId="6236009A" w14:textId="77777777" w:rsidTr="00297F2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F6AD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0427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4A92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AD5E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98F6" w14:textId="77777777" w:rsidR="004C7F55" w:rsidRDefault="004C7F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D67B" w14:textId="77777777" w:rsidR="004C7F55" w:rsidRDefault="004C7F55">
                  <w:pPr>
                    <w:spacing w:after="0" w:line="240" w:lineRule="auto"/>
                  </w:pPr>
                </w:p>
              </w:tc>
            </w:tr>
          </w:tbl>
          <w:p w14:paraId="4CC1FE91" w14:textId="77777777" w:rsidR="004C7F55" w:rsidRDefault="004C7F55">
            <w:pPr>
              <w:spacing w:after="0" w:line="240" w:lineRule="auto"/>
            </w:pPr>
          </w:p>
        </w:tc>
        <w:tc>
          <w:tcPr>
            <w:tcW w:w="40" w:type="dxa"/>
          </w:tcPr>
          <w:p w14:paraId="27CCFA8D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4C7F55" w14:paraId="12E5CE67" w14:textId="77777777">
        <w:trPr>
          <w:trHeight w:val="107"/>
        </w:trPr>
        <w:tc>
          <w:tcPr>
            <w:tcW w:w="107" w:type="dxa"/>
          </w:tcPr>
          <w:p w14:paraId="18297EA8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ECB38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B0C466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6B3BEB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E68F6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18EF0A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970D15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DD9CCF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D59903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5BE826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297F23" w14:paraId="49A91507" w14:textId="77777777" w:rsidTr="00297F23">
        <w:trPr>
          <w:trHeight w:val="30"/>
        </w:trPr>
        <w:tc>
          <w:tcPr>
            <w:tcW w:w="107" w:type="dxa"/>
          </w:tcPr>
          <w:p w14:paraId="152BFBAB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62961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C7F55" w14:paraId="7542979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57A2" w14:textId="77777777" w:rsidR="004C7F55" w:rsidRDefault="00297F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6BDC54F" w14:textId="77777777" w:rsidR="004C7F55" w:rsidRDefault="004C7F55">
            <w:pPr>
              <w:spacing w:after="0" w:line="240" w:lineRule="auto"/>
            </w:pPr>
          </w:p>
        </w:tc>
        <w:tc>
          <w:tcPr>
            <w:tcW w:w="1869" w:type="dxa"/>
          </w:tcPr>
          <w:p w14:paraId="0C512C5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1E4159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BDBAF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BA6216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519CFD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007C30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297F23" w14:paraId="3A849642" w14:textId="77777777" w:rsidTr="00297F23">
        <w:trPr>
          <w:trHeight w:val="310"/>
        </w:trPr>
        <w:tc>
          <w:tcPr>
            <w:tcW w:w="107" w:type="dxa"/>
          </w:tcPr>
          <w:p w14:paraId="7698945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7FD5E6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13DC1FC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8B387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00D537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005F1E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C7F55" w14:paraId="0FBCAA4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EE52" w14:textId="0C9E5401" w:rsidR="004C7F55" w:rsidRDefault="00297F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13 526</w:t>
                  </w:r>
                </w:p>
              </w:tc>
            </w:tr>
          </w:tbl>
          <w:p w14:paraId="53DCAA86" w14:textId="77777777" w:rsidR="004C7F55" w:rsidRDefault="004C7F55">
            <w:pPr>
              <w:spacing w:after="0" w:line="240" w:lineRule="auto"/>
            </w:pPr>
          </w:p>
        </w:tc>
        <w:tc>
          <w:tcPr>
            <w:tcW w:w="15" w:type="dxa"/>
          </w:tcPr>
          <w:p w14:paraId="5386BCE2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08FAA6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  <w:tr w:rsidR="004C7F55" w14:paraId="793FD7B0" w14:textId="77777777">
        <w:trPr>
          <w:trHeight w:val="137"/>
        </w:trPr>
        <w:tc>
          <w:tcPr>
            <w:tcW w:w="107" w:type="dxa"/>
          </w:tcPr>
          <w:p w14:paraId="0B8547CF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207DE9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8AFF7A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77CF20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51D65E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99A286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FCC85F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9FA83F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065A84" w14:textId="77777777" w:rsidR="004C7F55" w:rsidRDefault="004C7F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B6DCB" w14:textId="77777777" w:rsidR="004C7F55" w:rsidRDefault="004C7F55">
            <w:pPr>
              <w:pStyle w:val="EmptyCellLayoutStyle"/>
              <w:spacing w:after="0" w:line="240" w:lineRule="auto"/>
            </w:pPr>
          </w:p>
        </w:tc>
      </w:tr>
    </w:tbl>
    <w:p w14:paraId="21427E10" w14:textId="77777777" w:rsidR="004C7F55" w:rsidRDefault="004C7F55">
      <w:pPr>
        <w:spacing w:after="0" w:line="240" w:lineRule="auto"/>
      </w:pPr>
    </w:p>
    <w:sectPr w:rsidR="004C7F5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456C" w14:textId="77777777" w:rsidR="00297F23" w:rsidRDefault="00297F23">
      <w:pPr>
        <w:spacing w:after="0" w:line="240" w:lineRule="auto"/>
      </w:pPr>
      <w:r>
        <w:separator/>
      </w:r>
    </w:p>
  </w:endnote>
  <w:endnote w:type="continuationSeparator" w:id="0">
    <w:p w14:paraId="53F13BAB" w14:textId="77777777" w:rsidR="00297F23" w:rsidRDefault="002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C7F55" w14:paraId="22E15054" w14:textId="77777777">
      <w:tc>
        <w:tcPr>
          <w:tcW w:w="8570" w:type="dxa"/>
        </w:tcPr>
        <w:p w14:paraId="51F23773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462179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17F11F9" w14:textId="77777777" w:rsidR="004C7F55" w:rsidRDefault="004C7F55">
          <w:pPr>
            <w:pStyle w:val="EmptyCellLayoutStyle"/>
            <w:spacing w:after="0" w:line="240" w:lineRule="auto"/>
          </w:pPr>
        </w:p>
      </w:tc>
    </w:tr>
    <w:tr w:rsidR="004C7F55" w14:paraId="5EB4804D" w14:textId="77777777">
      <w:tc>
        <w:tcPr>
          <w:tcW w:w="8570" w:type="dxa"/>
        </w:tcPr>
        <w:p w14:paraId="38D37C4F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C7F55" w14:paraId="61B22D3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54BBB7" w14:textId="77777777" w:rsidR="004C7F55" w:rsidRDefault="00297F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7DEA6E" w14:textId="77777777" w:rsidR="004C7F55" w:rsidRDefault="004C7F55">
          <w:pPr>
            <w:spacing w:after="0" w:line="240" w:lineRule="auto"/>
          </w:pPr>
        </w:p>
      </w:tc>
      <w:tc>
        <w:tcPr>
          <w:tcW w:w="55" w:type="dxa"/>
        </w:tcPr>
        <w:p w14:paraId="78974810" w14:textId="77777777" w:rsidR="004C7F55" w:rsidRDefault="004C7F55">
          <w:pPr>
            <w:pStyle w:val="EmptyCellLayoutStyle"/>
            <w:spacing w:after="0" w:line="240" w:lineRule="auto"/>
          </w:pPr>
        </w:p>
      </w:tc>
    </w:tr>
    <w:tr w:rsidR="004C7F55" w14:paraId="7C65E76F" w14:textId="77777777">
      <w:tc>
        <w:tcPr>
          <w:tcW w:w="8570" w:type="dxa"/>
        </w:tcPr>
        <w:p w14:paraId="4DAAF8CB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175006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65CC93" w14:textId="77777777" w:rsidR="004C7F55" w:rsidRDefault="004C7F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00DC" w14:textId="77777777" w:rsidR="00297F23" w:rsidRDefault="00297F23">
      <w:pPr>
        <w:spacing w:after="0" w:line="240" w:lineRule="auto"/>
      </w:pPr>
      <w:r>
        <w:separator/>
      </w:r>
    </w:p>
  </w:footnote>
  <w:footnote w:type="continuationSeparator" w:id="0">
    <w:p w14:paraId="7886CEFD" w14:textId="77777777" w:rsidR="00297F23" w:rsidRDefault="0029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C7F55" w14:paraId="293D452F" w14:textId="77777777">
      <w:tc>
        <w:tcPr>
          <w:tcW w:w="148" w:type="dxa"/>
        </w:tcPr>
        <w:p w14:paraId="3573C764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B520CB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0B7E0F2" w14:textId="77777777" w:rsidR="004C7F55" w:rsidRDefault="004C7F55">
          <w:pPr>
            <w:pStyle w:val="EmptyCellLayoutStyle"/>
            <w:spacing w:after="0" w:line="240" w:lineRule="auto"/>
          </w:pPr>
        </w:p>
      </w:tc>
    </w:tr>
    <w:tr w:rsidR="004C7F55" w14:paraId="7F1B2F6C" w14:textId="77777777">
      <w:tc>
        <w:tcPr>
          <w:tcW w:w="148" w:type="dxa"/>
        </w:tcPr>
        <w:p w14:paraId="2E93E86E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C7F55" w14:paraId="0981062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B488675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85B2B6E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9DF300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280313F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AEE2D74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E52A6BD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3D37434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21DDD08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EB57C8E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3784F25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</w:tr>
          <w:tr w:rsidR="00297F23" w14:paraId="72639B02" w14:textId="77777777" w:rsidTr="00297F2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D5B320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C7F55" w14:paraId="25DF23F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5ABDD" w14:textId="77777777" w:rsidR="004C7F55" w:rsidRDefault="00297F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1N14/47</w:t>
                      </w:r>
                    </w:p>
                  </w:tc>
                </w:tr>
              </w:tbl>
              <w:p w14:paraId="7C72822E" w14:textId="77777777" w:rsidR="004C7F55" w:rsidRDefault="004C7F5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F93499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</w:tr>
          <w:tr w:rsidR="004C7F55" w14:paraId="2CD3C01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3E9C3A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6FC4AB0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CA383F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3DCC1D3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70475B8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1250B48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2E9129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683C117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793581C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A81252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</w:tr>
          <w:tr w:rsidR="004C7F55" w14:paraId="2EF4040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7BEB58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C7F55" w14:paraId="68FD79A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007E62" w14:textId="77777777" w:rsidR="004C7F55" w:rsidRDefault="00297F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2FCB0F" w14:textId="77777777" w:rsidR="004C7F55" w:rsidRDefault="004C7F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8DF9C8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C7F55" w14:paraId="1B0AE61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B446BF" w14:textId="77777777" w:rsidR="004C7F55" w:rsidRDefault="00297F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17.04.2025</w:t>
                      </w:r>
                    </w:p>
                  </w:tc>
                </w:tr>
              </w:tbl>
              <w:p w14:paraId="0C2A4FAF" w14:textId="77777777" w:rsidR="004C7F55" w:rsidRDefault="004C7F5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3FB70D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C7F55" w14:paraId="2816CC8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E5CB0" w14:textId="77777777" w:rsidR="004C7F55" w:rsidRDefault="00297F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DB0B21B" w14:textId="77777777" w:rsidR="004C7F55" w:rsidRDefault="004C7F5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AD7A98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C7F55" w14:paraId="1EB7A8F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4E951" w14:textId="77777777" w:rsidR="004C7F55" w:rsidRDefault="00297F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6D8B0DE" w14:textId="77777777" w:rsidR="004C7F55" w:rsidRDefault="004C7F5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05F889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1C68F9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</w:tr>
          <w:tr w:rsidR="004C7F55" w14:paraId="6BCCF34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24C60A1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23EEA2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8869724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E611532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D770630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A355646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B3B9891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858C40C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65E43E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FF1D6DF" w14:textId="77777777" w:rsidR="004C7F55" w:rsidRDefault="004C7F5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9D51C5" w14:textId="77777777" w:rsidR="004C7F55" w:rsidRDefault="004C7F55">
          <w:pPr>
            <w:spacing w:after="0" w:line="240" w:lineRule="auto"/>
          </w:pPr>
        </w:p>
      </w:tc>
      <w:tc>
        <w:tcPr>
          <w:tcW w:w="40" w:type="dxa"/>
        </w:tcPr>
        <w:p w14:paraId="1E56B2EF" w14:textId="77777777" w:rsidR="004C7F55" w:rsidRDefault="004C7F55">
          <w:pPr>
            <w:pStyle w:val="EmptyCellLayoutStyle"/>
            <w:spacing w:after="0" w:line="240" w:lineRule="auto"/>
          </w:pPr>
        </w:p>
      </w:tc>
    </w:tr>
    <w:tr w:rsidR="004C7F55" w14:paraId="4EF91EFC" w14:textId="77777777">
      <w:tc>
        <w:tcPr>
          <w:tcW w:w="148" w:type="dxa"/>
        </w:tcPr>
        <w:p w14:paraId="50F72FB4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EDF4C4" w14:textId="77777777" w:rsidR="004C7F55" w:rsidRDefault="004C7F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4D3DE05" w14:textId="77777777" w:rsidR="004C7F55" w:rsidRDefault="004C7F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48632863">
    <w:abstractNumId w:val="0"/>
  </w:num>
  <w:num w:numId="2" w16cid:durableId="486357848">
    <w:abstractNumId w:val="1"/>
  </w:num>
  <w:num w:numId="3" w16cid:durableId="1082996089">
    <w:abstractNumId w:val="2"/>
  </w:num>
  <w:num w:numId="4" w16cid:durableId="1097215990">
    <w:abstractNumId w:val="3"/>
  </w:num>
  <w:num w:numId="5" w16cid:durableId="1422530140">
    <w:abstractNumId w:val="4"/>
  </w:num>
  <w:num w:numId="6" w16cid:durableId="1407070141">
    <w:abstractNumId w:val="5"/>
  </w:num>
  <w:num w:numId="7" w16cid:durableId="2036807286">
    <w:abstractNumId w:val="6"/>
  </w:num>
  <w:num w:numId="8" w16cid:durableId="797645243">
    <w:abstractNumId w:val="7"/>
  </w:num>
  <w:num w:numId="9" w16cid:durableId="1480537739">
    <w:abstractNumId w:val="8"/>
  </w:num>
  <w:num w:numId="10" w16cid:durableId="1015962427">
    <w:abstractNumId w:val="9"/>
  </w:num>
  <w:num w:numId="11" w16cid:durableId="1069697102">
    <w:abstractNumId w:val="10"/>
  </w:num>
  <w:num w:numId="12" w16cid:durableId="1485387463">
    <w:abstractNumId w:val="11"/>
  </w:num>
  <w:num w:numId="13" w16cid:durableId="1629048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55"/>
    <w:rsid w:val="00297F23"/>
    <w:rsid w:val="004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79B3"/>
  <w15:docId w15:val="{AE8E09C9-4184-4E61-8B21-4E8F7787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cp:lastPrinted>2025-04-17T10:14:00Z</cp:lastPrinted>
  <dcterms:created xsi:type="dcterms:W3CDTF">2025-04-17T10:14:00Z</dcterms:created>
  <dcterms:modified xsi:type="dcterms:W3CDTF">2025-04-17T10:14:00Z</dcterms:modified>
</cp:coreProperties>
</file>