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453F6" w14:textId="77777777" w:rsidR="00F7580E" w:rsidRPr="00B32868" w:rsidRDefault="00F7580E" w:rsidP="00017EE5">
      <w:pPr>
        <w:spacing w:line="288" w:lineRule="auto"/>
        <w:jc w:val="center"/>
        <w:rPr>
          <w:b/>
          <w:sz w:val="32"/>
          <w:szCs w:val="32"/>
        </w:rPr>
      </w:pPr>
      <w:r w:rsidRPr="00B32868">
        <w:rPr>
          <w:b/>
          <w:sz w:val="32"/>
          <w:szCs w:val="32"/>
        </w:rPr>
        <w:t>SMLOUVA</w:t>
      </w:r>
      <w:r w:rsidR="00B360A3" w:rsidRPr="00B32868">
        <w:rPr>
          <w:b/>
          <w:sz w:val="32"/>
          <w:szCs w:val="32"/>
        </w:rPr>
        <w:t xml:space="preserve"> O DÍLO</w:t>
      </w:r>
    </w:p>
    <w:p w14:paraId="2EC4DEDA" w14:textId="23356C74" w:rsidR="00796887" w:rsidRPr="00B32868" w:rsidRDefault="00796887" w:rsidP="00017EE5">
      <w:pPr>
        <w:spacing w:line="288" w:lineRule="auto"/>
        <w:jc w:val="center"/>
        <w:rPr>
          <w:sz w:val="24"/>
          <w:szCs w:val="24"/>
        </w:rPr>
      </w:pPr>
      <w:r w:rsidRPr="00FE16F5">
        <w:rPr>
          <w:sz w:val="24"/>
          <w:szCs w:val="24"/>
        </w:rPr>
        <w:t xml:space="preserve">č. </w:t>
      </w:r>
      <w:r w:rsidR="00FE16F5" w:rsidRPr="00FE16F5">
        <w:rPr>
          <w:sz w:val="24"/>
          <w:szCs w:val="24"/>
        </w:rPr>
        <w:t>90/2025-EO-SML/1</w:t>
      </w:r>
    </w:p>
    <w:p w14:paraId="5D06082A" w14:textId="51A628DC" w:rsidR="00F7580E" w:rsidRPr="00B32868" w:rsidRDefault="00796887" w:rsidP="00017EE5">
      <w:pPr>
        <w:spacing w:line="288" w:lineRule="auto"/>
        <w:jc w:val="center"/>
        <w:rPr>
          <w:sz w:val="24"/>
          <w:szCs w:val="24"/>
        </w:rPr>
      </w:pPr>
      <w:r w:rsidRPr="00B32868">
        <w:rPr>
          <w:sz w:val="24"/>
          <w:szCs w:val="24"/>
        </w:rPr>
        <w:t>uzavřená podle § 2586 a násl. zákona č. 89/2012 Sb., občanský zákoník (dále jen “OZ“),</w:t>
      </w:r>
    </w:p>
    <w:p w14:paraId="4B742C1E" w14:textId="6E7A6DB0" w:rsidR="00F7580E" w:rsidRPr="00B32868" w:rsidRDefault="00F7580E" w:rsidP="00017EE5">
      <w:pPr>
        <w:pStyle w:val="Nzev"/>
        <w:spacing w:line="288" w:lineRule="auto"/>
        <w:rPr>
          <w:b w:val="0"/>
          <w:color w:val="auto"/>
          <w:sz w:val="24"/>
          <w:szCs w:val="24"/>
        </w:rPr>
      </w:pPr>
    </w:p>
    <w:p w14:paraId="0F43F5C7" w14:textId="77777777" w:rsidR="00796887" w:rsidRPr="00B32868" w:rsidRDefault="00796887" w:rsidP="00017EE5">
      <w:pPr>
        <w:spacing w:line="288" w:lineRule="auto"/>
        <w:ind w:left="360" w:right="142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I.</w:t>
      </w:r>
    </w:p>
    <w:p w14:paraId="42CD5437" w14:textId="517BA3B3" w:rsidR="00F7580E" w:rsidRPr="00B32868" w:rsidRDefault="00F7580E" w:rsidP="00017EE5">
      <w:pPr>
        <w:spacing w:line="288" w:lineRule="auto"/>
        <w:ind w:right="142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Smluvní strany</w:t>
      </w:r>
    </w:p>
    <w:p w14:paraId="5A24893C" w14:textId="77777777" w:rsidR="00F7580E" w:rsidRPr="00B32868" w:rsidRDefault="00F7580E" w:rsidP="00017EE5">
      <w:pPr>
        <w:spacing w:line="288" w:lineRule="auto"/>
        <w:ind w:right="142"/>
        <w:jc w:val="center"/>
        <w:rPr>
          <w:b/>
          <w:sz w:val="24"/>
          <w:szCs w:val="24"/>
        </w:rPr>
      </w:pPr>
    </w:p>
    <w:p w14:paraId="46B1B909" w14:textId="65E1C903" w:rsidR="00F7580E" w:rsidRPr="00B32868" w:rsidRDefault="00F7580E" w:rsidP="00EF3039">
      <w:pPr>
        <w:tabs>
          <w:tab w:val="left" w:pos="2268"/>
        </w:tabs>
        <w:spacing w:line="288" w:lineRule="auto"/>
        <w:jc w:val="both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Objednatel:</w:t>
      </w:r>
      <w:r w:rsidRPr="00B32868">
        <w:rPr>
          <w:b/>
          <w:sz w:val="24"/>
          <w:szCs w:val="24"/>
        </w:rPr>
        <w:tab/>
        <w:t xml:space="preserve">Česká republika – Justiční akademie  </w:t>
      </w:r>
    </w:p>
    <w:p w14:paraId="2B1459E0" w14:textId="1482D86B" w:rsidR="00F7580E" w:rsidRPr="00B32868" w:rsidRDefault="00F7580E" w:rsidP="00EF3039">
      <w:pPr>
        <w:tabs>
          <w:tab w:val="left" w:pos="2268"/>
        </w:tabs>
        <w:spacing w:line="288" w:lineRule="auto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se sídlem:</w:t>
      </w:r>
      <w:r w:rsidRPr="00B32868">
        <w:rPr>
          <w:sz w:val="24"/>
          <w:szCs w:val="24"/>
        </w:rPr>
        <w:tab/>
        <w:t>Masarykovo nám. 183</w:t>
      </w:r>
      <w:r w:rsidR="00817A80" w:rsidRPr="00B32868">
        <w:rPr>
          <w:sz w:val="24"/>
          <w:szCs w:val="24"/>
        </w:rPr>
        <w:t>/15</w:t>
      </w:r>
      <w:r w:rsidRPr="00B32868">
        <w:rPr>
          <w:sz w:val="24"/>
          <w:szCs w:val="24"/>
        </w:rPr>
        <w:t>, 767 01 Kroměříž</w:t>
      </w:r>
    </w:p>
    <w:p w14:paraId="46C8A46A" w14:textId="05F8966E" w:rsidR="00F7580E" w:rsidRPr="00B32868" w:rsidRDefault="00F7580E" w:rsidP="00EF3039">
      <w:pPr>
        <w:tabs>
          <w:tab w:val="left" w:pos="2268"/>
        </w:tabs>
        <w:spacing w:line="288" w:lineRule="auto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IČO:</w:t>
      </w:r>
      <w:r w:rsidRPr="00B32868">
        <w:rPr>
          <w:sz w:val="24"/>
          <w:szCs w:val="24"/>
        </w:rPr>
        <w:tab/>
        <w:t>70961808</w:t>
      </w:r>
    </w:p>
    <w:p w14:paraId="1A585FA3" w14:textId="001EDB96" w:rsidR="00F7580E" w:rsidRPr="00B32868" w:rsidRDefault="00F7580E" w:rsidP="00EF3039">
      <w:pPr>
        <w:tabs>
          <w:tab w:val="left" w:pos="2268"/>
        </w:tabs>
        <w:spacing w:line="288" w:lineRule="auto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DIČ:</w:t>
      </w:r>
      <w:r w:rsidRPr="00B32868">
        <w:rPr>
          <w:sz w:val="24"/>
          <w:szCs w:val="24"/>
        </w:rPr>
        <w:tab/>
        <w:t>CZ70961808 - není plátce DPH</w:t>
      </w:r>
    </w:p>
    <w:p w14:paraId="4B599D9F" w14:textId="718BD80D" w:rsidR="00F7580E" w:rsidRPr="00B32868" w:rsidRDefault="00C34EDA" w:rsidP="00EF3039">
      <w:pPr>
        <w:tabs>
          <w:tab w:val="left" w:pos="2268"/>
        </w:tabs>
        <w:spacing w:line="288" w:lineRule="auto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zastoupena</w:t>
      </w:r>
      <w:r w:rsidR="00F7580E" w:rsidRPr="00B32868">
        <w:rPr>
          <w:sz w:val="24"/>
          <w:szCs w:val="24"/>
        </w:rPr>
        <w:t>.:</w:t>
      </w:r>
      <w:r w:rsidR="00F7580E" w:rsidRPr="00B32868">
        <w:rPr>
          <w:sz w:val="24"/>
          <w:szCs w:val="24"/>
        </w:rPr>
        <w:tab/>
      </w:r>
      <w:r w:rsidR="00F7580E" w:rsidRPr="00B32868">
        <w:rPr>
          <w:b/>
          <w:sz w:val="24"/>
          <w:szCs w:val="24"/>
        </w:rPr>
        <w:t xml:space="preserve">Mgr. </w:t>
      </w:r>
      <w:r w:rsidR="001332C5" w:rsidRPr="00B32868">
        <w:rPr>
          <w:b/>
          <w:sz w:val="24"/>
          <w:szCs w:val="24"/>
        </w:rPr>
        <w:t>Ludmil</w:t>
      </w:r>
      <w:r w:rsidRPr="00B32868">
        <w:rPr>
          <w:b/>
          <w:sz w:val="24"/>
          <w:szCs w:val="24"/>
        </w:rPr>
        <w:t>ou</w:t>
      </w:r>
      <w:r w:rsidR="001332C5" w:rsidRPr="00B32868">
        <w:rPr>
          <w:b/>
          <w:sz w:val="24"/>
          <w:szCs w:val="24"/>
        </w:rPr>
        <w:t xml:space="preserve"> Vodákov</w:t>
      </w:r>
      <w:r w:rsidRPr="00B32868">
        <w:rPr>
          <w:b/>
          <w:sz w:val="24"/>
          <w:szCs w:val="24"/>
        </w:rPr>
        <w:t>ou</w:t>
      </w:r>
      <w:r w:rsidR="00F7580E" w:rsidRPr="00B32868">
        <w:rPr>
          <w:sz w:val="24"/>
          <w:szCs w:val="24"/>
        </w:rPr>
        <w:t>, ředitel</w:t>
      </w:r>
      <w:r w:rsidRPr="00B32868">
        <w:rPr>
          <w:sz w:val="24"/>
          <w:szCs w:val="24"/>
        </w:rPr>
        <w:t>kou</w:t>
      </w:r>
    </w:p>
    <w:p w14:paraId="4800B973" w14:textId="65F65752" w:rsidR="00F7580E" w:rsidRPr="00B32868" w:rsidRDefault="00F7580E" w:rsidP="00EF3039">
      <w:pPr>
        <w:tabs>
          <w:tab w:val="left" w:pos="2268"/>
        </w:tabs>
        <w:spacing w:line="288" w:lineRule="auto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bankovní spojení:</w:t>
      </w:r>
      <w:r w:rsidRPr="00B32868">
        <w:rPr>
          <w:sz w:val="24"/>
          <w:szCs w:val="24"/>
        </w:rPr>
        <w:tab/>
        <w:t>ČNB Brno</w:t>
      </w:r>
    </w:p>
    <w:p w14:paraId="5ED73EB4" w14:textId="384A4E29" w:rsidR="00F7580E" w:rsidRPr="00B32868" w:rsidRDefault="00F7580E" w:rsidP="00EF3039">
      <w:pPr>
        <w:tabs>
          <w:tab w:val="left" w:pos="2268"/>
        </w:tabs>
        <w:spacing w:line="288" w:lineRule="auto"/>
        <w:jc w:val="both"/>
        <w:rPr>
          <w:sz w:val="24"/>
          <w:szCs w:val="24"/>
        </w:rPr>
      </w:pPr>
      <w:r w:rsidRPr="00B32868">
        <w:rPr>
          <w:sz w:val="24"/>
          <w:szCs w:val="24"/>
        </w:rPr>
        <w:t xml:space="preserve">č. ú. </w:t>
      </w:r>
      <w:r w:rsidRPr="00B32868">
        <w:rPr>
          <w:sz w:val="24"/>
          <w:szCs w:val="24"/>
        </w:rPr>
        <w:tab/>
        <w:t>34522691/0710</w:t>
      </w:r>
    </w:p>
    <w:p w14:paraId="028D55A3" w14:textId="58FA92A8" w:rsidR="00F7580E" w:rsidRPr="00B32868" w:rsidRDefault="00F7580E" w:rsidP="00EF3039">
      <w:pPr>
        <w:tabs>
          <w:tab w:val="left" w:pos="2268"/>
        </w:tabs>
        <w:spacing w:line="288" w:lineRule="auto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ID datové schránky:</w:t>
      </w:r>
      <w:r w:rsidRPr="00B32868">
        <w:rPr>
          <w:sz w:val="24"/>
          <w:szCs w:val="24"/>
        </w:rPr>
        <w:tab/>
        <w:t>gg5aa56</w:t>
      </w:r>
    </w:p>
    <w:p w14:paraId="031B0451" w14:textId="77777777" w:rsidR="00F7580E" w:rsidRPr="00B32868" w:rsidRDefault="00F7580E" w:rsidP="00017EE5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sz w:val="24"/>
          <w:szCs w:val="24"/>
        </w:rPr>
      </w:pPr>
    </w:p>
    <w:p w14:paraId="3E815073" w14:textId="6038FE70" w:rsidR="00F7580E" w:rsidRPr="00B32868" w:rsidRDefault="00F7580E" w:rsidP="00017EE5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sz w:val="24"/>
          <w:szCs w:val="24"/>
        </w:rPr>
      </w:pPr>
      <w:r w:rsidRPr="00B32868">
        <w:rPr>
          <w:iCs/>
          <w:sz w:val="24"/>
          <w:szCs w:val="24"/>
        </w:rPr>
        <w:t>(dále jen</w:t>
      </w:r>
      <w:r w:rsidRPr="00B32868">
        <w:rPr>
          <w:i/>
          <w:iCs/>
          <w:sz w:val="24"/>
          <w:szCs w:val="24"/>
        </w:rPr>
        <w:t xml:space="preserve"> </w:t>
      </w:r>
      <w:r w:rsidRPr="00B32868">
        <w:rPr>
          <w:iCs/>
          <w:sz w:val="24"/>
          <w:szCs w:val="24"/>
        </w:rPr>
        <w:t>„</w:t>
      </w:r>
      <w:r w:rsidR="00BF7C07" w:rsidRPr="00B32868">
        <w:rPr>
          <w:iCs/>
          <w:sz w:val="24"/>
          <w:szCs w:val="24"/>
        </w:rPr>
        <w:t>O</w:t>
      </w:r>
      <w:r w:rsidRPr="00B32868">
        <w:rPr>
          <w:iCs/>
          <w:sz w:val="24"/>
          <w:szCs w:val="24"/>
        </w:rPr>
        <w:t>bjednatel”</w:t>
      </w:r>
      <w:r w:rsidRPr="00B32868">
        <w:rPr>
          <w:i/>
          <w:iCs/>
          <w:sz w:val="24"/>
          <w:szCs w:val="24"/>
        </w:rPr>
        <w:t xml:space="preserve"> </w:t>
      </w:r>
      <w:r w:rsidRPr="00B32868">
        <w:rPr>
          <w:sz w:val="24"/>
          <w:szCs w:val="24"/>
        </w:rPr>
        <w:t>na straně jedné)</w:t>
      </w:r>
    </w:p>
    <w:p w14:paraId="7C451BF0" w14:textId="77777777" w:rsidR="000A50F8" w:rsidRPr="00B32868" w:rsidRDefault="000A50F8" w:rsidP="00017EE5">
      <w:pPr>
        <w:spacing w:line="288" w:lineRule="auto"/>
        <w:ind w:left="1418" w:right="142" w:hanging="1418"/>
        <w:rPr>
          <w:sz w:val="24"/>
          <w:szCs w:val="24"/>
        </w:rPr>
      </w:pPr>
    </w:p>
    <w:p w14:paraId="01F81F06" w14:textId="5B2A2E75" w:rsidR="00F7580E" w:rsidRPr="00B32868" w:rsidRDefault="00F7580E" w:rsidP="00017EE5">
      <w:pPr>
        <w:spacing w:line="288" w:lineRule="auto"/>
        <w:ind w:left="1418" w:right="142" w:hanging="1418"/>
        <w:rPr>
          <w:sz w:val="24"/>
          <w:szCs w:val="24"/>
        </w:rPr>
      </w:pPr>
      <w:r w:rsidRPr="00B32868">
        <w:rPr>
          <w:sz w:val="24"/>
          <w:szCs w:val="24"/>
        </w:rPr>
        <w:t xml:space="preserve">a </w:t>
      </w:r>
    </w:p>
    <w:p w14:paraId="4B3D8142" w14:textId="77777777" w:rsidR="000A50F8" w:rsidRPr="00B32868" w:rsidRDefault="000A50F8" w:rsidP="00017EE5">
      <w:pPr>
        <w:tabs>
          <w:tab w:val="left" w:pos="2835"/>
        </w:tabs>
        <w:spacing w:line="288" w:lineRule="auto"/>
        <w:jc w:val="both"/>
        <w:rPr>
          <w:b/>
          <w:sz w:val="24"/>
          <w:szCs w:val="24"/>
        </w:rPr>
      </w:pPr>
    </w:p>
    <w:p w14:paraId="26CACD72" w14:textId="5263FC6D" w:rsidR="00F7580E" w:rsidRPr="00B32868" w:rsidRDefault="00A92029" w:rsidP="00EF3039">
      <w:pPr>
        <w:tabs>
          <w:tab w:val="left" w:pos="2268"/>
        </w:tabs>
        <w:spacing w:line="288" w:lineRule="auto"/>
        <w:jc w:val="both"/>
        <w:rPr>
          <w:sz w:val="24"/>
          <w:szCs w:val="24"/>
        </w:rPr>
      </w:pPr>
      <w:r w:rsidRPr="00B32868">
        <w:rPr>
          <w:b/>
          <w:sz w:val="24"/>
          <w:szCs w:val="24"/>
        </w:rPr>
        <w:t>Zhotovitel:</w:t>
      </w:r>
      <w:r w:rsidRPr="00B32868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  <w:highlight w:val="yellow"/>
          </w:rPr>
          <w:id w:val="585198552"/>
          <w:placeholder>
            <w:docPart w:val="13A61447D2B64A7B97CA9AD81FCA7588"/>
          </w:placeholder>
        </w:sdtPr>
        <w:sdtEndPr>
          <w:rPr>
            <w:b w:val="0"/>
          </w:rPr>
        </w:sdtEndPr>
        <w:sdtContent>
          <w:r w:rsidR="000A50F8" w:rsidRPr="00B32868">
            <w:rPr>
              <w:b/>
              <w:sz w:val="24"/>
              <w:szCs w:val="24"/>
            </w:rPr>
            <w:t xml:space="preserve">TRASKO Servis, s.r.o. </w:t>
          </w:r>
        </w:sdtContent>
      </w:sdt>
    </w:p>
    <w:p w14:paraId="4D3864F5" w14:textId="6500670A" w:rsidR="00F7580E" w:rsidRPr="00B32868" w:rsidRDefault="00F7580E" w:rsidP="00EF3039">
      <w:pPr>
        <w:tabs>
          <w:tab w:val="left" w:pos="2268"/>
        </w:tabs>
        <w:spacing w:line="288" w:lineRule="auto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se sídlem:</w:t>
      </w:r>
      <w:r w:rsidRPr="00B3286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77328562"/>
          <w:placeholder>
            <w:docPart w:val="1E8A0668636048B88C57F4F9044F1517"/>
          </w:placeholder>
        </w:sdtPr>
        <w:sdtEndPr/>
        <w:sdtContent>
          <w:r w:rsidR="000A50F8" w:rsidRPr="00B32868">
            <w:rPr>
              <w:sz w:val="24"/>
              <w:szCs w:val="24"/>
            </w:rPr>
            <w:t>Na Nouzce 487/8, 682 01 Vyškov</w:t>
          </w:r>
        </w:sdtContent>
      </w:sdt>
    </w:p>
    <w:p w14:paraId="0785F3FB" w14:textId="5089B9D8" w:rsidR="00F7580E" w:rsidRPr="00B32868" w:rsidRDefault="00F7580E" w:rsidP="00EF3039">
      <w:pPr>
        <w:tabs>
          <w:tab w:val="left" w:pos="2268"/>
        </w:tabs>
        <w:spacing w:line="288" w:lineRule="auto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zastoupena:</w:t>
      </w:r>
      <w:r w:rsidRPr="00B3286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27592009"/>
          <w:placeholder>
            <w:docPart w:val="AAD416F54D374C8287CF21102AF36F84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2112894994"/>
              <w:placeholder>
                <w:docPart w:val="5622DB1BE0554889A0A43A6C0D46FB50"/>
              </w:placeholder>
            </w:sdtPr>
            <w:sdtEndPr/>
            <w:sdtContent>
              <w:proofErr w:type="spellStart"/>
              <w:r w:rsidR="0046490B" w:rsidRPr="0046490B">
                <w:rPr>
                  <w:b/>
                  <w:sz w:val="24"/>
                  <w:szCs w:val="24"/>
                  <w:highlight w:val="black"/>
                </w:rPr>
                <w:t>xxxxxxxxxxxxxxxxxxxxxxxxxxxxxxxxxxxxx</w:t>
              </w:r>
              <w:proofErr w:type="spellEnd"/>
              <w:r w:rsidR="00BD70CA" w:rsidRPr="006C306A">
                <w:rPr>
                  <w:b/>
                  <w:sz w:val="24"/>
                  <w:szCs w:val="24"/>
                </w:rPr>
                <w:t xml:space="preserve"> </w:t>
              </w:r>
              <w:r w:rsidR="00EF3039" w:rsidRPr="006C306A">
                <w:rPr>
                  <w:b/>
                  <w:sz w:val="24"/>
                  <w:szCs w:val="24"/>
                </w:rPr>
                <w:t>-</w:t>
              </w:r>
              <w:r w:rsidR="00BD70CA" w:rsidRPr="006C306A">
                <w:rPr>
                  <w:b/>
                  <w:sz w:val="24"/>
                  <w:szCs w:val="24"/>
                </w:rPr>
                <w:t xml:space="preserve"> </w:t>
              </w:r>
              <w:r w:rsidR="00BD70CA" w:rsidRPr="006C306A">
                <w:rPr>
                  <w:bCs w:val="0"/>
                  <w:sz w:val="24"/>
                  <w:szCs w:val="24"/>
                </w:rPr>
                <w:t>členy</w:t>
              </w:r>
              <w:r w:rsidR="000A50F8" w:rsidRPr="006C306A">
                <w:rPr>
                  <w:sz w:val="24"/>
                  <w:szCs w:val="24"/>
                </w:rPr>
                <w:t xml:space="preserve"> Rady jednatelů</w:t>
              </w:r>
            </w:sdtContent>
          </w:sdt>
        </w:sdtContent>
      </w:sdt>
    </w:p>
    <w:p w14:paraId="38EDAA04" w14:textId="1CD06A09" w:rsidR="00F7580E" w:rsidRPr="00B32868" w:rsidRDefault="00F7580E" w:rsidP="00EF3039">
      <w:pPr>
        <w:tabs>
          <w:tab w:val="left" w:pos="2268"/>
        </w:tabs>
        <w:spacing w:line="288" w:lineRule="auto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IČO:</w:t>
      </w:r>
      <w:r w:rsidRPr="00B3286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6181843"/>
          <w:placeholder>
            <w:docPart w:val="DBDCCEFB4B534F4AA6DB6A1EF1B7F629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2076734475"/>
              <w:placeholder>
                <w:docPart w:val="88338E9BCD654901B7B4037C3A68A6C7"/>
              </w:placeholder>
            </w:sdtPr>
            <w:sdtEndPr/>
            <w:sdtContent>
              <w:r w:rsidR="000A50F8" w:rsidRPr="00B32868">
                <w:rPr>
                  <w:sz w:val="24"/>
                  <w:szCs w:val="24"/>
                </w:rPr>
                <w:t>19796145</w:t>
              </w:r>
            </w:sdtContent>
          </w:sdt>
        </w:sdtContent>
      </w:sdt>
    </w:p>
    <w:p w14:paraId="10A04062" w14:textId="3CA4582A" w:rsidR="00F7580E" w:rsidRPr="00B32868" w:rsidRDefault="00F7580E" w:rsidP="00EF3039">
      <w:pPr>
        <w:tabs>
          <w:tab w:val="left" w:pos="2268"/>
        </w:tabs>
        <w:spacing w:line="288" w:lineRule="auto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DIČ:</w:t>
      </w:r>
      <w:r w:rsidRPr="00B3286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12874019"/>
          <w:placeholder>
            <w:docPart w:val="E9CB81F7952547F2BCF9381D8582084D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238159286"/>
              <w:placeholder>
                <w:docPart w:val="D04A2657E2BA426896E60D3C2CE3659B"/>
              </w:placeholder>
            </w:sdtPr>
            <w:sdtEndPr/>
            <w:sdtContent>
              <w:r w:rsidR="000A50F8" w:rsidRPr="00B32868">
                <w:rPr>
                  <w:sz w:val="24"/>
                  <w:szCs w:val="24"/>
                </w:rPr>
                <w:t>CZ19796145</w:t>
              </w:r>
            </w:sdtContent>
          </w:sdt>
        </w:sdtContent>
      </w:sdt>
    </w:p>
    <w:p w14:paraId="6ED2BCC6" w14:textId="499AC4E2" w:rsidR="00F7580E" w:rsidRPr="00B32868" w:rsidRDefault="00F7580E" w:rsidP="00EF3039">
      <w:pPr>
        <w:tabs>
          <w:tab w:val="left" w:pos="2268"/>
        </w:tabs>
        <w:spacing w:line="288" w:lineRule="auto"/>
        <w:ind w:left="2268" w:hanging="2268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zapsaná:</w:t>
      </w:r>
      <w:r w:rsidRPr="00B32868">
        <w:rPr>
          <w:sz w:val="24"/>
          <w:szCs w:val="24"/>
        </w:rPr>
        <w:tab/>
      </w:r>
      <w:r w:rsidR="000A50F8" w:rsidRPr="00B32868">
        <w:rPr>
          <w:sz w:val="24"/>
          <w:szCs w:val="24"/>
        </w:rPr>
        <w:t xml:space="preserve">v obchodním rejstříku, vedeném Krajským soudem v Brně, spisová značka C135919 </w:t>
      </w:r>
    </w:p>
    <w:p w14:paraId="25A0FB95" w14:textId="3CC71E40" w:rsidR="00F7580E" w:rsidRPr="00B32868" w:rsidRDefault="00F7580E" w:rsidP="00EF3039">
      <w:pPr>
        <w:tabs>
          <w:tab w:val="left" w:pos="2268"/>
        </w:tabs>
        <w:spacing w:line="288" w:lineRule="auto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bankovní spojení:</w:t>
      </w:r>
      <w:r w:rsidRPr="00B3286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7972973"/>
          <w:placeholder>
            <w:docPart w:val="ABE69FF00C1E462D86373056DB8BDDA5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2080038751"/>
              <w:placeholder>
                <w:docPart w:val="8B46C4018C5444FA8192E34EA5FEA4D6"/>
              </w:placeholder>
            </w:sdtPr>
            <w:sdtEndPr/>
            <w:sdtContent>
              <w:r w:rsidR="000A50F8" w:rsidRPr="00B32868">
                <w:rPr>
                  <w:sz w:val="24"/>
                  <w:szCs w:val="24"/>
                </w:rPr>
                <w:t>ČSOB, a.s.</w:t>
              </w:r>
            </w:sdtContent>
          </w:sdt>
        </w:sdtContent>
      </w:sdt>
    </w:p>
    <w:p w14:paraId="2BE03C27" w14:textId="2A461752" w:rsidR="00F7580E" w:rsidRPr="00B32868" w:rsidRDefault="00F7580E" w:rsidP="00EF3039">
      <w:pPr>
        <w:tabs>
          <w:tab w:val="left" w:pos="2268"/>
        </w:tabs>
        <w:spacing w:line="288" w:lineRule="auto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číslo účtu:</w:t>
      </w:r>
      <w:r w:rsidRPr="00B3286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38815116"/>
          <w:placeholder>
            <w:docPart w:val="5CC394D5ED7E48AA99325CAE4D70069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992030020"/>
              <w:placeholder>
                <w:docPart w:val="9C0CB687A0B544819165C3142ABECE4A"/>
              </w:placeholder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1947541648"/>
                  <w:placeholder>
                    <w:docPart w:val="69509F91A7064D64B86A9F63A5DC258F"/>
                  </w:placeholder>
                </w:sdtPr>
                <w:sdtEndPr/>
                <w:sdtContent>
                  <w:r w:rsidR="000A50F8" w:rsidRPr="00B32868">
                    <w:rPr>
                      <w:sz w:val="24"/>
                      <w:szCs w:val="24"/>
                    </w:rPr>
                    <w:t>329646288/0300</w:t>
                  </w:r>
                </w:sdtContent>
              </w:sdt>
            </w:sdtContent>
          </w:sdt>
        </w:sdtContent>
      </w:sdt>
    </w:p>
    <w:p w14:paraId="54706069" w14:textId="77777777" w:rsidR="00F7580E" w:rsidRPr="00B32868" w:rsidRDefault="00F7580E" w:rsidP="00017EE5">
      <w:pPr>
        <w:spacing w:line="288" w:lineRule="auto"/>
        <w:jc w:val="both"/>
        <w:rPr>
          <w:bCs w:val="0"/>
          <w:iCs/>
          <w:sz w:val="24"/>
          <w:szCs w:val="24"/>
        </w:rPr>
      </w:pPr>
    </w:p>
    <w:p w14:paraId="762F777B" w14:textId="0091CE0D" w:rsidR="00F7580E" w:rsidRPr="00B32868" w:rsidRDefault="00F7580E" w:rsidP="00017EE5">
      <w:pPr>
        <w:spacing w:line="288" w:lineRule="auto"/>
        <w:jc w:val="both"/>
        <w:rPr>
          <w:bCs w:val="0"/>
          <w:iCs/>
          <w:sz w:val="24"/>
          <w:szCs w:val="24"/>
        </w:rPr>
      </w:pPr>
      <w:r w:rsidRPr="00B32868">
        <w:rPr>
          <w:iCs/>
          <w:sz w:val="24"/>
          <w:szCs w:val="24"/>
        </w:rPr>
        <w:t>(dále jen „</w:t>
      </w:r>
      <w:r w:rsidR="00BF7C07" w:rsidRPr="00B32868">
        <w:rPr>
          <w:iCs/>
          <w:sz w:val="24"/>
          <w:szCs w:val="24"/>
        </w:rPr>
        <w:t>Z</w:t>
      </w:r>
      <w:r w:rsidR="00B360A3" w:rsidRPr="00B32868">
        <w:rPr>
          <w:iCs/>
          <w:sz w:val="24"/>
          <w:szCs w:val="24"/>
        </w:rPr>
        <w:t>hotovite</w:t>
      </w:r>
      <w:r w:rsidRPr="00B32868">
        <w:rPr>
          <w:iCs/>
          <w:sz w:val="24"/>
          <w:szCs w:val="24"/>
        </w:rPr>
        <w:t>l“</w:t>
      </w:r>
      <w:r w:rsidRPr="00B32868">
        <w:rPr>
          <w:sz w:val="24"/>
          <w:szCs w:val="24"/>
        </w:rPr>
        <w:t xml:space="preserve"> na straně druhé</w:t>
      </w:r>
      <w:r w:rsidRPr="00B32868">
        <w:rPr>
          <w:iCs/>
          <w:sz w:val="24"/>
          <w:szCs w:val="24"/>
        </w:rPr>
        <w:t>)</w:t>
      </w:r>
    </w:p>
    <w:p w14:paraId="160793A3" w14:textId="77777777" w:rsidR="00F7580E" w:rsidRPr="00B32868" w:rsidRDefault="00F7580E" w:rsidP="00017EE5">
      <w:pPr>
        <w:spacing w:line="288" w:lineRule="auto"/>
        <w:ind w:right="737"/>
        <w:rPr>
          <w:sz w:val="24"/>
          <w:szCs w:val="24"/>
        </w:rPr>
      </w:pPr>
    </w:p>
    <w:p w14:paraId="48C11AF2" w14:textId="77777777" w:rsidR="00796887" w:rsidRPr="00B32868" w:rsidRDefault="00796887" w:rsidP="00017EE5">
      <w:pPr>
        <w:spacing w:line="288" w:lineRule="auto"/>
        <w:jc w:val="center"/>
        <w:rPr>
          <w:sz w:val="24"/>
          <w:szCs w:val="24"/>
        </w:rPr>
      </w:pPr>
      <w:r w:rsidRPr="00B32868">
        <w:rPr>
          <w:sz w:val="24"/>
          <w:szCs w:val="24"/>
        </w:rPr>
        <w:t>uzavřely na základě podkladů uvedených v článku II. tuto smlouvu (dále jen „Smlouva“):</w:t>
      </w:r>
    </w:p>
    <w:p w14:paraId="5C526E75" w14:textId="1B8196F1" w:rsidR="00796887" w:rsidRPr="00B32868" w:rsidRDefault="00796887" w:rsidP="00017EE5">
      <w:pPr>
        <w:spacing w:line="288" w:lineRule="auto"/>
        <w:jc w:val="center"/>
        <w:rPr>
          <w:sz w:val="24"/>
          <w:szCs w:val="24"/>
        </w:rPr>
      </w:pPr>
    </w:p>
    <w:p w14:paraId="55886C3F" w14:textId="77777777" w:rsidR="007219BE" w:rsidRPr="00B32868" w:rsidRDefault="007219BE" w:rsidP="00017EE5">
      <w:pPr>
        <w:spacing w:line="288" w:lineRule="auto"/>
        <w:jc w:val="center"/>
        <w:rPr>
          <w:sz w:val="24"/>
          <w:szCs w:val="24"/>
        </w:rPr>
      </w:pPr>
    </w:p>
    <w:p w14:paraId="4676DD56" w14:textId="77777777" w:rsidR="00796887" w:rsidRPr="00B32868" w:rsidRDefault="00796887" w:rsidP="00017EE5">
      <w:pPr>
        <w:spacing w:line="288" w:lineRule="auto"/>
        <w:ind w:left="360" w:right="142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II.</w:t>
      </w:r>
    </w:p>
    <w:p w14:paraId="41DB14FA" w14:textId="6144DEC7" w:rsidR="00796887" w:rsidRPr="00B32868" w:rsidRDefault="00796887" w:rsidP="00017EE5">
      <w:pPr>
        <w:spacing w:line="288" w:lineRule="auto"/>
        <w:ind w:right="737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 xml:space="preserve">Závazné podklady pro uzavření </w:t>
      </w:r>
      <w:r w:rsidR="00BB2FBE" w:rsidRPr="00B32868">
        <w:rPr>
          <w:b/>
          <w:sz w:val="24"/>
          <w:szCs w:val="24"/>
        </w:rPr>
        <w:t>Smlouvy</w:t>
      </w:r>
    </w:p>
    <w:p w14:paraId="50004C80" w14:textId="2A9F96DF" w:rsidR="00796887" w:rsidRPr="00B32868" w:rsidRDefault="00796887" w:rsidP="00017EE5">
      <w:pPr>
        <w:pStyle w:val="Odstavecseseznamem"/>
        <w:numPr>
          <w:ilvl w:val="0"/>
          <w:numId w:val="5"/>
        </w:numPr>
        <w:spacing w:line="288" w:lineRule="auto"/>
        <w:ind w:left="426" w:right="-2" w:hanging="426"/>
        <w:jc w:val="both"/>
        <w:rPr>
          <w:sz w:val="24"/>
          <w:szCs w:val="24"/>
        </w:rPr>
      </w:pPr>
      <w:r w:rsidRPr="00B32868">
        <w:rPr>
          <w:sz w:val="24"/>
          <w:szCs w:val="24"/>
        </w:rPr>
        <w:t xml:space="preserve">Závaznými podklady pro uzavření této </w:t>
      </w:r>
      <w:r w:rsidR="002D0AA9" w:rsidRPr="00B32868">
        <w:rPr>
          <w:sz w:val="24"/>
          <w:szCs w:val="24"/>
        </w:rPr>
        <w:t>S</w:t>
      </w:r>
      <w:r w:rsidRPr="00B32868">
        <w:rPr>
          <w:sz w:val="24"/>
          <w:szCs w:val="24"/>
        </w:rPr>
        <w:t xml:space="preserve">mlouvy (dále jen „Závazné podklady“) se </w:t>
      </w:r>
      <w:r w:rsidR="0040546D" w:rsidRPr="00B32868">
        <w:rPr>
          <w:sz w:val="24"/>
          <w:szCs w:val="24"/>
        </w:rPr>
        <w:t>r</w:t>
      </w:r>
      <w:r w:rsidRPr="00B32868">
        <w:rPr>
          <w:sz w:val="24"/>
          <w:szCs w:val="24"/>
        </w:rPr>
        <w:t>ozumí:</w:t>
      </w:r>
    </w:p>
    <w:p w14:paraId="06363650" w14:textId="11566BDE" w:rsidR="00796887" w:rsidRPr="00B32868" w:rsidRDefault="00813B2F" w:rsidP="00017EE5">
      <w:pPr>
        <w:spacing w:line="288" w:lineRule="auto"/>
        <w:ind w:left="426" w:right="737"/>
        <w:rPr>
          <w:sz w:val="24"/>
          <w:szCs w:val="24"/>
        </w:rPr>
      </w:pPr>
      <w:r w:rsidRPr="00B32868">
        <w:rPr>
          <w:sz w:val="24"/>
          <w:szCs w:val="24"/>
        </w:rPr>
        <w:t>Cenová nabídk</w:t>
      </w:r>
      <w:r w:rsidR="000A50F8" w:rsidRPr="00B32868">
        <w:rPr>
          <w:sz w:val="24"/>
          <w:szCs w:val="24"/>
        </w:rPr>
        <w:t xml:space="preserve">a. </w:t>
      </w:r>
    </w:p>
    <w:p w14:paraId="3B74DC85" w14:textId="60CEEB87" w:rsidR="007219BE" w:rsidRPr="00B32868" w:rsidRDefault="007219BE" w:rsidP="007219BE">
      <w:pPr>
        <w:spacing w:line="288" w:lineRule="auto"/>
        <w:ind w:right="737"/>
        <w:rPr>
          <w:sz w:val="24"/>
          <w:szCs w:val="24"/>
        </w:rPr>
      </w:pPr>
    </w:p>
    <w:p w14:paraId="7D2E87E2" w14:textId="04771CDE" w:rsidR="007219BE" w:rsidRPr="00B32868" w:rsidRDefault="007219BE" w:rsidP="007219BE">
      <w:pPr>
        <w:spacing w:line="288" w:lineRule="auto"/>
        <w:ind w:right="737"/>
        <w:rPr>
          <w:sz w:val="24"/>
          <w:szCs w:val="24"/>
        </w:rPr>
      </w:pPr>
    </w:p>
    <w:p w14:paraId="689B307C" w14:textId="65FEDF59" w:rsidR="007219BE" w:rsidRPr="00B32868" w:rsidRDefault="007219BE" w:rsidP="007219BE">
      <w:pPr>
        <w:spacing w:line="288" w:lineRule="auto"/>
        <w:ind w:right="737"/>
        <w:rPr>
          <w:sz w:val="24"/>
          <w:szCs w:val="24"/>
        </w:rPr>
      </w:pPr>
    </w:p>
    <w:p w14:paraId="0C5E10ED" w14:textId="77777777" w:rsidR="00F26D86" w:rsidRPr="00B32868" w:rsidRDefault="00F26D86" w:rsidP="00017EE5">
      <w:pPr>
        <w:spacing w:line="288" w:lineRule="auto"/>
        <w:ind w:left="360" w:right="142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III.</w:t>
      </w:r>
    </w:p>
    <w:p w14:paraId="0FBC1630" w14:textId="77777777" w:rsidR="00F26D86" w:rsidRPr="00B32868" w:rsidRDefault="00F26D86" w:rsidP="00017EE5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center"/>
        <w:rPr>
          <w:rFonts w:ascii="Times New Roman" w:hAnsi="Times New Roman"/>
          <w:b/>
          <w:bCs/>
          <w:szCs w:val="24"/>
          <w:lang w:val="cs-CZ"/>
        </w:rPr>
      </w:pPr>
      <w:r w:rsidRPr="00B32868">
        <w:rPr>
          <w:rFonts w:ascii="Times New Roman" w:hAnsi="Times New Roman"/>
          <w:b/>
          <w:bCs/>
          <w:szCs w:val="24"/>
          <w:lang w:val="cs-CZ"/>
        </w:rPr>
        <w:t>Předmět Smlouvy</w:t>
      </w:r>
    </w:p>
    <w:p w14:paraId="4A20AE9E" w14:textId="3DCFCFD3" w:rsidR="00F26D86" w:rsidRPr="00B32868" w:rsidRDefault="00F26D86" w:rsidP="00017EE5">
      <w:pPr>
        <w:pStyle w:val="Import5"/>
        <w:numPr>
          <w:ilvl w:val="0"/>
          <w:numId w:val="6"/>
        </w:numPr>
        <w:tabs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ind w:left="360"/>
        <w:rPr>
          <w:rFonts w:ascii="Times New Roman" w:hAnsi="Times New Roman"/>
          <w:bCs/>
          <w:szCs w:val="24"/>
          <w:lang w:val="cs-CZ"/>
        </w:rPr>
      </w:pPr>
      <w:r w:rsidRPr="00B32868">
        <w:rPr>
          <w:rFonts w:ascii="Times New Roman" w:hAnsi="Times New Roman"/>
          <w:bCs/>
          <w:szCs w:val="24"/>
          <w:lang w:val="cs-CZ"/>
        </w:rPr>
        <w:t xml:space="preserve">Zhotovitel se zavazuje na svůj náklad a nebezpečí provést pro </w:t>
      </w:r>
      <w:r w:rsidR="00296FE5" w:rsidRPr="00B32868">
        <w:rPr>
          <w:rFonts w:ascii="Times New Roman" w:hAnsi="Times New Roman"/>
          <w:bCs/>
          <w:szCs w:val="24"/>
          <w:lang w:val="cs-CZ"/>
        </w:rPr>
        <w:t>O</w:t>
      </w:r>
      <w:r w:rsidRPr="00B32868">
        <w:rPr>
          <w:rFonts w:ascii="Times New Roman" w:hAnsi="Times New Roman"/>
          <w:bCs/>
          <w:szCs w:val="24"/>
          <w:lang w:val="cs-CZ"/>
        </w:rPr>
        <w:t xml:space="preserve">bjednatele </w:t>
      </w:r>
      <w:r w:rsidR="00065A68" w:rsidRPr="00B32868">
        <w:rPr>
          <w:rFonts w:ascii="Times New Roman" w:hAnsi="Times New Roman"/>
          <w:bCs/>
          <w:szCs w:val="24"/>
          <w:lang w:val="cs-CZ"/>
        </w:rPr>
        <w:t>D</w:t>
      </w:r>
      <w:r w:rsidRPr="00B32868">
        <w:rPr>
          <w:rFonts w:ascii="Times New Roman" w:hAnsi="Times New Roman"/>
          <w:bCs/>
          <w:szCs w:val="24"/>
          <w:lang w:val="cs-CZ"/>
        </w:rPr>
        <w:t>ílo s názvem „</w:t>
      </w:r>
      <w:r w:rsidR="006371A3" w:rsidRPr="00B32868">
        <w:rPr>
          <w:rFonts w:ascii="Times New Roman" w:hAnsi="Times New Roman"/>
          <w:b/>
          <w:bCs/>
          <w:szCs w:val="24"/>
          <w:lang w:val="cs-CZ"/>
        </w:rPr>
        <w:t xml:space="preserve">Oprava kotelny Justiční akademie - budova </w:t>
      </w:r>
      <w:r w:rsidR="006C306A">
        <w:rPr>
          <w:rFonts w:ascii="Times New Roman" w:hAnsi="Times New Roman"/>
          <w:b/>
          <w:bCs/>
          <w:szCs w:val="24"/>
          <w:lang w:val="cs-CZ"/>
        </w:rPr>
        <w:t>E</w:t>
      </w:r>
      <w:r w:rsidR="00E83D17" w:rsidRPr="00B32868">
        <w:rPr>
          <w:rFonts w:ascii="Times New Roman" w:hAnsi="Times New Roman"/>
          <w:bCs/>
          <w:szCs w:val="24"/>
          <w:lang w:val="cs-CZ"/>
        </w:rPr>
        <w:t>“</w:t>
      </w:r>
      <w:r w:rsidR="00750163" w:rsidRPr="00B32868">
        <w:rPr>
          <w:rFonts w:ascii="Times New Roman" w:hAnsi="Times New Roman"/>
          <w:bCs/>
          <w:szCs w:val="24"/>
          <w:lang w:val="cs-CZ"/>
        </w:rPr>
        <w:t xml:space="preserve"> </w:t>
      </w:r>
      <w:r w:rsidR="00EE79AA" w:rsidRPr="00B32868">
        <w:rPr>
          <w:rFonts w:ascii="Times New Roman" w:hAnsi="Times New Roman"/>
          <w:bCs/>
          <w:szCs w:val="24"/>
          <w:lang w:val="cs-CZ"/>
        </w:rPr>
        <w:t>v</w:t>
      </w:r>
      <w:r w:rsidR="00750163" w:rsidRPr="00B32868">
        <w:rPr>
          <w:rFonts w:ascii="Times New Roman" w:hAnsi="Times New Roman"/>
          <w:bCs/>
          <w:szCs w:val="24"/>
          <w:lang w:val="cs-CZ"/>
        </w:rPr>
        <w:t> souladu s</w:t>
      </w:r>
      <w:r w:rsidR="00AA1383" w:rsidRPr="00B32868">
        <w:rPr>
          <w:rFonts w:ascii="Times New Roman" w:hAnsi="Times New Roman"/>
          <w:bCs/>
          <w:szCs w:val="24"/>
          <w:lang w:val="cs-CZ"/>
        </w:rPr>
        <w:t>e Závaznými podklady</w:t>
      </w:r>
      <w:r w:rsidRPr="00B32868">
        <w:rPr>
          <w:rFonts w:ascii="Times New Roman" w:hAnsi="Times New Roman"/>
          <w:bCs/>
          <w:szCs w:val="24"/>
          <w:lang w:val="cs-CZ"/>
        </w:rPr>
        <w:t xml:space="preserve"> a provést související činnost (související stavební práce, dodávky a služby)</w:t>
      </w:r>
      <w:r w:rsidR="002B79D2" w:rsidRPr="00B32868">
        <w:rPr>
          <w:rFonts w:ascii="Times New Roman" w:hAnsi="Times New Roman"/>
          <w:bCs/>
          <w:szCs w:val="24"/>
          <w:lang w:val="cs-CZ"/>
        </w:rPr>
        <w:t>, dále také jen „Dílo</w:t>
      </w:r>
      <w:r w:rsidR="00065A68" w:rsidRPr="00B32868">
        <w:rPr>
          <w:rFonts w:ascii="Times New Roman" w:hAnsi="Times New Roman"/>
          <w:bCs/>
          <w:szCs w:val="24"/>
          <w:lang w:val="cs-CZ"/>
        </w:rPr>
        <w:t>“</w:t>
      </w:r>
      <w:r w:rsidR="002B79D2" w:rsidRPr="00B32868">
        <w:rPr>
          <w:rFonts w:ascii="Times New Roman" w:hAnsi="Times New Roman"/>
          <w:bCs/>
          <w:szCs w:val="24"/>
          <w:lang w:val="cs-CZ"/>
        </w:rPr>
        <w:t xml:space="preserve">. </w:t>
      </w:r>
    </w:p>
    <w:p w14:paraId="62D7B0B9" w14:textId="22F37999" w:rsidR="00F26D86" w:rsidRPr="00B32868" w:rsidRDefault="00F26D86" w:rsidP="00017EE5">
      <w:pPr>
        <w:pStyle w:val="Import5"/>
        <w:numPr>
          <w:ilvl w:val="0"/>
          <w:numId w:val="6"/>
        </w:numPr>
        <w:tabs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ind w:left="426" w:hanging="426"/>
        <w:rPr>
          <w:rFonts w:ascii="Times New Roman" w:hAnsi="Times New Roman"/>
          <w:bCs/>
          <w:szCs w:val="24"/>
          <w:lang w:val="cs-CZ"/>
        </w:rPr>
      </w:pPr>
      <w:r w:rsidRPr="00B32868">
        <w:rPr>
          <w:rFonts w:ascii="Times New Roman" w:hAnsi="Times New Roman"/>
          <w:bCs/>
          <w:szCs w:val="24"/>
          <w:lang w:val="cs-CZ"/>
        </w:rPr>
        <w:t xml:space="preserve">Předmět </w:t>
      </w:r>
      <w:r w:rsidR="00065A68" w:rsidRPr="00B32868">
        <w:rPr>
          <w:rFonts w:ascii="Times New Roman" w:hAnsi="Times New Roman"/>
          <w:bCs/>
          <w:szCs w:val="24"/>
          <w:lang w:val="cs-CZ"/>
        </w:rPr>
        <w:t>D</w:t>
      </w:r>
      <w:r w:rsidRPr="00B32868">
        <w:rPr>
          <w:rFonts w:ascii="Times New Roman" w:hAnsi="Times New Roman"/>
          <w:bCs/>
          <w:szCs w:val="24"/>
          <w:lang w:val="cs-CZ"/>
        </w:rPr>
        <w:t xml:space="preserve">íla </w:t>
      </w:r>
      <w:r w:rsidR="00AF2915" w:rsidRPr="00B32868">
        <w:rPr>
          <w:rFonts w:ascii="Times New Roman" w:hAnsi="Times New Roman"/>
          <w:bCs/>
          <w:szCs w:val="24"/>
          <w:lang w:val="cs-CZ"/>
        </w:rPr>
        <w:t xml:space="preserve">zejména </w:t>
      </w:r>
      <w:r w:rsidRPr="00B32868">
        <w:rPr>
          <w:rFonts w:ascii="Times New Roman" w:hAnsi="Times New Roman"/>
          <w:bCs/>
          <w:szCs w:val="24"/>
          <w:lang w:val="cs-CZ"/>
        </w:rPr>
        <w:t>tvoří:</w:t>
      </w:r>
    </w:p>
    <w:p w14:paraId="6BD668BC" w14:textId="577F8752" w:rsidR="00275453" w:rsidRPr="00FE16F5" w:rsidRDefault="00AF2915" w:rsidP="00017EE5">
      <w:pPr>
        <w:pStyle w:val="Zkladn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88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F5">
        <w:rPr>
          <w:rFonts w:ascii="Times New Roman" w:eastAsia="Times New Roman" w:hAnsi="Times New Roman" w:cs="Times New Roman"/>
          <w:sz w:val="24"/>
          <w:szCs w:val="24"/>
        </w:rPr>
        <w:t>Provedení demontáže stávajících kotlů, včetně potrubí, armatur a jejich izolace.</w:t>
      </w:r>
    </w:p>
    <w:p w14:paraId="52772916" w14:textId="255152E7" w:rsidR="00AF2915" w:rsidRPr="00FE16F5" w:rsidRDefault="00AF2915" w:rsidP="00017EE5">
      <w:pPr>
        <w:pStyle w:val="Zkladn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88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F5">
        <w:rPr>
          <w:rFonts w:ascii="Times New Roman" w:eastAsia="Times New Roman" w:hAnsi="Times New Roman" w:cs="Times New Roman"/>
          <w:sz w:val="24"/>
          <w:szCs w:val="24"/>
        </w:rPr>
        <w:t>Likvidace</w:t>
      </w:r>
      <w:r w:rsidR="00854588" w:rsidRPr="00FE16F5">
        <w:rPr>
          <w:rFonts w:ascii="Times New Roman" w:eastAsia="Times New Roman" w:hAnsi="Times New Roman" w:cs="Times New Roman"/>
          <w:sz w:val="24"/>
          <w:szCs w:val="24"/>
        </w:rPr>
        <w:t xml:space="preserve"> vzniklých</w:t>
      </w:r>
      <w:r w:rsidRPr="00FE16F5">
        <w:rPr>
          <w:rFonts w:ascii="Times New Roman" w:eastAsia="Times New Roman" w:hAnsi="Times New Roman" w:cs="Times New Roman"/>
          <w:sz w:val="24"/>
          <w:szCs w:val="24"/>
        </w:rPr>
        <w:t xml:space="preserve"> odpadů.</w:t>
      </w:r>
    </w:p>
    <w:p w14:paraId="75003ECF" w14:textId="746EDD73" w:rsidR="00F108CF" w:rsidRPr="00FE16F5" w:rsidRDefault="00F108CF" w:rsidP="00017EE5">
      <w:pPr>
        <w:pStyle w:val="Zkladn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88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F5">
        <w:rPr>
          <w:rFonts w:ascii="Times New Roman" w:eastAsia="Times New Roman" w:hAnsi="Times New Roman" w:cs="Times New Roman"/>
          <w:sz w:val="24"/>
          <w:szCs w:val="24"/>
        </w:rPr>
        <w:t>Dodávka a osazení 3 kotlů Baxi Luna Duo-Tec MP+ 1.</w:t>
      </w:r>
      <w:r w:rsidR="00EC27A2" w:rsidRPr="00FE16F5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FE16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767FCA" w14:textId="174178A9" w:rsidR="00F108CF" w:rsidRPr="00FE16F5" w:rsidRDefault="00F108CF" w:rsidP="00017EE5">
      <w:pPr>
        <w:pStyle w:val="Zkladn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88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F5">
        <w:rPr>
          <w:rFonts w:ascii="Times New Roman" w:eastAsia="Times New Roman" w:hAnsi="Times New Roman" w:cs="Times New Roman"/>
          <w:sz w:val="24"/>
          <w:szCs w:val="24"/>
        </w:rPr>
        <w:t>Dodávka a montáž komponentů pro řízení chodů kotlů (Baxi programovací přístroj QAA75, Baxi modul AVS75 pro komunikaci s nadřazenou MaR, Baxi interface OCI345 (komunikace mezi kotli), Baxi čidlo příložné QAD36 pro snímání teploty vody v soustavě.</w:t>
      </w:r>
    </w:p>
    <w:p w14:paraId="4E113423" w14:textId="25ED8705" w:rsidR="00F108CF" w:rsidRPr="00FE16F5" w:rsidRDefault="00F108CF" w:rsidP="00017EE5">
      <w:pPr>
        <w:pStyle w:val="Zkladn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88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F5">
        <w:rPr>
          <w:rFonts w:ascii="Times New Roman" w:eastAsia="Times New Roman" w:hAnsi="Times New Roman" w:cs="Times New Roman"/>
          <w:sz w:val="24"/>
          <w:szCs w:val="24"/>
        </w:rPr>
        <w:t xml:space="preserve">Dodávka a zapojení neutralizačního boxu, magnetického filtru </w:t>
      </w:r>
      <w:r w:rsidR="00430F8C" w:rsidRPr="00FE16F5">
        <w:rPr>
          <w:rFonts w:ascii="Times New Roman" w:eastAsia="Times New Roman" w:hAnsi="Times New Roman" w:cs="Times New Roman"/>
          <w:sz w:val="24"/>
          <w:szCs w:val="24"/>
        </w:rPr>
        <w:t>DN</w:t>
      </w:r>
      <w:r w:rsidR="00EC27A2" w:rsidRPr="00FE16F5">
        <w:rPr>
          <w:rFonts w:ascii="Times New Roman" w:eastAsia="Times New Roman" w:hAnsi="Times New Roman" w:cs="Times New Roman"/>
          <w:sz w:val="24"/>
          <w:szCs w:val="24"/>
        </w:rPr>
        <w:t>32 a</w:t>
      </w:r>
      <w:r w:rsidRPr="00FE16F5">
        <w:rPr>
          <w:rFonts w:ascii="Times New Roman" w:eastAsia="Times New Roman" w:hAnsi="Times New Roman" w:cs="Times New Roman"/>
          <w:sz w:val="24"/>
          <w:szCs w:val="24"/>
        </w:rPr>
        <w:t xml:space="preserve"> plynového filtru </w:t>
      </w:r>
      <w:r w:rsidR="00430F8C" w:rsidRPr="00FE16F5">
        <w:rPr>
          <w:rFonts w:ascii="Times New Roman" w:eastAsia="Times New Roman" w:hAnsi="Times New Roman" w:cs="Times New Roman"/>
          <w:sz w:val="24"/>
          <w:szCs w:val="24"/>
        </w:rPr>
        <w:t>DN2</w:t>
      </w:r>
      <w:r w:rsidR="00EC27A2" w:rsidRPr="00FE16F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E16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09EEB2" w14:textId="4A017D97" w:rsidR="00F108CF" w:rsidRPr="00FE16F5" w:rsidRDefault="00F108CF" w:rsidP="00017EE5">
      <w:pPr>
        <w:pStyle w:val="Zkladn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88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F5">
        <w:rPr>
          <w:rFonts w:ascii="Times New Roman" w:eastAsia="Times New Roman" w:hAnsi="Times New Roman" w:cs="Times New Roman"/>
          <w:sz w:val="24"/>
          <w:szCs w:val="24"/>
        </w:rPr>
        <w:t>Dopojovací materiál (ÚT, plyn, expanzní potrubí, izolace, kotvící a spojovací materiál).</w:t>
      </w:r>
    </w:p>
    <w:p w14:paraId="6916DD2E" w14:textId="51BB1A07" w:rsidR="00F108CF" w:rsidRPr="00FE16F5" w:rsidRDefault="00F108CF" w:rsidP="00017EE5">
      <w:pPr>
        <w:pStyle w:val="Zkladn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88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F5">
        <w:rPr>
          <w:rFonts w:ascii="Times New Roman" w:eastAsia="Times New Roman" w:hAnsi="Times New Roman" w:cs="Times New Roman"/>
          <w:sz w:val="24"/>
          <w:szCs w:val="24"/>
        </w:rPr>
        <w:t xml:space="preserve">Demontážní a montážní práce, včetně likvidace obalových materiálů a vzniklého odpadu. </w:t>
      </w:r>
    </w:p>
    <w:p w14:paraId="2D302898" w14:textId="77777777" w:rsidR="00F108CF" w:rsidRPr="00FE16F5" w:rsidRDefault="00F108CF" w:rsidP="00017EE5">
      <w:pPr>
        <w:pStyle w:val="Zkladn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88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F5">
        <w:rPr>
          <w:rFonts w:ascii="Times New Roman" w:eastAsia="Times New Roman" w:hAnsi="Times New Roman" w:cs="Times New Roman"/>
          <w:sz w:val="24"/>
          <w:szCs w:val="24"/>
        </w:rPr>
        <w:t>Úprava a předrátování kotlové regulace a odzkoušení komunikace s nadřazenou MaR.</w:t>
      </w:r>
    </w:p>
    <w:p w14:paraId="2B9224DD" w14:textId="3B8E469B" w:rsidR="00F108CF" w:rsidRPr="00FE16F5" w:rsidRDefault="00F108CF" w:rsidP="00017EE5">
      <w:pPr>
        <w:pStyle w:val="Zkladn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88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F5">
        <w:rPr>
          <w:rFonts w:ascii="Times New Roman" w:eastAsia="Times New Roman" w:hAnsi="Times New Roman" w:cs="Times New Roman"/>
          <w:sz w:val="24"/>
          <w:szCs w:val="24"/>
        </w:rPr>
        <w:t>První provozní revize TNS.</w:t>
      </w:r>
    </w:p>
    <w:p w14:paraId="209CFD5E" w14:textId="7D5C4405" w:rsidR="00F108CF" w:rsidRPr="00FE16F5" w:rsidRDefault="00F108CF" w:rsidP="00017EE5">
      <w:pPr>
        <w:pStyle w:val="Zkladn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88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F5">
        <w:rPr>
          <w:rFonts w:ascii="Times New Roman" w:eastAsia="Times New Roman" w:hAnsi="Times New Roman" w:cs="Times New Roman"/>
          <w:sz w:val="24"/>
          <w:szCs w:val="24"/>
        </w:rPr>
        <w:t>První výchozí revize TNS.</w:t>
      </w:r>
    </w:p>
    <w:p w14:paraId="41B0B2C6" w14:textId="37F64FB3" w:rsidR="00F108CF" w:rsidRPr="00FE16F5" w:rsidRDefault="00F108CF" w:rsidP="00017EE5">
      <w:pPr>
        <w:pStyle w:val="Zkladn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88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F5">
        <w:rPr>
          <w:rFonts w:ascii="Times New Roman" w:eastAsia="Times New Roman" w:hAnsi="Times New Roman" w:cs="Times New Roman"/>
          <w:sz w:val="24"/>
          <w:szCs w:val="24"/>
        </w:rPr>
        <w:t>Výchozí revize OPZ kotelny, vypracování MPŘ kotelny a vypracování revizní knihy kotlů.</w:t>
      </w:r>
    </w:p>
    <w:p w14:paraId="32C7358A" w14:textId="72A62C06" w:rsidR="00F108CF" w:rsidRPr="00FE16F5" w:rsidRDefault="00F108CF" w:rsidP="00017EE5">
      <w:pPr>
        <w:pStyle w:val="Zkladntext2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288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F5">
        <w:rPr>
          <w:rFonts w:ascii="Times New Roman" w:eastAsia="Times New Roman" w:hAnsi="Times New Roman" w:cs="Times New Roman"/>
          <w:sz w:val="24"/>
          <w:szCs w:val="24"/>
        </w:rPr>
        <w:t>Projekt skutečného provedení, technická zpráva.</w:t>
      </w:r>
    </w:p>
    <w:p w14:paraId="3B173475" w14:textId="3549F042" w:rsidR="00F26D86" w:rsidRPr="00B32868" w:rsidRDefault="00275453" w:rsidP="00017EE5">
      <w:pPr>
        <w:pStyle w:val="Import5"/>
        <w:numPr>
          <w:ilvl w:val="0"/>
          <w:numId w:val="6"/>
        </w:numPr>
        <w:tabs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ind w:left="426" w:hanging="426"/>
        <w:rPr>
          <w:rFonts w:ascii="Times New Roman" w:hAnsi="Times New Roman"/>
          <w:bCs/>
          <w:szCs w:val="24"/>
          <w:lang w:val="cs-CZ"/>
        </w:rPr>
      </w:pPr>
      <w:r w:rsidRPr="00B32868">
        <w:rPr>
          <w:rFonts w:ascii="Times New Roman" w:hAnsi="Times New Roman"/>
          <w:bCs/>
          <w:szCs w:val="24"/>
          <w:lang w:val="cs-CZ"/>
        </w:rPr>
        <w:t xml:space="preserve">Součástí předmětu </w:t>
      </w:r>
      <w:r w:rsidR="00F108CF" w:rsidRPr="00B32868">
        <w:rPr>
          <w:rFonts w:ascii="Times New Roman" w:hAnsi="Times New Roman"/>
          <w:bCs/>
          <w:szCs w:val="24"/>
          <w:lang w:val="cs-CZ"/>
        </w:rPr>
        <w:t>D</w:t>
      </w:r>
      <w:r w:rsidRPr="00B32868">
        <w:rPr>
          <w:rFonts w:ascii="Times New Roman" w:hAnsi="Times New Roman"/>
          <w:bCs/>
          <w:szCs w:val="24"/>
          <w:lang w:val="cs-CZ"/>
        </w:rPr>
        <w:t xml:space="preserve">íla </w:t>
      </w:r>
      <w:r w:rsidR="00F26D86" w:rsidRPr="00B32868">
        <w:rPr>
          <w:rFonts w:ascii="Times New Roman" w:hAnsi="Times New Roman"/>
          <w:bCs/>
          <w:szCs w:val="24"/>
          <w:lang w:val="cs-CZ"/>
        </w:rPr>
        <w:t xml:space="preserve">je provedení </w:t>
      </w:r>
      <w:r w:rsidR="00A127AB" w:rsidRPr="00B32868">
        <w:rPr>
          <w:rFonts w:ascii="Times New Roman" w:hAnsi="Times New Roman"/>
          <w:bCs/>
          <w:szCs w:val="24"/>
          <w:lang w:val="cs-CZ"/>
        </w:rPr>
        <w:t>zaškolení obsluh u všech částí D</w:t>
      </w:r>
      <w:r w:rsidR="00F26D86" w:rsidRPr="00B32868">
        <w:rPr>
          <w:rFonts w:ascii="Times New Roman" w:hAnsi="Times New Roman"/>
          <w:bCs/>
          <w:szCs w:val="24"/>
          <w:lang w:val="cs-CZ"/>
        </w:rPr>
        <w:t>íla, které budou obsluhovány pracovníky Objednatele</w:t>
      </w:r>
      <w:r w:rsidR="00B86253" w:rsidRPr="00B32868">
        <w:rPr>
          <w:rFonts w:ascii="Times New Roman" w:hAnsi="Times New Roman"/>
          <w:bCs/>
          <w:szCs w:val="24"/>
          <w:lang w:val="cs-CZ"/>
        </w:rPr>
        <w:t>.</w:t>
      </w:r>
    </w:p>
    <w:p w14:paraId="24E7FE0B" w14:textId="77777777" w:rsidR="00C624AB" w:rsidRPr="00B32868" w:rsidRDefault="00C624AB" w:rsidP="00017EE5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rPr>
          <w:rFonts w:ascii="Times New Roman" w:hAnsi="Times New Roman"/>
          <w:bCs/>
          <w:szCs w:val="24"/>
          <w:lang w:val="cs-CZ"/>
        </w:rPr>
      </w:pPr>
    </w:p>
    <w:p w14:paraId="58B8B560" w14:textId="77777777" w:rsidR="00F108CF" w:rsidRPr="00B32868" w:rsidRDefault="00F26D86" w:rsidP="00017EE5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rPr>
          <w:rFonts w:ascii="Times New Roman" w:hAnsi="Times New Roman"/>
          <w:bCs/>
          <w:szCs w:val="24"/>
          <w:lang w:val="cs-CZ"/>
        </w:rPr>
      </w:pPr>
      <w:r w:rsidRPr="00B32868">
        <w:rPr>
          <w:rFonts w:ascii="Times New Roman" w:hAnsi="Times New Roman"/>
          <w:bCs/>
          <w:szCs w:val="24"/>
          <w:lang w:val="cs-CZ"/>
        </w:rPr>
        <w:t xml:space="preserve">Objednatel stanoví písemně jmenovitý seznam osob, které mají být zaškoleny pro </w:t>
      </w:r>
      <w:r w:rsidR="00F108CF" w:rsidRPr="00B32868">
        <w:rPr>
          <w:rFonts w:ascii="Times New Roman" w:hAnsi="Times New Roman"/>
          <w:bCs/>
          <w:szCs w:val="24"/>
          <w:lang w:val="cs-CZ"/>
        </w:rPr>
        <w:t>provoz kotelny</w:t>
      </w:r>
      <w:r w:rsidRPr="00B32868">
        <w:rPr>
          <w:rFonts w:ascii="Times New Roman" w:hAnsi="Times New Roman"/>
          <w:bCs/>
          <w:szCs w:val="24"/>
          <w:lang w:val="cs-CZ"/>
        </w:rPr>
        <w:t>. Zhotovitel před předáním a převzetím provede zaškolení těchto osob a to tak, že je podrobně seznámí s podmínkami provozu a údržby jednotlivých částí</w:t>
      </w:r>
      <w:r w:rsidR="00F108CF" w:rsidRPr="00B32868">
        <w:rPr>
          <w:rFonts w:ascii="Times New Roman" w:hAnsi="Times New Roman"/>
          <w:bCs/>
          <w:szCs w:val="24"/>
          <w:lang w:val="cs-CZ"/>
        </w:rPr>
        <w:t>.</w:t>
      </w:r>
    </w:p>
    <w:p w14:paraId="089DD6DA" w14:textId="77777777" w:rsidR="00B86253" w:rsidRPr="00B32868" w:rsidRDefault="00B86253" w:rsidP="00017EE5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rPr>
          <w:rFonts w:ascii="Times New Roman" w:hAnsi="Times New Roman"/>
          <w:bCs/>
          <w:szCs w:val="24"/>
          <w:lang w:val="cs-CZ"/>
        </w:rPr>
      </w:pPr>
    </w:p>
    <w:p w14:paraId="7E504304" w14:textId="3807A2AF" w:rsidR="00F26D86" w:rsidRPr="00B32868" w:rsidRDefault="00F26D86" w:rsidP="00017EE5">
      <w:pPr>
        <w:pStyle w:val="Import5"/>
        <w:numPr>
          <w:ilvl w:val="0"/>
          <w:numId w:val="6"/>
        </w:numPr>
        <w:tabs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ind w:left="426" w:hanging="426"/>
        <w:rPr>
          <w:rFonts w:ascii="Times New Roman" w:hAnsi="Times New Roman"/>
          <w:bCs/>
          <w:szCs w:val="24"/>
          <w:lang w:val="cs-CZ"/>
        </w:rPr>
      </w:pPr>
      <w:r w:rsidRPr="00B32868">
        <w:rPr>
          <w:rFonts w:ascii="Times New Roman" w:hAnsi="Times New Roman"/>
          <w:bCs/>
          <w:szCs w:val="24"/>
          <w:lang w:val="cs-CZ"/>
        </w:rPr>
        <w:t xml:space="preserve">Všechny výkony Zhotovitele uvedené </w:t>
      </w:r>
      <w:r w:rsidR="00CB6F5E" w:rsidRPr="00B32868">
        <w:rPr>
          <w:rFonts w:ascii="Times New Roman" w:hAnsi="Times New Roman"/>
          <w:bCs/>
          <w:szCs w:val="24"/>
          <w:lang w:val="cs-CZ"/>
        </w:rPr>
        <w:t>v tomto článku</w:t>
      </w:r>
      <w:r w:rsidRPr="00B32868">
        <w:rPr>
          <w:rFonts w:ascii="Times New Roman" w:hAnsi="Times New Roman"/>
          <w:bCs/>
          <w:szCs w:val="24"/>
          <w:lang w:val="cs-CZ"/>
        </w:rPr>
        <w:t xml:space="preserve"> v </w:t>
      </w:r>
      <w:r w:rsidR="00B86253" w:rsidRPr="00B32868">
        <w:rPr>
          <w:rFonts w:ascii="Times New Roman" w:hAnsi="Times New Roman"/>
          <w:bCs/>
          <w:szCs w:val="24"/>
          <w:lang w:val="cs-CZ"/>
        </w:rPr>
        <w:t>odstavcích</w:t>
      </w:r>
      <w:r w:rsidRPr="00B32868">
        <w:rPr>
          <w:rFonts w:ascii="Times New Roman" w:hAnsi="Times New Roman"/>
          <w:bCs/>
          <w:szCs w:val="24"/>
          <w:lang w:val="cs-CZ"/>
        </w:rPr>
        <w:t xml:space="preserve"> 1. – </w:t>
      </w:r>
      <w:r w:rsidR="00C6439B" w:rsidRPr="00B32868">
        <w:rPr>
          <w:rFonts w:ascii="Times New Roman" w:hAnsi="Times New Roman"/>
          <w:bCs/>
          <w:szCs w:val="24"/>
          <w:lang w:val="cs-CZ"/>
        </w:rPr>
        <w:t>3</w:t>
      </w:r>
      <w:r w:rsidRPr="00B32868">
        <w:rPr>
          <w:rFonts w:ascii="Times New Roman" w:hAnsi="Times New Roman"/>
          <w:bCs/>
          <w:szCs w:val="24"/>
          <w:lang w:val="cs-CZ"/>
        </w:rPr>
        <w:t>. budou provedeny v rozsahu a podle</w:t>
      </w:r>
      <w:r w:rsidR="00AA1383" w:rsidRPr="00B32868">
        <w:rPr>
          <w:rFonts w:ascii="Times New Roman" w:hAnsi="Times New Roman"/>
          <w:bCs/>
          <w:szCs w:val="24"/>
          <w:lang w:val="cs-CZ"/>
        </w:rPr>
        <w:t xml:space="preserve"> Závazných podkladů.</w:t>
      </w:r>
    </w:p>
    <w:p w14:paraId="750BA2C0" w14:textId="77777777" w:rsidR="00AF27DA" w:rsidRPr="00B32868" w:rsidRDefault="00AF27DA" w:rsidP="00017EE5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rPr>
          <w:rFonts w:ascii="Times New Roman" w:hAnsi="Times New Roman"/>
          <w:bCs/>
          <w:szCs w:val="24"/>
          <w:lang w:val="cs-CZ"/>
        </w:rPr>
      </w:pPr>
    </w:p>
    <w:p w14:paraId="5351124B" w14:textId="5A8E8E2C" w:rsidR="00F26D86" w:rsidRPr="00B32868" w:rsidRDefault="00F26D86" w:rsidP="00017EE5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rPr>
          <w:rFonts w:ascii="Times New Roman" w:hAnsi="Times New Roman"/>
          <w:bCs/>
          <w:szCs w:val="24"/>
          <w:lang w:val="cs-CZ"/>
        </w:rPr>
      </w:pPr>
      <w:r w:rsidRPr="00B32868">
        <w:rPr>
          <w:rFonts w:ascii="Times New Roman" w:hAnsi="Times New Roman"/>
          <w:bCs/>
          <w:szCs w:val="24"/>
          <w:lang w:val="cs-CZ"/>
        </w:rPr>
        <w:t>Smluvní strany výslovně stanovují, že vše, co je uvedeno v</w:t>
      </w:r>
      <w:r w:rsidR="00AF27DA" w:rsidRPr="00B32868">
        <w:rPr>
          <w:rFonts w:ascii="Times New Roman" w:hAnsi="Times New Roman"/>
          <w:bCs/>
          <w:szCs w:val="24"/>
          <w:lang w:val="cs-CZ"/>
        </w:rPr>
        <w:t xml:space="preserve"> odstavcích </w:t>
      </w:r>
      <w:r w:rsidRPr="00B32868">
        <w:rPr>
          <w:rFonts w:ascii="Times New Roman" w:hAnsi="Times New Roman"/>
          <w:bCs/>
          <w:szCs w:val="24"/>
          <w:lang w:val="cs-CZ"/>
        </w:rPr>
        <w:t xml:space="preserve">1. – </w:t>
      </w:r>
      <w:r w:rsidR="00065A68" w:rsidRPr="00B32868">
        <w:rPr>
          <w:rFonts w:ascii="Times New Roman" w:hAnsi="Times New Roman"/>
          <w:bCs/>
          <w:szCs w:val="24"/>
          <w:lang w:val="cs-CZ"/>
        </w:rPr>
        <w:t>3</w:t>
      </w:r>
      <w:r w:rsidRPr="00B32868">
        <w:rPr>
          <w:rFonts w:ascii="Times New Roman" w:hAnsi="Times New Roman"/>
          <w:bCs/>
          <w:szCs w:val="24"/>
          <w:lang w:val="cs-CZ"/>
        </w:rPr>
        <w:t xml:space="preserve">. tvoří předmět </w:t>
      </w:r>
      <w:r w:rsidR="00A127AB" w:rsidRPr="00B32868">
        <w:rPr>
          <w:rFonts w:ascii="Times New Roman" w:hAnsi="Times New Roman"/>
          <w:bCs/>
          <w:szCs w:val="24"/>
          <w:lang w:val="cs-CZ"/>
        </w:rPr>
        <w:t>D</w:t>
      </w:r>
      <w:r w:rsidRPr="00B32868">
        <w:rPr>
          <w:rFonts w:ascii="Times New Roman" w:hAnsi="Times New Roman"/>
          <w:bCs/>
          <w:szCs w:val="24"/>
          <w:lang w:val="cs-CZ"/>
        </w:rPr>
        <w:t xml:space="preserve">íla podle této </w:t>
      </w:r>
      <w:r w:rsidR="00065A68" w:rsidRPr="00B32868">
        <w:rPr>
          <w:rFonts w:ascii="Times New Roman" w:hAnsi="Times New Roman"/>
          <w:bCs/>
          <w:szCs w:val="24"/>
          <w:lang w:val="cs-CZ"/>
        </w:rPr>
        <w:t>S</w:t>
      </w:r>
      <w:r w:rsidRPr="00B32868">
        <w:rPr>
          <w:rFonts w:ascii="Times New Roman" w:hAnsi="Times New Roman"/>
          <w:bCs/>
          <w:szCs w:val="24"/>
          <w:lang w:val="cs-CZ"/>
        </w:rPr>
        <w:t xml:space="preserve">mlouvy. Dále bude pro účely této </w:t>
      </w:r>
      <w:r w:rsidR="00065A68" w:rsidRPr="00B32868">
        <w:rPr>
          <w:rFonts w:ascii="Times New Roman" w:hAnsi="Times New Roman"/>
          <w:bCs/>
          <w:szCs w:val="24"/>
          <w:lang w:val="cs-CZ"/>
        </w:rPr>
        <w:t>S</w:t>
      </w:r>
      <w:r w:rsidRPr="00B32868">
        <w:rPr>
          <w:rFonts w:ascii="Times New Roman" w:hAnsi="Times New Roman"/>
          <w:bCs/>
          <w:szCs w:val="24"/>
          <w:lang w:val="cs-CZ"/>
        </w:rPr>
        <w:t xml:space="preserve">mlouvy takto specifikovaný předmět </w:t>
      </w:r>
      <w:r w:rsidR="00A127AB" w:rsidRPr="00B32868">
        <w:rPr>
          <w:rFonts w:ascii="Times New Roman" w:hAnsi="Times New Roman"/>
          <w:bCs/>
          <w:szCs w:val="24"/>
          <w:lang w:val="cs-CZ"/>
        </w:rPr>
        <w:t>D</w:t>
      </w:r>
      <w:r w:rsidRPr="00B32868">
        <w:rPr>
          <w:rFonts w:ascii="Times New Roman" w:hAnsi="Times New Roman"/>
          <w:bCs/>
          <w:szCs w:val="24"/>
          <w:lang w:val="cs-CZ"/>
        </w:rPr>
        <w:t xml:space="preserve">íla označován jako </w:t>
      </w:r>
      <w:r w:rsidR="00E6220F" w:rsidRPr="00B32868">
        <w:rPr>
          <w:rFonts w:ascii="Times New Roman" w:hAnsi="Times New Roman"/>
          <w:bCs/>
          <w:szCs w:val="24"/>
          <w:lang w:val="cs-CZ"/>
        </w:rPr>
        <w:t>D</w:t>
      </w:r>
      <w:r w:rsidRPr="00B32868">
        <w:rPr>
          <w:rFonts w:ascii="Times New Roman" w:hAnsi="Times New Roman"/>
          <w:bCs/>
          <w:szCs w:val="24"/>
          <w:lang w:val="cs-CZ"/>
        </w:rPr>
        <w:t>ílo.</w:t>
      </w:r>
    </w:p>
    <w:p w14:paraId="3730CECA" w14:textId="77777777" w:rsidR="00AF27DA" w:rsidRPr="00B32868" w:rsidRDefault="00AF27DA" w:rsidP="00017EE5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rPr>
          <w:rFonts w:ascii="Times New Roman" w:hAnsi="Times New Roman"/>
          <w:bCs/>
          <w:szCs w:val="24"/>
          <w:lang w:val="cs-CZ"/>
        </w:rPr>
      </w:pPr>
    </w:p>
    <w:p w14:paraId="7507BED5" w14:textId="2BE643FC" w:rsidR="00F26D86" w:rsidRPr="00B32868" w:rsidRDefault="00126450" w:rsidP="00017EE5">
      <w:pPr>
        <w:pStyle w:val="Import5"/>
        <w:numPr>
          <w:ilvl w:val="0"/>
          <w:numId w:val="6"/>
        </w:numPr>
        <w:tabs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ind w:left="426" w:hanging="426"/>
        <w:rPr>
          <w:rFonts w:ascii="Times New Roman" w:hAnsi="Times New Roman"/>
          <w:bCs/>
          <w:szCs w:val="24"/>
          <w:lang w:val="cs-CZ"/>
        </w:rPr>
      </w:pPr>
      <w:r w:rsidRPr="00B32868">
        <w:rPr>
          <w:rFonts w:ascii="Times New Roman" w:hAnsi="Times New Roman"/>
          <w:bCs/>
          <w:szCs w:val="24"/>
          <w:lang w:val="cs-CZ"/>
        </w:rPr>
        <w:t>Zhotovitel se zavazuje provést D</w:t>
      </w:r>
      <w:r w:rsidR="00F26D86" w:rsidRPr="00B32868">
        <w:rPr>
          <w:rFonts w:ascii="Times New Roman" w:hAnsi="Times New Roman"/>
          <w:bCs/>
          <w:szCs w:val="24"/>
          <w:lang w:val="cs-CZ"/>
        </w:rPr>
        <w:t>ílo v kvalitě stanovené normami (ČSN EN) a uživatelskými standardy.</w:t>
      </w:r>
    </w:p>
    <w:p w14:paraId="4530DA6E" w14:textId="093D2735" w:rsidR="00F26D86" w:rsidRPr="00B32868" w:rsidRDefault="00F26D86" w:rsidP="00017EE5">
      <w:pPr>
        <w:pStyle w:val="Import5"/>
        <w:numPr>
          <w:ilvl w:val="0"/>
          <w:numId w:val="6"/>
        </w:numPr>
        <w:tabs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ind w:left="426" w:hanging="426"/>
        <w:rPr>
          <w:rFonts w:ascii="Times New Roman" w:hAnsi="Times New Roman"/>
          <w:bCs/>
          <w:szCs w:val="24"/>
          <w:lang w:val="cs-CZ"/>
        </w:rPr>
      </w:pPr>
      <w:r w:rsidRPr="00B32868">
        <w:rPr>
          <w:rFonts w:ascii="Times New Roman" w:hAnsi="Times New Roman"/>
          <w:bCs/>
          <w:szCs w:val="24"/>
          <w:lang w:val="cs-CZ"/>
        </w:rPr>
        <w:lastRenderedPageBreak/>
        <w:t xml:space="preserve">Objednatel se zavazuje k převzetí </w:t>
      </w:r>
      <w:r w:rsidR="00A127AB" w:rsidRPr="00B32868">
        <w:rPr>
          <w:rFonts w:ascii="Times New Roman" w:hAnsi="Times New Roman"/>
          <w:bCs/>
          <w:szCs w:val="24"/>
          <w:lang w:val="cs-CZ"/>
        </w:rPr>
        <w:t>D</w:t>
      </w:r>
      <w:r w:rsidRPr="00B32868">
        <w:rPr>
          <w:rFonts w:ascii="Times New Roman" w:hAnsi="Times New Roman"/>
          <w:bCs/>
          <w:szCs w:val="24"/>
          <w:lang w:val="cs-CZ"/>
        </w:rPr>
        <w:t xml:space="preserve">íla a k zaplacení ceny za </w:t>
      </w:r>
      <w:r w:rsidR="00126450" w:rsidRPr="00B32868">
        <w:rPr>
          <w:rFonts w:ascii="Times New Roman" w:hAnsi="Times New Roman"/>
          <w:bCs/>
          <w:szCs w:val="24"/>
          <w:lang w:val="cs-CZ"/>
        </w:rPr>
        <w:t>D</w:t>
      </w:r>
      <w:r w:rsidRPr="00B32868">
        <w:rPr>
          <w:rFonts w:ascii="Times New Roman" w:hAnsi="Times New Roman"/>
          <w:bCs/>
          <w:szCs w:val="24"/>
          <w:lang w:val="cs-CZ"/>
        </w:rPr>
        <w:t xml:space="preserve">ílo za podmínek dále v této </w:t>
      </w:r>
      <w:r w:rsidR="00A127AB" w:rsidRPr="00B32868">
        <w:rPr>
          <w:rFonts w:ascii="Times New Roman" w:hAnsi="Times New Roman"/>
          <w:bCs/>
          <w:szCs w:val="24"/>
          <w:lang w:val="cs-CZ"/>
        </w:rPr>
        <w:t>S</w:t>
      </w:r>
      <w:r w:rsidRPr="00B32868">
        <w:rPr>
          <w:rFonts w:ascii="Times New Roman" w:hAnsi="Times New Roman"/>
          <w:bCs/>
          <w:szCs w:val="24"/>
          <w:lang w:val="cs-CZ"/>
        </w:rPr>
        <w:t>mlouvě uvedených.</w:t>
      </w:r>
    </w:p>
    <w:p w14:paraId="774FDBB5" w14:textId="7686E9A4" w:rsidR="00F26D86" w:rsidRPr="00B32868" w:rsidRDefault="00AF27DA" w:rsidP="00017EE5">
      <w:pPr>
        <w:pStyle w:val="Import5"/>
        <w:numPr>
          <w:ilvl w:val="0"/>
          <w:numId w:val="6"/>
        </w:numPr>
        <w:tabs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ind w:left="426" w:hanging="426"/>
        <w:rPr>
          <w:rFonts w:ascii="Times New Roman" w:hAnsi="Times New Roman"/>
          <w:bCs/>
          <w:szCs w:val="24"/>
          <w:lang w:val="cs-CZ"/>
        </w:rPr>
      </w:pPr>
      <w:r w:rsidRPr="00B32868">
        <w:rPr>
          <w:rFonts w:ascii="Times New Roman" w:hAnsi="Times New Roman"/>
          <w:bCs/>
          <w:szCs w:val="24"/>
          <w:lang w:val="cs-CZ"/>
        </w:rPr>
        <w:t xml:space="preserve">Místem plnění </w:t>
      </w:r>
      <w:r w:rsidR="00126450" w:rsidRPr="00B32868">
        <w:rPr>
          <w:rFonts w:ascii="Times New Roman" w:hAnsi="Times New Roman"/>
          <w:bCs/>
          <w:szCs w:val="24"/>
          <w:lang w:val="cs-CZ"/>
        </w:rPr>
        <w:t>D</w:t>
      </w:r>
      <w:r w:rsidRPr="00B32868">
        <w:rPr>
          <w:rFonts w:ascii="Times New Roman" w:hAnsi="Times New Roman"/>
          <w:bCs/>
          <w:szCs w:val="24"/>
          <w:lang w:val="cs-CZ"/>
        </w:rPr>
        <w:t>íla j</w:t>
      </w:r>
      <w:r w:rsidR="004D6180" w:rsidRPr="00B32868">
        <w:rPr>
          <w:rFonts w:ascii="Times New Roman" w:hAnsi="Times New Roman"/>
          <w:bCs/>
          <w:szCs w:val="24"/>
          <w:lang w:val="cs-CZ"/>
        </w:rPr>
        <w:t>e</w:t>
      </w:r>
      <w:r w:rsidRPr="00B32868">
        <w:rPr>
          <w:rFonts w:ascii="Times New Roman" w:hAnsi="Times New Roman"/>
          <w:bCs/>
          <w:szCs w:val="24"/>
          <w:lang w:val="cs-CZ"/>
        </w:rPr>
        <w:t> budov</w:t>
      </w:r>
      <w:r w:rsidR="004D6180" w:rsidRPr="00B32868">
        <w:rPr>
          <w:rFonts w:ascii="Times New Roman" w:hAnsi="Times New Roman"/>
          <w:bCs/>
          <w:szCs w:val="24"/>
          <w:lang w:val="cs-CZ"/>
        </w:rPr>
        <w:t>a</w:t>
      </w:r>
      <w:r w:rsidRPr="00B32868">
        <w:rPr>
          <w:rFonts w:ascii="Times New Roman" w:hAnsi="Times New Roman"/>
          <w:bCs/>
          <w:szCs w:val="24"/>
          <w:lang w:val="cs-CZ"/>
        </w:rPr>
        <w:t xml:space="preserve"> </w:t>
      </w:r>
      <w:r w:rsidR="006C306A">
        <w:rPr>
          <w:rFonts w:ascii="Times New Roman" w:hAnsi="Times New Roman"/>
          <w:bCs/>
          <w:szCs w:val="24"/>
          <w:lang w:val="cs-CZ"/>
        </w:rPr>
        <w:t>E</w:t>
      </w:r>
      <w:r w:rsidRPr="00B32868">
        <w:rPr>
          <w:rFonts w:ascii="Times New Roman" w:hAnsi="Times New Roman"/>
          <w:bCs/>
          <w:szCs w:val="24"/>
          <w:lang w:val="cs-CZ"/>
        </w:rPr>
        <w:t xml:space="preserve"> Justiční akademie, </w:t>
      </w:r>
      <w:r w:rsidR="006C306A">
        <w:rPr>
          <w:rFonts w:ascii="Times New Roman" w:hAnsi="Times New Roman"/>
          <w:bCs/>
          <w:szCs w:val="24"/>
          <w:lang w:val="cs-CZ"/>
        </w:rPr>
        <w:t>Jiráskova 952/26</w:t>
      </w:r>
      <w:r w:rsidR="004D6180" w:rsidRPr="00B32868">
        <w:rPr>
          <w:rFonts w:ascii="Times New Roman" w:hAnsi="Times New Roman"/>
          <w:bCs/>
          <w:szCs w:val="24"/>
          <w:lang w:val="cs-CZ"/>
        </w:rPr>
        <w:t xml:space="preserve">, </w:t>
      </w:r>
      <w:r w:rsidR="00065A68" w:rsidRPr="00B32868">
        <w:rPr>
          <w:rFonts w:ascii="Times New Roman" w:hAnsi="Times New Roman"/>
          <w:bCs/>
          <w:szCs w:val="24"/>
          <w:lang w:val="cs-CZ"/>
        </w:rPr>
        <w:t xml:space="preserve">767 01 </w:t>
      </w:r>
      <w:r w:rsidR="004D6180" w:rsidRPr="00B32868">
        <w:rPr>
          <w:rFonts w:ascii="Times New Roman" w:hAnsi="Times New Roman"/>
          <w:bCs/>
          <w:szCs w:val="24"/>
          <w:lang w:val="cs-CZ"/>
        </w:rPr>
        <w:t>Kroměříž</w:t>
      </w:r>
      <w:r w:rsidR="004361EB" w:rsidRPr="00B32868">
        <w:rPr>
          <w:rFonts w:ascii="Times New Roman" w:hAnsi="Times New Roman"/>
          <w:bCs/>
          <w:szCs w:val="24"/>
          <w:lang w:val="cs-CZ"/>
        </w:rPr>
        <w:t>.</w:t>
      </w:r>
    </w:p>
    <w:p w14:paraId="58C7B2DB" w14:textId="67E54E3E" w:rsidR="00D73685" w:rsidRPr="00B32868" w:rsidRDefault="00D73685" w:rsidP="00017EE5">
      <w:pPr>
        <w:spacing w:line="288" w:lineRule="auto"/>
        <w:ind w:left="360" w:right="142"/>
        <w:jc w:val="center"/>
        <w:rPr>
          <w:b/>
          <w:sz w:val="24"/>
          <w:szCs w:val="24"/>
        </w:rPr>
      </w:pPr>
      <w:bookmarkStart w:id="0" w:name="bookmark5"/>
      <w:r w:rsidRPr="00B32868">
        <w:rPr>
          <w:b/>
          <w:sz w:val="24"/>
          <w:szCs w:val="24"/>
        </w:rPr>
        <w:t>I</w:t>
      </w:r>
      <w:r w:rsidR="00096140" w:rsidRPr="00B32868">
        <w:rPr>
          <w:b/>
          <w:sz w:val="24"/>
          <w:szCs w:val="24"/>
        </w:rPr>
        <w:t>V.</w:t>
      </w:r>
    </w:p>
    <w:p w14:paraId="00257339" w14:textId="14C675FE" w:rsidR="0003707C" w:rsidRPr="00B32868" w:rsidRDefault="00096140" w:rsidP="00017EE5">
      <w:pPr>
        <w:spacing w:line="288" w:lineRule="auto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Čas plnění</w:t>
      </w:r>
      <w:bookmarkEnd w:id="0"/>
    </w:p>
    <w:p w14:paraId="0668C991" w14:textId="07A95D65" w:rsidR="002C1F39" w:rsidRPr="00B32868" w:rsidRDefault="00126450" w:rsidP="00017EE5">
      <w:pPr>
        <w:pStyle w:val="Odstavecseseznamem"/>
        <w:numPr>
          <w:ilvl w:val="0"/>
          <w:numId w:val="13"/>
        </w:numPr>
        <w:spacing w:line="288" w:lineRule="auto"/>
        <w:ind w:left="426" w:hanging="426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Dobou provádění D</w:t>
      </w:r>
      <w:r w:rsidR="001837B5" w:rsidRPr="00B32868">
        <w:rPr>
          <w:sz w:val="24"/>
          <w:szCs w:val="24"/>
        </w:rPr>
        <w:t xml:space="preserve">íla se rozumí doba od zahájení prací </w:t>
      </w:r>
      <w:r w:rsidRPr="00B32868">
        <w:rPr>
          <w:sz w:val="24"/>
          <w:szCs w:val="24"/>
        </w:rPr>
        <w:t>Z</w:t>
      </w:r>
      <w:r w:rsidR="001837B5" w:rsidRPr="00B32868">
        <w:rPr>
          <w:sz w:val="24"/>
          <w:szCs w:val="24"/>
        </w:rPr>
        <w:t>hotovitelem až do úplného dokončení a protokolárního předání díla</w:t>
      </w:r>
      <w:r w:rsidR="00F108CF" w:rsidRPr="00B32868">
        <w:rPr>
          <w:sz w:val="24"/>
          <w:szCs w:val="24"/>
        </w:rPr>
        <w:t xml:space="preserve"> </w:t>
      </w:r>
      <w:r w:rsidR="001837B5" w:rsidRPr="00B32868">
        <w:rPr>
          <w:sz w:val="24"/>
          <w:szCs w:val="24"/>
        </w:rPr>
        <w:t xml:space="preserve">a </w:t>
      </w:r>
      <w:r w:rsidR="002C1F39" w:rsidRPr="00B32868">
        <w:rPr>
          <w:sz w:val="24"/>
          <w:szCs w:val="24"/>
        </w:rPr>
        <w:t>splnění všech podmínek předávacího řízení a dále provedením komplexního záručního servisu po celou dobu trvání záruční lhůty.</w:t>
      </w:r>
    </w:p>
    <w:p w14:paraId="67AE044E" w14:textId="0FD50DDD" w:rsidR="002C1F39" w:rsidRPr="00FE16F5" w:rsidRDefault="00F108CF" w:rsidP="00227EF4">
      <w:pPr>
        <w:pStyle w:val="Odstavecseseznamem"/>
        <w:numPr>
          <w:ilvl w:val="0"/>
          <w:numId w:val="13"/>
        </w:numPr>
        <w:spacing w:line="288" w:lineRule="auto"/>
        <w:ind w:left="426" w:hanging="426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Objednatel a Zhotovitel se předběžně dohodli na dob</w:t>
      </w:r>
      <w:r w:rsidR="006D400E" w:rsidRPr="00B32868">
        <w:rPr>
          <w:sz w:val="24"/>
          <w:szCs w:val="24"/>
        </w:rPr>
        <w:t>ě</w:t>
      </w:r>
      <w:r w:rsidRPr="00B32868">
        <w:rPr>
          <w:sz w:val="24"/>
          <w:szCs w:val="24"/>
        </w:rPr>
        <w:t xml:space="preserve"> </w:t>
      </w:r>
      <w:r w:rsidR="00B32868" w:rsidRPr="00B32868">
        <w:rPr>
          <w:sz w:val="24"/>
          <w:szCs w:val="24"/>
        </w:rPr>
        <w:t xml:space="preserve">vlastní montáže </w:t>
      </w:r>
      <w:r w:rsidRPr="00B32868">
        <w:rPr>
          <w:sz w:val="24"/>
          <w:szCs w:val="24"/>
        </w:rPr>
        <w:t>provedení díla</w:t>
      </w:r>
      <w:r w:rsidR="00B32868" w:rsidRPr="00B32868">
        <w:rPr>
          <w:sz w:val="24"/>
          <w:szCs w:val="24"/>
        </w:rPr>
        <w:t xml:space="preserve"> při </w:t>
      </w:r>
      <w:r w:rsidR="00B32868" w:rsidRPr="00FE16F5">
        <w:rPr>
          <w:sz w:val="24"/>
          <w:szCs w:val="24"/>
        </w:rPr>
        <w:t>odstavení kotelny</w:t>
      </w:r>
      <w:r w:rsidRPr="00FE16F5">
        <w:rPr>
          <w:sz w:val="24"/>
          <w:szCs w:val="24"/>
        </w:rPr>
        <w:t xml:space="preserve"> ve dnech </w:t>
      </w:r>
      <w:r w:rsidR="00D01E7E" w:rsidRPr="00FE16F5">
        <w:rPr>
          <w:b/>
          <w:sz w:val="24"/>
          <w:szCs w:val="24"/>
        </w:rPr>
        <w:t>9</w:t>
      </w:r>
      <w:r w:rsidRPr="00FE16F5">
        <w:rPr>
          <w:b/>
          <w:sz w:val="24"/>
          <w:szCs w:val="24"/>
        </w:rPr>
        <w:t>.</w:t>
      </w:r>
      <w:r w:rsidR="00FE16F5" w:rsidRPr="00FE16F5">
        <w:rPr>
          <w:b/>
          <w:sz w:val="24"/>
          <w:szCs w:val="24"/>
        </w:rPr>
        <w:t xml:space="preserve"> </w:t>
      </w:r>
      <w:r w:rsidR="00D01E7E" w:rsidRPr="00FE16F5">
        <w:rPr>
          <w:b/>
          <w:sz w:val="24"/>
          <w:szCs w:val="24"/>
        </w:rPr>
        <w:t>6</w:t>
      </w:r>
      <w:r w:rsidRPr="00FE16F5">
        <w:rPr>
          <w:b/>
          <w:sz w:val="24"/>
          <w:szCs w:val="24"/>
        </w:rPr>
        <w:t>.</w:t>
      </w:r>
      <w:r w:rsidR="00FE16F5" w:rsidRPr="00FE16F5">
        <w:rPr>
          <w:b/>
          <w:sz w:val="24"/>
          <w:szCs w:val="24"/>
        </w:rPr>
        <w:t xml:space="preserve"> 2025</w:t>
      </w:r>
      <w:r w:rsidRPr="00FE16F5">
        <w:rPr>
          <w:b/>
          <w:sz w:val="24"/>
          <w:szCs w:val="24"/>
        </w:rPr>
        <w:t xml:space="preserve"> - </w:t>
      </w:r>
      <w:r w:rsidR="00D01E7E" w:rsidRPr="00FE16F5">
        <w:rPr>
          <w:b/>
          <w:sz w:val="24"/>
          <w:szCs w:val="24"/>
        </w:rPr>
        <w:t>13</w:t>
      </w:r>
      <w:r w:rsidR="00B32868" w:rsidRPr="00FE16F5">
        <w:rPr>
          <w:b/>
          <w:sz w:val="24"/>
          <w:szCs w:val="24"/>
        </w:rPr>
        <w:t>.</w:t>
      </w:r>
      <w:r w:rsidR="00FE16F5" w:rsidRPr="00FE16F5">
        <w:rPr>
          <w:b/>
          <w:sz w:val="24"/>
          <w:szCs w:val="24"/>
        </w:rPr>
        <w:t xml:space="preserve"> </w:t>
      </w:r>
      <w:r w:rsidR="00D01E7E" w:rsidRPr="00FE16F5">
        <w:rPr>
          <w:b/>
          <w:sz w:val="24"/>
          <w:szCs w:val="24"/>
        </w:rPr>
        <w:t>6.</w:t>
      </w:r>
      <w:r w:rsidR="00B32868" w:rsidRPr="00FE16F5">
        <w:rPr>
          <w:b/>
          <w:sz w:val="24"/>
          <w:szCs w:val="24"/>
        </w:rPr>
        <w:t xml:space="preserve"> </w:t>
      </w:r>
      <w:r w:rsidR="00FE16F5" w:rsidRPr="00FE16F5">
        <w:rPr>
          <w:b/>
          <w:sz w:val="24"/>
          <w:szCs w:val="24"/>
        </w:rPr>
        <w:t xml:space="preserve"> </w:t>
      </w:r>
      <w:r w:rsidR="00B32868" w:rsidRPr="00FE16F5">
        <w:rPr>
          <w:b/>
          <w:sz w:val="24"/>
          <w:szCs w:val="24"/>
        </w:rPr>
        <w:t>2025</w:t>
      </w:r>
      <w:r w:rsidRPr="00FE16F5">
        <w:rPr>
          <w:sz w:val="24"/>
          <w:szCs w:val="24"/>
        </w:rPr>
        <w:t>.</w:t>
      </w:r>
      <w:r w:rsidR="00B32868" w:rsidRPr="00FE16F5">
        <w:rPr>
          <w:sz w:val="24"/>
          <w:szCs w:val="24"/>
        </w:rPr>
        <w:t xml:space="preserve"> </w:t>
      </w:r>
      <w:r w:rsidR="00B32868" w:rsidRPr="00FE16F5">
        <w:rPr>
          <w:sz w:val="24"/>
          <w:szCs w:val="24"/>
          <w:u w:val="single"/>
        </w:rPr>
        <w:t xml:space="preserve">Předání hotového díla do </w:t>
      </w:r>
      <w:r w:rsidR="006C306A" w:rsidRPr="00FE16F5">
        <w:rPr>
          <w:sz w:val="24"/>
          <w:szCs w:val="24"/>
          <w:u w:val="single"/>
        </w:rPr>
        <w:t>15</w:t>
      </w:r>
      <w:r w:rsidR="00B32868" w:rsidRPr="00FE16F5">
        <w:rPr>
          <w:sz w:val="24"/>
          <w:szCs w:val="24"/>
          <w:u w:val="single"/>
        </w:rPr>
        <w:t xml:space="preserve">. </w:t>
      </w:r>
      <w:r w:rsidR="006C306A" w:rsidRPr="00FE16F5">
        <w:rPr>
          <w:sz w:val="24"/>
          <w:szCs w:val="24"/>
          <w:u w:val="single"/>
        </w:rPr>
        <w:t>10</w:t>
      </w:r>
      <w:r w:rsidR="00B32868" w:rsidRPr="00FE16F5">
        <w:rPr>
          <w:sz w:val="24"/>
          <w:szCs w:val="24"/>
          <w:u w:val="single"/>
        </w:rPr>
        <w:t>. 2025.</w:t>
      </w:r>
      <w:r w:rsidR="00B32868" w:rsidRPr="00FE16F5">
        <w:rPr>
          <w:sz w:val="24"/>
          <w:szCs w:val="24"/>
        </w:rPr>
        <w:t xml:space="preserve"> </w:t>
      </w:r>
    </w:p>
    <w:p w14:paraId="44717DBE" w14:textId="1E8BFBF4" w:rsidR="002C1F39" w:rsidRDefault="00C23386" w:rsidP="00017EE5">
      <w:pPr>
        <w:pStyle w:val="Odstavecseseznamem"/>
        <w:numPr>
          <w:ilvl w:val="0"/>
          <w:numId w:val="13"/>
        </w:numPr>
        <w:spacing w:line="288" w:lineRule="auto"/>
        <w:ind w:left="426" w:hanging="426"/>
        <w:jc w:val="both"/>
        <w:rPr>
          <w:sz w:val="24"/>
          <w:szCs w:val="24"/>
        </w:rPr>
      </w:pPr>
      <w:r w:rsidRPr="00B32868">
        <w:rPr>
          <w:sz w:val="24"/>
          <w:szCs w:val="24"/>
        </w:rPr>
        <w:t xml:space="preserve">Zhotovitel se zavazuje k odstranění vad a nedodělků nejpozději do 15 kalendářních dnů od </w:t>
      </w:r>
      <w:r w:rsidR="00132201" w:rsidRPr="00B32868">
        <w:rPr>
          <w:sz w:val="24"/>
          <w:szCs w:val="24"/>
        </w:rPr>
        <w:t>předání Díla</w:t>
      </w:r>
      <w:r w:rsidRPr="00B32868">
        <w:rPr>
          <w:sz w:val="24"/>
          <w:szCs w:val="24"/>
        </w:rPr>
        <w:t>.</w:t>
      </w:r>
    </w:p>
    <w:p w14:paraId="042EB2C7" w14:textId="3F2C005E" w:rsidR="00430F8C" w:rsidRPr="00EF3039" w:rsidRDefault="00430F8C" w:rsidP="00430F8C">
      <w:pPr>
        <w:pStyle w:val="Odstavecseseznamem"/>
        <w:numPr>
          <w:ilvl w:val="0"/>
          <w:numId w:val="13"/>
        </w:numPr>
        <w:spacing w:line="288" w:lineRule="auto"/>
        <w:ind w:left="426" w:hanging="426"/>
        <w:jc w:val="both"/>
        <w:rPr>
          <w:sz w:val="24"/>
          <w:szCs w:val="24"/>
        </w:rPr>
      </w:pPr>
      <w:r w:rsidRPr="00EF3039">
        <w:rPr>
          <w:sz w:val="24"/>
          <w:szCs w:val="24"/>
        </w:rPr>
        <w:t xml:space="preserve">Zhotovitel se zavazuje k předání dokumentace spojené s výměnou plynových kotlů </w:t>
      </w:r>
      <w:r w:rsidRPr="003718C3">
        <w:rPr>
          <w:sz w:val="24"/>
          <w:szCs w:val="24"/>
          <w:u w:val="single"/>
        </w:rPr>
        <w:t xml:space="preserve">do </w:t>
      </w:r>
      <w:r w:rsidRPr="003718C3">
        <w:rPr>
          <w:sz w:val="24"/>
          <w:szCs w:val="24"/>
          <w:u w:val="single"/>
        </w:rPr>
        <w:br/>
        <w:t>3</w:t>
      </w:r>
      <w:r w:rsidR="006C306A">
        <w:rPr>
          <w:sz w:val="24"/>
          <w:szCs w:val="24"/>
          <w:u w:val="single"/>
        </w:rPr>
        <w:t>0</w:t>
      </w:r>
      <w:r w:rsidRPr="003718C3">
        <w:rPr>
          <w:sz w:val="24"/>
          <w:szCs w:val="24"/>
          <w:u w:val="single"/>
        </w:rPr>
        <w:t xml:space="preserve">. </w:t>
      </w:r>
      <w:r w:rsidR="006C306A">
        <w:rPr>
          <w:sz w:val="24"/>
          <w:szCs w:val="24"/>
          <w:u w:val="single"/>
        </w:rPr>
        <w:t>11</w:t>
      </w:r>
      <w:r w:rsidRPr="003718C3">
        <w:rPr>
          <w:sz w:val="24"/>
          <w:szCs w:val="24"/>
          <w:u w:val="single"/>
        </w:rPr>
        <w:t>. 2025</w:t>
      </w:r>
      <w:r w:rsidR="00EF3039" w:rsidRPr="003718C3">
        <w:rPr>
          <w:sz w:val="24"/>
          <w:szCs w:val="24"/>
          <w:u w:val="single"/>
        </w:rPr>
        <w:t>.</w:t>
      </w:r>
    </w:p>
    <w:p w14:paraId="5541B978" w14:textId="589CAF12" w:rsidR="001837B5" w:rsidRPr="00B32868" w:rsidRDefault="001837B5" w:rsidP="00017EE5">
      <w:pPr>
        <w:pStyle w:val="Odstavecseseznamem"/>
        <w:numPr>
          <w:ilvl w:val="0"/>
          <w:numId w:val="13"/>
        </w:numPr>
        <w:spacing w:line="288" w:lineRule="auto"/>
        <w:ind w:left="426" w:hanging="426"/>
        <w:jc w:val="both"/>
        <w:rPr>
          <w:sz w:val="24"/>
          <w:szCs w:val="24"/>
        </w:rPr>
      </w:pPr>
      <w:r w:rsidRPr="00B32868">
        <w:rPr>
          <w:sz w:val="24"/>
          <w:szCs w:val="24"/>
        </w:rPr>
        <w:t>Objednatel je oprávněn změnit termín zahájení prací uvedených v</w:t>
      </w:r>
      <w:r w:rsidR="00C23386" w:rsidRPr="00B32868">
        <w:rPr>
          <w:sz w:val="24"/>
          <w:szCs w:val="24"/>
        </w:rPr>
        <w:t xml:space="preserve"> tomto článku </w:t>
      </w:r>
      <w:r w:rsidRPr="00B32868">
        <w:rPr>
          <w:sz w:val="24"/>
          <w:szCs w:val="24"/>
        </w:rPr>
        <w:t xml:space="preserve">na </w:t>
      </w:r>
      <w:r w:rsidR="00EA423C" w:rsidRPr="00B32868">
        <w:rPr>
          <w:sz w:val="24"/>
          <w:szCs w:val="24"/>
        </w:rPr>
        <w:t xml:space="preserve">jiný </w:t>
      </w:r>
      <w:r w:rsidRPr="00B32868">
        <w:rPr>
          <w:sz w:val="24"/>
          <w:szCs w:val="24"/>
        </w:rPr>
        <w:t xml:space="preserve">termín </w:t>
      </w:r>
      <w:r w:rsidR="00EA423C" w:rsidRPr="00B32868">
        <w:rPr>
          <w:sz w:val="24"/>
          <w:szCs w:val="24"/>
        </w:rPr>
        <w:t xml:space="preserve">dle provozních podmínek na budově A </w:t>
      </w:r>
      <w:r w:rsidRPr="00B32868">
        <w:rPr>
          <w:sz w:val="24"/>
          <w:szCs w:val="24"/>
        </w:rPr>
        <w:t xml:space="preserve">(max. však o </w:t>
      </w:r>
      <w:r w:rsidR="00244A55" w:rsidRPr="00B32868">
        <w:rPr>
          <w:sz w:val="24"/>
          <w:szCs w:val="24"/>
        </w:rPr>
        <w:t>60</w:t>
      </w:r>
      <w:r w:rsidRPr="00B32868">
        <w:rPr>
          <w:sz w:val="24"/>
          <w:szCs w:val="24"/>
        </w:rPr>
        <w:t xml:space="preserve"> </w:t>
      </w:r>
      <w:r w:rsidR="00237E20" w:rsidRPr="00B32868">
        <w:rPr>
          <w:sz w:val="24"/>
          <w:szCs w:val="24"/>
        </w:rPr>
        <w:t>dnů</w:t>
      </w:r>
      <w:r w:rsidRPr="00B32868">
        <w:rPr>
          <w:sz w:val="24"/>
          <w:szCs w:val="24"/>
        </w:rPr>
        <w:t xml:space="preserve"> od uvedeného termínu).</w:t>
      </w:r>
    </w:p>
    <w:p w14:paraId="3FA040A3" w14:textId="77777777" w:rsidR="00EA423C" w:rsidRPr="00B32868" w:rsidRDefault="00EA423C" w:rsidP="00017EE5">
      <w:pPr>
        <w:spacing w:line="288" w:lineRule="auto"/>
        <w:jc w:val="center"/>
        <w:rPr>
          <w:b/>
          <w:sz w:val="24"/>
          <w:szCs w:val="24"/>
        </w:rPr>
      </w:pPr>
    </w:p>
    <w:p w14:paraId="47FB7055" w14:textId="1967D698" w:rsidR="00E70FE5" w:rsidRPr="00B32868" w:rsidRDefault="00E70FE5" w:rsidP="00017EE5">
      <w:pPr>
        <w:spacing w:line="288" w:lineRule="auto"/>
        <w:ind w:left="360" w:right="142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V.</w:t>
      </w:r>
    </w:p>
    <w:p w14:paraId="5DA43843" w14:textId="431E9D47" w:rsidR="00F7580E" w:rsidRPr="00B32868" w:rsidRDefault="00E70FE5" w:rsidP="00017EE5">
      <w:pPr>
        <w:spacing w:line="288" w:lineRule="auto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 xml:space="preserve">Cena </w:t>
      </w:r>
      <w:r w:rsidR="00126450" w:rsidRPr="00B32868">
        <w:rPr>
          <w:b/>
          <w:sz w:val="24"/>
          <w:szCs w:val="24"/>
        </w:rPr>
        <w:t>D</w:t>
      </w:r>
      <w:r w:rsidRPr="00B32868">
        <w:rPr>
          <w:b/>
          <w:sz w:val="24"/>
          <w:szCs w:val="24"/>
        </w:rPr>
        <w:t>íla</w:t>
      </w:r>
    </w:p>
    <w:p w14:paraId="54BF7A60" w14:textId="2818B87A" w:rsidR="00E70FE5" w:rsidRPr="00B32868" w:rsidRDefault="00244A55" w:rsidP="00017EE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bCs w:val="0"/>
          <w:sz w:val="24"/>
          <w:szCs w:val="24"/>
          <w:lang w:eastAsia="en-US"/>
        </w:rPr>
      </w:pPr>
      <w:r w:rsidRPr="00B32868">
        <w:rPr>
          <w:bCs w:val="0"/>
          <w:sz w:val="24"/>
          <w:szCs w:val="24"/>
          <w:lang w:eastAsia="en-US"/>
        </w:rPr>
        <w:t>Cena</w:t>
      </w:r>
      <w:r w:rsidR="00E70FE5" w:rsidRPr="00B32868">
        <w:rPr>
          <w:bCs w:val="0"/>
          <w:sz w:val="24"/>
          <w:szCs w:val="24"/>
          <w:lang w:eastAsia="en-US"/>
        </w:rPr>
        <w:t xml:space="preserve"> </w:t>
      </w:r>
      <w:r w:rsidR="00126450" w:rsidRPr="00B32868">
        <w:rPr>
          <w:bCs w:val="0"/>
          <w:sz w:val="24"/>
          <w:szCs w:val="24"/>
          <w:lang w:eastAsia="en-US"/>
        </w:rPr>
        <w:t>D</w:t>
      </w:r>
      <w:r w:rsidR="00E70FE5" w:rsidRPr="00B32868">
        <w:rPr>
          <w:bCs w:val="0"/>
          <w:sz w:val="24"/>
          <w:szCs w:val="24"/>
          <w:lang w:eastAsia="en-US"/>
        </w:rPr>
        <w:t xml:space="preserve">íla dle této Smlouvy </w:t>
      </w:r>
      <w:r w:rsidRPr="00B32868">
        <w:rPr>
          <w:bCs w:val="0"/>
          <w:sz w:val="24"/>
          <w:szCs w:val="24"/>
          <w:lang w:eastAsia="en-US"/>
        </w:rPr>
        <w:t>je stanovena</w:t>
      </w:r>
      <w:r w:rsidR="00E70FE5" w:rsidRPr="00B32868">
        <w:rPr>
          <w:bCs w:val="0"/>
          <w:sz w:val="24"/>
          <w:szCs w:val="24"/>
          <w:lang w:eastAsia="en-US"/>
        </w:rPr>
        <w:t xml:space="preserve"> v celkové </w:t>
      </w:r>
      <w:r w:rsidRPr="00B32868">
        <w:rPr>
          <w:bCs w:val="0"/>
          <w:sz w:val="24"/>
          <w:szCs w:val="24"/>
          <w:lang w:eastAsia="en-US"/>
        </w:rPr>
        <w:t>výši dle čl. V., odst. 2. Smlouvy</w:t>
      </w:r>
      <w:r w:rsidR="00E70FE5" w:rsidRPr="00B32868">
        <w:rPr>
          <w:bCs w:val="0"/>
          <w:sz w:val="24"/>
          <w:szCs w:val="24"/>
          <w:lang w:eastAsia="en-US"/>
        </w:rPr>
        <w:t>, včetně DPH. Tato cena je stanovena jako cena nejvýše přípustná a nepřekročitelná, vycházející z n</w:t>
      </w:r>
      <w:r w:rsidR="00126450" w:rsidRPr="00B32868">
        <w:rPr>
          <w:bCs w:val="0"/>
          <w:sz w:val="24"/>
          <w:szCs w:val="24"/>
          <w:lang w:eastAsia="en-US"/>
        </w:rPr>
        <w:t>abídkové ceny Z</w:t>
      </w:r>
      <w:r w:rsidR="00E70FE5" w:rsidRPr="00B32868">
        <w:rPr>
          <w:bCs w:val="0"/>
          <w:sz w:val="24"/>
          <w:szCs w:val="24"/>
          <w:lang w:eastAsia="en-US"/>
        </w:rPr>
        <w:t xml:space="preserve">hotovitele, je </w:t>
      </w:r>
      <w:r w:rsidR="00126450" w:rsidRPr="00B32868">
        <w:rPr>
          <w:bCs w:val="0"/>
          <w:sz w:val="24"/>
          <w:szCs w:val="24"/>
          <w:lang w:eastAsia="en-US"/>
        </w:rPr>
        <w:t>platná po celou dobu realizace D</w:t>
      </w:r>
      <w:r w:rsidR="00E70FE5" w:rsidRPr="00B32868">
        <w:rPr>
          <w:bCs w:val="0"/>
          <w:sz w:val="24"/>
          <w:szCs w:val="24"/>
          <w:lang w:eastAsia="en-US"/>
        </w:rPr>
        <w:t xml:space="preserve">íla, a to i po případném prodloužení termínu dokončení realizace </w:t>
      </w:r>
      <w:r w:rsidR="00126450" w:rsidRPr="00B32868">
        <w:rPr>
          <w:bCs w:val="0"/>
          <w:sz w:val="24"/>
          <w:szCs w:val="24"/>
          <w:lang w:eastAsia="en-US"/>
        </w:rPr>
        <w:t>D</w:t>
      </w:r>
      <w:r w:rsidR="00E70FE5" w:rsidRPr="00B32868">
        <w:rPr>
          <w:bCs w:val="0"/>
          <w:sz w:val="24"/>
          <w:szCs w:val="24"/>
          <w:lang w:eastAsia="en-US"/>
        </w:rPr>
        <w:t xml:space="preserve">íla z důvodů ležících na straně </w:t>
      </w:r>
      <w:r w:rsidR="00126450" w:rsidRPr="00B32868">
        <w:rPr>
          <w:bCs w:val="0"/>
          <w:sz w:val="24"/>
          <w:szCs w:val="24"/>
          <w:lang w:eastAsia="en-US"/>
        </w:rPr>
        <w:t>O</w:t>
      </w:r>
      <w:r w:rsidR="00E70FE5" w:rsidRPr="00B32868">
        <w:rPr>
          <w:bCs w:val="0"/>
          <w:sz w:val="24"/>
          <w:szCs w:val="24"/>
          <w:lang w:eastAsia="en-US"/>
        </w:rPr>
        <w:t xml:space="preserve">bjednatele (např. odsunutí termínu zahájení, finanční zdroje v průběhu realizace apod.). </w:t>
      </w:r>
    </w:p>
    <w:p w14:paraId="6B4140F4" w14:textId="104CD490" w:rsidR="00E70FE5" w:rsidRPr="00B32868" w:rsidRDefault="00E70FE5" w:rsidP="00017EE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bCs w:val="0"/>
          <w:sz w:val="24"/>
          <w:szCs w:val="24"/>
          <w:lang w:eastAsia="en-US"/>
        </w:rPr>
      </w:pPr>
      <w:r w:rsidRPr="00B32868">
        <w:rPr>
          <w:bCs w:val="0"/>
          <w:sz w:val="24"/>
          <w:szCs w:val="24"/>
          <w:lang w:eastAsia="en-US"/>
        </w:rPr>
        <w:t>Rozpis ceny v Kč: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3827"/>
      </w:tblGrid>
      <w:tr w:rsidR="00B32868" w:rsidRPr="00B32868" w14:paraId="1D5C768F" w14:textId="77777777" w:rsidTr="00850E8A">
        <w:tc>
          <w:tcPr>
            <w:tcW w:w="2633" w:type="dxa"/>
          </w:tcPr>
          <w:p w14:paraId="56B8DFD6" w14:textId="11376A33" w:rsidR="003029AB" w:rsidRPr="00B32868" w:rsidRDefault="00850E8A" w:rsidP="00017EE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32868">
              <w:rPr>
                <w:sz w:val="24"/>
                <w:szCs w:val="24"/>
              </w:rPr>
              <w:t xml:space="preserve"> C</w:t>
            </w:r>
            <w:r w:rsidR="003029AB" w:rsidRPr="00B32868">
              <w:rPr>
                <w:sz w:val="24"/>
                <w:szCs w:val="24"/>
              </w:rPr>
              <w:t>ena bez DPH:</w:t>
            </w:r>
          </w:p>
        </w:tc>
        <w:sdt>
          <w:sdtPr>
            <w:rPr>
              <w:sz w:val="24"/>
              <w:szCs w:val="24"/>
            </w:rPr>
            <w:id w:val="1229587004"/>
            <w:placeholder>
              <w:docPart w:val="D55F816C435141B8A5E1AEF89AD1C488"/>
            </w:placeholder>
          </w:sdtPr>
          <w:sdtEndPr/>
          <w:sdtContent>
            <w:tc>
              <w:tcPr>
                <w:tcW w:w="3827" w:type="dxa"/>
              </w:tcPr>
              <w:p w14:paraId="0D70042A" w14:textId="32032E3F" w:rsidR="003029AB" w:rsidRPr="00B32868" w:rsidRDefault="001F6655" w:rsidP="006C306A">
                <w:pPr>
                  <w:spacing w:line="288" w:lineRule="auto"/>
                  <w:jc w:val="both"/>
                  <w:rPr>
                    <w:sz w:val="24"/>
                    <w:szCs w:val="24"/>
                  </w:rPr>
                </w:pPr>
                <w:r w:rsidRPr="00B32868">
                  <w:rPr>
                    <w:sz w:val="24"/>
                    <w:szCs w:val="24"/>
                  </w:rPr>
                  <w:t xml:space="preserve">          </w:t>
                </w:r>
                <w:r w:rsidR="006C306A">
                  <w:rPr>
                    <w:sz w:val="24"/>
                    <w:szCs w:val="24"/>
                  </w:rPr>
                  <w:t>341 785</w:t>
                </w:r>
                <w:r w:rsidRPr="00B32868">
                  <w:rPr>
                    <w:sz w:val="24"/>
                    <w:szCs w:val="24"/>
                  </w:rPr>
                  <w:t>,00</w:t>
                </w:r>
                <w:r w:rsidR="00AA1383" w:rsidRPr="00B32868">
                  <w:rPr>
                    <w:sz w:val="24"/>
                    <w:szCs w:val="24"/>
                  </w:rPr>
                  <w:t xml:space="preserve"> </w:t>
                </w:r>
                <w:r w:rsidR="002736D8" w:rsidRPr="00B32868">
                  <w:rPr>
                    <w:sz w:val="24"/>
                    <w:szCs w:val="24"/>
                  </w:rPr>
                  <w:t>Kč</w:t>
                </w:r>
              </w:p>
            </w:tc>
          </w:sdtContent>
        </w:sdt>
      </w:tr>
      <w:tr w:rsidR="00B32868" w:rsidRPr="00B32868" w14:paraId="2BC6539D" w14:textId="77777777" w:rsidTr="00850E8A">
        <w:tc>
          <w:tcPr>
            <w:tcW w:w="2633" w:type="dxa"/>
          </w:tcPr>
          <w:p w14:paraId="7F3D015F" w14:textId="1064AABD" w:rsidR="003029AB" w:rsidRPr="00B32868" w:rsidRDefault="00850E8A" w:rsidP="00017EE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32868">
              <w:rPr>
                <w:sz w:val="24"/>
                <w:szCs w:val="24"/>
              </w:rPr>
              <w:t xml:space="preserve"> </w:t>
            </w:r>
            <w:r w:rsidR="003029AB" w:rsidRPr="00B32868">
              <w:rPr>
                <w:sz w:val="24"/>
                <w:szCs w:val="24"/>
              </w:rPr>
              <w:t>DPH</w:t>
            </w:r>
            <w:r w:rsidR="00A060F4" w:rsidRPr="00B32868">
              <w:rPr>
                <w:sz w:val="24"/>
                <w:szCs w:val="24"/>
              </w:rPr>
              <w:t>:</w:t>
            </w:r>
            <w:r w:rsidR="003029AB" w:rsidRPr="00B32868">
              <w:rPr>
                <w:sz w:val="24"/>
                <w:szCs w:val="24"/>
              </w:rPr>
              <w:tab/>
            </w:r>
          </w:p>
        </w:tc>
        <w:sdt>
          <w:sdtPr>
            <w:rPr>
              <w:sz w:val="24"/>
              <w:szCs w:val="24"/>
            </w:rPr>
            <w:id w:val="-292451514"/>
            <w:placeholder>
              <w:docPart w:val="33642E9FC5E14590B9847713E1B2259B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670860901"/>
                <w:placeholder>
                  <w:docPart w:val="21F4C8A4D1D94510B892713CBECEE1FA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112750402"/>
                    <w:placeholder>
                      <w:docPart w:val="53E396E3F8F74D69A6E3B6F2DC77D1D4"/>
                    </w:placeholder>
                  </w:sdtPr>
                  <w:sdtEndPr/>
                  <w:sdtContent>
                    <w:tc>
                      <w:tcPr>
                        <w:tcW w:w="3827" w:type="dxa"/>
                      </w:tcPr>
                      <w:p w14:paraId="626A86E8" w14:textId="066FC946" w:rsidR="003029AB" w:rsidRPr="00B32868" w:rsidRDefault="001F6655" w:rsidP="006C306A">
                        <w:pPr>
                          <w:spacing w:line="288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32868">
                          <w:rPr>
                            <w:sz w:val="24"/>
                            <w:szCs w:val="24"/>
                          </w:rPr>
                          <w:t xml:space="preserve">            </w:t>
                        </w:r>
                        <w:r w:rsidR="006C306A">
                          <w:rPr>
                            <w:sz w:val="24"/>
                            <w:szCs w:val="24"/>
                          </w:rPr>
                          <w:t>71 774,85</w:t>
                        </w:r>
                        <w:r w:rsidR="00AA1383" w:rsidRPr="00B3286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2736D8" w:rsidRPr="00B32868">
                          <w:rPr>
                            <w:sz w:val="24"/>
                            <w:szCs w:val="24"/>
                          </w:rPr>
                          <w:t>Kč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32868" w:rsidRPr="00B32868" w14:paraId="17E1448F" w14:textId="77777777" w:rsidTr="00850E8A">
        <w:tc>
          <w:tcPr>
            <w:tcW w:w="2633" w:type="dxa"/>
          </w:tcPr>
          <w:p w14:paraId="72828600" w14:textId="55D1833D" w:rsidR="003029AB" w:rsidRPr="00B32868" w:rsidRDefault="00850E8A" w:rsidP="00017EE5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B32868">
              <w:rPr>
                <w:b/>
                <w:sz w:val="24"/>
                <w:szCs w:val="24"/>
              </w:rPr>
              <w:t xml:space="preserve"> C</w:t>
            </w:r>
            <w:r w:rsidR="003029AB" w:rsidRPr="00B32868">
              <w:rPr>
                <w:b/>
                <w:sz w:val="24"/>
                <w:szCs w:val="24"/>
              </w:rPr>
              <w:t>elková cena vč. DPH</w:t>
            </w:r>
            <w:r w:rsidR="00A060F4" w:rsidRPr="00B32868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</w:rPr>
            <w:id w:val="1451812764"/>
            <w:placeholder>
              <w:docPart w:val="2657E7285EAD488896D18073985B6B77"/>
            </w:placeholder>
          </w:sdtPr>
          <w:sdtEndPr/>
          <w:sdtContent>
            <w:sdt>
              <w:sdtPr>
                <w:rPr>
                  <w:b/>
                  <w:sz w:val="24"/>
                  <w:szCs w:val="24"/>
                </w:rPr>
                <w:id w:val="-1741937058"/>
                <w:placeholder>
                  <w:docPart w:val="802E4F2115414A248110109D70C60BB4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  <w:sz w:val="24"/>
                      <w:szCs w:val="24"/>
                    </w:rPr>
                    <w:id w:val="-1577817910"/>
                    <w:placeholder>
                      <w:docPart w:val="C5074531ED4846B08A93CD7E611070C5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tc>
                      <w:tcPr>
                        <w:tcW w:w="3827" w:type="dxa"/>
                      </w:tcPr>
                      <w:p w14:paraId="145B9148" w14:textId="1C047073" w:rsidR="003029AB" w:rsidRPr="00B32868" w:rsidRDefault="001F6655" w:rsidP="006C306A">
                        <w:pPr>
                          <w:spacing w:line="288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32868">
                          <w:rPr>
                            <w:b/>
                            <w:sz w:val="24"/>
                            <w:szCs w:val="24"/>
                          </w:rPr>
                          <w:t xml:space="preserve">         </w:t>
                        </w:r>
                        <w:r w:rsidR="006C306A">
                          <w:rPr>
                            <w:b/>
                            <w:sz w:val="24"/>
                            <w:szCs w:val="24"/>
                          </w:rPr>
                          <w:t xml:space="preserve"> 413 559,85</w:t>
                        </w:r>
                        <w:r w:rsidR="007070A3" w:rsidRPr="00B32868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2736D8" w:rsidRPr="00B32868">
                          <w:rPr>
                            <w:b/>
                            <w:sz w:val="24"/>
                            <w:szCs w:val="24"/>
                          </w:rPr>
                          <w:t>Kč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14:paraId="356C35C0" w14:textId="52B29E4D" w:rsidR="00E70FE5" w:rsidRPr="00B32868" w:rsidRDefault="00E70FE5" w:rsidP="00017EE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bCs w:val="0"/>
          <w:sz w:val="24"/>
          <w:szCs w:val="24"/>
          <w:lang w:eastAsia="en-US"/>
        </w:rPr>
      </w:pPr>
      <w:r w:rsidRPr="00B32868">
        <w:rPr>
          <w:bCs w:val="0"/>
          <w:sz w:val="24"/>
          <w:szCs w:val="24"/>
          <w:lang w:eastAsia="en-US"/>
        </w:rPr>
        <w:t xml:space="preserve">Zhotovitel prohlašuje, že celková cena zahrnuje veškeré náklady </w:t>
      </w:r>
      <w:r w:rsidR="00126450" w:rsidRPr="00B32868">
        <w:rPr>
          <w:bCs w:val="0"/>
          <w:sz w:val="24"/>
          <w:szCs w:val="24"/>
          <w:lang w:eastAsia="en-US"/>
        </w:rPr>
        <w:t>Z</w:t>
      </w:r>
      <w:r w:rsidRPr="00B32868">
        <w:rPr>
          <w:bCs w:val="0"/>
          <w:sz w:val="24"/>
          <w:szCs w:val="24"/>
          <w:lang w:eastAsia="en-US"/>
        </w:rPr>
        <w:t xml:space="preserve">hotovitele spojené </w:t>
      </w:r>
      <w:r w:rsidR="00126450" w:rsidRPr="00B32868">
        <w:rPr>
          <w:bCs w:val="0"/>
          <w:sz w:val="24"/>
          <w:szCs w:val="24"/>
          <w:lang w:eastAsia="en-US"/>
        </w:rPr>
        <w:t>s realizací D</w:t>
      </w:r>
      <w:r w:rsidRPr="00B32868">
        <w:rPr>
          <w:bCs w:val="0"/>
          <w:sz w:val="24"/>
          <w:szCs w:val="24"/>
          <w:lang w:eastAsia="en-US"/>
        </w:rPr>
        <w:t xml:space="preserve">íla jako celku. Mimo jiné </w:t>
      </w:r>
      <w:r w:rsidR="00126450" w:rsidRPr="00B32868">
        <w:rPr>
          <w:bCs w:val="0"/>
          <w:sz w:val="24"/>
          <w:szCs w:val="24"/>
          <w:lang w:eastAsia="en-US"/>
        </w:rPr>
        <w:t>Z</w:t>
      </w:r>
      <w:r w:rsidRPr="00B32868">
        <w:rPr>
          <w:bCs w:val="0"/>
          <w:sz w:val="24"/>
          <w:szCs w:val="24"/>
          <w:lang w:eastAsia="en-US"/>
        </w:rPr>
        <w:t xml:space="preserve">hotovitel přebírá také veškeré povinnosti plynoucí v souvislosti s plněním Smlouvy ze zákona č. 185/2001 Sb., o odpadech a o změně některých dalších zákonů, ve znění pozdějších předpisů (zejména odvoz a řádná likvidace odpadu), přičemž náklady spojené s plněním těchto povinností jsou zahrnuty v ceně </w:t>
      </w:r>
      <w:r w:rsidR="000D4B92" w:rsidRPr="00B32868">
        <w:rPr>
          <w:bCs w:val="0"/>
          <w:sz w:val="24"/>
          <w:szCs w:val="24"/>
          <w:lang w:eastAsia="en-US"/>
        </w:rPr>
        <w:t>D</w:t>
      </w:r>
      <w:r w:rsidRPr="00B32868">
        <w:rPr>
          <w:bCs w:val="0"/>
          <w:sz w:val="24"/>
          <w:szCs w:val="24"/>
          <w:lang w:eastAsia="en-US"/>
        </w:rPr>
        <w:t>íl</w:t>
      </w:r>
      <w:r w:rsidR="000D4B92" w:rsidRPr="00B32868">
        <w:rPr>
          <w:bCs w:val="0"/>
          <w:sz w:val="24"/>
          <w:szCs w:val="24"/>
          <w:lang w:eastAsia="en-US"/>
        </w:rPr>
        <w:t xml:space="preserve">a. </w:t>
      </w:r>
    </w:p>
    <w:p w14:paraId="341770C4" w14:textId="3017EDD9" w:rsidR="00E70FE5" w:rsidRDefault="00E70FE5" w:rsidP="00017EE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bCs w:val="0"/>
          <w:sz w:val="24"/>
          <w:szCs w:val="24"/>
          <w:lang w:eastAsia="en-US"/>
        </w:rPr>
      </w:pPr>
      <w:r w:rsidRPr="00B32868">
        <w:rPr>
          <w:bCs w:val="0"/>
          <w:sz w:val="24"/>
          <w:szCs w:val="24"/>
          <w:lang w:eastAsia="en-US"/>
        </w:rPr>
        <w:t xml:space="preserve">Dojde-li v průběhu provádění </w:t>
      </w:r>
      <w:r w:rsidR="000D4B92" w:rsidRPr="00B32868">
        <w:rPr>
          <w:bCs w:val="0"/>
          <w:sz w:val="24"/>
          <w:szCs w:val="24"/>
          <w:lang w:eastAsia="en-US"/>
        </w:rPr>
        <w:t>D</w:t>
      </w:r>
      <w:r w:rsidRPr="00B32868">
        <w:rPr>
          <w:bCs w:val="0"/>
          <w:sz w:val="24"/>
          <w:szCs w:val="24"/>
          <w:lang w:eastAsia="en-US"/>
        </w:rPr>
        <w:t xml:space="preserve">íla ke změně výše příslušné sazby DPH, bude účtována DPH k příslušným zdanitelným plněním ve výši stanovené novou právní úpravou a cena </w:t>
      </w:r>
      <w:r w:rsidR="000D4B92" w:rsidRPr="00B32868">
        <w:rPr>
          <w:bCs w:val="0"/>
          <w:sz w:val="24"/>
          <w:szCs w:val="24"/>
          <w:lang w:eastAsia="en-US"/>
        </w:rPr>
        <w:t>D</w:t>
      </w:r>
      <w:r w:rsidRPr="00B32868">
        <w:rPr>
          <w:bCs w:val="0"/>
          <w:sz w:val="24"/>
          <w:szCs w:val="24"/>
          <w:lang w:eastAsia="en-US"/>
        </w:rPr>
        <w:t xml:space="preserve">íla bude upravena písemným </w:t>
      </w:r>
      <w:r w:rsidR="00BB2FBE" w:rsidRPr="00B32868">
        <w:rPr>
          <w:bCs w:val="0"/>
          <w:sz w:val="24"/>
          <w:szCs w:val="24"/>
          <w:lang w:eastAsia="en-US"/>
        </w:rPr>
        <w:t>D</w:t>
      </w:r>
      <w:r w:rsidRPr="00B32868">
        <w:rPr>
          <w:bCs w:val="0"/>
          <w:sz w:val="24"/>
          <w:szCs w:val="24"/>
          <w:lang w:eastAsia="en-US"/>
        </w:rPr>
        <w:t>odatkem k této Smlouvě.</w:t>
      </w:r>
    </w:p>
    <w:p w14:paraId="210C7187" w14:textId="77777777" w:rsidR="00EF3039" w:rsidRPr="00B32868" w:rsidRDefault="00EF3039" w:rsidP="00EF3039">
      <w:pPr>
        <w:pStyle w:val="Odstavecseseznamem"/>
        <w:autoSpaceDE w:val="0"/>
        <w:autoSpaceDN w:val="0"/>
        <w:adjustRightInd w:val="0"/>
        <w:spacing w:line="288" w:lineRule="auto"/>
        <w:ind w:left="426"/>
        <w:jc w:val="both"/>
        <w:rPr>
          <w:bCs w:val="0"/>
          <w:sz w:val="24"/>
          <w:szCs w:val="24"/>
          <w:lang w:eastAsia="en-US"/>
        </w:rPr>
      </w:pPr>
    </w:p>
    <w:p w14:paraId="64DC8ED4" w14:textId="5DA04310" w:rsidR="00FC0B0B" w:rsidRPr="00B32868" w:rsidRDefault="00FC0B0B" w:rsidP="00E22481">
      <w:pPr>
        <w:spacing w:line="288" w:lineRule="auto"/>
        <w:ind w:left="360" w:right="142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VI.</w:t>
      </w:r>
    </w:p>
    <w:p w14:paraId="03C6FD6E" w14:textId="04C7B479" w:rsidR="00F7580E" w:rsidRPr="00B32868" w:rsidRDefault="00FC0B0B" w:rsidP="00017EE5">
      <w:pPr>
        <w:spacing w:line="288" w:lineRule="auto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Platební podmínky</w:t>
      </w:r>
    </w:p>
    <w:p w14:paraId="62AA67B0" w14:textId="2712567C" w:rsidR="00FC0B0B" w:rsidRPr="00B32868" w:rsidRDefault="00FC0B0B" w:rsidP="00017EE5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Objednatel neposkytuje pro realizaci </w:t>
      </w:r>
      <w:r w:rsidR="000D4B92" w:rsidRPr="00B32868">
        <w:rPr>
          <w:sz w:val="24"/>
          <w:szCs w:val="24"/>
          <w:lang w:eastAsia="en-US"/>
        </w:rPr>
        <w:t>D</w:t>
      </w:r>
      <w:r w:rsidRPr="00B32868">
        <w:rPr>
          <w:sz w:val="24"/>
          <w:szCs w:val="24"/>
          <w:lang w:eastAsia="en-US"/>
        </w:rPr>
        <w:t>íla zálohy a ani jedna smluvní strana neposkytne druhé smluvní straně závdavek.</w:t>
      </w:r>
    </w:p>
    <w:p w14:paraId="6DEC2777" w14:textId="13F42805" w:rsidR="00FC0B0B" w:rsidRPr="00B32868" w:rsidRDefault="00FC0B0B" w:rsidP="00017EE5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Smluvní strany výslovně prohlašují, že ustanovení § 2611 OZ se nepoužije. Tím není dotčeno ustanovení </w:t>
      </w:r>
      <w:r w:rsidR="0037791C" w:rsidRPr="00B32868">
        <w:rPr>
          <w:sz w:val="24"/>
          <w:szCs w:val="24"/>
          <w:lang w:eastAsia="en-US"/>
        </w:rPr>
        <w:t xml:space="preserve">odst. </w:t>
      </w:r>
      <w:r w:rsidR="00030981" w:rsidRPr="00B32868">
        <w:rPr>
          <w:sz w:val="24"/>
          <w:szCs w:val="24"/>
          <w:lang w:eastAsia="en-US"/>
        </w:rPr>
        <w:t>3</w:t>
      </w:r>
      <w:r w:rsidR="0037791C" w:rsidRPr="00B32868">
        <w:rPr>
          <w:sz w:val="24"/>
          <w:szCs w:val="24"/>
          <w:lang w:eastAsia="en-US"/>
        </w:rPr>
        <w:t>. tohoto článku</w:t>
      </w:r>
      <w:r w:rsidRPr="00B32868">
        <w:rPr>
          <w:sz w:val="24"/>
          <w:szCs w:val="24"/>
          <w:lang w:eastAsia="en-US"/>
        </w:rPr>
        <w:t>.</w:t>
      </w:r>
    </w:p>
    <w:p w14:paraId="47726786" w14:textId="19F905D1" w:rsidR="00FC0B0B" w:rsidRPr="00B32868" w:rsidRDefault="00FC0B0B" w:rsidP="00017EE5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Úhrada ceny </w:t>
      </w:r>
      <w:r w:rsidR="000D4B92" w:rsidRPr="00B32868">
        <w:rPr>
          <w:sz w:val="24"/>
          <w:szCs w:val="24"/>
          <w:lang w:eastAsia="en-US"/>
        </w:rPr>
        <w:t>D</w:t>
      </w:r>
      <w:r w:rsidRPr="00B32868">
        <w:rPr>
          <w:sz w:val="24"/>
          <w:szCs w:val="24"/>
          <w:lang w:eastAsia="en-US"/>
        </w:rPr>
        <w:t>íla bude prov</w:t>
      </w:r>
      <w:r w:rsidR="0048499D" w:rsidRPr="00B32868">
        <w:rPr>
          <w:sz w:val="24"/>
          <w:szCs w:val="24"/>
          <w:lang w:eastAsia="en-US"/>
        </w:rPr>
        <w:t>edena</w:t>
      </w:r>
      <w:r w:rsidRPr="00B32868">
        <w:rPr>
          <w:sz w:val="24"/>
          <w:szCs w:val="24"/>
          <w:lang w:eastAsia="en-US"/>
        </w:rPr>
        <w:t xml:space="preserve"> v české měně. Úhrada ceny </w:t>
      </w:r>
      <w:r w:rsidR="0048499D" w:rsidRPr="00B32868">
        <w:rPr>
          <w:sz w:val="24"/>
          <w:szCs w:val="24"/>
          <w:lang w:eastAsia="en-US"/>
        </w:rPr>
        <w:t xml:space="preserve">proběhne po předání a převzetí díla bez vad a nedodělků na základě </w:t>
      </w:r>
      <w:r w:rsidRPr="00B32868">
        <w:rPr>
          <w:sz w:val="24"/>
          <w:szCs w:val="24"/>
          <w:lang w:eastAsia="en-US"/>
        </w:rPr>
        <w:t xml:space="preserve">faktury </w:t>
      </w:r>
      <w:r w:rsidR="0048499D" w:rsidRPr="00B32868">
        <w:rPr>
          <w:sz w:val="24"/>
          <w:szCs w:val="24"/>
          <w:lang w:eastAsia="en-US"/>
        </w:rPr>
        <w:t>vystavené zhotovitelem</w:t>
      </w:r>
      <w:r w:rsidRPr="00B32868">
        <w:rPr>
          <w:sz w:val="24"/>
          <w:szCs w:val="24"/>
          <w:lang w:eastAsia="en-US"/>
        </w:rPr>
        <w:t xml:space="preserve">. Zhotovitel </w:t>
      </w:r>
      <w:r w:rsidR="0048499D" w:rsidRPr="00B32868">
        <w:rPr>
          <w:sz w:val="24"/>
          <w:szCs w:val="24"/>
          <w:lang w:eastAsia="en-US"/>
        </w:rPr>
        <w:t>vystaví daňový</w:t>
      </w:r>
      <w:r w:rsidRPr="00B32868">
        <w:rPr>
          <w:sz w:val="24"/>
          <w:szCs w:val="24"/>
          <w:lang w:eastAsia="en-US"/>
        </w:rPr>
        <w:t xml:space="preserve"> doklad (faktur</w:t>
      </w:r>
      <w:r w:rsidR="0048499D" w:rsidRPr="00B32868">
        <w:rPr>
          <w:sz w:val="24"/>
          <w:szCs w:val="24"/>
          <w:lang w:eastAsia="en-US"/>
        </w:rPr>
        <w:t>u</w:t>
      </w:r>
      <w:r w:rsidRPr="00B32868">
        <w:rPr>
          <w:sz w:val="24"/>
          <w:szCs w:val="24"/>
          <w:lang w:eastAsia="en-US"/>
        </w:rPr>
        <w:t xml:space="preserve">) po splnění věcných a termínových podmínek. Přílohou faktury bude </w:t>
      </w:r>
      <w:r w:rsidR="0048499D" w:rsidRPr="00B32868">
        <w:rPr>
          <w:sz w:val="24"/>
          <w:szCs w:val="24"/>
          <w:lang w:eastAsia="en-US"/>
        </w:rPr>
        <w:t>zápis o předání a převzetí díla bez vad a nedodělků</w:t>
      </w:r>
      <w:r w:rsidR="0037791C" w:rsidRPr="00B32868">
        <w:rPr>
          <w:sz w:val="24"/>
          <w:szCs w:val="24"/>
          <w:lang w:eastAsia="en-US"/>
        </w:rPr>
        <w:t>.</w:t>
      </w:r>
      <w:r w:rsidRPr="00B32868">
        <w:rPr>
          <w:sz w:val="24"/>
          <w:szCs w:val="24"/>
          <w:lang w:eastAsia="en-US"/>
        </w:rPr>
        <w:t xml:space="preserve"> </w:t>
      </w:r>
    </w:p>
    <w:p w14:paraId="427CA727" w14:textId="6C883C36" w:rsidR="00FC0B0B" w:rsidRPr="00B32868" w:rsidRDefault="00FC0B0B" w:rsidP="00017EE5">
      <w:pPr>
        <w:pStyle w:val="Odstavecseseznamem"/>
        <w:numPr>
          <w:ilvl w:val="2"/>
          <w:numId w:val="15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Faktur</w:t>
      </w:r>
      <w:r w:rsidR="0048499D" w:rsidRPr="00B32868">
        <w:rPr>
          <w:sz w:val="24"/>
          <w:szCs w:val="24"/>
          <w:lang w:eastAsia="en-US"/>
        </w:rPr>
        <w:t>a</w:t>
      </w:r>
      <w:r w:rsidRPr="00B32868">
        <w:rPr>
          <w:sz w:val="24"/>
          <w:szCs w:val="24"/>
          <w:lang w:eastAsia="en-US"/>
        </w:rPr>
        <w:t xml:space="preserve"> vystavené </w:t>
      </w:r>
      <w:r w:rsidR="000D4B92" w:rsidRPr="00B32868">
        <w:rPr>
          <w:sz w:val="24"/>
          <w:szCs w:val="24"/>
          <w:lang w:eastAsia="en-US"/>
        </w:rPr>
        <w:t>Z</w:t>
      </w:r>
      <w:r w:rsidRPr="00B32868">
        <w:rPr>
          <w:sz w:val="24"/>
          <w:szCs w:val="24"/>
          <w:lang w:eastAsia="en-US"/>
        </w:rPr>
        <w:t xml:space="preserve">hotovitelem musí mít náležitosti obsažené v § 29 zákona č. 235/2004 Sb., o dani z přidané hodnoty, ve znění </w:t>
      </w:r>
      <w:r w:rsidR="0048499D" w:rsidRPr="00B32868">
        <w:rPr>
          <w:sz w:val="24"/>
          <w:szCs w:val="24"/>
          <w:lang w:eastAsia="en-US"/>
        </w:rPr>
        <w:t>pozdějších předpisů, a § 435 OZ.</w:t>
      </w:r>
      <w:r w:rsidRPr="00B32868">
        <w:rPr>
          <w:sz w:val="24"/>
          <w:szCs w:val="24"/>
          <w:lang w:eastAsia="en-US"/>
        </w:rPr>
        <w:t xml:space="preserve"> Splatnost faktury je stanovena v délce 30 kalendářních dn</w:t>
      </w:r>
      <w:r w:rsidR="000D4B92" w:rsidRPr="00B32868">
        <w:rPr>
          <w:sz w:val="24"/>
          <w:szCs w:val="24"/>
          <w:lang w:eastAsia="en-US"/>
        </w:rPr>
        <w:t>ů od doručení O</w:t>
      </w:r>
      <w:r w:rsidRPr="00B32868">
        <w:rPr>
          <w:sz w:val="24"/>
          <w:szCs w:val="24"/>
          <w:lang w:eastAsia="en-US"/>
        </w:rPr>
        <w:t>bjednateli. Povinn</w:t>
      </w:r>
      <w:r w:rsidR="000D4B92" w:rsidRPr="00B32868">
        <w:rPr>
          <w:sz w:val="24"/>
          <w:szCs w:val="24"/>
          <w:lang w:eastAsia="en-US"/>
        </w:rPr>
        <w:t xml:space="preserve">ost úhrady je splněna okamžikem </w:t>
      </w:r>
      <w:r w:rsidRPr="00B32868">
        <w:rPr>
          <w:sz w:val="24"/>
          <w:szCs w:val="24"/>
          <w:lang w:eastAsia="en-US"/>
        </w:rPr>
        <w:t xml:space="preserve">odepsání z účtu vedeného u peněžního ústavu. Pokud faktura nemá sjednané náležitosti, </w:t>
      </w:r>
      <w:r w:rsidR="000D4B92" w:rsidRPr="00B32868">
        <w:rPr>
          <w:sz w:val="24"/>
          <w:szCs w:val="24"/>
          <w:lang w:eastAsia="en-US"/>
        </w:rPr>
        <w:t>O</w:t>
      </w:r>
      <w:r w:rsidRPr="00B32868">
        <w:rPr>
          <w:sz w:val="24"/>
          <w:szCs w:val="24"/>
          <w:lang w:eastAsia="en-US"/>
        </w:rPr>
        <w:t>bjednatel je oprávněn ji do 30 kalendářních dnů vrát</w:t>
      </w:r>
      <w:r w:rsidR="000D4B92" w:rsidRPr="00B32868">
        <w:rPr>
          <w:sz w:val="24"/>
          <w:szCs w:val="24"/>
          <w:lang w:eastAsia="en-US"/>
        </w:rPr>
        <w:t>it Z</w:t>
      </w:r>
      <w:r w:rsidRPr="00B32868">
        <w:rPr>
          <w:sz w:val="24"/>
          <w:szCs w:val="24"/>
          <w:lang w:eastAsia="en-US"/>
        </w:rPr>
        <w:t>hotoviteli a nová lhůta splatnosti počíná běžet až okamžikem d</w:t>
      </w:r>
      <w:r w:rsidR="000D4B92" w:rsidRPr="00B32868">
        <w:rPr>
          <w:sz w:val="24"/>
          <w:szCs w:val="24"/>
          <w:lang w:eastAsia="en-US"/>
        </w:rPr>
        <w:t>oručení nové, opravené faktury O</w:t>
      </w:r>
      <w:r w:rsidRPr="00B32868">
        <w:rPr>
          <w:sz w:val="24"/>
          <w:szCs w:val="24"/>
          <w:lang w:eastAsia="en-US"/>
        </w:rPr>
        <w:t>bjednateli.</w:t>
      </w:r>
    </w:p>
    <w:p w14:paraId="42D6F47D" w14:textId="6622B4C2" w:rsidR="00F00519" w:rsidRPr="00B32868" w:rsidRDefault="00F00519" w:rsidP="00017EE5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lang w:eastAsia="en-US"/>
        </w:rPr>
      </w:pPr>
    </w:p>
    <w:p w14:paraId="6C2F0F7B" w14:textId="1B7DBDC8" w:rsidR="00F00519" w:rsidRPr="00B32868" w:rsidRDefault="00E22481" w:rsidP="00E22481">
      <w:pPr>
        <w:spacing w:line="288" w:lineRule="auto"/>
        <w:ind w:left="360" w:right="142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VII</w:t>
      </w:r>
      <w:r w:rsidR="00F00519" w:rsidRPr="00B32868">
        <w:rPr>
          <w:b/>
          <w:sz w:val="24"/>
          <w:szCs w:val="24"/>
        </w:rPr>
        <w:t>.</w:t>
      </w:r>
    </w:p>
    <w:p w14:paraId="6471CBDB" w14:textId="75036AE0" w:rsidR="00F00519" w:rsidRPr="00B32868" w:rsidRDefault="00F00519" w:rsidP="00017EE5">
      <w:pPr>
        <w:pStyle w:val="Zhlav"/>
        <w:tabs>
          <w:tab w:val="clear" w:pos="4536"/>
          <w:tab w:val="clear" w:pos="9072"/>
        </w:tabs>
        <w:spacing w:line="288" w:lineRule="auto"/>
        <w:ind w:left="426" w:hanging="426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 xml:space="preserve">Provádění </w:t>
      </w:r>
      <w:r w:rsidR="00BF7C07" w:rsidRPr="00B32868">
        <w:rPr>
          <w:b/>
          <w:sz w:val="24"/>
          <w:szCs w:val="24"/>
        </w:rPr>
        <w:t>D</w:t>
      </w:r>
      <w:r w:rsidRPr="00B32868">
        <w:rPr>
          <w:b/>
          <w:sz w:val="24"/>
          <w:szCs w:val="24"/>
        </w:rPr>
        <w:t>íla</w:t>
      </w:r>
    </w:p>
    <w:p w14:paraId="5785C9CE" w14:textId="007B0D64" w:rsidR="00D56117" w:rsidRPr="00B32868" w:rsidRDefault="00D56117" w:rsidP="00017EE5">
      <w:pPr>
        <w:pStyle w:val="Odstavecseseznamem"/>
        <w:numPr>
          <w:ilvl w:val="2"/>
          <w:numId w:val="21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Zhotovitel bude výlučně zodpovědný za bezpečnost práce při provádění </w:t>
      </w:r>
      <w:r w:rsidR="00835A47" w:rsidRPr="00B32868">
        <w:rPr>
          <w:sz w:val="24"/>
          <w:szCs w:val="24"/>
          <w:lang w:eastAsia="en-US"/>
        </w:rPr>
        <w:t>D</w:t>
      </w:r>
      <w:r w:rsidRPr="00B32868">
        <w:rPr>
          <w:sz w:val="24"/>
          <w:szCs w:val="24"/>
          <w:lang w:eastAsia="en-US"/>
        </w:rPr>
        <w:t>íla a za to, že pravidla, regulace a pracovní metody či postupy požadované příslušnými předpisy budou dodržovány. Zhotovitel je pro tento účel povinen zejména (nikoliv však pouze):</w:t>
      </w:r>
    </w:p>
    <w:p w14:paraId="429BD8E0" w14:textId="011BB3D0" w:rsidR="00D56117" w:rsidRPr="00B32868" w:rsidRDefault="00D56117" w:rsidP="00017EE5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line="288" w:lineRule="auto"/>
        <w:ind w:left="709" w:hanging="283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učinit veškerá nezbytná opatření k</w:t>
      </w:r>
      <w:r w:rsidR="00835A47" w:rsidRPr="00B32868">
        <w:rPr>
          <w:sz w:val="24"/>
          <w:szCs w:val="24"/>
          <w:lang w:eastAsia="en-US"/>
        </w:rPr>
        <w:t xml:space="preserve"> ochraně osob užívajících budovu</w:t>
      </w:r>
      <w:r w:rsidRPr="00B32868">
        <w:rPr>
          <w:sz w:val="24"/>
          <w:szCs w:val="24"/>
          <w:lang w:eastAsia="en-US"/>
        </w:rPr>
        <w:t xml:space="preserve"> a všech osob oprávněných k pohybu na pracovišti, k ochraně pracoviště </w:t>
      </w:r>
      <w:r w:rsidR="00835A47" w:rsidRPr="00B32868">
        <w:rPr>
          <w:sz w:val="24"/>
          <w:szCs w:val="24"/>
          <w:lang w:eastAsia="en-US"/>
        </w:rPr>
        <w:t>samého a k ochraně prováděného D</w:t>
      </w:r>
      <w:r w:rsidRPr="00B32868">
        <w:rPr>
          <w:sz w:val="24"/>
          <w:szCs w:val="24"/>
          <w:lang w:eastAsia="en-US"/>
        </w:rPr>
        <w:t>íla. Zhotovitel je rovněž povinen udr</w:t>
      </w:r>
      <w:r w:rsidR="00835A47" w:rsidRPr="00B32868">
        <w:rPr>
          <w:sz w:val="24"/>
          <w:szCs w:val="24"/>
          <w:lang w:eastAsia="en-US"/>
        </w:rPr>
        <w:t>žovat pracoviště i nedokončené D</w:t>
      </w:r>
      <w:r w:rsidRPr="00B32868">
        <w:rPr>
          <w:sz w:val="24"/>
          <w:szCs w:val="24"/>
          <w:lang w:eastAsia="en-US"/>
        </w:rPr>
        <w:t>ílo v takovém stavu, aby bylo nebezpečí hrozící všem občanům a osobám pohybujícím se na pracovišti nebo v jeho blízkosti odstraněno</w:t>
      </w:r>
      <w:r w:rsidR="00835A47" w:rsidRPr="00B32868">
        <w:rPr>
          <w:sz w:val="24"/>
          <w:szCs w:val="24"/>
          <w:lang w:eastAsia="en-US"/>
        </w:rPr>
        <w:t>,</w:t>
      </w:r>
    </w:p>
    <w:p w14:paraId="60105904" w14:textId="6840D26B" w:rsidR="00D56117" w:rsidRPr="00B32868" w:rsidRDefault="00D56117" w:rsidP="00017EE5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line="288" w:lineRule="auto"/>
        <w:ind w:left="709" w:hanging="283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učinit veškerá nezbytná opatření k ochraně životního prostředí, a to jak přímo na pracovišti, tak i mimo ně v rozsahu, který účinně zamezí poškození nebo ohrožení zdraví nebo života občanů a majetku imisemi, hlukem nebo jiným způsobem v příčinné souvislosti s prováděním </w:t>
      </w:r>
      <w:r w:rsidR="009B6CAE" w:rsidRPr="00B32868">
        <w:rPr>
          <w:sz w:val="24"/>
          <w:szCs w:val="24"/>
          <w:lang w:eastAsia="en-US"/>
        </w:rPr>
        <w:t>D</w:t>
      </w:r>
      <w:r w:rsidRPr="00B32868">
        <w:rPr>
          <w:sz w:val="24"/>
          <w:szCs w:val="24"/>
          <w:lang w:eastAsia="en-US"/>
        </w:rPr>
        <w:t>íla.</w:t>
      </w:r>
    </w:p>
    <w:p w14:paraId="0324B072" w14:textId="77777777" w:rsidR="00392454" w:rsidRPr="00B32868" w:rsidRDefault="00392454" w:rsidP="00017EE5">
      <w:pPr>
        <w:pStyle w:val="Odstavecseseznamem"/>
        <w:autoSpaceDE w:val="0"/>
        <w:autoSpaceDN w:val="0"/>
        <w:adjustRightInd w:val="0"/>
        <w:spacing w:line="288" w:lineRule="auto"/>
        <w:ind w:left="709"/>
        <w:jc w:val="both"/>
        <w:rPr>
          <w:sz w:val="24"/>
          <w:szCs w:val="24"/>
          <w:lang w:eastAsia="en-US"/>
        </w:rPr>
      </w:pPr>
    </w:p>
    <w:p w14:paraId="341F9BD3" w14:textId="30FE715E" w:rsidR="0057349C" w:rsidRPr="00B32868" w:rsidRDefault="001D0467" w:rsidP="00017EE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VIII</w:t>
      </w:r>
      <w:r w:rsidR="0057349C" w:rsidRPr="00B32868">
        <w:rPr>
          <w:b/>
          <w:sz w:val="24"/>
          <w:szCs w:val="24"/>
        </w:rPr>
        <w:t xml:space="preserve">. </w:t>
      </w:r>
    </w:p>
    <w:p w14:paraId="21A73DA2" w14:textId="2AC3C9C0" w:rsidR="0057349C" w:rsidRPr="00B32868" w:rsidRDefault="0057349C" w:rsidP="00017EE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b/>
          <w:sz w:val="24"/>
          <w:szCs w:val="24"/>
          <w:lang w:eastAsia="en-US"/>
        </w:rPr>
      </w:pPr>
      <w:r w:rsidRPr="00B32868">
        <w:rPr>
          <w:b/>
          <w:sz w:val="24"/>
          <w:szCs w:val="24"/>
          <w:lang w:eastAsia="en-US"/>
        </w:rPr>
        <w:t>Práva a povinnosti Objednatele</w:t>
      </w:r>
    </w:p>
    <w:p w14:paraId="172DE08A" w14:textId="047D6A57" w:rsidR="00E151DB" w:rsidRDefault="00AB533B" w:rsidP="00EB0F96">
      <w:pPr>
        <w:pStyle w:val="Odstavecseseznamem"/>
        <w:numPr>
          <w:ilvl w:val="2"/>
          <w:numId w:val="23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Objednatel </w:t>
      </w:r>
      <w:r w:rsidR="0057349C" w:rsidRPr="00B32868">
        <w:rPr>
          <w:sz w:val="24"/>
          <w:szCs w:val="24"/>
          <w:lang w:eastAsia="en-US"/>
        </w:rPr>
        <w:t>nebo j</w:t>
      </w:r>
      <w:r w:rsidRPr="00B32868">
        <w:rPr>
          <w:sz w:val="24"/>
          <w:szCs w:val="24"/>
          <w:lang w:eastAsia="en-US"/>
        </w:rPr>
        <w:t>í</w:t>
      </w:r>
      <w:r w:rsidR="0057349C" w:rsidRPr="00B32868">
        <w:rPr>
          <w:sz w:val="24"/>
          <w:szCs w:val="24"/>
          <w:lang w:eastAsia="en-US"/>
        </w:rPr>
        <w:t xml:space="preserve">m </w:t>
      </w:r>
      <w:r w:rsidR="002D48BE" w:rsidRPr="00B32868">
        <w:rPr>
          <w:sz w:val="24"/>
          <w:szCs w:val="24"/>
          <w:lang w:eastAsia="en-US"/>
        </w:rPr>
        <w:t xml:space="preserve">zmocněné </w:t>
      </w:r>
      <w:r w:rsidR="0057349C" w:rsidRPr="00B32868">
        <w:rPr>
          <w:sz w:val="24"/>
          <w:szCs w:val="24"/>
          <w:lang w:eastAsia="en-US"/>
        </w:rPr>
        <w:t xml:space="preserve">osoby budou mít právo kontrolovat </w:t>
      </w:r>
      <w:r w:rsidR="00835A47" w:rsidRPr="00B32868">
        <w:rPr>
          <w:sz w:val="24"/>
          <w:szCs w:val="24"/>
          <w:lang w:eastAsia="en-US"/>
        </w:rPr>
        <w:t>D</w:t>
      </w:r>
      <w:r w:rsidR="0057349C" w:rsidRPr="00B32868">
        <w:rPr>
          <w:sz w:val="24"/>
          <w:szCs w:val="24"/>
          <w:lang w:eastAsia="en-US"/>
        </w:rPr>
        <w:t xml:space="preserve">ílo. </w:t>
      </w:r>
    </w:p>
    <w:p w14:paraId="5A654AC5" w14:textId="77777777" w:rsidR="00EF3039" w:rsidRPr="00B32868" w:rsidRDefault="00EF3039" w:rsidP="00EF3039">
      <w:pPr>
        <w:pStyle w:val="Odstavecseseznamem"/>
        <w:autoSpaceDE w:val="0"/>
        <w:autoSpaceDN w:val="0"/>
        <w:adjustRightInd w:val="0"/>
        <w:spacing w:line="288" w:lineRule="auto"/>
        <w:ind w:left="426"/>
        <w:jc w:val="both"/>
        <w:rPr>
          <w:sz w:val="24"/>
          <w:szCs w:val="24"/>
          <w:lang w:eastAsia="en-US"/>
        </w:rPr>
      </w:pPr>
    </w:p>
    <w:p w14:paraId="7F0497CB" w14:textId="3ED2AC13" w:rsidR="00345EA4" w:rsidRPr="00B32868" w:rsidRDefault="00DA4D75" w:rsidP="00017EE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I</w:t>
      </w:r>
      <w:r w:rsidR="00345EA4" w:rsidRPr="00B32868">
        <w:rPr>
          <w:b/>
          <w:sz w:val="24"/>
          <w:szCs w:val="24"/>
        </w:rPr>
        <w:t xml:space="preserve">X. </w:t>
      </w:r>
    </w:p>
    <w:p w14:paraId="311A640B" w14:textId="6A180DE6" w:rsidR="00895DE2" w:rsidRPr="00B32868" w:rsidRDefault="00895DE2" w:rsidP="00017EE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Práva a povinnosti Zhotovitele</w:t>
      </w:r>
    </w:p>
    <w:p w14:paraId="190CEB59" w14:textId="62D90AD5" w:rsidR="0057349C" w:rsidRPr="00B32868" w:rsidRDefault="0057349C" w:rsidP="00EB0F96">
      <w:pPr>
        <w:pStyle w:val="Odstavecseseznamem"/>
        <w:numPr>
          <w:ilvl w:val="2"/>
          <w:numId w:val="25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Zhotovitel se zavazuje, že bude při provádění </w:t>
      </w:r>
      <w:r w:rsidR="00824539" w:rsidRPr="00B32868">
        <w:rPr>
          <w:sz w:val="24"/>
          <w:szCs w:val="24"/>
          <w:lang w:eastAsia="en-US"/>
        </w:rPr>
        <w:t>D</w:t>
      </w:r>
      <w:r w:rsidRPr="00B32868">
        <w:rPr>
          <w:sz w:val="24"/>
          <w:szCs w:val="24"/>
          <w:lang w:eastAsia="en-US"/>
        </w:rPr>
        <w:t xml:space="preserve">íla postupovat s odbornou péčí. Zavazuje se dodržovat obecně závazné předpisy, technické normy a ustanovení této </w:t>
      </w:r>
      <w:r w:rsidR="00824539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>mlouvy. Zhotovitel se zavazuje, že se bude řídit výchozími podklady Objednatele, pokyny Ob</w:t>
      </w:r>
      <w:r w:rsidR="00003C8E" w:rsidRPr="00B32868">
        <w:rPr>
          <w:sz w:val="24"/>
          <w:szCs w:val="24"/>
          <w:lang w:eastAsia="en-US"/>
        </w:rPr>
        <w:t>jednatele a/nebo</w:t>
      </w:r>
      <w:r w:rsidRPr="00B32868">
        <w:rPr>
          <w:sz w:val="24"/>
          <w:szCs w:val="24"/>
          <w:lang w:eastAsia="en-US"/>
        </w:rPr>
        <w:t xml:space="preserve"> rozhodnutími příslušných správních orgánů.</w:t>
      </w:r>
    </w:p>
    <w:p w14:paraId="748086F5" w14:textId="4B76E4A8" w:rsidR="00FE2859" w:rsidRDefault="00FE2859" w:rsidP="00017EE5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lang w:eastAsia="en-US"/>
        </w:rPr>
      </w:pPr>
    </w:p>
    <w:p w14:paraId="2B2ECBD0" w14:textId="15F49E5B" w:rsidR="00551171" w:rsidRDefault="00551171" w:rsidP="00017EE5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lang w:eastAsia="en-US"/>
        </w:rPr>
      </w:pPr>
    </w:p>
    <w:p w14:paraId="646BD123" w14:textId="77777777" w:rsidR="00551171" w:rsidRPr="00B32868" w:rsidRDefault="00551171" w:rsidP="00017EE5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lang w:eastAsia="en-US"/>
        </w:rPr>
      </w:pPr>
    </w:p>
    <w:p w14:paraId="68E48863" w14:textId="7E2FC7D8" w:rsidR="00FE2859" w:rsidRPr="00B32868" w:rsidRDefault="00FE2859" w:rsidP="00017EE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 xml:space="preserve">X. </w:t>
      </w:r>
    </w:p>
    <w:p w14:paraId="7BE4FD52" w14:textId="3F26D598" w:rsidR="00345EA4" w:rsidRPr="00B32868" w:rsidRDefault="00345EA4" w:rsidP="00017EE5">
      <w:pPr>
        <w:autoSpaceDE w:val="0"/>
        <w:autoSpaceDN w:val="0"/>
        <w:adjustRightInd w:val="0"/>
        <w:spacing w:line="288" w:lineRule="auto"/>
        <w:jc w:val="center"/>
        <w:rPr>
          <w:b/>
          <w:sz w:val="24"/>
          <w:szCs w:val="24"/>
          <w:lang w:eastAsia="en-US"/>
        </w:rPr>
      </w:pPr>
      <w:r w:rsidRPr="00B32868">
        <w:rPr>
          <w:b/>
          <w:sz w:val="24"/>
          <w:szCs w:val="24"/>
          <w:lang w:eastAsia="en-US"/>
        </w:rPr>
        <w:t xml:space="preserve">Předání </w:t>
      </w:r>
      <w:r w:rsidR="00824539" w:rsidRPr="00B32868">
        <w:rPr>
          <w:b/>
          <w:sz w:val="24"/>
          <w:szCs w:val="24"/>
          <w:lang w:eastAsia="en-US"/>
        </w:rPr>
        <w:t>D</w:t>
      </w:r>
      <w:r w:rsidRPr="00B32868">
        <w:rPr>
          <w:b/>
          <w:sz w:val="24"/>
          <w:szCs w:val="24"/>
          <w:lang w:eastAsia="en-US"/>
        </w:rPr>
        <w:t xml:space="preserve">íla </w:t>
      </w:r>
    </w:p>
    <w:p w14:paraId="4BDA96E2" w14:textId="1A293ABD" w:rsidR="00345EA4" w:rsidRPr="00B32868" w:rsidRDefault="00345EA4" w:rsidP="0033383B">
      <w:pPr>
        <w:pStyle w:val="Odstavecseseznamem"/>
        <w:numPr>
          <w:ilvl w:val="2"/>
          <w:numId w:val="27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Zhotovitel </w:t>
      </w:r>
      <w:r w:rsidR="00824539" w:rsidRPr="00B32868">
        <w:rPr>
          <w:sz w:val="24"/>
          <w:szCs w:val="24"/>
          <w:lang w:eastAsia="en-US"/>
        </w:rPr>
        <w:t>D</w:t>
      </w:r>
      <w:r w:rsidRPr="00B32868">
        <w:rPr>
          <w:sz w:val="24"/>
          <w:szCs w:val="24"/>
          <w:lang w:eastAsia="en-US"/>
        </w:rPr>
        <w:t>íl</w:t>
      </w:r>
      <w:r w:rsidR="00392454" w:rsidRPr="00B32868">
        <w:rPr>
          <w:sz w:val="24"/>
          <w:szCs w:val="24"/>
          <w:lang w:eastAsia="en-US"/>
        </w:rPr>
        <w:t>o</w:t>
      </w:r>
      <w:r w:rsidRPr="00B32868">
        <w:rPr>
          <w:sz w:val="24"/>
          <w:szCs w:val="24"/>
          <w:lang w:eastAsia="en-US"/>
        </w:rPr>
        <w:t xml:space="preserve"> odevzdá a Objednatel</w:t>
      </w:r>
      <w:r w:rsidR="0057455D" w:rsidRPr="00B32868">
        <w:rPr>
          <w:sz w:val="24"/>
          <w:szCs w:val="24"/>
          <w:lang w:eastAsia="en-US"/>
        </w:rPr>
        <w:t xml:space="preserve"> Dílo</w:t>
      </w:r>
      <w:r w:rsidRPr="00B32868">
        <w:rPr>
          <w:sz w:val="24"/>
          <w:szCs w:val="24"/>
          <w:lang w:eastAsia="en-US"/>
        </w:rPr>
        <w:t xml:space="preserve"> převezme formou zápisu o předání a převzetí zhotoveného </w:t>
      </w:r>
      <w:r w:rsidR="00824539" w:rsidRPr="00B32868">
        <w:rPr>
          <w:sz w:val="24"/>
          <w:szCs w:val="24"/>
          <w:lang w:eastAsia="en-US"/>
        </w:rPr>
        <w:t>D</w:t>
      </w:r>
      <w:r w:rsidRPr="00B32868">
        <w:rPr>
          <w:sz w:val="24"/>
          <w:szCs w:val="24"/>
          <w:lang w:eastAsia="en-US"/>
        </w:rPr>
        <w:t xml:space="preserve">íla. </w:t>
      </w:r>
    </w:p>
    <w:p w14:paraId="0C02AA9D" w14:textId="25E580CD" w:rsidR="00392454" w:rsidRPr="00B32868" w:rsidRDefault="00345EA4" w:rsidP="00017EE5">
      <w:pPr>
        <w:pStyle w:val="Odstavecseseznamem"/>
        <w:numPr>
          <w:ilvl w:val="2"/>
          <w:numId w:val="27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Zhotovitel je povinen u přejímacího řízení předat minimálně ve </w:t>
      </w:r>
      <w:r w:rsidR="00FE2859" w:rsidRPr="00B32868">
        <w:rPr>
          <w:sz w:val="24"/>
          <w:szCs w:val="24"/>
          <w:lang w:eastAsia="en-US"/>
        </w:rPr>
        <w:t>dvou</w:t>
      </w:r>
      <w:r w:rsidRPr="00B32868">
        <w:rPr>
          <w:sz w:val="24"/>
          <w:szCs w:val="24"/>
          <w:lang w:eastAsia="en-US"/>
        </w:rPr>
        <w:t xml:space="preserve"> vyhotoveních doklady</w:t>
      </w:r>
      <w:r w:rsidR="00392454" w:rsidRPr="00B32868">
        <w:rPr>
          <w:sz w:val="24"/>
          <w:szCs w:val="24"/>
          <w:lang w:eastAsia="en-US"/>
        </w:rPr>
        <w:t xml:space="preserve"> uvedené </w:t>
      </w:r>
      <w:r w:rsidR="0057455D" w:rsidRPr="00B32868">
        <w:rPr>
          <w:sz w:val="24"/>
          <w:szCs w:val="24"/>
          <w:lang w:eastAsia="en-US"/>
        </w:rPr>
        <w:t xml:space="preserve">v předmětu Smlouvy viz </w:t>
      </w:r>
      <w:r w:rsidR="00392454" w:rsidRPr="00B32868">
        <w:rPr>
          <w:sz w:val="24"/>
          <w:szCs w:val="24"/>
          <w:lang w:eastAsia="en-US"/>
        </w:rPr>
        <w:t>čl</w:t>
      </w:r>
      <w:r w:rsidR="00983620" w:rsidRPr="00B32868">
        <w:rPr>
          <w:sz w:val="24"/>
          <w:szCs w:val="24"/>
          <w:lang w:eastAsia="en-US"/>
        </w:rPr>
        <w:t>.</w:t>
      </w:r>
      <w:r w:rsidR="00392454" w:rsidRPr="00B32868">
        <w:rPr>
          <w:sz w:val="24"/>
          <w:szCs w:val="24"/>
          <w:lang w:eastAsia="en-US"/>
        </w:rPr>
        <w:t xml:space="preserve"> III. </w:t>
      </w:r>
      <w:r w:rsidR="00983620" w:rsidRPr="00B32868">
        <w:rPr>
          <w:sz w:val="24"/>
          <w:szCs w:val="24"/>
          <w:lang w:eastAsia="en-US"/>
        </w:rPr>
        <w:t xml:space="preserve">odst. </w:t>
      </w:r>
      <w:r w:rsidR="00392454" w:rsidRPr="00B32868">
        <w:rPr>
          <w:sz w:val="24"/>
          <w:szCs w:val="24"/>
          <w:lang w:eastAsia="en-US"/>
        </w:rPr>
        <w:t xml:space="preserve">2 Smlouvy.  </w:t>
      </w:r>
    </w:p>
    <w:p w14:paraId="1BDB3D5C" w14:textId="329C17C3" w:rsidR="00345EA4" w:rsidRPr="00B32868" w:rsidRDefault="00511D2A" w:rsidP="00017EE5">
      <w:pPr>
        <w:pStyle w:val="Odstavecseseznamem"/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Zhotovitel </w:t>
      </w:r>
      <w:r w:rsidR="00392454" w:rsidRPr="00B32868">
        <w:rPr>
          <w:sz w:val="24"/>
          <w:szCs w:val="24"/>
          <w:lang w:eastAsia="en-US"/>
        </w:rPr>
        <w:t xml:space="preserve">dále předá </w:t>
      </w:r>
      <w:r w:rsidRPr="00B32868">
        <w:rPr>
          <w:sz w:val="24"/>
          <w:szCs w:val="24"/>
          <w:lang w:eastAsia="en-US"/>
        </w:rPr>
        <w:t>Objednateli doklady</w:t>
      </w:r>
      <w:r w:rsidR="00392454" w:rsidRPr="00B32868">
        <w:rPr>
          <w:sz w:val="24"/>
          <w:szCs w:val="24"/>
          <w:lang w:eastAsia="en-US"/>
        </w:rPr>
        <w:t xml:space="preserve">, a to </w:t>
      </w:r>
      <w:r w:rsidR="00345EA4" w:rsidRPr="00B32868">
        <w:rPr>
          <w:sz w:val="24"/>
          <w:szCs w:val="24"/>
          <w:lang w:eastAsia="en-US"/>
        </w:rPr>
        <w:t>zejména:</w:t>
      </w:r>
    </w:p>
    <w:p w14:paraId="6123B882" w14:textId="0E9513A1" w:rsidR="00345EA4" w:rsidRPr="00B32868" w:rsidRDefault="00345EA4" w:rsidP="00017EE5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line="288" w:lineRule="auto"/>
        <w:ind w:left="567" w:hanging="283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záruční listy a návody k obsluze od dodaných zařízení;</w:t>
      </w:r>
    </w:p>
    <w:p w14:paraId="326A30BD" w14:textId="499C8104" w:rsidR="00345EA4" w:rsidRPr="00B32868" w:rsidRDefault="00345EA4" w:rsidP="00017EE5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line="288" w:lineRule="auto"/>
        <w:ind w:left="567" w:hanging="283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doklady o provedení předepsaných zkoušek, atesty, certifikáty, prohlášení o shodě použitých materiálů a výrobků;</w:t>
      </w:r>
    </w:p>
    <w:p w14:paraId="2EDC9083" w14:textId="185A2E65" w:rsidR="00345EA4" w:rsidRPr="00B32868" w:rsidRDefault="00345EA4" w:rsidP="00017EE5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line="288" w:lineRule="auto"/>
        <w:ind w:left="567" w:hanging="283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předpisy k jednotlivým technickým zařízením a doklady o provedení zaškolení obsluhy</w:t>
      </w:r>
      <w:r w:rsidR="00392454" w:rsidRPr="00B32868">
        <w:rPr>
          <w:sz w:val="24"/>
          <w:szCs w:val="24"/>
          <w:lang w:eastAsia="en-US"/>
        </w:rPr>
        <w:t>.</w:t>
      </w:r>
    </w:p>
    <w:p w14:paraId="5F9979A5" w14:textId="0511624C" w:rsidR="00345EA4" w:rsidRPr="00B32868" w:rsidRDefault="00345EA4" w:rsidP="00017EE5">
      <w:pPr>
        <w:pStyle w:val="Odstavecseseznamem"/>
        <w:numPr>
          <w:ilvl w:val="2"/>
          <w:numId w:val="27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Zhotovitel je povinen předat </w:t>
      </w:r>
      <w:r w:rsidR="001C7730" w:rsidRPr="00B32868">
        <w:rPr>
          <w:sz w:val="24"/>
          <w:szCs w:val="24"/>
          <w:lang w:eastAsia="en-US"/>
        </w:rPr>
        <w:t>D</w:t>
      </w:r>
      <w:r w:rsidRPr="00B32868">
        <w:rPr>
          <w:sz w:val="24"/>
          <w:szCs w:val="24"/>
          <w:lang w:eastAsia="en-US"/>
        </w:rPr>
        <w:t>ílo bez vad a nedodělků.</w:t>
      </w:r>
    </w:p>
    <w:p w14:paraId="2D5B42B3" w14:textId="760A8229" w:rsidR="00003C8E" w:rsidRPr="00B32868" w:rsidRDefault="00003C8E" w:rsidP="00017EE5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lang w:eastAsia="en-US"/>
        </w:rPr>
      </w:pPr>
    </w:p>
    <w:p w14:paraId="095057AB" w14:textId="2DDF13AF" w:rsidR="00AF1BB0" w:rsidRPr="00B32868" w:rsidRDefault="00AF1BB0" w:rsidP="00017EE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 xml:space="preserve">XI. </w:t>
      </w:r>
    </w:p>
    <w:p w14:paraId="6527C616" w14:textId="46C2F44D" w:rsidR="00AF1BB0" w:rsidRPr="00B32868" w:rsidRDefault="00AF1BB0" w:rsidP="00017EE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Odpovědnost za vady</w:t>
      </w:r>
    </w:p>
    <w:p w14:paraId="12216085" w14:textId="77777777" w:rsidR="005C0B3A" w:rsidRPr="00B32868" w:rsidRDefault="00345EA4" w:rsidP="00017EE5">
      <w:pPr>
        <w:pStyle w:val="Odstavecseseznamem"/>
        <w:numPr>
          <w:ilvl w:val="2"/>
          <w:numId w:val="30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Zhotovitel poskytuje Objednate</w:t>
      </w:r>
      <w:r w:rsidR="001C7730" w:rsidRPr="00B32868">
        <w:rPr>
          <w:sz w:val="24"/>
          <w:szCs w:val="24"/>
          <w:lang w:eastAsia="en-US"/>
        </w:rPr>
        <w:t>li na každou z částí D</w:t>
      </w:r>
      <w:r w:rsidRPr="00B32868">
        <w:rPr>
          <w:sz w:val="24"/>
          <w:szCs w:val="24"/>
          <w:lang w:eastAsia="en-US"/>
        </w:rPr>
        <w:t>íla bezvýhradnou záruční dobu v délce trvání</w:t>
      </w:r>
      <w:r w:rsidR="00445D9D" w:rsidRPr="00B32868">
        <w:rPr>
          <w:sz w:val="24"/>
          <w:szCs w:val="24"/>
          <w:lang w:eastAsia="en-US"/>
        </w:rPr>
        <w:t xml:space="preserve"> </w:t>
      </w:r>
      <w:sdt>
        <w:sdtPr>
          <w:rPr>
            <w:b/>
            <w:sz w:val="24"/>
            <w:szCs w:val="24"/>
          </w:rPr>
          <w:id w:val="-542433663"/>
          <w:placeholder>
            <w:docPart w:val="7113377A69984558ADF17280C813D929"/>
          </w:placeholder>
        </w:sdtPr>
        <w:sdtEndPr/>
        <w:sdtContent>
          <w:r w:rsidR="005C0B3A" w:rsidRPr="00B32868">
            <w:rPr>
              <w:b/>
              <w:sz w:val="24"/>
              <w:szCs w:val="24"/>
            </w:rPr>
            <w:t>24</w:t>
          </w:r>
          <w:r w:rsidR="002736D8" w:rsidRPr="00B32868">
            <w:rPr>
              <w:b/>
              <w:sz w:val="24"/>
              <w:szCs w:val="24"/>
            </w:rPr>
            <w:t xml:space="preserve"> měsíců</w:t>
          </w:r>
        </w:sdtContent>
      </w:sdt>
      <w:r w:rsidRPr="00B32868">
        <w:rPr>
          <w:sz w:val="24"/>
          <w:szCs w:val="24"/>
          <w:lang w:eastAsia="en-US"/>
        </w:rPr>
        <w:t xml:space="preserve">. </w:t>
      </w:r>
    </w:p>
    <w:p w14:paraId="764DF5E5" w14:textId="710251A5" w:rsidR="00345EA4" w:rsidRPr="00B32868" w:rsidRDefault="00345EA4" w:rsidP="00017EE5">
      <w:pPr>
        <w:pStyle w:val="Odstavecseseznamem"/>
        <w:numPr>
          <w:ilvl w:val="2"/>
          <w:numId w:val="30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Po dobu záruční doby zodpovídá Zhotovitel za jakost a provozuschopnost každé z části </w:t>
      </w:r>
      <w:r w:rsidR="001C7730" w:rsidRPr="00B32868">
        <w:rPr>
          <w:sz w:val="24"/>
          <w:szCs w:val="24"/>
          <w:lang w:eastAsia="en-US"/>
        </w:rPr>
        <w:t>D</w:t>
      </w:r>
      <w:r w:rsidRPr="00B32868">
        <w:rPr>
          <w:sz w:val="24"/>
          <w:szCs w:val="24"/>
          <w:lang w:eastAsia="en-US"/>
        </w:rPr>
        <w:t>íla,</w:t>
      </w:r>
      <w:r w:rsidR="001C7730" w:rsidRPr="00B32868">
        <w:rPr>
          <w:sz w:val="24"/>
          <w:szCs w:val="24"/>
          <w:lang w:eastAsia="en-US"/>
        </w:rPr>
        <w:t xml:space="preserve"> a zajišťuje, že každá z částí D</w:t>
      </w:r>
      <w:r w:rsidRPr="00B32868">
        <w:rPr>
          <w:sz w:val="24"/>
          <w:szCs w:val="24"/>
          <w:lang w:eastAsia="en-US"/>
        </w:rPr>
        <w:t>íla bude mít vlastnosti s</w:t>
      </w:r>
      <w:r w:rsidR="001C7730" w:rsidRPr="00B32868">
        <w:rPr>
          <w:sz w:val="24"/>
          <w:szCs w:val="24"/>
          <w:lang w:eastAsia="en-US"/>
        </w:rPr>
        <w:t xml:space="preserve">tanovené touto Smlouvou. </w:t>
      </w:r>
    </w:p>
    <w:p w14:paraId="27DF57B7" w14:textId="73D309BA" w:rsidR="00345EA4" w:rsidRPr="00B32868" w:rsidRDefault="00345EA4" w:rsidP="00017EE5">
      <w:pPr>
        <w:pStyle w:val="Odstavecseseznamem"/>
        <w:numPr>
          <w:ilvl w:val="2"/>
          <w:numId w:val="30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Při porušení povinností Zhotovitele, které mu vyplývají z odpovědnosti za vady v záruční době je Objednatel oprávněn uplatnit sankce sjednané touto </w:t>
      </w:r>
      <w:r w:rsidR="001C7730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>mlouvou.</w:t>
      </w:r>
    </w:p>
    <w:p w14:paraId="3E34D555" w14:textId="3961A6A2" w:rsidR="00345EA4" w:rsidRPr="00B32868" w:rsidRDefault="00345EA4" w:rsidP="00017EE5">
      <w:pPr>
        <w:pStyle w:val="Odstavecseseznamem"/>
        <w:numPr>
          <w:ilvl w:val="2"/>
          <w:numId w:val="30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Náklady na řešení reklamací a odstraňování reklamovaných vad díla nese Zhotovitel.</w:t>
      </w:r>
    </w:p>
    <w:p w14:paraId="0BE8ED28" w14:textId="5AB19C5E" w:rsidR="00345EA4" w:rsidRPr="00B32868" w:rsidRDefault="00345EA4" w:rsidP="00017EE5">
      <w:pPr>
        <w:pStyle w:val="Odstavecseseznamem"/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Zhotovitel poskytuje Objednateli na </w:t>
      </w:r>
      <w:r w:rsidR="0021013F" w:rsidRPr="00B32868">
        <w:rPr>
          <w:sz w:val="24"/>
          <w:szCs w:val="24"/>
          <w:lang w:eastAsia="en-US"/>
        </w:rPr>
        <w:t>D</w:t>
      </w:r>
      <w:r w:rsidRPr="00B32868">
        <w:rPr>
          <w:sz w:val="24"/>
          <w:szCs w:val="24"/>
          <w:lang w:eastAsia="en-US"/>
        </w:rPr>
        <w:t xml:space="preserve">ílo záruku, že všechny jeho části dle této </w:t>
      </w:r>
      <w:r w:rsidR="0021013F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 xml:space="preserve">mlouvy budou po celou dobu trvání záruční doby bez vad, budou mít vlastnosti </w:t>
      </w:r>
      <w:r w:rsidR="001C7730" w:rsidRPr="00B32868">
        <w:rPr>
          <w:sz w:val="24"/>
          <w:szCs w:val="24"/>
          <w:lang w:eastAsia="en-US"/>
        </w:rPr>
        <w:t xml:space="preserve">předpokládané touto </w:t>
      </w:r>
      <w:r w:rsidR="00BB2FBE" w:rsidRPr="00B32868">
        <w:rPr>
          <w:sz w:val="24"/>
          <w:szCs w:val="24"/>
          <w:lang w:eastAsia="en-US"/>
        </w:rPr>
        <w:t>Smlouvou</w:t>
      </w:r>
      <w:r w:rsidR="001C7730" w:rsidRPr="00B32868">
        <w:rPr>
          <w:sz w:val="24"/>
          <w:szCs w:val="24"/>
          <w:lang w:eastAsia="en-US"/>
        </w:rPr>
        <w:t xml:space="preserve"> a D</w:t>
      </w:r>
      <w:r w:rsidRPr="00B32868">
        <w:rPr>
          <w:sz w:val="24"/>
          <w:szCs w:val="24"/>
          <w:lang w:eastAsia="en-US"/>
        </w:rPr>
        <w:t>ílo bude způsobilé k řádnému užívání k úč</w:t>
      </w:r>
      <w:r w:rsidR="001C7730" w:rsidRPr="00B32868">
        <w:rPr>
          <w:sz w:val="24"/>
          <w:szCs w:val="24"/>
          <w:lang w:eastAsia="en-US"/>
        </w:rPr>
        <w:t>elu vyplývajícímu z charakteru D</w:t>
      </w:r>
      <w:r w:rsidRPr="00B32868">
        <w:rPr>
          <w:sz w:val="24"/>
          <w:szCs w:val="24"/>
          <w:lang w:eastAsia="en-US"/>
        </w:rPr>
        <w:t xml:space="preserve">íla, jehož zhotovení je předmětem této </w:t>
      </w:r>
      <w:r w:rsidR="001C7730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>mlouvy.</w:t>
      </w:r>
    </w:p>
    <w:p w14:paraId="01DED1C1" w14:textId="079594E1" w:rsidR="00345EA4" w:rsidRPr="00B32868" w:rsidRDefault="00345EA4" w:rsidP="00017EE5">
      <w:pPr>
        <w:pStyle w:val="Odstavecseseznamem"/>
        <w:numPr>
          <w:ilvl w:val="2"/>
          <w:numId w:val="30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Zhotovitel odpovídá za vady </w:t>
      </w:r>
      <w:r w:rsidR="001C7730" w:rsidRPr="00B32868">
        <w:rPr>
          <w:sz w:val="24"/>
          <w:szCs w:val="24"/>
          <w:lang w:eastAsia="en-US"/>
        </w:rPr>
        <w:t>D</w:t>
      </w:r>
      <w:r w:rsidRPr="00B32868">
        <w:rPr>
          <w:sz w:val="24"/>
          <w:szCs w:val="24"/>
          <w:lang w:eastAsia="en-US"/>
        </w:rPr>
        <w:t>íla zjištěné v záruční době.</w:t>
      </w:r>
    </w:p>
    <w:p w14:paraId="019B0BE5" w14:textId="2587B56E" w:rsidR="00345EA4" w:rsidRPr="00B32868" w:rsidRDefault="00345EA4" w:rsidP="00017EE5">
      <w:pPr>
        <w:pStyle w:val="Odstavecseseznamem"/>
        <w:numPr>
          <w:ilvl w:val="2"/>
          <w:numId w:val="30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Záruční doba počíná běžet po dokončení, předání a převzetí </w:t>
      </w:r>
      <w:r w:rsidR="001C7730" w:rsidRPr="00B32868">
        <w:rPr>
          <w:sz w:val="24"/>
          <w:szCs w:val="24"/>
          <w:lang w:eastAsia="en-US"/>
        </w:rPr>
        <w:t>D</w:t>
      </w:r>
      <w:r w:rsidRPr="00B32868">
        <w:rPr>
          <w:sz w:val="24"/>
          <w:szCs w:val="24"/>
          <w:lang w:eastAsia="en-US"/>
        </w:rPr>
        <w:t>íla a odstranění veškerých vad a nedodělků zji</w:t>
      </w:r>
      <w:r w:rsidR="001C7730" w:rsidRPr="00B32868">
        <w:rPr>
          <w:sz w:val="24"/>
          <w:szCs w:val="24"/>
          <w:lang w:eastAsia="en-US"/>
        </w:rPr>
        <w:t>štěných při předání a převzetí D</w:t>
      </w:r>
      <w:r w:rsidRPr="00B32868">
        <w:rPr>
          <w:sz w:val="24"/>
          <w:szCs w:val="24"/>
          <w:lang w:eastAsia="en-US"/>
        </w:rPr>
        <w:t>íla.</w:t>
      </w:r>
    </w:p>
    <w:p w14:paraId="6CFAC00A" w14:textId="626F7B4A" w:rsidR="00345EA4" w:rsidRPr="00B32868" w:rsidRDefault="00345EA4" w:rsidP="00017EE5">
      <w:pPr>
        <w:pStyle w:val="Odstavecseseznamem"/>
        <w:numPr>
          <w:ilvl w:val="2"/>
          <w:numId w:val="30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Záruční doba neběží po dob</w:t>
      </w:r>
      <w:r w:rsidR="001C7730" w:rsidRPr="00B32868">
        <w:rPr>
          <w:sz w:val="24"/>
          <w:szCs w:val="24"/>
          <w:lang w:eastAsia="en-US"/>
        </w:rPr>
        <w:t>u, po kterou Objednatel nemohl D</w:t>
      </w:r>
      <w:r w:rsidRPr="00B32868">
        <w:rPr>
          <w:sz w:val="24"/>
          <w:szCs w:val="24"/>
          <w:lang w:eastAsia="en-US"/>
        </w:rPr>
        <w:t>ílo nebo jeho část dle</w:t>
      </w:r>
      <w:r w:rsidR="00AF1BB0" w:rsidRPr="00B32868">
        <w:rPr>
          <w:sz w:val="24"/>
          <w:szCs w:val="24"/>
          <w:lang w:eastAsia="en-US"/>
        </w:rPr>
        <w:t xml:space="preserve"> této </w:t>
      </w:r>
      <w:r w:rsidR="001C7730" w:rsidRPr="00B32868">
        <w:rPr>
          <w:sz w:val="24"/>
          <w:szCs w:val="24"/>
          <w:lang w:eastAsia="en-US"/>
        </w:rPr>
        <w:t>S</w:t>
      </w:r>
      <w:r w:rsidR="00AF1BB0" w:rsidRPr="00B32868">
        <w:rPr>
          <w:sz w:val="24"/>
          <w:szCs w:val="24"/>
          <w:lang w:eastAsia="en-US"/>
        </w:rPr>
        <w:t xml:space="preserve">mlouvy užívat pro vady </w:t>
      </w:r>
      <w:r w:rsidR="001C7730" w:rsidRPr="00B32868">
        <w:rPr>
          <w:sz w:val="24"/>
          <w:szCs w:val="24"/>
          <w:lang w:eastAsia="en-US"/>
        </w:rPr>
        <w:t>D</w:t>
      </w:r>
      <w:r w:rsidRPr="00B32868">
        <w:rPr>
          <w:sz w:val="24"/>
          <w:szCs w:val="24"/>
          <w:lang w:eastAsia="en-US"/>
        </w:rPr>
        <w:t>íla, za které odpovídá Zhotovitel.</w:t>
      </w:r>
    </w:p>
    <w:p w14:paraId="168EF984" w14:textId="5B45AC41" w:rsidR="00345EA4" w:rsidRPr="00B32868" w:rsidRDefault="00345EA4" w:rsidP="00017EE5">
      <w:pPr>
        <w:pStyle w:val="Odstavecseseznamem"/>
        <w:numPr>
          <w:ilvl w:val="2"/>
          <w:numId w:val="30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Objednatel je povinen vady písemně reklamovat u Zhotovitele bez zbytečného odkladu po jejich zjištění. Oznámení (reklamaci) odešle na adresu Zhoto</w:t>
      </w:r>
      <w:r w:rsidR="0021013F" w:rsidRPr="00B32868">
        <w:rPr>
          <w:sz w:val="24"/>
          <w:szCs w:val="24"/>
          <w:lang w:eastAsia="en-US"/>
        </w:rPr>
        <w:t>vitele uvedenou v záhlaví této S</w:t>
      </w:r>
      <w:r w:rsidRPr="00B32868">
        <w:rPr>
          <w:sz w:val="24"/>
          <w:szCs w:val="24"/>
          <w:lang w:eastAsia="en-US"/>
        </w:rPr>
        <w:t>mlouvy. Za písemnou reklamaci se považuje též odeslání oznámení elektronickou poštou na e-mailovou adresu Zhotovitele určenou Zhotovitelem pro oficiální (zprávy se zaručeným elektronickým podpisem) příjem elektronické pošty nebo datovou schránkou. V případě havarijních vad postačuje pouze ústní oznámení Objednatele o výskytu takovéto vady na tel. číslo Zhotovitele. Zhotovitel je povinen pro tyto účely Objednateli po celou dobu záruční lhůty aktualizovat příslušnou e-mailovou adresu a nepřetržitě funkční telefonní číslo. V reklamaci musí být vady popsány nebo uvedeno, jak se vady projevují. Objednatel v reklamaci uvede, jakým způsobem požaduje sjednat nápravu.</w:t>
      </w:r>
    </w:p>
    <w:p w14:paraId="5A6CB10C" w14:textId="77777777" w:rsidR="0021013F" w:rsidRPr="00B32868" w:rsidRDefault="0021013F" w:rsidP="00017EE5">
      <w:pPr>
        <w:pStyle w:val="Odstavecseseznamem"/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</w:p>
    <w:p w14:paraId="0606F77A" w14:textId="45A4B2D0" w:rsidR="00345EA4" w:rsidRPr="00B32868" w:rsidRDefault="00345EA4" w:rsidP="00017EE5">
      <w:pPr>
        <w:pStyle w:val="Odstavecseseznamem"/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Kontaktní spojení na Zhotovitele pro hlášení reklamovaných vad je:</w:t>
      </w:r>
    </w:p>
    <w:p w14:paraId="2FB6087A" w14:textId="01555E7A" w:rsidR="00C0512D" w:rsidRPr="0033383B" w:rsidRDefault="0046490B" w:rsidP="00017EE5">
      <w:pPr>
        <w:pStyle w:val="Odstavecseseznamem"/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  <w:sdt>
        <w:sdtPr>
          <w:rPr>
            <w:b/>
            <w:sz w:val="24"/>
            <w:szCs w:val="24"/>
          </w:rPr>
          <w:id w:val="264120908"/>
          <w:placeholder>
            <w:docPart w:val="D16159EBA1F5427A8C43BBCE53438A67"/>
          </w:placeholder>
        </w:sdtPr>
        <w:sdtEndPr>
          <w:rPr>
            <w:highlight w:val="black"/>
          </w:rPr>
        </w:sdtEndPr>
        <w:sdtContent>
          <w:proofErr w:type="spellStart"/>
          <w:r w:rsidRPr="0046490B">
            <w:rPr>
              <w:b/>
              <w:sz w:val="24"/>
              <w:szCs w:val="24"/>
              <w:highlight w:val="black"/>
            </w:rPr>
            <w:t>xxxxxxxxxxxxx</w:t>
          </w:r>
          <w:proofErr w:type="spellEnd"/>
        </w:sdtContent>
      </w:sdt>
    </w:p>
    <w:p w14:paraId="75D070EA" w14:textId="1B7DD8EF" w:rsidR="007219BE" w:rsidRPr="0033383B" w:rsidRDefault="000E18C8" w:rsidP="00017EE5">
      <w:pPr>
        <w:autoSpaceDE w:val="0"/>
        <w:autoSpaceDN w:val="0"/>
        <w:adjustRightInd w:val="0"/>
        <w:spacing w:line="288" w:lineRule="auto"/>
        <w:ind w:left="284"/>
        <w:jc w:val="both"/>
        <w:rPr>
          <w:rStyle w:val="Hypertextovodkaz"/>
          <w:color w:val="auto"/>
          <w:sz w:val="24"/>
          <w:szCs w:val="24"/>
          <w:lang w:eastAsia="en-US"/>
        </w:rPr>
      </w:pPr>
      <w:r w:rsidRPr="0033383B">
        <w:rPr>
          <w:sz w:val="24"/>
          <w:szCs w:val="24"/>
          <w:lang w:eastAsia="en-US"/>
        </w:rPr>
        <w:t>E</w:t>
      </w:r>
      <w:r w:rsidR="00345EA4" w:rsidRPr="0033383B">
        <w:rPr>
          <w:sz w:val="24"/>
          <w:szCs w:val="24"/>
          <w:lang w:eastAsia="en-US"/>
        </w:rPr>
        <w:t>-mail:</w:t>
      </w:r>
      <w:r w:rsidR="007219BE" w:rsidRPr="0033383B">
        <w:rPr>
          <w:sz w:val="24"/>
          <w:szCs w:val="24"/>
          <w:lang w:eastAsia="en-US"/>
        </w:rPr>
        <w:t xml:space="preserve"> </w:t>
      </w:r>
      <w:hyperlink r:id="rId8" w:history="1">
        <w:proofErr w:type="spellStart"/>
        <w:r w:rsidR="0046490B" w:rsidRPr="0046490B">
          <w:rPr>
            <w:rStyle w:val="Hypertextovodkaz"/>
            <w:sz w:val="24"/>
            <w:szCs w:val="24"/>
            <w:highlight w:val="black"/>
          </w:rPr>
          <w:t>xxxxxxxxxxxxxx</w:t>
        </w:r>
        <w:proofErr w:type="spellEnd"/>
      </w:hyperlink>
    </w:p>
    <w:p w14:paraId="68D550CE" w14:textId="39FB1A19" w:rsidR="00345EA4" w:rsidRPr="00B32868" w:rsidRDefault="000E18C8" w:rsidP="0057455D">
      <w:pPr>
        <w:tabs>
          <w:tab w:val="left" w:pos="3690"/>
        </w:tabs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</w:rPr>
      </w:pPr>
      <w:r w:rsidRPr="0033383B">
        <w:rPr>
          <w:sz w:val="24"/>
          <w:szCs w:val="24"/>
          <w:lang w:eastAsia="en-US"/>
        </w:rPr>
        <w:t>GMS:</w:t>
      </w:r>
      <w:r w:rsidRPr="0033383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30509527"/>
          <w:placeholder>
            <w:docPart w:val="B4B99EBA88794AD4BAB50C3D314AAEF1"/>
          </w:placeholder>
        </w:sdtPr>
        <w:sdtEndPr/>
        <w:sdtContent>
          <w:r w:rsidRPr="0033383B">
            <w:rPr>
              <w:sz w:val="24"/>
              <w:szCs w:val="24"/>
            </w:rPr>
            <w:t>+ 420</w:t>
          </w:r>
          <w:r w:rsidR="005C0B3A" w:rsidRPr="0033383B">
            <w:rPr>
              <w:sz w:val="24"/>
              <w:szCs w:val="24"/>
            </w:rPr>
            <w:t> </w:t>
          </w:r>
          <w:proofErr w:type="spellStart"/>
          <w:r w:rsidR="0046490B" w:rsidRPr="0046490B">
            <w:rPr>
              <w:sz w:val="24"/>
              <w:szCs w:val="24"/>
              <w:highlight w:val="black"/>
            </w:rPr>
            <w:t>xxxxxxxxxx</w:t>
          </w:r>
          <w:proofErr w:type="spellEnd"/>
        </w:sdtContent>
      </w:sdt>
      <w:r w:rsidR="0057455D" w:rsidRPr="00B32868">
        <w:rPr>
          <w:sz w:val="24"/>
          <w:szCs w:val="24"/>
        </w:rPr>
        <w:tab/>
      </w:r>
    </w:p>
    <w:p w14:paraId="55C64B0D" w14:textId="01AAE639" w:rsidR="0057455D" w:rsidRPr="00B32868" w:rsidRDefault="0057455D" w:rsidP="0057455D">
      <w:pPr>
        <w:tabs>
          <w:tab w:val="left" w:pos="3690"/>
        </w:tabs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</w:rPr>
      </w:pPr>
      <w:r w:rsidRPr="00B32868">
        <w:rPr>
          <w:sz w:val="24"/>
          <w:szCs w:val="24"/>
        </w:rPr>
        <w:t xml:space="preserve">Datová schránka: </w:t>
      </w:r>
      <w:proofErr w:type="spellStart"/>
      <w:r w:rsidR="0046490B" w:rsidRPr="0046490B">
        <w:rPr>
          <w:sz w:val="24"/>
          <w:szCs w:val="24"/>
          <w:highlight w:val="black"/>
        </w:rPr>
        <w:t>xxxxxxx</w:t>
      </w:r>
      <w:proofErr w:type="spellEnd"/>
    </w:p>
    <w:p w14:paraId="651E57EA" w14:textId="77777777" w:rsidR="0021013F" w:rsidRPr="00B32868" w:rsidRDefault="0021013F" w:rsidP="0057455D">
      <w:pPr>
        <w:tabs>
          <w:tab w:val="left" w:pos="3690"/>
        </w:tabs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</w:p>
    <w:p w14:paraId="78A9E40B" w14:textId="4520271F" w:rsidR="00345EA4" w:rsidRPr="00B32868" w:rsidRDefault="00345EA4" w:rsidP="00017EE5">
      <w:pPr>
        <w:pStyle w:val="Odstavecseseznamem"/>
        <w:numPr>
          <w:ilvl w:val="2"/>
          <w:numId w:val="30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Objednatel je oprávněn požadovat:</w:t>
      </w:r>
    </w:p>
    <w:p w14:paraId="289E7182" w14:textId="2D0CD1F5" w:rsidR="00345EA4" w:rsidRPr="00B32868" w:rsidRDefault="00345EA4" w:rsidP="00017EE5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line="288" w:lineRule="auto"/>
        <w:ind w:left="567" w:hanging="283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odstranění vady dodáním náhradního plnění (u vad materiálů, zařízení, strojů apod.);</w:t>
      </w:r>
    </w:p>
    <w:p w14:paraId="61755746" w14:textId="568BA356" w:rsidR="00345EA4" w:rsidRPr="00B32868" w:rsidRDefault="00345EA4" w:rsidP="00017EE5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line="288" w:lineRule="auto"/>
        <w:ind w:left="567" w:hanging="283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odstranění vady opravou, je-li vada opravitelná</w:t>
      </w:r>
      <w:r w:rsidR="005C0B3A" w:rsidRPr="00B32868">
        <w:rPr>
          <w:sz w:val="24"/>
          <w:szCs w:val="24"/>
          <w:lang w:eastAsia="en-US"/>
        </w:rPr>
        <w:t>.</w:t>
      </w:r>
    </w:p>
    <w:p w14:paraId="7C7888F6" w14:textId="2378AA25" w:rsidR="00345EA4" w:rsidRPr="00B32868" w:rsidRDefault="00345EA4" w:rsidP="00017EE5">
      <w:pPr>
        <w:pStyle w:val="Odstavecseseznamem"/>
        <w:numPr>
          <w:ilvl w:val="2"/>
          <w:numId w:val="30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Způsob vyřízení reklamace je Objednateli dán na výběr s tím, že uvedené způsoby je možné vzájemně kombinovat.</w:t>
      </w:r>
    </w:p>
    <w:p w14:paraId="13C7F064" w14:textId="08296394" w:rsidR="00345EA4" w:rsidRPr="00B32868" w:rsidRDefault="00345EA4" w:rsidP="00017EE5">
      <w:pPr>
        <w:pStyle w:val="Odstavecseseznamem"/>
        <w:numPr>
          <w:ilvl w:val="2"/>
          <w:numId w:val="30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Reklamaci lze uplatnit nejpozději do posledního dne záruční lhůty, přičemž i reklamace odeslaná Objednatelem v poslední den záruční lhůty se považuje za včas uplatněnou.</w:t>
      </w:r>
    </w:p>
    <w:p w14:paraId="054D8061" w14:textId="286D4435" w:rsidR="00345EA4" w:rsidRPr="00B32868" w:rsidRDefault="00345EA4" w:rsidP="00017EE5">
      <w:pPr>
        <w:pStyle w:val="Odstavecseseznamem"/>
        <w:numPr>
          <w:ilvl w:val="2"/>
          <w:numId w:val="30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Zhotovitel musí vždy písemně sdělit v jakém termínu </w:t>
      </w:r>
      <w:r w:rsidR="00B32868" w:rsidRPr="00B32868">
        <w:rPr>
          <w:sz w:val="24"/>
          <w:szCs w:val="24"/>
          <w:lang w:eastAsia="en-US"/>
        </w:rPr>
        <w:t>vadu (y) odstraní</w:t>
      </w:r>
      <w:r w:rsidRPr="00B32868">
        <w:rPr>
          <w:sz w:val="24"/>
          <w:szCs w:val="24"/>
          <w:lang w:eastAsia="en-US"/>
        </w:rPr>
        <w:t>.</w:t>
      </w:r>
    </w:p>
    <w:p w14:paraId="69C438C0" w14:textId="6D5B0A3B" w:rsidR="00345EA4" w:rsidRPr="00B32868" w:rsidRDefault="00345EA4" w:rsidP="00017EE5">
      <w:pPr>
        <w:pStyle w:val="Odstavecseseznamem"/>
        <w:numPr>
          <w:ilvl w:val="2"/>
          <w:numId w:val="30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Lhůtu pro odstranění reklamovaných vad sjednají obě smluvní strany podle povahy a rozsahu reklamované vady. Nedojde-li mezi oběma stranami k dohodě o termínu odstranění reklamované vady, platí, že reklamovaná vada musí být odstraněna nejpozději do 10 dnů ode dne uplatnění reklamace Objednatelem.</w:t>
      </w:r>
    </w:p>
    <w:p w14:paraId="70E4C121" w14:textId="0BA28579" w:rsidR="00345EA4" w:rsidRPr="00B32868" w:rsidRDefault="00345EA4" w:rsidP="00017EE5">
      <w:pPr>
        <w:pStyle w:val="Odstavecseseznamem"/>
        <w:numPr>
          <w:ilvl w:val="2"/>
          <w:numId w:val="30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O odstranění reklamované vady sepíše Objednatel protokol, ve kterém potvrdí převzetí dokončených prací na odstranění vady a odstranění vady nebo uvede důvody, pro které odmítá opravu převzít.</w:t>
      </w:r>
    </w:p>
    <w:p w14:paraId="268177C6" w14:textId="0F9EBB45" w:rsidR="00345EA4" w:rsidRPr="00B32868" w:rsidRDefault="00345EA4" w:rsidP="00017EE5">
      <w:pPr>
        <w:pStyle w:val="Odstavecseseznamem"/>
        <w:numPr>
          <w:ilvl w:val="2"/>
          <w:numId w:val="30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V dalším platí ustanovení §§ 2113 – 2117 a §§ 2629 – 2635 občanského zákoníku.</w:t>
      </w:r>
    </w:p>
    <w:p w14:paraId="7852EEED" w14:textId="6F39C529" w:rsidR="00AF1BB0" w:rsidRPr="00B32868" w:rsidRDefault="00AF1BB0" w:rsidP="00017EE5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lang w:eastAsia="en-US"/>
        </w:rPr>
      </w:pPr>
    </w:p>
    <w:p w14:paraId="426C800A" w14:textId="47786F99" w:rsidR="003029AB" w:rsidRPr="00B32868" w:rsidRDefault="003029AB" w:rsidP="00017EE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X</w:t>
      </w:r>
      <w:r w:rsidR="00F31FA3" w:rsidRPr="00B32868">
        <w:rPr>
          <w:b/>
          <w:sz w:val="24"/>
          <w:szCs w:val="24"/>
        </w:rPr>
        <w:t>II</w:t>
      </w:r>
      <w:r w:rsidRPr="00B32868">
        <w:rPr>
          <w:b/>
          <w:sz w:val="24"/>
          <w:szCs w:val="24"/>
        </w:rPr>
        <w:t xml:space="preserve">. </w:t>
      </w:r>
    </w:p>
    <w:p w14:paraId="542472A4" w14:textId="5DA4AADC" w:rsidR="003029AB" w:rsidRPr="00B32868" w:rsidRDefault="003029AB" w:rsidP="00017EE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Smluvní pokuty</w:t>
      </w:r>
    </w:p>
    <w:p w14:paraId="599130A6" w14:textId="5288E0FD" w:rsidR="003029AB" w:rsidRPr="00B32868" w:rsidRDefault="003029AB" w:rsidP="00017EE5">
      <w:pPr>
        <w:pStyle w:val="Odstavecseseznamem"/>
        <w:numPr>
          <w:ilvl w:val="2"/>
          <w:numId w:val="32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V případě prodlení Zhotovitele s nástupem na odstranění reklamovaných vad v záruční době, je Zhotovitel povinen zaplatit</w:t>
      </w:r>
      <w:r w:rsidR="00AB0A37" w:rsidRPr="00B32868">
        <w:rPr>
          <w:sz w:val="24"/>
          <w:szCs w:val="24"/>
          <w:lang w:eastAsia="en-US"/>
        </w:rPr>
        <w:t xml:space="preserve"> O</w:t>
      </w:r>
      <w:r w:rsidRPr="00B32868">
        <w:rPr>
          <w:sz w:val="24"/>
          <w:szCs w:val="24"/>
          <w:lang w:eastAsia="en-US"/>
        </w:rPr>
        <w:t xml:space="preserve">bjednateli smluvní pokutu ve výši </w:t>
      </w:r>
      <w:r w:rsidRPr="00B32868">
        <w:rPr>
          <w:b/>
          <w:sz w:val="24"/>
          <w:szCs w:val="24"/>
          <w:lang w:eastAsia="en-US"/>
        </w:rPr>
        <w:t>1.000,- Kč</w:t>
      </w:r>
      <w:r w:rsidRPr="00B32868">
        <w:rPr>
          <w:sz w:val="24"/>
          <w:szCs w:val="24"/>
          <w:lang w:eastAsia="en-US"/>
        </w:rPr>
        <w:t xml:space="preserve"> za každý takovýto případ a za každý i započatý den prodlení. Stejnou smluvní pokutu uhradí Zhotovitel při prodlení s plněním sjednaného termínu odstranění reklamovaných vad v záruční době, a to za každý případ a kalendářní den prodlení.</w:t>
      </w:r>
    </w:p>
    <w:p w14:paraId="4E469151" w14:textId="77777777" w:rsidR="00D4637E" w:rsidRPr="00B32868" w:rsidRDefault="00D4637E" w:rsidP="00017EE5">
      <w:pPr>
        <w:pStyle w:val="Odstavecseseznamem"/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</w:p>
    <w:p w14:paraId="1803BF8F" w14:textId="33B5FFDA" w:rsidR="003029AB" w:rsidRPr="00B32868" w:rsidRDefault="003029AB" w:rsidP="00017EE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X</w:t>
      </w:r>
      <w:r w:rsidR="00F31FA3" w:rsidRPr="00B32868">
        <w:rPr>
          <w:b/>
          <w:sz w:val="24"/>
          <w:szCs w:val="24"/>
        </w:rPr>
        <w:t>I</w:t>
      </w:r>
      <w:r w:rsidRPr="00B32868">
        <w:rPr>
          <w:b/>
          <w:sz w:val="24"/>
          <w:szCs w:val="24"/>
        </w:rPr>
        <w:t xml:space="preserve">II. </w:t>
      </w:r>
    </w:p>
    <w:p w14:paraId="4A9E700F" w14:textId="5DCBA777" w:rsidR="003029AB" w:rsidRPr="00B32868" w:rsidRDefault="003029AB" w:rsidP="00017EE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Ochrana informací</w:t>
      </w:r>
    </w:p>
    <w:p w14:paraId="73589786" w14:textId="11E7F60B" w:rsidR="003029AB" w:rsidRPr="00B32868" w:rsidRDefault="003029AB" w:rsidP="00017EE5">
      <w:pPr>
        <w:pStyle w:val="Odstavecseseznamem"/>
        <w:numPr>
          <w:ilvl w:val="2"/>
          <w:numId w:val="34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Objednatel má v souladu se zákonem číslo 106/1999 Sb., o svobodném přístupu k informacím, v platném znění, a v souladu s ustanovením § 214 zákona č. 134/2016 Sb., o zadávání veřejných zakázek, povinnost zveřejnit na svém profilu zadavatele celý ob</w:t>
      </w:r>
      <w:r w:rsidR="00AB0A37" w:rsidRPr="00B32868">
        <w:rPr>
          <w:sz w:val="24"/>
          <w:szCs w:val="24"/>
          <w:lang w:eastAsia="en-US"/>
        </w:rPr>
        <w:t>sah této S</w:t>
      </w:r>
      <w:r w:rsidR="00BB2FBE" w:rsidRPr="00B32868">
        <w:rPr>
          <w:sz w:val="24"/>
          <w:szCs w:val="24"/>
          <w:lang w:eastAsia="en-US"/>
        </w:rPr>
        <w:t>mlouvy vč. jejích změn a D</w:t>
      </w:r>
      <w:r w:rsidRPr="00B32868">
        <w:rPr>
          <w:sz w:val="24"/>
          <w:szCs w:val="24"/>
          <w:lang w:eastAsia="en-US"/>
        </w:rPr>
        <w:t>odatků.</w:t>
      </w:r>
    </w:p>
    <w:p w14:paraId="28B9DF40" w14:textId="49129F93" w:rsidR="003029AB" w:rsidRPr="00B32868" w:rsidRDefault="003029AB" w:rsidP="0021013F">
      <w:pPr>
        <w:pStyle w:val="Odstavecseseznamem"/>
        <w:numPr>
          <w:ilvl w:val="2"/>
          <w:numId w:val="34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Objednatel má dále povinnost zveřejňovat </w:t>
      </w:r>
      <w:r w:rsidR="00AB0A37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 xml:space="preserve">mlouvy podle zákona č. 340/2015 Sb., o registru smluv a to, pokud cena sjednaná ve </w:t>
      </w:r>
      <w:r w:rsidR="00D63D52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>mlouvě činí 50.000 Kč bez DPH a více.</w:t>
      </w:r>
    </w:p>
    <w:p w14:paraId="7DB65F8E" w14:textId="77777777" w:rsidR="003029AB" w:rsidRPr="00B32868" w:rsidRDefault="003029AB" w:rsidP="00017EE5">
      <w:pPr>
        <w:pStyle w:val="Odstavecseseznamem"/>
        <w:numPr>
          <w:ilvl w:val="2"/>
          <w:numId w:val="34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Zhotovitel prohlašuje, že je seznámen s těmito skutečnostmi, a dále, že poskytnutí těchto informací se dle citovaných zákonů nepovažuje za porušení obchodního tajemství.</w:t>
      </w:r>
    </w:p>
    <w:p w14:paraId="08FFB172" w14:textId="77777777" w:rsidR="00CC15CB" w:rsidRPr="00B32868" w:rsidRDefault="00CC15CB" w:rsidP="00017EE5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lang w:eastAsia="en-US"/>
        </w:rPr>
      </w:pPr>
    </w:p>
    <w:p w14:paraId="4B760373" w14:textId="5B4A51C7" w:rsidR="003029AB" w:rsidRPr="00B32868" w:rsidRDefault="003029AB" w:rsidP="00017EE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XI</w:t>
      </w:r>
      <w:r w:rsidR="00F31FA3" w:rsidRPr="00B32868">
        <w:rPr>
          <w:b/>
          <w:sz w:val="24"/>
          <w:szCs w:val="24"/>
        </w:rPr>
        <w:t>V</w:t>
      </w:r>
      <w:r w:rsidRPr="00B32868">
        <w:rPr>
          <w:b/>
          <w:sz w:val="24"/>
          <w:szCs w:val="24"/>
        </w:rPr>
        <w:t xml:space="preserve">. </w:t>
      </w:r>
    </w:p>
    <w:p w14:paraId="26F3D967" w14:textId="501F2FDD" w:rsidR="003029AB" w:rsidRPr="00B32868" w:rsidRDefault="003029AB" w:rsidP="00017EE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b/>
          <w:sz w:val="24"/>
          <w:szCs w:val="24"/>
        </w:rPr>
      </w:pPr>
      <w:r w:rsidRPr="00B32868">
        <w:rPr>
          <w:b/>
          <w:sz w:val="24"/>
          <w:szCs w:val="24"/>
        </w:rPr>
        <w:t>Závěrečná ustanovení</w:t>
      </w:r>
    </w:p>
    <w:p w14:paraId="09A9C9CB" w14:textId="27FEF08E" w:rsidR="003029AB" w:rsidRPr="00B32868" w:rsidRDefault="00AB0A37" w:rsidP="00017EE5">
      <w:pPr>
        <w:pStyle w:val="Odstavecseseznamem"/>
        <w:numPr>
          <w:ilvl w:val="2"/>
          <w:numId w:val="36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Pokud není v této S</w:t>
      </w:r>
      <w:r w:rsidR="003029AB" w:rsidRPr="00B32868">
        <w:rPr>
          <w:sz w:val="24"/>
          <w:szCs w:val="24"/>
          <w:lang w:eastAsia="en-US"/>
        </w:rPr>
        <w:t xml:space="preserve">mlouvě výslovně uvedeno jinak, předkládá Zhotovitel Objednateli veškeré písemné dokumenty vždy ve </w:t>
      </w:r>
      <w:r w:rsidR="00D4637E" w:rsidRPr="00B32868">
        <w:rPr>
          <w:sz w:val="24"/>
          <w:szCs w:val="24"/>
          <w:lang w:eastAsia="en-US"/>
        </w:rPr>
        <w:t>2</w:t>
      </w:r>
      <w:r w:rsidR="003029AB" w:rsidRPr="00B32868">
        <w:rPr>
          <w:sz w:val="24"/>
          <w:szCs w:val="24"/>
          <w:lang w:eastAsia="en-US"/>
        </w:rPr>
        <w:t xml:space="preserve"> vyhotoveních, která budou sloužit pro vnitřní potřeby Objednatele.</w:t>
      </w:r>
    </w:p>
    <w:p w14:paraId="51AF399D" w14:textId="6E3BB669" w:rsidR="003029AB" w:rsidRPr="00B32868" w:rsidRDefault="003029AB" w:rsidP="00017EE5">
      <w:pPr>
        <w:pStyle w:val="Odstavecseseznamem"/>
        <w:numPr>
          <w:ilvl w:val="2"/>
          <w:numId w:val="36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Změnu oprávněných osob nebo změnu rozsahu oprávnění těchto osob, stejně tak změnu údajů uvedených v</w:t>
      </w:r>
      <w:r w:rsidR="00AB0A37" w:rsidRPr="00B32868">
        <w:rPr>
          <w:sz w:val="24"/>
          <w:szCs w:val="24"/>
          <w:lang w:eastAsia="en-US"/>
        </w:rPr>
        <w:t xml:space="preserve"> záhlaví této S</w:t>
      </w:r>
      <w:r w:rsidRPr="00B32868">
        <w:rPr>
          <w:sz w:val="24"/>
          <w:szCs w:val="24"/>
          <w:lang w:eastAsia="en-US"/>
        </w:rPr>
        <w:t>mlouvy je nutno oznámit druhé smluvní straně písemně. Účinnost má takováto změna dnem doručení.</w:t>
      </w:r>
    </w:p>
    <w:p w14:paraId="3C5232E2" w14:textId="5F2734F6" w:rsidR="002E544D" w:rsidRPr="00B32868" w:rsidRDefault="002E544D" w:rsidP="00017EE5">
      <w:pPr>
        <w:pStyle w:val="Odstavecseseznamem"/>
        <w:numPr>
          <w:ilvl w:val="2"/>
          <w:numId w:val="36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Oprávněné osoby Smluvních stran pro účely jednání ve věcech této Smlouvy jsou:</w:t>
      </w:r>
    </w:p>
    <w:p w14:paraId="18258045" w14:textId="77777777" w:rsidR="00883900" w:rsidRPr="00B32868" w:rsidRDefault="00883900" w:rsidP="00017EE5">
      <w:pPr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</w:p>
    <w:p w14:paraId="3876CA44" w14:textId="2503A6DF" w:rsidR="002E544D" w:rsidRPr="00B32868" w:rsidRDefault="002E544D" w:rsidP="00017EE5">
      <w:pPr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Na straně Objednatele:</w:t>
      </w:r>
    </w:p>
    <w:p w14:paraId="479AB7F9" w14:textId="292F232A" w:rsidR="002E544D" w:rsidRPr="00B32868" w:rsidRDefault="002E544D" w:rsidP="00017EE5">
      <w:pPr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u w:val="single"/>
          <w:lang w:eastAsia="en-US"/>
        </w:rPr>
        <w:t>Ve věcech technických:</w:t>
      </w:r>
      <w:r w:rsidRPr="00B32868">
        <w:rPr>
          <w:sz w:val="24"/>
          <w:szCs w:val="24"/>
          <w:lang w:eastAsia="en-US"/>
        </w:rPr>
        <w:tab/>
      </w:r>
    </w:p>
    <w:p w14:paraId="00CA0EBC" w14:textId="78B0E0DF" w:rsidR="00A513D2" w:rsidRPr="001C3A2A" w:rsidRDefault="0046490B" w:rsidP="00017EE5">
      <w:pPr>
        <w:spacing w:line="288" w:lineRule="auto"/>
        <w:ind w:left="284"/>
        <w:jc w:val="both"/>
        <w:rPr>
          <w:b/>
          <w:sz w:val="24"/>
          <w:szCs w:val="24"/>
        </w:rPr>
      </w:pPr>
      <w:proofErr w:type="spellStart"/>
      <w:r w:rsidRPr="0046490B">
        <w:rPr>
          <w:b/>
          <w:sz w:val="24"/>
          <w:szCs w:val="24"/>
          <w:highlight w:val="black"/>
        </w:rPr>
        <w:t>xxxxxxxxxxxx</w:t>
      </w:r>
      <w:proofErr w:type="spellEnd"/>
      <w:r w:rsidR="00EE79AA" w:rsidRPr="001C3A2A">
        <w:rPr>
          <w:b/>
          <w:sz w:val="24"/>
          <w:szCs w:val="24"/>
        </w:rPr>
        <w:t xml:space="preserve">, </w:t>
      </w:r>
      <w:r w:rsidR="00EE79AA" w:rsidRPr="001C3A2A">
        <w:rPr>
          <w:sz w:val="24"/>
          <w:szCs w:val="24"/>
        </w:rPr>
        <w:t>vedoucí referátu údržby majetku</w:t>
      </w:r>
    </w:p>
    <w:p w14:paraId="62A3FA7E" w14:textId="206451C9" w:rsidR="00A513D2" w:rsidRPr="001C3A2A" w:rsidRDefault="00883900" w:rsidP="00017EE5">
      <w:pPr>
        <w:spacing w:line="288" w:lineRule="auto"/>
        <w:ind w:left="284"/>
        <w:jc w:val="both"/>
        <w:rPr>
          <w:sz w:val="24"/>
          <w:szCs w:val="24"/>
        </w:rPr>
      </w:pPr>
      <w:r w:rsidRPr="001C3A2A">
        <w:rPr>
          <w:sz w:val="24"/>
          <w:szCs w:val="24"/>
        </w:rPr>
        <w:t>GSM</w:t>
      </w:r>
      <w:r w:rsidR="00A513D2" w:rsidRPr="001C3A2A">
        <w:rPr>
          <w:sz w:val="24"/>
          <w:szCs w:val="24"/>
        </w:rPr>
        <w:t>.: +420</w:t>
      </w:r>
      <w:r w:rsidR="00E9677D" w:rsidRPr="001C3A2A">
        <w:rPr>
          <w:sz w:val="24"/>
          <w:szCs w:val="24"/>
        </w:rPr>
        <w:t> </w:t>
      </w:r>
      <w:proofErr w:type="spellStart"/>
      <w:r w:rsidR="0046490B" w:rsidRPr="0046490B">
        <w:rPr>
          <w:sz w:val="24"/>
          <w:szCs w:val="24"/>
          <w:highlight w:val="black"/>
        </w:rPr>
        <w:t>xxxxxxxxxxx</w:t>
      </w:r>
      <w:proofErr w:type="spellEnd"/>
    </w:p>
    <w:p w14:paraId="47CD9674" w14:textId="7D2BBED6" w:rsidR="00A513D2" w:rsidRPr="001C3A2A" w:rsidRDefault="00A513D2" w:rsidP="00017EE5">
      <w:pPr>
        <w:spacing w:line="288" w:lineRule="auto"/>
        <w:ind w:left="284"/>
        <w:jc w:val="both"/>
        <w:rPr>
          <w:rStyle w:val="Hypertextovodkaz"/>
          <w:sz w:val="24"/>
          <w:szCs w:val="24"/>
        </w:rPr>
      </w:pPr>
      <w:r w:rsidRPr="001C3A2A">
        <w:rPr>
          <w:sz w:val="24"/>
          <w:szCs w:val="24"/>
        </w:rPr>
        <w:t xml:space="preserve">e-mail: </w:t>
      </w:r>
      <w:hyperlink r:id="rId9" w:history="1">
        <w:proofErr w:type="spellStart"/>
        <w:r w:rsidR="0046490B" w:rsidRPr="0046490B">
          <w:rPr>
            <w:rStyle w:val="Hypertextovodkaz"/>
            <w:sz w:val="24"/>
            <w:szCs w:val="24"/>
            <w:highlight w:val="black"/>
          </w:rPr>
          <w:t>xxxxxxxxxxxxxxxx</w:t>
        </w:r>
        <w:proofErr w:type="spellEnd"/>
      </w:hyperlink>
    </w:p>
    <w:p w14:paraId="228F1C9C" w14:textId="47B16E9E" w:rsidR="001C3A2A" w:rsidRDefault="001C3A2A" w:rsidP="00017EE5">
      <w:pPr>
        <w:spacing w:line="288" w:lineRule="auto"/>
        <w:ind w:left="284"/>
        <w:jc w:val="both"/>
        <w:rPr>
          <w:rStyle w:val="Hypertextovodkaz"/>
          <w:color w:val="auto"/>
          <w:sz w:val="24"/>
          <w:szCs w:val="24"/>
        </w:rPr>
      </w:pPr>
    </w:p>
    <w:p w14:paraId="1FB0BD90" w14:textId="374BAC41" w:rsidR="002E544D" w:rsidRPr="00B32868" w:rsidRDefault="002E544D" w:rsidP="00017EE5">
      <w:pPr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Schvalovat a podepisovat soupis provedených prací, dávat písemný souhlas se snížením rozsahu požadovaných prací a podepisovat, resp. schvalovat </w:t>
      </w:r>
      <w:r w:rsidR="00E9736F" w:rsidRPr="00B32868">
        <w:rPr>
          <w:sz w:val="24"/>
          <w:szCs w:val="24"/>
          <w:lang w:eastAsia="en-US"/>
        </w:rPr>
        <w:t xml:space="preserve">zápis o předání a převzetí </w:t>
      </w:r>
      <w:r w:rsidRPr="00B32868">
        <w:rPr>
          <w:sz w:val="24"/>
          <w:szCs w:val="24"/>
          <w:lang w:eastAsia="en-US"/>
        </w:rPr>
        <w:t>dokončeného Díla je za Objednatele oprávněn:</w:t>
      </w:r>
    </w:p>
    <w:p w14:paraId="36B73CCF" w14:textId="77777777" w:rsidR="00E9677D" w:rsidRPr="00B32868" w:rsidRDefault="00E9677D" w:rsidP="00017EE5">
      <w:pPr>
        <w:spacing w:line="288" w:lineRule="auto"/>
        <w:ind w:left="284"/>
        <w:jc w:val="both"/>
        <w:rPr>
          <w:b/>
          <w:sz w:val="24"/>
          <w:szCs w:val="24"/>
          <w:highlight w:val="yellow"/>
        </w:rPr>
      </w:pPr>
    </w:p>
    <w:p w14:paraId="4587B827" w14:textId="6A237352" w:rsidR="00E9677D" w:rsidRPr="001C3A2A" w:rsidRDefault="0046490B" w:rsidP="00017EE5">
      <w:pPr>
        <w:spacing w:line="288" w:lineRule="auto"/>
        <w:ind w:left="284"/>
        <w:jc w:val="both"/>
        <w:rPr>
          <w:b/>
          <w:sz w:val="24"/>
          <w:szCs w:val="24"/>
        </w:rPr>
      </w:pPr>
      <w:proofErr w:type="spellStart"/>
      <w:r w:rsidRPr="0046490B">
        <w:rPr>
          <w:b/>
          <w:sz w:val="24"/>
          <w:szCs w:val="24"/>
          <w:highlight w:val="black"/>
        </w:rPr>
        <w:t>xxxxxxxxxxxxx</w:t>
      </w:r>
      <w:proofErr w:type="spellEnd"/>
      <w:r w:rsidR="00E9677D" w:rsidRPr="001C3A2A">
        <w:rPr>
          <w:b/>
          <w:sz w:val="24"/>
          <w:szCs w:val="24"/>
        </w:rPr>
        <w:t xml:space="preserve">, </w:t>
      </w:r>
      <w:r w:rsidR="00E9677D" w:rsidRPr="001C3A2A">
        <w:rPr>
          <w:sz w:val="24"/>
          <w:szCs w:val="24"/>
        </w:rPr>
        <w:t>vedoucí referátu údržby majetku</w:t>
      </w:r>
    </w:p>
    <w:p w14:paraId="02B09B3F" w14:textId="564388CE" w:rsidR="00E9677D" w:rsidRPr="001C3A2A" w:rsidRDefault="00883900" w:rsidP="00017EE5">
      <w:pPr>
        <w:spacing w:line="288" w:lineRule="auto"/>
        <w:ind w:left="284"/>
        <w:jc w:val="both"/>
        <w:rPr>
          <w:sz w:val="24"/>
          <w:szCs w:val="24"/>
        </w:rPr>
      </w:pPr>
      <w:r w:rsidRPr="001C3A2A">
        <w:rPr>
          <w:sz w:val="24"/>
          <w:szCs w:val="24"/>
        </w:rPr>
        <w:t>GSM</w:t>
      </w:r>
      <w:r w:rsidR="00E9677D" w:rsidRPr="001C3A2A">
        <w:rPr>
          <w:sz w:val="24"/>
          <w:szCs w:val="24"/>
        </w:rPr>
        <w:t>: +420 </w:t>
      </w:r>
      <w:proofErr w:type="spellStart"/>
      <w:r w:rsidR="0046490B" w:rsidRPr="0046490B">
        <w:rPr>
          <w:sz w:val="24"/>
          <w:szCs w:val="24"/>
          <w:highlight w:val="black"/>
        </w:rPr>
        <w:t>xxxxxxxxxxx</w:t>
      </w:r>
      <w:proofErr w:type="spellEnd"/>
    </w:p>
    <w:p w14:paraId="4C4062A7" w14:textId="3C6BCBEE" w:rsidR="00E9677D" w:rsidRPr="001C3A2A" w:rsidRDefault="00E9677D" w:rsidP="00017EE5">
      <w:pPr>
        <w:spacing w:line="288" w:lineRule="auto"/>
        <w:ind w:left="284"/>
        <w:jc w:val="both"/>
        <w:rPr>
          <w:sz w:val="24"/>
          <w:szCs w:val="24"/>
        </w:rPr>
      </w:pPr>
      <w:r w:rsidRPr="001C3A2A">
        <w:rPr>
          <w:sz w:val="24"/>
          <w:szCs w:val="24"/>
        </w:rPr>
        <w:t xml:space="preserve">e-mail: </w:t>
      </w:r>
      <w:hyperlink r:id="rId10" w:history="1">
        <w:proofErr w:type="spellStart"/>
        <w:r w:rsidR="0046490B" w:rsidRPr="0046490B">
          <w:rPr>
            <w:rStyle w:val="Hypertextovodkaz"/>
            <w:sz w:val="24"/>
            <w:szCs w:val="24"/>
            <w:highlight w:val="black"/>
          </w:rPr>
          <w:t>xxxxxxxxxxxxxxxx</w:t>
        </w:r>
        <w:proofErr w:type="spellEnd"/>
      </w:hyperlink>
    </w:p>
    <w:p w14:paraId="5A651188" w14:textId="77777777" w:rsidR="002E544D" w:rsidRPr="001C3A2A" w:rsidRDefault="002E544D" w:rsidP="00017EE5">
      <w:pPr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</w:p>
    <w:p w14:paraId="35494FE0" w14:textId="77777777" w:rsidR="002E544D" w:rsidRPr="001C3A2A" w:rsidRDefault="002E544D" w:rsidP="00017EE5">
      <w:pPr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  <w:r w:rsidRPr="001C3A2A">
        <w:rPr>
          <w:sz w:val="24"/>
          <w:szCs w:val="24"/>
          <w:lang w:eastAsia="en-US"/>
        </w:rPr>
        <w:t>Na straně Zhotovitele:</w:t>
      </w:r>
    </w:p>
    <w:p w14:paraId="1685DA56" w14:textId="2C5318C4" w:rsidR="00883900" w:rsidRPr="001C3A2A" w:rsidRDefault="0046490B" w:rsidP="00883900">
      <w:pPr>
        <w:pStyle w:val="Odstavecseseznamem"/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  <w:sdt>
        <w:sdtPr>
          <w:rPr>
            <w:b/>
            <w:sz w:val="24"/>
            <w:szCs w:val="24"/>
          </w:rPr>
          <w:id w:val="-2144272523"/>
          <w:placeholder>
            <w:docPart w:val="27C8D1E7957A4F7CB2464F1804D11B1D"/>
          </w:placeholder>
        </w:sdtPr>
        <w:sdtEndPr>
          <w:rPr>
            <w:highlight w:val="black"/>
          </w:rPr>
        </w:sdtEndPr>
        <w:sdtContent>
          <w:proofErr w:type="spellStart"/>
          <w:r w:rsidRPr="0046490B">
            <w:rPr>
              <w:b/>
              <w:sz w:val="24"/>
              <w:szCs w:val="24"/>
              <w:highlight w:val="black"/>
            </w:rPr>
            <w:t>xxxxxxxxxxxxx</w:t>
          </w:r>
          <w:proofErr w:type="spellEnd"/>
        </w:sdtContent>
      </w:sdt>
    </w:p>
    <w:p w14:paraId="778A74B9" w14:textId="36A7FD40" w:rsidR="00883900" w:rsidRPr="001C3A2A" w:rsidRDefault="00883900" w:rsidP="00883900">
      <w:pPr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  <w:r w:rsidRPr="001C3A2A">
        <w:rPr>
          <w:sz w:val="24"/>
          <w:szCs w:val="24"/>
          <w:lang w:eastAsia="en-US"/>
        </w:rPr>
        <w:t>GMS:</w:t>
      </w:r>
      <w:r w:rsidRPr="001C3A2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04053037"/>
          <w:placeholder>
            <w:docPart w:val="455079986E8441DCA8C87DA52423E931"/>
          </w:placeholder>
        </w:sdtPr>
        <w:sdtEndPr/>
        <w:sdtContent>
          <w:r w:rsidRPr="001C3A2A">
            <w:rPr>
              <w:sz w:val="24"/>
              <w:szCs w:val="24"/>
            </w:rPr>
            <w:t>+ 420 </w:t>
          </w:r>
          <w:proofErr w:type="spellStart"/>
          <w:r w:rsidR="0046490B" w:rsidRPr="0046490B">
            <w:rPr>
              <w:sz w:val="24"/>
              <w:szCs w:val="24"/>
              <w:highlight w:val="black"/>
            </w:rPr>
            <w:t>xxxxxxxxxx</w:t>
          </w:r>
          <w:proofErr w:type="spellEnd"/>
        </w:sdtContent>
      </w:sdt>
    </w:p>
    <w:p w14:paraId="2815CAD1" w14:textId="50B3D53F" w:rsidR="00883900" w:rsidRPr="00B32868" w:rsidRDefault="00883900" w:rsidP="00883900">
      <w:pPr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  <w:r w:rsidRPr="001C3A2A">
        <w:rPr>
          <w:sz w:val="24"/>
          <w:szCs w:val="24"/>
          <w:lang w:eastAsia="en-US"/>
        </w:rPr>
        <w:t xml:space="preserve">E-mail: </w:t>
      </w:r>
      <w:hyperlink r:id="rId11" w:history="1">
        <w:proofErr w:type="spellStart"/>
        <w:r w:rsidR="0046490B" w:rsidRPr="0046490B">
          <w:rPr>
            <w:rStyle w:val="Hypertextovodkaz"/>
            <w:sz w:val="24"/>
            <w:szCs w:val="24"/>
            <w:highlight w:val="black"/>
          </w:rPr>
          <w:t>xxxxxxxxxxxxxx</w:t>
        </w:r>
        <w:proofErr w:type="spellEnd"/>
      </w:hyperlink>
    </w:p>
    <w:p w14:paraId="7B23EBE7" w14:textId="77777777" w:rsidR="00883900" w:rsidRPr="00B32868" w:rsidRDefault="00883900" w:rsidP="00017EE5">
      <w:pPr>
        <w:autoSpaceDE w:val="0"/>
        <w:autoSpaceDN w:val="0"/>
        <w:adjustRightInd w:val="0"/>
        <w:spacing w:line="288" w:lineRule="auto"/>
        <w:ind w:left="284"/>
        <w:jc w:val="both"/>
        <w:rPr>
          <w:sz w:val="24"/>
          <w:szCs w:val="24"/>
          <w:lang w:eastAsia="en-US"/>
        </w:rPr>
      </w:pPr>
    </w:p>
    <w:p w14:paraId="65242A5F" w14:textId="58261A8F" w:rsidR="003029AB" w:rsidRPr="00B32868" w:rsidRDefault="00AB0A37" w:rsidP="00017EE5">
      <w:pPr>
        <w:pStyle w:val="Odstavecseseznamem"/>
        <w:numPr>
          <w:ilvl w:val="2"/>
          <w:numId w:val="36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Tuto S</w:t>
      </w:r>
      <w:r w:rsidR="003029AB" w:rsidRPr="00B32868">
        <w:rPr>
          <w:sz w:val="24"/>
          <w:szCs w:val="24"/>
          <w:lang w:eastAsia="en-US"/>
        </w:rPr>
        <w:t>mlouvu lze měnit pouze píse</w:t>
      </w:r>
      <w:r w:rsidR="00BB2FBE" w:rsidRPr="00B32868">
        <w:rPr>
          <w:sz w:val="24"/>
          <w:szCs w:val="24"/>
          <w:lang w:eastAsia="en-US"/>
        </w:rPr>
        <w:t>mnými Dodatky, označenými jako D</w:t>
      </w:r>
      <w:r w:rsidR="003029AB" w:rsidRPr="00B32868">
        <w:rPr>
          <w:sz w:val="24"/>
          <w:szCs w:val="24"/>
          <w:lang w:eastAsia="en-US"/>
        </w:rPr>
        <w:t xml:space="preserve">odatek s pořadovým číslem ke </w:t>
      </w:r>
      <w:r w:rsidRPr="00B32868">
        <w:rPr>
          <w:sz w:val="24"/>
          <w:szCs w:val="24"/>
          <w:lang w:eastAsia="en-US"/>
        </w:rPr>
        <w:t>S</w:t>
      </w:r>
      <w:r w:rsidR="003029AB" w:rsidRPr="00B32868">
        <w:rPr>
          <w:sz w:val="24"/>
          <w:szCs w:val="24"/>
          <w:lang w:eastAsia="en-US"/>
        </w:rPr>
        <w:t>mlouvě o dílo a potvrzenými oprávněnými zástupci obou smluvních stran.</w:t>
      </w:r>
    </w:p>
    <w:p w14:paraId="652136B2" w14:textId="77777777" w:rsidR="00D4637E" w:rsidRPr="00B32868" w:rsidRDefault="003029AB" w:rsidP="00017EE5">
      <w:pPr>
        <w:pStyle w:val="Odstavecseseznamem"/>
        <w:numPr>
          <w:ilvl w:val="2"/>
          <w:numId w:val="36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Tato </w:t>
      </w:r>
      <w:r w:rsidR="00AB0A37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 xml:space="preserve">mlouva je vyhotovena ve </w:t>
      </w:r>
      <w:r w:rsidR="00D4637E" w:rsidRPr="00B32868">
        <w:rPr>
          <w:sz w:val="24"/>
          <w:szCs w:val="24"/>
          <w:lang w:eastAsia="en-US"/>
        </w:rPr>
        <w:t xml:space="preserve">dvou </w:t>
      </w:r>
      <w:r w:rsidRPr="00B32868">
        <w:rPr>
          <w:sz w:val="24"/>
          <w:szCs w:val="24"/>
          <w:lang w:eastAsia="en-US"/>
        </w:rPr>
        <w:t xml:space="preserve">stejnopisech, z nichž </w:t>
      </w:r>
      <w:r w:rsidR="00D4637E" w:rsidRPr="00B32868">
        <w:rPr>
          <w:sz w:val="24"/>
          <w:szCs w:val="24"/>
          <w:lang w:eastAsia="en-US"/>
        </w:rPr>
        <w:t xml:space="preserve">jeden </w:t>
      </w:r>
      <w:r w:rsidRPr="00B32868">
        <w:rPr>
          <w:sz w:val="24"/>
          <w:szCs w:val="24"/>
          <w:lang w:eastAsia="en-US"/>
        </w:rPr>
        <w:t xml:space="preserve">obdrží Objednatel a </w:t>
      </w:r>
      <w:r w:rsidR="00D4637E" w:rsidRPr="00B32868">
        <w:rPr>
          <w:sz w:val="24"/>
          <w:szCs w:val="24"/>
          <w:lang w:eastAsia="en-US"/>
        </w:rPr>
        <w:t>jeden</w:t>
      </w:r>
      <w:r w:rsidRPr="00B32868">
        <w:rPr>
          <w:sz w:val="24"/>
          <w:szCs w:val="24"/>
          <w:lang w:eastAsia="en-US"/>
        </w:rPr>
        <w:t xml:space="preserve"> Zhotovitel</w:t>
      </w:r>
      <w:r w:rsidR="00D4637E" w:rsidRPr="00B32868">
        <w:rPr>
          <w:sz w:val="24"/>
          <w:szCs w:val="24"/>
          <w:lang w:eastAsia="en-US"/>
        </w:rPr>
        <w:t>.</w:t>
      </w:r>
    </w:p>
    <w:p w14:paraId="28C6D50C" w14:textId="3520DE10" w:rsidR="003029AB" w:rsidRPr="00B32868" w:rsidRDefault="003029AB" w:rsidP="00017EE5">
      <w:pPr>
        <w:pStyle w:val="Odstavecseseznamem"/>
        <w:numPr>
          <w:ilvl w:val="2"/>
          <w:numId w:val="36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Smluvní strany se dohodly, že jejich vztahy touto </w:t>
      </w:r>
      <w:r w:rsidR="00AB0A37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 xml:space="preserve">mlouvou neupravené se řídí příslušnými ustanoveními občanského zákoníku v platném znění, nevyplývá-li z ujednání v této </w:t>
      </w:r>
      <w:r w:rsidR="00AB0A37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>mlouvě jinak.</w:t>
      </w:r>
    </w:p>
    <w:p w14:paraId="6EE7F583" w14:textId="25D08C99" w:rsidR="003029AB" w:rsidRPr="00B32868" w:rsidRDefault="003029AB" w:rsidP="00017EE5">
      <w:pPr>
        <w:pStyle w:val="Odstavecseseznamem"/>
        <w:numPr>
          <w:ilvl w:val="2"/>
          <w:numId w:val="36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Zhotovitel bere na vědomí povinnost Objednatele zpřístupnit obsah této </w:t>
      </w:r>
      <w:r w:rsidR="00AB0A37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 xml:space="preserve">mlouvy nebo jeho část třetím osobám, která je založená právními předpisy, zejména v souladu se zák. č. 340/2015 Sb., o registru smluv, zák. č. 106/1999 Sb., o svobodném přístupu k informacím ve znění pozdějších předpisů, zák. č. 134/2016 Sb., o zadávání veřejných zakázek, v platném znění. V rámci vyloučení všech pochybností smluvní strany prohlašují, že takové uveřejnění této </w:t>
      </w:r>
      <w:r w:rsidR="00AB0A37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>mlouvy nebo jejích částí ze strany Objednatele nevyžaduje předchozí souhlas Zhotovitele.</w:t>
      </w:r>
    </w:p>
    <w:p w14:paraId="53C29FB8" w14:textId="6666899A" w:rsidR="003029AB" w:rsidRDefault="003029AB" w:rsidP="00354C36">
      <w:pPr>
        <w:pStyle w:val="Odstavecseseznamem"/>
        <w:numPr>
          <w:ilvl w:val="2"/>
          <w:numId w:val="36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Smluvní strany výslovně </w:t>
      </w:r>
      <w:r w:rsidR="00AB0A37" w:rsidRPr="00B32868">
        <w:rPr>
          <w:sz w:val="24"/>
          <w:szCs w:val="24"/>
          <w:lang w:eastAsia="en-US"/>
        </w:rPr>
        <w:t>sjednávají, že uveřejnění této S</w:t>
      </w:r>
      <w:r w:rsidRPr="00B32868">
        <w:rPr>
          <w:sz w:val="24"/>
          <w:szCs w:val="24"/>
          <w:lang w:eastAsia="en-US"/>
        </w:rPr>
        <w:t>mlouvy v registru smluv (dle zákona č. 340/2015 Sb., o zvláštních podmínkách účinnosti některých smluv, uveřejňování těchto smluv a o registru smluv), zajistí Objednatel.</w:t>
      </w:r>
    </w:p>
    <w:p w14:paraId="6C763CDE" w14:textId="3ED2AE1F" w:rsidR="003029AB" w:rsidRPr="00B32868" w:rsidRDefault="003029AB" w:rsidP="00017EE5">
      <w:pPr>
        <w:pStyle w:val="Odstavecseseznamem"/>
        <w:numPr>
          <w:ilvl w:val="2"/>
          <w:numId w:val="36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Smluvní strany shodně a výslovně prohlašují, že došlo k dohodě o celém obsahu </w:t>
      </w:r>
      <w:r w:rsidR="00AB0A37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 xml:space="preserve">mlouvy a že je jim obsah </w:t>
      </w:r>
      <w:r w:rsidR="00354C36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 xml:space="preserve">mlouvy dobře znám v celém jeho rozsahu s tím, že </w:t>
      </w:r>
      <w:r w:rsidR="00AB0A37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>mlouva je projevem jejich vážné, pravé a svobodné vůle a nebyla uzavřena v tísni či za nápadně nevýhodných podmínek. Na důkaz souhlasu připojují oprávnění zástupci smluvních stran své vlastnoruční podpisy.</w:t>
      </w:r>
    </w:p>
    <w:p w14:paraId="0F0A077D" w14:textId="682138AC" w:rsidR="003029AB" w:rsidRPr="00B32868" w:rsidRDefault="003029AB" w:rsidP="00017EE5">
      <w:pPr>
        <w:pStyle w:val="Odstavecseseznamem"/>
        <w:numPr>
          <w:ilvl w:val="2"/>
          <w:numId w:val="36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 xml:space="preserve">Případná nevynutitelnost nebo neplatnost kteréhokoli článku, odstavce, nebo ustanovení této </w:t>
      </w:r>
      <w:r w:rsidR="00AB0A37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 xml:space="preserve">mlouvy nemá vliv na vynutitelnost nebo platnost ostatních ustanovení této </w:t>
      </w:r>
      <w:r w:rsidR="00AB0A37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 xml:space="preserve">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</w:t>
      </w:r>
      <w:r w:rsidR="00AB0A37" w:rsidRPr="00B32868">
        <w:rPr>
          <w:sz w:val="24"/>
          <w:szCs w:val="24"/>
          <w:lang w:eastAsia="en-US"/>
        </w:rPr>
        <w:t>S</w:t>
      </w:r>
      <w:r w:rsidRPr="00B32868">
        <w:rPr>
          <w:sz w:val="24"/>
          <w:szCs w:val="24"/>
          <w:lang w:eastAsia="en-US"/>
        </w:rPr>
        <w:t>mlouvy, jež pozbyla platnosti.</w:t>
      </w:r>
    </w:p>
    <w:p w14:paraId="7EF9E544" w14:textId="627A7DE2" w:rsidR="00B53C85" w:rsidRPr="00B32868" w:rsidRDefault="00B53C85" w:rsidP="00354C36">
      <w:pPr>
        <w:pStyle w:val="Odstavecseseznamem"/>
        <w:numPr>
          <w:ilvl w:val="2"/>
          <w:numId w:val="36"/>
        </w:numPr>
        <w:autoSpaceDE w:val="0"/>
        <w:autoSpaceDN w:val="0"/>
        <w:adjustRightInd w:val="0"/>
        <w:spacing w:line="288" w:lineRule="auto"/>
        <w:ind w:left="284" w:hanging="426"/>
        <w:jc w:val="both"/>
        <w:rPr>
          <w:sz w:val="24"/>
          <w:szCs w:val="24"/>
          <w:lang w:eastAsia="en-US"/>
        </w:rPr>
      </w:pPr>
      <w:r w:rsidRPr="00B32868">
        <w:rPr>
          <w:sz w:val="24"/>
          <w:szCs w:val="24"/>
          <w:lang w:eastAsia="en-US"/>
        </w:rPr>
        <w:t>Zhotovitel prohlašuje, že zajistí po celou dobu plnění veřejné zakázky</w:t>
      </w:r>
      <w:r w:rsidR="00354C36" w:rsidRPr="00B32868">
        <w:rPr>
          <w:sz w:val="24"/>
          <w:szCs w:val="24"/>
          <w:lang w:eastAsia="en-US"/>
        </w:rPr>
        <w:t xml:space="preserve"> p</w:t>
      </w:r>
      <w:r w:rsidRPr="00B32868">
        <w:rPr>
          <w:sz w:val="24"/>
          <w:szCs w:val="24"/>
          <w:lang w:eastAsia="en-US"/>
        </w:rPr>
        <w:t>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</w:t>
      </w:r>
      <w:r w:rsidR="00354C36" w:rsidRPr="00B32868">
        <w:rPr>
          <w:sz w:val="24"/>
          <w:szCs w:val="24"/>
          <w:lang w:eastAsia="en-US"/>
        </w:rPr>
        <w:t xml:space="preserve">. </w:t>
      </w:r>
    </w:p>
    <w:p w14:paraId="30E3CF6C" w14:textId="2E993F12" w:rsidR="003029AB" w:rsidRPr="00B32868" w:rsidRDefault="003029AB" w:rsidP="00017EE5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lang w:eastAsia="en-US"/>
        </w:rPr>
      </w:pPr>
    </w:p>
    <w:p w14:paraId="2B60B05D" w14:textId="16A47A45" w:rsidR="00817A80" w:rsidRDefault="007219BE" w:rsidP="00017EE5">
      <w:pPr>
        <w:tabs>
          <w:tab w:val="left" w:pos="709"/>
        </w:tabs>
        <w:spacing w:line="288" w:lineRule="auto"/>
        <w:ind w:left="709" w:hanging="709"/>
        <w:jc w:val="both"/>
        <w:rPr>
          <w:b/>
          <w:sz w:val="24"/>
          <w:szCs w:val="24"/>
        </w:rPr>
      </w:pPr>
      <w:r w:rsidRPr="00B32868">
        <w:rPr>
          <w:b/>
          <w:bCs w:val="0"/>
          <w:sz w:val="24"/>
          <w:szCs w:val="24"/>
        </w:rPr>
        <w:t xml:space="preserve">TRASKO Servis, s.r.o. </w:t>
      </w:r>
      <w:r w:rsidR="00817A80" w:rsidRPr="00B32868">
        <w:rPr>
          <w:b/>
          <w:bCs w:val="0"/>
          <w:sz w:val="24"/>
          <w:szCs w:val="24"/>
        </w:rPr>
        <w:tab/>
      </w:r>
      <w:r w:rsidR="00817A80" w:rsidRPr="00B32868">
        <w:rPr>
          <w:b/>
          <w:bCs w:val="0"/>
          <w:sz w:val="24"/>
          <w:szCs w:val="24"/>
        </w:rPr>
        <w:tab/>
      </w:r>
      <w:r w:rsidR="00817A80" w:rsidRPr="00B32868">
        <w:rPr>
          <w:b/>
          <w:bCs w:val="0"/>
          <w:sz w:val="24"/>
          <w:szCs w:val="24"/>
        </w:rPr>
        <w:tab/>
      </w:r>
      <w:r w:rsidRPr="00B32868">
        <w:rPr>
          <w:b/>
          <w:bCs w:val="0"/>
          <w:sz w:val="24"/>
          <w:szCs w:val="24"/>
        </w:rPr>
        <w:tab/>
      </w:r>
      <w:r w:rsidR="00817A80" w:rsidRPr="00B32868">
        <w:rPr>
          <w:b/>
          <w:sz w:val="24"/>
          <w:szCs w:val="24"/>
        </w:rPr>
        <w:t>Česká republika – Justiční akademie</w:t>
      </w:r>
    </w:p>
    <w:p w14:paraId="3EF36323" w14:textId="1D18DA31" w:rsidR="001C3A2A" w:rsidRDefault="001C3A2A" w:rsidP="00017EE5">
      <w:pPr>
        <w:tabs>
          <w:tab w:val="left" w:pos="709"/>
        </w:tabs>
        <w:spacing w:line="288" w:lineRule="auto"/>
        <w:ind w:left="709" w:hanging="709"/>
        <w:jc w:val="both"/>
        <w:rPr>
          <w:b/>
          <w:sz w:val="24"/>
          <w:szCs w:val="24"/>
        </w:rPr>
      </w:pPr>
    </w:p>
    <w:p w14:paraId="2716581E" w14:textId="0586E725" w:rsidR="001C3A2A" w:rsidRDefault="001C3A2A" w:rsidP="00D01E7E">
      <w:pPr>
        <w:tabs>
          <w:tab w:val="left" w:pos="709"/>
        </w:tabs>
        <w:spacing w:line="288" w:lineRule="auto"/>
        <w:jc w:val="both"/>
        <w:rPr>
          <w:b/>
          <w:sz w:val="24"/>
          <w:szCs w:val="24"/>
        </w:rPr>
      </w:pPr>
    </w:p>
    <w:p w14:paraId="6B1B2842" w14:textId="199634F8" w:rsidR="001C3A2A" w:rsidRDefault="001C3A2A" w:rsidP="00017EE5">
      <w:pPr>
        <w:tabs>
          <w:tab w:val="left" w:pos="709"/>
        </w:tabs>
        <w:spacing w:line="288" w:lineRule="auto"/>
        <w:ind w:left="709" w:hanging="709"/>
        <w:jc w:val="both"/>
        <w:rPr>
          <w:b/>
          <w:sz w:val="24"/>
          <w:szCs w:val="24"/>
        </w:rPr>
      </w:pPr>
    </w:p>
    <w:p w14:paraId="327AC145" w14:textId="03BA6BED" w:rsidR="001C3A2A" w:rsidRDefault="001C3A2A" w:rsidP="00017EE5">
      <w:pPr>
        <w:tabs>
          <w:tab w:val="left" w:pos="709"/>
        </w:tabs>
        <w:spacing w:line="288" w:lineRule="auto"/>
        <w:ind w:left="709" w:hanging="709"/>
        <w:jc w:val="both"/>
        <w:rPr>
          <w:b/>
          <w:sz w:val="24"/>
          <w:szCs w:val="24"/>
        </w:rPr>
      </w:pPr>
    </w:p>
    <w:p w14:paraId="21CB16E0" w14:textId="053D9D7C" w:rsidR="001C3A2A" w:rsidRDefault="001C3A2A" w:rsidP="00017EE5">
      <w:pPr>
        <w:tabs>
          <w:tab w:val="left" w:pos="709"/>
        </w:tabs>
        <w:spacing w:line="288" w:lineRule="auto"/>
        <w:ind w:left="709" w:hanging="709"/>
        <w:jc w:val="both"/>
        <w:rPr>
          <w:b/>
          <w:sz w:val="24"/>
          <w:szCs w:val="24"/>
        </w:rPr>
      </w:pPr>
    </w:p>
    <w:p w14:paraId="27CF6455" w14:textId="3FA95568" w:rsidR="001C3A2A" w:rsidRPr="00B32868" w:rsidRDefault="001C3A2A" w:rsidP="00017EE5">
      <w:pPr>
        <w:tabs>
          <w:tab w:val="left" w:pos="709"/>
        </w:tabs>
        <w:spacing w:line="288" w:lineRule="auto"/>
        <w:ind w:left="709" w:hanging="709"/>
        <w:jc w:val="both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</w:t>
      </w:r>
    </w:p>
    <w:p w14:paraId="5BE13B9D" w14:textId="15D303B7" w:rsidR="00817A80" w:rsidRPr="00B32868" w:rsidRDefault="00817A80" w:rsidP="00017EE5">
      <w:pPr>
        <w:spacing w:line="288" w:lineRule="auto"/>
        <w:jc w:val="both"/>
        <w:rPr>
          <w:bCs w:val="0"/>
          <w:sz w:val="24"/>
          <w:szCs w:val="24"/>
        </w:rPr>
      </w:pPr>
      <w:r w:rsidRPr="00B32868">
        <w:rPr>
          <w:bCs w:val="0"/>
          <w:sz w:val="24"/>
          <w:szCs w:val="24"/>
        </w:rPr>
        <w:t>Jméno:</w:t>
      </w:r>
      <w:r w:rsidR="00D01E7E">
        <w:rPr>
          <w:bCs w:val="0"/>
          <w:sz w:val="24"/>
          <w:szCs w:val="24"/>
        </w:rPr>
        <w:t xml:space="preserve"> </w:t>
      </w:r>
      <w:proofErr w:type="spellStart"/>
      <w:r w:rsidR="0046490B" w:rsidRPr="0046490B">
        <w:rPr>
          <w:b/>
          <w:bCs w:val="0"/>
          <w:sz w:val="24"/>
          <w:szCs w:val="24"/>
          <w:highlight w:val="black"/>
        </w:rPr>
        <w:t>xxxxxxxxxxxxxx</w:t>
      </w:r>
      <w:proofErr w:type="spellEnd"/>
      <w:r w:rsidR="00D01E7E">
        <w:rPr>
          <w:b/>
          <w:bCs w:val="0"/>
          <w:sz w:val="24"/>
          <w:szCs w:val="24"/>
        </w:rPr>
        <w:tab/>
      </w:r>
      <w:r w:rsidR="00D01E7E">
        <w:rPr>
          <w:b/>
          <w:bCs w:val="0"/>
          <w:sz w:val="24"/>
          <w:szCs w:val="24"/>
        </w:rPr>
        <w:tab/>
      </w:r>
      <w:r w:rsidRPr="00B32868">
        <w:rPr>
          <w:bCs w:val="0"/>
          <w:sz w:val="24"/>
          <w:szCs w:val="24"/>
        </w:rPr>
        <w:tab/>
      </w:r>
      <w:r w:rsidR="004A0EEB" w:rsidRPr="00B32868">
        <w:rPr>
          <w:bCs w:val="0"/>
          <w:sz w:val="24"/>
          <w:szCs w:val="24"/>
        </w:rPr>
        <w:tab/>
      </w:r>
      <w:r w:rsidRPr="00B32868">
        <w:rPr>
          <w:bCs w:val="0"/>
          <w:sz w:val="24"/>
          <w:szCs w:val="24"/>
        </w:rPr>
        <w:t xml:space="preserve">Jméno: </w:t>
      </w:r>
      <w:r w:rsidRPr="00B32868">
        <w:rPr>
          <w:b/>
          <w:sz w:val="24"/>
          <w:szCs w:val="24"/>
        </w:rPr>
        <w:t>Mgr. Ludmila Vodáková</w:t>
      </w:r>
      <w:r w:rsidRPr="00B32868">
        <w:rPr>
          <w:bCs w:val="0"/>
          <w:sz w:val="24"/>
          <w:szCs w:val="24"/>
        </w:rPr>
        <w:tab/>
      </w:r>
    </w:p>
    <w:p w14:paraId="6AB8DD0F" w14:textId="247B30A4" w:rsidR="00817A80" w:rsidRPr="00B32868" w:rsidRDefault="00817A80" w:rsidP="00017EE5">
      <w:pPr>
        <w:spacing w:line="288" w:lineRule="auto"/>
        <w:jc w:val="both"/>
        <w:rPr>
          <w:bCs w:val="0"/>
          <w:sz w:val="24"/>
          <w:szCs w:val="24"/>
        </w:rPr>
      </w:pPr>
      <w:r w:rsidRPr="00B32868">
        <w:rPr>
          <w:bCs w:val="0"/>
          <w:sz w:val="24"/>
          <w:szCs w:val="24"/>
        </w:rPr>
        <w:t xml:space="preserve">Funkce: </w:t>
      </w:r>
      <w:r w:rsidR="00BD70CA" w:rsidRPr="00EF3039">
        <w:rPr>
          <w:bCs w:val="0"/>
          <w:sz w:val="24"/>
          <w:szCs w:val="24"/>
        </w:rPr>
        <w:t>člen</w:t>
      </w:r>
      <w:r w:rsidR="007219BE" w:rsidRPr="00EF3039">
        <w:rPr>
          <w:bCs w:val="0"/>
          <w:sz w:val="24"/>
          <w:szCs w:val="24"/>
        </w:rPr>
        <w:t xml:space="preserve"> Rady jednatelů</w:t>
      </w:r>
      <w:r w:rsidRPr="00B32868">
        <w:rPr>
          <w:bCs w:val="0"/>
          <w:sz w:val="24"/>
          <w:szCs w:val="24"/>
        </w:rPr>
        <w:tab/>
        <w:t xml:space="preserve">         </w:t>
      </w:r>
      <w:r w:rsidR="004A0EEB" w:rsidRPr="00B32868">
        <w:rPr>
          <w:bCs w:val="0"/>
          <w:sz w:val="24"/>
          <w:szCs w:val="24"/>
        </w:rPr>
        <w:tab/>
      </w:r>
      <w:r w:rsidR="004A0EEB" w:rsidRPr="00B32868">
        <w:rPr>
          <w:bCs w:val="0"/>
          <w:sz w:val="24"/>
          <w:szCs w:val="24"/>
        </w:rPr>
        <w:tab/>
      </w:r>
      <w:r w:rsidR="00D01E7E">
        <w:rPr>
          <w:bCs w:val="0"/>
          <w:sz w:val="24"/>
          <w:szCs w:val="24"/>
        </w:rPr>
        <w:tab/>
      </w:r>
      <w:r w:rsidRPr="00B32868">
        <w:rPr>
          <w:bCs w:val="0"/>
          <w:sz w:val="24"/>
          <w:szCs w:val="24"/>
        </w:rPr>
        <w:t xml:space="preserve">Funkce: </w:t>
      </w:r>
      <w:r w:rsidRPr="00B32868">
        <w:rPr>
          <w:sz w:val="24"/>
          <w:szCs w:val="24"/>
        </w:rPr>
        <w:t>ředitelka</w:t>
      </w:r>
    </w:p>
    <w:p w14:paraId="51057F49" w14:textId="3E6AA112" w:rsidR="00817A80" w:rsidRDefault="00817A80" w:rsidP="00017EE5">
      <w:pPr>
        <w:tabs>
          <w:tab w:val="left" w:pos="709"/>
        </w:tabs>
        <w:spacing w:line="288" w:lineRule="auto"/>
        <w:ind w:left="709" w:hanging="709"/>
        <w:jc w:val="both"/>
        <w:rPr>
          <w:sz w:val="24"/>
          <w:szCs w:val="24"/>
        </w:rPr>
      </w:pPr>
      <w:r w:rsidRPr="00B32868">
        <w:rPr>
          <w:bCs w:val="0"/>
          <w:sz w:val="24"/>
          <w:szCs w:val="24"/>
        </w:rPr>
        <w:t>Místo:</w:t>
      </w:r>
      <w:r w:rsidRPr="00B32868">
        <w:rPr>
          <w:bCs w:val="0"/>
          <w:sz w:val="24"/>
          <w:szCs w:val="24"/>
        </w:rPr>
        <w:tab/>
      </w:r>
      <w:r w:rsidR="007219BE" w:rsidRPr="00B32868">
        <w:rPr>
          <w:bCs w:val="0"/>
          <w:sz w:val="24"/>
          <w:szCs w:val="24"/>
        </w:rPr>
        <w:t>Vyškov</w:t>
      </w:r>
      <w:r w:rsidR="007219BE" w:rsidRPr="00B32868">
        <w:rPr>
          <w:bCs w:val="0"/>
          <w:sz w:val="24"/>
          <w:szCs w:val="24"/>
        </w:rPr>
        <w:tab/>
      </w:r>
      <w:r w:rsidR="007219BE" w:rsidRPr="00B32868">
        <w:rPr>
          <w:bCs w:val="0"/>
          <w:sz w:val="24"/>
          <w:szCs w:val="24"/>
        </w:rPr>
        <w:tab/>
      </w:r>
      <w:r w:rsidRPr="00B32868">
        <w:rPr>
          <w:bCs w:val="0"/>
          <w:sz w:val="24"/>
          <w:szCs w:val="24"/>
        </w:rPr>
        <w:tab/>
      </w:r>
      <w:r w:rsidRPr="00B32868">
        <w:rPr>
          <w:bCs w:val="0"/>
          <w:sz w:val="24"/>
          <w:szCs w:val="24"/>
        </w:rPr>
        <w:tab/>
      </w:r>
      <w:r w:rsidR="00E9677D" w:rsidRPr="00B32868">
        <w:rPr>
          <w:bCs w:val="0"/>
          <w:sz w:val="24"/>
          <w:szCs w:val="24"/>
        </w:rPr>
        <w:tab/>
      </w:r>
      <w:r w:rsidRPr="00B32868">
        <w:rPr>
          <w:bCs w:val="0"/>
          <w:sz w:val="24"/>
          <w:szCs w:val="24"/>
        </w:rPr>
        <w:t>Místo:</w:t>
      </w:r>
      <w:r w:rsidRPr="00B32868">
        <w:rPr>
          <w:sz w:val="24"/>
          <w:szCs w:val="24"/>
        </w:rPr>
        <w:t xml:space="preserve"> Kroměříž</w:t>
      </w:r>
    </w:p>
    <w:p w14:paraId="4E31082D" w14:textId="7D68C4AB" w:rsidR="00D01E7E" w:rsidRDefault="0046490B" w:rsidP="00017EE5">
      <w:pPr>
        <w:tabs>
          <w:tab w:val="left" w:pos="709"/>
        </w:tabs>
        <w:spacing w:line="288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Datum: 15. 5.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Datum: 19. 5. 2025</w:t>
      </w:r>
    </w:p>
    <w:p w14:paraId="6C93B422" w14:textId="77777777" w:rsidR="00D01E7E" w:rsidRDefault="00D01E7E" w:rsidP="00017EE5">
      <w:pPr>
        <w:tabs>
          <w:tab w:val="left" w:pos="709"/>
        </w:tabs>
        <w:spacing w:line="288" w:lineRule="auto"/>
        <w:ind w:left="709" w:hanging="709"/>
        <w:jc w:val="both"/>
        <w:rPr>
          <w:sz w:val="24"/>
          <w:szCs w:val="24"/>
        </w:rPr>
      </w:pPr>
    </w:p>
    <w:p w14:paraId="6BF822C7" w14:textId="77777777" w:rsidR="00D01E7E" w:rsidRDefault="00D01E7E" w:rsidP="00017EE5">
      <w:pPr>
        <w:tabs>
          <w:tab w:val="left" w:pos="709"/>
        </w:tabs>
        <w:spacing w:line="288" w:lineRule="auto"/>
        <w:ind w:left="709" w:hanging="709"/>
        <w:jc w:val="both"/>
        <w:rPr>
          <w:sz w:val="24"/>
          <w:szCs w:val="24"/>
        </w:rPr>
      </w:pPr>
    </w:p>
    <w:p w14:paraId="24CA8F4E" w14:textId="77777777" w:rsidR="00D01E7E" w:rsidRDefault="00D01E7E" w:rsidP="00017EE5">
      <w:pPr>
        <w:tabs>
          <w:tab w:val="left" w:pos="709"/>
        </w:tabs>
        <w:spacing w:line="288" w:lineRule="auto"/>
        <w:ind w:left="709" w:hanging="709"/>
        <w:jc w:val="both"/>
        <w:rPr>
          <w:sz w:val="24"/>
          <w:szCs w:val="24"/>
        </w:rPr>
      </w:pPr>
    </w:p>
    <w:p w14:paraId="438ADB1F" w14:textId="77777777" w:rsidR="00D01E7E" w:rsidRDefault="00D01E7E" w:rsidP="00D01E7E">
      <w:pPr>
        <w:tabs>
          <w:tab w:val="left" w:pos="709"/>
        </w:tabs>
        <w:spacing w:line="288" w:lineRule="auto"/>
        <w:jc w:val="both"/>
        <w:rPr>
          <w:sz w:val="24"/>
          <w:szCs w:val="24"/>
        </w:rPr>
      </w:pPr>
    </w:p>
    <w:p w14:paraId="27C0EF91" w14:textId="1B293D33" w:rsidR="00D01E7E" w:rsidRPr="00B32868" w:rsidRDefault="00D01E7E" w:rsidP="00D01E7E">
      <w:pPr>
        <w:tabs>
          <w:tab w:val="left" w:pos="709"/>
        </w:tabs>
        <w:spacing w:line="288" w:lineRule="auto"/>
        <w:ind w:left="709" w:hanging="709"/>
        <w:jc w:val="both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>__________________________________</w:t>
      </w:r>
    </w:p>
    <w:p w14:paraId="2FB35F20" w14:textId="406D9528" w:rsidR="00D01E7E" w:rsidRPr="00B32868" w:rsidRDefault="00D01E7E" w:rsidP="00D01E7E">
      <w:pPr>
        <w:spacing w:line="288" w:lineRule="auto"/>
        <w:jc w:val="both"/>
        <w:rPr>
          <w:bCs w:val="0"/>
          <w:sz w:val="24"/>
          <w:szCs w:val="24"/>
        </w:rPr>
      </w:pPr>
      <w:r w:rsidRPr="00B32868">
        <w:rPr>
          <w:bCs w:val="0"/>
          <w:sz w:val="24"/>
          <w:szCs w:val="24"/>
        </w:rPr>
        <w:t>Jméno:</w:t>
      </w:r>
      <w:r>
        <w:rPr>
          <w:bCs w:val="0"/>
          <w:sz w:val="24"/>
          <w:szCs w:val="24"/>
        </w:rPr>
        <w:t xml:space="preserve"> </w:t>
      </w:r>
      <w:proofErr w:type="spellStart"/>
      <w:r w:rsidR="0046490B" w:rsidRPr="0046490B">
        <w:rPr>
          <w:b/>
          <w:bCs w:val="0"/>
          <w:sz w:val="24"/>
          <w:szCs w:val="24"/>
          <w:highlight w:val="black"/>
        </w:rPr>
        <w:t>xxxxxxxxxxxxx</w:t>
      </w:r>
      <w:proofErr w:type="spellEnd"/>
    </w:p>
    <w:p w14:paraId="0F55131D" w14:textId="1193298E" w:rsidR="00D01E7E" w:rsidRPr="00B32868" w:rsidRDefault="00D01E7E" w:rsidP="00D01E7E">
      <w:pPr>
        <w:spacing w:line="288" w:lineRule="auto"/>
        <w:jc w:val="both"/>
        <w:rPr>
          <w:bCs w:val="0"/>
          <w:sz w:val="24"/>
          <w:szCs w:val="24"/>
        </w:rPr>
      </w:pPr>
      <w:r w:rsidRPr="00B32868">
        <w:rPr>
          <w:bCs w:val="0"/>
          <w:sz w:val="24"/>
          <w:szCs w:val="24"/>
        </w:rPr>
        <w:t xml:space="preserve">Funkce: </w:t>
      </w:r>
      <w:r w:rsidRPr="00EF3039">
        <w:rPr>
          <w:bCs w:val="0"/>
          <w:sz w:val="24"/>
          <w:szCs w:val="24"/>
        </w:rPr>
        <w:t>člen Rady jednatel</w:t>
      </w:r>
      <w:r>
        <w:rPr>
          <w:bCs w:val="0"/>
          <w:sz w:val="24"/>
          <w:szCs w:val="24"/>
        </w:rPr>
        <w:t>ů</w:t>
      </w:r>
      <w:bookmarkStart w:id="1" w:name="_GoBack"/>
      <w:bookmarkEnd w:id="1"/>
    </w:p>
    <w:p w14:paraId="4DCAF3C2" w14:textId="07B7EEBF" w:rsidR="00D01E7E" w:rsidRPr="00B32868" w:rsidRDefault="00D01E7E" w:rsidP="00D01E7E">
      <w:pPr>
        <w:tabs>
          <w:tab w:val="left" w:pos="709"/>
        </w:tabs>
        <w:spacing w:line="288" w:lineRule="auto"/>
        <w:ind w:left="709" w:hanging="709"/>
        <w:jc w:val="both"/>
        <w:rPr>
          <w:bCs w:val="0"/>
          <w:sz w:val="24"/>
          <w:szCs w:val="24"/>
        </w:rPr>
      </w:pPr>
      <w:r w:rsidRPr="00B32868">
        <w:rPr>
          <w:bCs w:val="0"/>
          <w:sz w:val="24"/>
          <w:szCs w:val="24"/>
        </w:rPr>
        <w:t>Místo:</w:t>
      </w:r>
      <w:r w:rsidRPr="00B32868">
        <w:rPr>
          <w:bCs w:val="0"/>
          <w:sz w:val="24"/>
          <w:szCs w:val="24"/>
        </w:rPr>
        <w:tab/>
        <w:t>Vyškov</w:t>
      </w:r>
    </w:p>
    <w:p w14:paraId="78EC9945" w14:textId="1F78EE5C" w:rsidR="00D01E7E" w:rsidRPr="00B32868" w:rsidRDefault="0046490B" w:rsidP="00017EE5">
      <w:pPr>
        <w:tabs>
          <w:tab w:val="left" w:pos="709"/>
        </w:tabs>
        <w:spacing w:line="288" w:lineRule="auto"/>
        <w:ind w:left="709" w:hanging="709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Datum: 15. 5. 2025</w:t>
      </w:r>
    </w:p>
    <w:sectPr w:rsidR="00D01E7E" w:rsidRPr="00B32868" w:rsidSect="0055117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1418" w:bottom="1418" w:left="1418" w:header="567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A34F3" w14:textId="77777777" w:rsidR="00D21B81" w:rsidRDefault="00D21B81" w:rsidP="00F80B7A">
      <w:r>
        <w:separator/>
      </w:r>
    </w:p>
  </w:endnote>
  <w:endnote w:type="continuationSeparator" w:id="0">
    <w:p w14:paraId="0B728CE1" w14:textId="77777777" w:rsidR="00D21B81" w:rsidRDefault="00D21B81" w:rsidP="00F8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C04BE" w14:textId="77777777" w:rsidR="00D41B59" w:rsidRDefault="00D41B5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6ED3C0" w14:textId="77777777" w:rsidR="00D41B59" w:rsidRDefault="00D41B5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715026"/>
      <w:docPartObj>
        <w:docPartGallery w:val="Page Numbers (Bottom of Page)"/>
        <w:docPartUnique/>
      </w:docPartObj>
    </w:sdtPr>
    <w:sdtEndPr/>
    <w:sdtContent>
      <w:p w14:paraId="26D9D31F" w14:textId="5A28974D" w:rsidR="00D41B59" w:rsidRDefault="00D41B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90B">
          <w:rPr>
            <w:noProof/>
          </w:rPr>
          <w:t>2</w:t>
        </w:r>
        <w:r>
          <w:fldChar w:fldCharType="end"/>
        </w:r>
      </w:p>
    </w:sdtContent>
  </w:sdt>
  <w:p w14:paraId="7920A8CA" w14:textId="42CC2E05" w:rsidR="00D41B59" w:rsidRPr="00850E8A" w:rsidRDefault="00D41B59" w:rsidP="00850E8A">
    <w:pPr>
      <w:pStyle w:val="Zpat"/>
      <w:tabs>
        <w:tab w:val="clear" w:pos="4536"/>
        <w:tab w:val="clear" w:pos="9072"/>
      </w:tabs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2477209"/>
      <w:placeholder>
        <w:docPart w:val="35E65F6FE91F4AEEA8800CF0C9CDC59E"/>
      </w:placeholder>
      <w:temporary/>
      <w:showingPlcHdr/>
      <w15:appearance w15:val="hidden"/>
    </w:sdtPr>
    <w:sdtEndPr/>
    <w:sdtContent>
      <w:p w14:paraId="3DFEB60A" w14:textId="77777777" w:rsidR="00D41B59" w:rsidRDefault="00D41B59">
        <w:pPr>
          <w:pStyle w:val="Zpat"/>
        </w:pPr>
        <w:r>
          <w:t>[Sem zadejte text.]</w:t>
        </w:r>
      </w:p>
    </w:sdtContent>
  </w:sdt>
  <w:p w14:paraId="2E6C97EC" w14:textId="4019EF50" w:rsidR="00D41B59" w:rsidRDefault="00D41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980B0" w14:textId="77777777" w:rsidR="00D21B81" w:rsidRDefault="00D21B81" w:rsidP="00F80B7A">
      <w:r>
        <w:separator/>
      </w:r>
    </w:p>
  </w:footnote>
  <w:footnote w:type="continuationSeparator" w:id="0">
    <w:p w14:paraId="1934DA0F" w14:textId="77777777" w:rsidR="00D21B81" w:rsidRDefault="00D21B81" w:rsidP="00F8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A747F" w14:textId="4196F237" w:rsidR="00D41B59" w:rsidRPr="003C7369" w:rsidRDefault="00D41B59">
    <w:pPr>
      <w:pStyle w:val="Zkladntext"/>
      <w:rPr>
        <w:rFonts w:ascii="Arial" w:hAnsi="Arial"/>
        <w:b w:val="0"/>
        <w:i/>
        <w:color w:val="C0C0C0"/>
        <w:sz w:val="20"/>
        <w:u w:val="none"/>
      </w:rPr>
    </w:pPr>
    <w:r w:rsidRPr="003C7369">
      <w:rPr>
        <w:b w:val="0"/>
        <w:sz w:val="20"/>
        <w:u w:val="none"/>
      </w:rPr>
      <w:t xml:space="preserve">Název akce: Oprava kotelny Justiční </w:t>
    </w:r>
    <w:r>
      <w:rPr>
        <w:b w:val="0"/>
        <w:sz w:val="20"/>
        <w:u w:val="none"/>
      </w:rPr>
      <w:t>a</w:t>
    </w:r>
    <w:r w:rsidRPr="003C7369">
      <w:rPr>
        <w:b w:val="0"/>
        <w:sz w:val="20"/>
        <w:u w:val="none"/>
      </w:rPr>
      <w:t>kademie</w:t>
    </w:r>
    <w:r>
      <w:rPr>
        <w:b w:val="0"/>
        <w:sz w:val="20"/>
        <w:u w:val="none"/>
      </w:rPr>
      <w:t xml:space="preserve"> -</w:t>
    </w:r>
    <w:r w:rsidRPr="003C7369">
      <w:rPr>
        <w:b w:val="0"/>
        <w:sz w:val="20"/>
        <w:u w:val="none"/>
      </w:rPr>
      <w:t xml:space="preserve"> </w:t>
    </w:r>
    <w:r>
      <w:rPr>
        <w:b w:val="0"/>
        <w:sz w:val="20"/>
        <w:u w:val="none"/>
      </w:rPr>
      <w:t xml:space="preserve">budova </w:t>
    </w:r>
    <w:r w:rsidR="00DE3438">
      <w:rPr>
        <w:b w:val="0"/>
        <w:sz w:val="20"/>
        <w:u w:val="none"/>
      </w:rPr>
      <w:t>E</w:t>
    </w:r>
    <w:r w:rsidRPr="003C7369" w:rsidDel="003C7369">
      <w:rPr>
        <w:b w:val="0"/>
        <w:sz w:val="20"/>
        <w:u w:val="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8BC5" w14:textId="5E4B7284" w:rsidR="00D41B59" w:rsidRPr="0040546D" w:rsidRDefault="00D41B59" w:rsidP="0040546D">
    <w:pPr>
      <w:pStyle w:val="Zkladntext"/>
      <w:rPr>
        <w:rFonts w:ascii="Arial" w:hAnsi="Arial"/>
        <w:b w:val="0"/>
        <w:i/>
        <w:color w:val="808080"/>
        <w:sz w:val="18"/>
        <w:u w:val="none"/>
      </w:rPr>
    </w:pPr>
    <w:r w:rsidRPr="0040546D">
      <w:rPr>
        <w:b w:val="0"/>
        <w:sz w:val="24"/>
        <w:szCs w:val="24"/>
        <w:u w:val="none"/>
      </w:rPr>
      <w:t>Příloha č. 1</w:t>
    </w:r>
    <w:r>
      <w:rPr>
        <w:b w:val="0"/>
        <w:sz w:val="24"/>
        <w:szCs w:val="24"/>
        <w:u w:val="none"/>
      </w:rPr>
      <w:t xml:space="preserve"> – </w:t>
    </w:r>
    <w:r w:rsidRPr="0040546D">
      <w:rPr>
        <w:b w:val="0"/>
        <w:sz w:val="24"/>
        <w:szCs w:val="24"/>
        <w:u w:val="none"/>
      </w:rPr>
      <w:t>Výzvy</w:t>
    </w:r>
    <w:r>
      <w:rPr>
        <w:b w:val="0"/>
        <w:sz w:val="24"/>
        <w:szCs w:val="24"/>
        <w:u w:val="none"/>
      </w:rPr>
      <w:t xml:space="preserve"> k podání nabídky</w:t>
    </w:r>
    <w:r w:rsidRPr="0040546D">
      <w:rPr>
        <w:rFonts w:ascii="Arial" w:hAnsi="Arial"/>
        <w:b w:val="0"/>
        <w:i/>
        <w:color w:val="808080"/>
        <w:sz w:val="18"/>
        <w:u w:val="none"/>
      </w:rPr>
      <w:tab/>
    </w:r>
    <w:r w:rsidRPr="0040546D">
      <w:rPr>
        <w:rFonts w:ascii="Arial" w:hAnsi="Arial"/>
        <w:b w:val="0"/>
        <w:i/>
        <w:color w:val="808080"/>
        <w:sz w:val="18"/>
        <w:u w:val="none"/>
      </w:rPr>
      <w:tab/>
    </w:r>
    <w:r w:rsidRPr="0040546D">
      <w:rPr>
        <w:rFonts w:ascii="Arial" w:hAnsi="Arial"/>
        <w:b w:val="0"/>
        <w:i/>
        <w:color w:val="808080"/>
        <w:sz w:val="18"/>
        <w:u w:val="none"/>
      </w:rPr>
      <w:tab/>
      <w:t xml:space="preserve">                             </w:t>
    </w:r>
    <w:r w:rsidRPr="0040546D">
      <w:rPr>
        <w:rFonts w:ascii="Arial" w:hAnsi="Arial"/>
        <w:b w:val="0"/>
        <w:i/>
        <w:color w:val="808080"/>
        <w:sz w:val="18"/>
        <w:u w:val="none"/>
      </w:rPr>
      <w:tab/>
      <w:t xml:space="preserve">  </w:t>
    </w:r>
  </w:p>
  <w:p w14:paraId="7836EC7D" w14:textId="77777777" w:rsidR="00D41B59" w:rsidRDefault="00D41B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7"/>
    <w:multiLevelType w:val="singleLevel"/>
    <w:tmpl w:val="00000007"/>
    <w:name w:val="WW8Num15"/>
    <w:lvl w:ilvl="0">
      <w:numFmt w:val="bullet"/>
      <w:lvlText w:val="•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color w:val="000000"/>
      </w:rPr>
    </w:lvl>
  </w:abstractNum>
  <w:abstractNum w:abstractNumId="3" w15:restartNumberingAfterBreak="0">
    <w:nsid w:val="04055A88"/>
    <w:multiLevelType w:val="hybridMultilevel"/>
    <w:tmpl w:val="CA500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71E0668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40B88"/>
    <w:multiLevelType w:val="hybridMultilevel"/>
    <w:tmpl w:val="B78E5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60536"/>
    <w:multiLevelType w:val="hybridMultilevel"/>
    <w:tmpl w:val="41B08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3B73"/>
    <w:multiLevelType w:val="hybridMultilevel"/>
    <w:tmpl w:val="A9188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A5EF1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6238B"/>
    <w:multiLevelType w:val="hybridMultilevel"/>
    <w:tmpl w:val="6898F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92642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1747B"/>
    <w:multiLevelType w:val="hybridMultilevel"/>
    <w:tmpl w:val="AFCA6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54873"/>
    <w:multiLevelType w:val="hybridMultilevel"/>
    <w:tmpl w:val="3D9AB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478BA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D6213"/>
    <w:multiLevelType w:val="hybridMultilevel"/>
    <w:tmpl w:val="772A1D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28C163F"/>
    <w:multiLevelType w:val="hybridMultilevel"/>
    <w:tmpl w:val="5942A9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17A00"/>
    <w:multiLevelType w:val="hybridMultilevel"/>
    <w:tmpl w:val="66425E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2B2A80"/>
    <w:multiLevelType w:val="hybridMultilevel"/>
    <w:tmpl w:val="54F22A1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5380BC8"/>
    <w:multiLevelType w:val="hybridMultilevel"/>
    <w:tmpl w:val="523EA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B7D7B"/>
    <w:multiLevelType w:val="hybridMultilevel"/>
    <w:tmpl w:val="789C6B48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7">
      <w:start w:val="1"/>
      <w:numFmt w:val="lowerLetter"/>
      <w:lvlText w:val="%2)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86154CD"/>
    <w:multiLevelType w:val="hybridMultilevel"/>
    <w:tmpl w:val="FB2C8B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570EA"/>
    <w:multiLevelType w:val="hybridMultilevel"/>
    <w:tmpl w:val="2974C3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927741"/>
    <w:multiLevelType w:val="multilevel"/>
    <w:tmpl w:val="38B84D86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84E3461"/>
    <w:multiLevelType w:val="hybridMultilevel"/>
    <w:tmpl w:val="3956FD9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B392731"/>
    <w:multiLevelType w:val="hybridMultilevel"/>
    <w:tmpl w:val="729E9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60E1F"/>
    <w:multiLevelType w:val="hybridMultilevel"/>
    <w:tmpl w:val="DFCEA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22F5E"/>
    <w:multiLevelType w:val="hybridMultilevel"/>
    <w:tmpl w:val="EBDE2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7789C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A093F"/>
    <w:multiLevelType w:val="hybridMultilevel"/>
    <w:tmpl w:val="E09AF3E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0D85A43"/>
    <w:multiLevelType w:val="hybridMultilevel"/>
    <w:tmpl w:val="9F924FC0"/>
    <w:lvl w:ilvl="0" w:tplc="08842F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61871"/>
    <w:multiLevelType w:val="hybridMultilevel"/>
    <w:tmpl w:val="A87C4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E78AE"/>
    <w:multiLevelType w:val="hybridMultilevel"/>
    <w:tmpl w:val="ECFAEF9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71D291A"/>
    <w:multiLevelType w:val="hybridMultilevel"/>
    <w:tmpl w:val="EC6EE54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92A60D5"/>
    <w:multiLevelType w:val="hybridMultilevel"/>
    <w:tmpl w:val="3524F77C"/>
    <w:lvl w:ilvl="0" w:tplc="04050017">
      <w:start w:val="1"/>
      <w:numFmt w:val="lowerLetter"/>
      <w:lvlText w:val="%1)"/>
      <w:lvlJc w:val="left"/>
      <w:pPr>
        <w:ind w:left="1224" w:hanging="360"/>
      </w:pPr>
    </w:lvl>
    <w:lvl w:ilvl="1" w:tplc="04050017">
      <w:start w:val="1"/>
      <w:numFmt w:val="lowerLetter"/>
      <w:lvlText w:val="%2)"/>
      <w:lvlJc w:val="left"/>
      <w:pPr>
        <w:ind w:left="1944" w:hanging="360"/>
      </w:pPr>
    </w:lvl>
    <w:lvl w:ilvl="2" w:tplc="0405001B" w:tentative="1">
      <w:start w:val="1"/>
      <w:numFmt w:val="lowerRoman"/>
      <w:lvlText w:val="%3."/>
      <w:lvlJc w:val="right"/>
      <w:pPr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9" w15:restartNumberingAfterBreak="0">
    <w:nsid w:val="5C770D43"/>
    <w:multiLevelType w:val="hybridMultilevel"/>
    <w:tmpl w:val="B2BA1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9DE50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E0E11"/>
    <w:multiLevelType w:val="hybridMultilevel"/>
    <w:tmpl w:val="C43E0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33933"/>
    <w:multiLevelType w:val="hybridMultilevel"/>
    <w:tmpl w:val="00285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E3D88E4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727C0"/>
    <w:multiLevelType w:val="hybridMultilevel"/>
    <w:tmpl w:val="720A5B9A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0F">
      <w:start w:val="1"/>
      <w:numFmt w:val="decimal"/>
      <w:lvlText w:val="%3."/>
      <w:lvlJc w:val="lef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5746144"/>
    <w:multiLevelType w:val="hybridMultilevel"/>
    <w:tmpl w:val="7EE474AC"/>
    <w:lvl w:ilvl="0" w:tplc="04050017">
      <w:start w:val="1"/>
      <w:numFmt w:val="lowerLetter"/>
      <w:lvlText w:val="%1)"/>
      <w:lvlJc w:val="left"/>
      <w:pPr>
        <w:ind w:left="1224" w:hanging="360"/>
      </w:pPr>
    </w:lvl>
    <w:lvl w:ilvl="1" w:tplc="04050017">
      <w:start w:val="1"/>
      <w:numFmt w:val="lowerLetter"/>
      <w:lvlText w:val="%2)"/>
      <w:lvlJc w:val="left"/>
      <w:pPr>
        <w:ind w:left="3762" w:hanging="360"/>
      </w:pPr>
    </w:lvl>
    <w:lvl w:ilvl="2" w:tplc="0405001B" w:tentative="1">
      <w:start w:val="1"/>
      <w:numFmt w:val="lowerRoman"/>
      <w:lvlText w:val="%3."/>
      <w:lvlJc w:val="right"/>
      <w:pPr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4" w15:restartNumberingAfterBreak="0">
    <w:nsid w:val="673D4F00"/>
    <w:multiLevelType w:val="hybridMultilevel"/>
    <w:tmpl w:val="8F84294A"/>
    <w:lvl w:ilvl="0" w:tplc="55B2E7D4">
      <w:start w:val="1"/>
      <w:numFmt w:val="decimal"/>
      <w:pStyle w:val="Styl2"/>
      <w:lvlText w:val="7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0E343A"/>
    <w:multiLevelType w:val="hybridMultilevel"/>
    <w:tmpl w:val="8B82A2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D5CEF"/>
    <w:multiLevelType w:val="hybridMultilevel"/>
    <w:tmpl w:val="2C786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F6184"/>
    <w:multiLevelType w:val="hybridMultilevel"/>
    <w:tmpl w:val="A528708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7932538"/>
    <w:multiLevelType w:val="multilevel"/>
    <w:tmpl w:val="CEA2B5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30"/>
        <w:szCs w:val="30"/>
      </w:rPr>
    </w:lvl>
    <w:lvl w:ilvl="1">
      <w:start w:val="1"/>
      <w:numFmt w:val="decimal"/>
      <w:lvlText w:val="4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A310726"/>
    <w:multiLevelType w:val="hybridMultilevel"/>
    <w:tmpl w:val="F07E9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16DD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4697"/>
    <w:multiLevelType w:val="hybridMultilevel"/>
    <w:tmpl w:val="CFC4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08281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F68E5"/>
    <w:multiLevelType w:val="hybridMultilevel"/>
    <w:tmpl w:val="BFBC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281C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054FC"/>
    <w:multiLevelType w:val="multilevel"/>
    <w:tmpl w:val="C7244BFC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18"/>
  </w:num>
  <w:num w:numId="5">
    <w:abstractNumId w:val="20"/>
  </w:num>
  <w:num w:numId="6">
    <w:abstractNumId w:val="3"/>
  </w:num>
  <w:num w:numId="7">
    <w:abstractNumId w:val="24"/>
  </w:num>
  <w:num w:numId="8">
    <w:abstractNumId w:val="23"/>
  </w:num>
  <w:num w:numId="9">
    <w:abstractNumId w:val="38"/>
  </w:num>
  <w:num w:numId="10">
    <w:abstractNumId w:val="28"/>
  </w:num>
  <w:num w:numId="11">
    <w:abstractNumId w:val="33"/>
  </w:num>
  <w:num w:numId="12">
    <w:abstractNumId w:val="31"/>
  </w:num>
  <w:num w:numId="13">
    <w:abstractNumId w:val="36"/>
  </w:num>
  <w:num w:numId="14">
    <w:abstractNumId w:val="21"/>
  </w:num>
  <w:num w:numId="15">
    <w:abstractNumId w:val="7"/>
  </w:num>
  <w:num w:numId="16">
    <w:abstractNumId w:val="27"/>
  </w:num>
  <w:num w:numId="17">
    <w:abstractNumId w:val="6"/>
  </w:num>
  <w:num w:numId="18">
    <w:abstractNumId w:val="14"/>
  </w:num>
  <w:num w:numId="19">
    <w:abstractNumId w:val="39"/>
  </w:num>
  <w:num w:numId="20">
    <w:abstractNumId w:val="13"/>
  </w:num>
  <w:num w:numId="21">
    <w:abstractNumId w:val="9"/>
  </w:num>
  <w:num w:numId="22">
    <w:abstractNumId w:val="15"/>
  </w:num>
  <w:num w:numId="23">
    <w:abstractNumId w:val="29"/>
  </w:num>
  <w:num w:numId="24">
    <w:abstractNumId w:val="26"/>
  </w:num>
  <w:num w:numId="25">
    <w:abstractNumId w:val="5"/>
  </w:num>
  <w:num w:numId="26">
    <w:abstractNumId w:val="4"/>
  </w:num>
  <w:num w:numId="27">
    <w:abstractNumId w:val="22"/>
  </w:num>
  <w:num w:numId="28">
    <w:abstractNumId w:val="10"/>
  </w:num>
  <w:num w:numId="29">
    <w:abstractNumId w:val="12"/>
  </w:num>
  <w:num w:numId="30">
    <w:abstractNumId w:val="41"/>
  </w:num>
  <w:num w:numId="31">
    <w:abstractNumId w:val="16"/>
  </w:num>
  <w:num w:numId="32">
    <w:abstractNumId w:val="30"/>
  </w:num>
  <w:num w:numId="33">
    <w:abstractNumId w:val="25"/>
  </w:num>
  <w:num w:numId="34">
    <w:abstractNumId w:val="32"/>
  </w:num>
  <w:num w:numId="35">
    <w:abstractNumId w:val="8"/>
  </w:num>
  <w:num w:numId="36">
    <w:abstractNumId w:val="40"/>
  </w:num>
  <w:num w:numId="37">
    <w:abstractNumId w:val="19"/>
  </w:num>
  <w:num w:numId="38">
    <w:abstractNumId w:val="2"/>
  </w:num>
  <w:num w:numId="39">
    <w:abstractNumId w:val="17"/>
  </w:num>
  <w:num w:numId="40">
    <w:abstractNumId w:val="37"/>
  </w:num>
  <w:num w:numId="41">
    <w:abstractNumId w:val="11"/>
  </w:num>
  <w:num w:numId="42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0E"/>
    <w:rsid w:val="00000242"/>
    <w:rsid w:val="00003C8E"/>
    <w:rsid w:val="0000412B"/>
    <w:rsid w:val="000050B2"/>
    <w:rsid w:val="00005362"/>
    <w:rsid w:val="00006D76"/>
    <w:rsid w:val="00007A1F"/>
    <w:rsid w:val="00012379"/>
    <w:rsid w:val="00012EB4"/>
    <w:rsid w:val="00017EE5"/>
    <w:rsid w:val="0002080B"/>
    <w:rsid w:val="00023278"/>
    <w:rsid w:val="00024CBB"/>
    <w:rsid w:val="00030981"/>
    <w:rsid w:val="00033B14"/>
    <w:rsid w:val="00036871"/>
    <w:rsid w:val="0003707C"/>
    <w:rsid w:val="00043846"/>
    <w:rsid w:val="00045422"/>
    <w:rsid w:val="00050410"/>
    <w:rsid w:val="00053F53"/>
    <w:rsid w:val="00057AC8"/>
    <w:rsid w:val="0006005E"/>
    <w:rsid w:val="00063EB6"/>
    <w:rsid w:val="000640E7"/>
    <w:rsid w:val="00065A68"/>
    <w:rsid w:val="00066318"/>
    <w:rsid w:val="0006672A"/>
    <w:rsid w:val="00070BFB"/>
    <w:rsid w:val="00070E51"/>
    <w:rsid w:val="0007431C"/>
    <w:rsid w:val="000850D2"/>
    <w:rsid w:val="000914F9"/>
    <w:rsid w:val="000927CE"/>
    <w:rsid w:val="00096140"/>
    <w:rsid w:val="000A0D63"/>
    <w:rsid w:val="000A10D2"/>
    <w:rsid w:val="000A2ACF"/>
    <w:rsid w:val="000A4216"/>
    <w:rsid w:val="000A50F8"/>
    <w:rsid w:val="000A74BF"/>
    <w:rsid w:val="000B21B1"/>
    <w:rsid w:val="000B6C55"/>
    <w:rsid w:val="000B7376"/>
    <w:rsid w:val="000C6DA5"/>
    <w:rsid w:val="000D2D48"/>
    <w:rsid w:val="000D4B92"/>
    <w:rsid w:val="000D77A2"/>
    <w:rsid w:val="000E18C8"/>
    <w:rsid w:val="000E79C4"/>
    <w:rsid w:val="000F26DA"/>
    <w:rsid w:val="000F5507"/>
    <w:rsid w:val="001005E5"/>
    <w:rsid w:val="00101A68"/>
    <w:rsid w:val="00101C0B"/>
    <w:rsid w:val="001061A6"/>
    <w:rsid w:val="00106DDB"/>
    <w:rsid w:val="00120F80"/>
    <w:rsid w:val="00125976"/>
    <w:rsid w:val="00126450"/>
    <w:rsid w:val="00126E17"/>
    <w:rsid w:val="00132201"/>
    <w:rsid w:val="001332C5"/>
    <w:rsid w:val="001369C8"/>
    <w:rsid w:val="0014246A"/>
    <w:rsid w:val="00144581"/>
    <w:rsid w:val="00147342"/>
    <w:rsid w:val="0015024D"/>
    <w:rsid w:val="00160147"/>
    <w:rsid w:val="001661C2"/>
    <w:rsid w:val="0017057D"/>
    <w:rsid w:val="001811BC"/>
    <w:rsid w:val="001830A1"/>
    <w:rsid w:val="001837B5"/>
    <w:rsid w:val="00185D0B"/>
    <w:rsid w:val="001919A1"/>
    <w:rsid w:val="001A16F7"/>
    <w:rsid w:val="001A1F49"/>
    <w:rsid w:val="001A46ED"/>
    <w:rsid w:val="001A6AF5"/>
    <w:rsid w:val="001B1008"/>
    <w:rsid w:val="001B1D0D"/>
    <w:rsid w:val="001B37FF"/>
    <w:rsid w:val="001B6A6F"/>
    <w:rsid w:val="001C3A2A"/>
    <w:rsid w:val="001C40F4"/>
    <w:rsid w:val="001C4952"/>
    <w:rsid w:val="001C56C8"/>
    <w:rsid w:val="001C7730"/>
    <w:rsid w:val="001D0467"/>
    <w:rsid w:val="001D0D63"/>
    <w:rsid w:val="001D16CF"/>
    <w:rsid w:val="001D74D1"/>
    <w:rsid w:val="001E02DC"/>
    <w:rsid w:val="001E6632"/>
    <w:rsid w:val="001E737C"/>
    <w:rsid w:val="001F4F0E"/>
    <w:rsid w:val="001F6655"/>
    <w:rsid w:val="0021013F"/>
    <w:rsid w:val="00215262"/>
    <w:rsid w:val="002161D9"/>
    <w:rsid w:val="00221CE9"/>
    <w:rsid w:val="002227C3"/>
    <w:rsid w:val="00224559"/>
    <w:rsid w:val="002315E1"/>
    <w:rsid w:val="00237E20"/>
    <w:rsid w:val="002434FE"/>
    <w:rsid w:val="002442B7"/>
    <w:rsid w:val="00244A55"/>
    <w:rsid w:val="00244F46"/>
    <w:rsid w:val="00246088"/>
    <w:rsid w:val="0025259A"/>
    <w:rsid w:val="00260858"/>
    <w:rsid w:val="0026103E"/>
    <w:rsid w:val="002736D8"/>
    <w:rsid w:val="00275453"/>
    <w:rsid w:val="0028155A"/>
    <w:rsid w:val="0028347E"/>
    <w:rsid w:val="00286EDC"/>
    <w:rsid w:val="00296FE5"/>
    <w:rsid w:val="002A4304"/>
    <w:rsid w:val="002B0E1E"/>
    <w:rsid w:val="002B7753"/>
    <w:rsid w:val="002B79D2"/>
    <w:rsid w:val="002B7C08"/>
    <w:rsid w:val="002C043F"/>
    <w:rsid w:val="002C1F39"/>
    <w:rsid w:val="002C6B6D"/>
    <w:rsid w:val="002C7C5F"/>
    <w:rsid w:val="002D0AA9"/>
    <w:rsid w:val="002D0ED4"/>
    <w:rsid w:val="002D2650"/>
    <w:rsid w:val="002D48BE"/>
    <w:rsid w:val="002E544D"/>
    <w:rsid w:val="002F66DD"/>
    <w:rsid w:val="002F72F4"/>
    <w:rsid w:val="00300E1C"/>
    <w:rsid w:val="003029AB"/>
    <w:rsid w:val="00303134"/>
    <w:rsid w:val="00312CD9"/>
    <w:rsid w:val="00321490"/>
    <w:rsid w:val="00321C08"/>
    <w:rsid w:val="0033383B"/>
    <w:rsid w:val="0034073B"/>
    <w:rsid w:val="00341890"/>
    <w:rsid w:val="00341AAD"/>
    <w:rsid w:val="0034453D"/>
    <w:rsid w:val="00345D99"/>
    <w:rsid w:val="00345E46"/>
    <w:rsid w:val="00345EA4"/>
    <w:rsid w:val="003507A9"/>
    <w:rsid w:val="00354C36"/>
    <w:rsid w:val="0035672B"/>
    <w:rsid w:val="00361FF3"/>
    <w:rsid w:val="003718C3"/>
    <w:rsid w:val="0037791C"/>
    <w:rsid w:val="00392454"/>
    <w:rsid w:val="0039323C"/>
    <w:rsid w:val="00394979"/>
    <w:rsid w:val="00396AD1"/>
    <w:rsid w:val="003974F0"/>
    <w:rsid w:val="003A6280"/>
    <w:rsid w:val="003A75D3"/>
    <w:rsid w:val="003C106E"/>
    <w:rsid w:val="003C7245"/>
    <w:rsid w:val="003C7369"/>
    <w:rsid w:val="003E0E2D"/>
    <w:rsid w:val="003E32E0"/>
    <w:rsid w:val="003F0D4D"/>
    <w:rsid w:val="003F22DA"/>
    <w:rsid w:val="003F528D"/>
    <w:rsid w:val="00403205"/>
    <w:rsid w:val="00403504"/>
    <w:rsid w:val="004043D1"/>
    <w:rsid w:val="0040546D"/>
    <w:rsid w:val="00405E5F"/>
    <w:rsid w:val="004062ED"/>
    <w:rsid w:val="0041262D"/>
    <w:rsid w:val="00415E4A"/>
    <w:rsid w:val="00417E77"/>
    <w:rsid w:val="00420386"/>
    <w:rsid w:val="00430F8C"/>
    <w:rsid w:val="004361EB"/>
    <w:rsid w:val="00437796"/>
    <w:rsid w:val="004409F0"/>
    <w:rsid w:val="00445609"/>
    <w:rsid w:val="00445D71"/>
    <w:rsid w:val="00445D9D"/>
    <w:rsid w:val="00450ABC"/>
    <w:rsid w:val="004521D1"/>
    <w:rsid w:val="00463308"/>
    <w:rsid w:val="0046490B"/>
    <w:rsid w:val="00467FBF"/>
    <w:rsid w:val="00473053"/>
    <w:rsid w:val="00473550"/>
    <w:rsid w:val="0047453F"/>
    <w:rsid w:val="0048499D"/>
    <w:rsid w:val="00484C9E"/>
    <w:rsid w:val="0049088D"/>
    <w:rsid w:val="00490FB1"/>
    <w:rsid w:val="004A0EEB"/>
    <w:rsid w:val="004A30FB"/>
    <w:rsid w:val="004A4164"/>
    <w:rsid w:val="004A4C45"/>
    <w:rsid w:val="004B2427"/>
    <w:rsid w:val="004B5ADA"/>
    <w:rsid w:val="004C3390"/>
    <w:rsid w:val="004D016E"/>
    <w:rsid w:val="004D426A"/>
    <w:rsid w:val="004D6180"/>
    <w:rsid w:val="004E0425"/>
    <w:rsid w:val="004E6C71"/>
    <w:rsid w:val="004F1D58"/>
    <w:rsid w:val="00500B1D"/>
    <w:rsid w:val="005019F0"/>
    <w:rsid w:val="00503855"/>
    <w:rsid w:val="00505C3F"/>
    <w:rsid w:val="00511D2A"/>
    <w:rsid w:val="005137CC"/>
    <w:rsid w:val="005202F7"/>
    <w:rsid w:val="00525DA5"/>
    <w:rsid w:val="00527B74"/>
    <w:rsid w:val="005408F1"/>
    <w:rsid w:val="00551171"/>
    <w:rsid w:val="005562AB"/>
    <w:rsid w:val="00556E92"/>
    <w:rsid w:val="005619B0"/>
    <w:rsid w:val="0057349C"/>
    <w:rsid w:val="0057393F"/>
    <w:rsid w:val="0057419A"/>
    <w:rsid w:val="0057455D"/>
    <w:rsid w:val="0057649B"/>
    <w:rsid w:val="00582FC5"/>
    <w:rsid w:val="0058397D"/>
    <w:rsid w:val="00584B46"/>
    <w:rsid w:val="005851C0"/>
    <w:rsid w:val="005922FC"/>
    <w:rsid w:val="005968FB"/>
    <w:rsid w:val="005A15CF"/>
    <w:rsid w:val="005A447C"/>
    <w:rsid w:val="005A4951"/>
    <w:rsid w:val="005B3F99"/>
    <w:rsid w:val="005B5733"/>
    <w:rsid w:val="005B753F"/>
    <w:rsid w:val="005C0737"/>
    <w:rsid w:val="005C0B3A"/>
    <w:rsid w:val="005C3666"/>
    <w:rsid w:val="005C7C45"/>
    <w:rsid w:val="005C7EDD"/>
    <w:rsid w:val="005D4E21"/>
    <w:rsid w:val="005E46B3"/>
    <w:rsid w:val="005E53E3"/>
    <w:rsid w:val="005E6A72"/>
    <w:rsid w:val="005E76A3"/>
    <w:rsid w:val="00602372"/>
    <w:rsid w:val="00604FDA"/>
    <w:rsid w:val="006139CF"/>
    <w:rsid w:val="00624C70"/>
    <w:rsid w:val="00624E06"/>
    <w:rsid w:val="00626A4B"/>
    <w:rsid w:val="00630FDE"/>
    <w:rsid w:val="006371A3"/>
    <w:rsid w:val="00640625"/>
    <w:rsid w:val="006461E8"/>
    <w:rsid w:val="00647450"/>
    <w:rsid w:val="00667CE4"/>
    <w:rsid w:val="00667E8C"/>
    <w:rsid w:val="00667F10"/>
    <w:rsid w:val="00671172"/>
    <w:rsid w:val="0067268D"/>
    <w:rsid w:val="00672AB1"/>
    <w:rsid w:val="00673E27"/>
    <w:rsid w:val="00680466"/>
    <w:rsid w:val="00685267"/>
    <w:rsid w:val="00696270"/>
    <w:rsid w:val="006A46F7"/>
    <w:rsid w:val="006B1D53"/>
    <w:rsid w:val="006C306A"/>
    <w:rsid w:val="006C37B1"/>
    <w:rsid w:val="006C755A"/>
    <w:rsid w:val="006D400E"/>
    <w:rsid w:val="006F5414"/>
    <w:rsid w:val="006F55FF"/>
    <w:rsid w:val="00702F8D"/>
    <w:rsid w:val="00706A4C"/>
    <w:rsid w:val="007070A3"/>
    <w:rsid w:val="00720843"/>
    <w:rsid w:val="00720CC4"/>
    <w:rsid w:val="007219BE"/>
    <w:rsid w:val="00723DE3"/>
    <w:rsid w:val="007246B3"/>
    <w:rsid w:val="0073788E"/>
    <w:rsid w:val="007422E6"/>
    <w:rsid w:val="00746D74"/>
    <w:rsid w:val="00746F3E"/>
    <w:rsid w:val="00750163"/>
    <w:rsid w:val="007522AB"/>
    <w:rsid w:val="00760395"/>
    <w:rsid w:val="0076479F"/>
    <w:rsid w:val="007677EB"/>
    <w:rsid w:val="00773B22"/>
    <w:rsid w:val="00775BC9"/>
    <w:rsid w:val="00795701"/>
    <w:rsid w:val="00795882"/>
    <w:rsid w:val="00796887"/>
    <w:rsid w:val="007B3726"/>
    <w:rsid w:val="007B5543"/>
    <w:rsid w:val="007B5BB1"/>
    <w:rsid w:val="007C6588"/>
    <w:rsid w:val="007E08A7"/>
    <w:rsid w:val="007E35F5"/>
    <w:rsid w:val="007E4F0D"/>
    <w:rsid w:val="007F16A9"/>
    <w:rsid w:val="00802A84"/>
    <w:rsid w:val="00806F88"/>
    <w:rsid w:val="00813B2F"/>
    <w:rsid w:val="00817A80"/>
    <w:rsid w:val="00821337"/>
    <w:rsid w:val="00824539"/>
    <w:rsid w:val="008329BC"/>
    <w:rsid w:val="00835A47"/>
    <w:rsid w:val="008478CD"/>
    <w:rsid w:val="00850ADC"/>
    <w:rsid w:val="00850E8A"/>
    <w:rsid w:val="00854417"/>
    <w:rsid w:val="00854588"/>
    <w:rsid w:val="008571BB"/>
    <w:rsid w:val="00860A9B"/>
    <w:rsid w:val="00866BC8"/>
    <w:rsid w:val="008735A5"/>
    <w:rsid w:val="008804D3"/>
    <w:rsid w:val="00880AF6"/>
    <w:rsid w:val="00883900"/>
    <w:rsid w:val="0088615F"/>
    <w:rsid w:val="00891AF2"/>
    <w:rsid w:val="00891F5B"/>
    <w:rsid w:val="008952DF"/>
    <w:rsid w:val="00895DE2"/>
    <w:rsid w:val="00895DE7"/>
    <w:rsid w:val="00896484"/>
    <w:rsid w:val="00897FE1"/>
    <w:rsid w:val="008A0AEB"/>
    <w:rsid w:val="008A6F18"/>
    <w:rsid w:val="008B405C"/>
    <w:rsid w:val="008B4D5F"/>
    <w:rsid w:val="008B6E67"/>
    <w:rsid w:val="008D0F41"/>
    <w:rsid w:val="008D3505"/>
    <w:rsid w:val="008D4388"/>
    <w:rsid w:val="008E22B2"/>
    <w:rsid w:val="008F0FE4"/>
    <w:rsid w:val="008F6492"/>
    <w:rsid w:val="009031E8"/>
    <w:rsid w:val="00904777"/>
    <w:rsid w:val="009303D3"/>
    <w:rsid w:val="00940E41"/>
    <w:rsid w:val="00943C84"/>
    <w:rsid w:val="00945264"/>
    <w:rsid w:val="00951D84"/>
    <w:rsid w:val="0095364A"/>
    <w:rsid w:val="00964B33"/>
    <w:rsid w:val="00965268"/>
    <w:rsid w:val="00976BE5"/>
    <w:rsid w:val="009803C4"/>
    <w:rsid w:val="00980711"/>
    <w:rsid w:val="00981278"/>
    <w:rsid w:val="00981BB2"/>
    <w:rsid w:val="00983620"/>
    <w:rsid w:val="0098392D"/>
    <w:rsid w:val="00983A87"/>
    <w:rsid w:val="00983BF7"/>
    <w:rsid w:val="00992BDD"/>
    <w:rsid w:val="0099351A"/>
    <w:rsid w:val="00994A56"/>
    <w:rsid w:val="00995227"/>
    <w:rsid w:val="009A02D4"/>
    <w:rsid w:val="009A4443"/>
    <w:rsid w:val="009A7329"/>
    <w:rsid w:val="009B0A1D"/>
    <w:rsid w:val="009B1B95"/>
    <w:rsid w:val="009B6CAE"/>
    <w:rsid w:val="009C73CE"/>
    <w:rsid w:val="009D043A"/>
    <w:rsid w:val="009E328B"/>
    <w:rsid w:val="009E3AB7"/>
    <w:rsid w:val="009E65E7"/>
    <w:rsid w:val="009E7DB5"/>
    <w:rsid w:val="009F677E"/>
    <w:rsid w:val="00A04026"/>
    <w:rsid w:val="00A060F4"/>
    <w:rsid w:val="00A11B27"/>
    <w:rsid w:val="00A127AB"/>
    <w:rsid w:val="00A15250"/>
    <w:rsid w:val="00A17BFB"/>
    <w:rsid w:val="00A17CA0"/>
    <w:rsid w:val="00A17D64"/>
    <w:rsid w:val="00A2684E"/>
    <w:rsid w:val="00A311CC"/>
    <w:rsid w:val="00A31280"/>
    <w:rsid w:val="00A313C7"/>
    <w:rsid w:val="00A32B82"/>
    <w:rsid w:val="00A419AB"/>
    <w:rsid w:val="00A42923"/>
    <w:rsid w:val="00A513D2"/>
    <w:rsid w:val="00A5150F"/>
    <w:rsid w:val="00A64F37"/>
    <w:rsid w:val="00A70A8A"/>
    <w:rsid w:val="00A73990"/>
    <w:rsid w:val="00A7774B"/>
    <w:rsid w:val="00A8167E"/>
    <w:rsid w:val="00A835C9"/>
    <w:rsid w:val="00A84A85"/>
    <w:rsid w:val="00A86EBD"/>
    <w:rsid w:val="00A909E8"/>
    <w:rsid w:val="00A92029"/>
    <w:rsid w:val="00A928F2"/>
    <w:rsid w:val="00A95097"/>
    <w:rsid w:val="00AA1383"/>
    <w:rsid w:val="00AB0A37"/>
    <w:rsid w:val="00AB533B"/>
    <w:rsid w:val="00AC04CD"/>
    <w:rsid w:val="00AE3655"/>
    <w:rsid w:val="00AE370A"/>
    <w:rsid w:val="00AF1BB0"/>
    <w:rsid w:val="00AF27DA"/>
    <w:rsid w:val="00AF2915"/>
    <w:rsid w:val="00AF2EC4"/>
    <w:rsid w:val="00B0452C"/>
    <w:rsid w:val="00B05674"/>
    <w:rsid w:val="00B06DE0"/>
    <w:rsid w:val="00B074CD"/>
    <w:rsid w:val="00B077BA"/>
    <w:rsid w:val="00B10913"/>
    <w:rsid w:val="00B13150"/>
    <w:rsid w:val="00B14B82"/>
    <w:rsid w:val="00B15A24"/>
    <w:rsid w:val="00B2134A"/>
    <w:rsid w:val="00B25246"/>
    <w:rsid w:val="00B27CB9"/>
    <w:rsid w:val="00B30292"/>
    <w:rsid w:val="00B32868"/>
    <w:rsid w:val="00B360A3"/>
    <w:rsid w:val="00B37BDE"/>
    <w:rsid w:val="00B53C85"/>
    <w:rsid w:val="00B8441F"/>
    <w:rsid w:val="00B86217"/>
    <w:rsid w:val="00B86253"/>
    <w:rsid w:val="00B90A53"/>
    <w:rsid w:val="00B90C84"/>
    <w:rsid w:val="00B954E2"/>
    <w:rsid w:val="00B970AB"/>
    <w:rsid w:val="00BB2FBE"/>
    <w:rsid w:val="00BC14CD"/>
    <w:rsid w:val="00BC5420"/>
    <w:rsid w:val="00BC7B34"/>
    <w:rsid w:val="00BD3F92"/>
    <w:rsid w:val="00BD5B60"/>
    <w:rsid w:val="00BD609A"/>
    <w:rsid w:val="00BD6193"/>
    <w:rsid w:val="00BD70CA"/>
    <w:rsid w:val="00BD7E63"/>
    <w:rsid w:val="00BE0761"/>
    <w:rsid w:val="00BE76B1"/>
    <w:rsid w:val="00BF49CE"/>
    <w:rsid w:val="00BF7C07"/>
    <w:rsid w:val="00C0361B"/>
    <w:rsid w:val="00C05011"/>
    <w:rsid w:val="00C0512D"/>
    <w:rsid w:val="00C0635B"/>
    <w:rsid w:val="00C100D1"/>
    <w:rsid w:val="00C1115A"/>
    <w:rsid w:val="00C163FE"/>
    <w:rsid w:val="00C1684B"/>
    <w:rsid w:val="00C16E33"/>
    <w:rsid w:val="00C23386"/>
    <w:rsid w:val="00C2497A"/>
    <w:rsid w:val="00C253B9"/>
    <w:rsid w:val="00C25563"/>
    <w:rsid w:val="00C26BD0"/>
    <w:rsid w:val="00C26D00"/>
    <w:rsid w:val="00C3057E"/>
    <w:rsid w:val="00C34EDA"/>
    <w:rsid w:val="00C45485"/>
    <w:rsid w:val="00C46A1D"/>
    <w:rsid w:val="00C51B03"/>
    <w:rsid w:val="00C52EF5"/>
    <w:rsid w:val="00C55EB0"/>
    <w:rsid w:val="00C624AB"/>
    <w:rsid w:val="00C63159"/>
    <w:rsid w:val="00C6439B"/>
    <w:rsid w:val="00C67707"/>
    <w:rsid w:val="00C726EE"/>
    <w:rsid w:val="00C74E90"/>
    <w:rsid w:val="00C8007C"/>
    <w:rsid w:val="00C82C66"/>
    <w:rsid w:val="00C87A5A"/>
    <w:rsid w:val="00C87B26"/>
    <w:rsid w:val="00C9217C"/>
    <w:rsid w:val="00C96239"/>
    <w:rsid w:val="00C97395"/>
    <w:rsid w:val="00CA7599"/>
    <w:rsid w:val="00CB6F5E"/>
    <w:rsid w:val="00CC0471"/>
    <w:rsid w:val="00CC15CB"/>
    <w:rsid w:val="00CD2991"/>
    <w:rsid w:val="00CD60BA"/>
    <w:rsid w:val="00CE0652"/>
    <w:rsid w:val="00CE4F25"/>
    <w:rsid w:val="00CF3956"/>
    <w:rsid w:val="00CF48A0"/>
    <w:rsid w:val="00D01E7E"/>
    <w:rsid w:val="00D12AA6"/>
    <w:rsid w:val="00D20F44"/>
    <w:rsid w:val="00D217FF"/>
    <w:rsid w:val="00D21B81"/>
    <w:rsid w:val="00D360E7"/>
    <w:rsid w:val="00D415DC"/>
    <w:rsid w:val="00D41B59"/>
    <w:rsid w:val="00D44677"/>
    <w:rsid w:val="00D45D2A"/>
    <w:rsid w:val="00D4637E"/>
    <w:rsid w:val="00D56117"/>
    <w:rsid w:val="00D60A44"/>
    <w:rsid w:val="00D63D52"/>
    <w:rsid w:val="00D64CF9"/>
    <w:rsid w:val="00D71133"/>
    <w:rsid w:val="00D71873"/>
    <w:rsid w:val="00D73685"/>
    <w:rsid w:val="00D76347"/>
    <w:rsid w:val="00D77CA1"/>
    <w:rsid w:val="00D8035E"/>
    <w:rsid w:val="00D8119E"/>
    <w:rsid w:val="00D81E5A"/>
    <w:rsid w:val="00D931D3"/>
    <w:rsid w:val="00D9656E"/>
    <w:rsid w:val="00DA3572"/>
    <w:rsid w:val="00DA4D75"/>
    <w:rsid w:val="00DB3277"/>
    <w:rsid w:val="00DB4BFC"/>
    <w:rsid w:val="00DC0E95"/>
    <w:rsid w:val="00DC6385"/>
    <w:rsid w:val="00DC7273"/>
    <w:rsid w:val="00DC7F63"/>
    <w:rsid w:val="00DD2AB4"/>
    <w:rsid w:val="00DD5343"/>
    <w:rsid w:val="00DE1C16"/>
    <w:rsid w:val="00DE3438"/>
    <w:rsid w:val="00DF70E9"/>
    <w:rsid w:val="00E02174"/>
    <w:rsid w:val="00E04B54"/>
    <w:rsid w:val="00E0540A"/>
    <w:rsid w:val="00E151DB"/>
    <w:rsid w:val="00E22481"/>
    <w:rsid w:val="00E262AE"/>
    <w:rsid w:val="00E26A9E"/>
    <w:rsid w:val="00E30F8F"/>
    <w:rsid w:val="00E35592"/>
    <w:rsid w:val="00E40726"/>
    <w:rsid w:val="00E53281"/>
    <w:rsid w:val="00E535E5"/>
    <w:rsid w:val="00E5699B"/>
    <w:rsid w:val="00E6220F"/>
    <w:rsid w:val="00E65B25"/>
    <w:rsid w:val="00E70804"/>
    <w:rsid w:val="00E70FE5"/>
    <w:rsid w:val="00E83A11"/>
    <w:rsid w:val="00E83D17"/>
    <w:rsid w:val="00E864CC"/>
    <w:rsid w:val="00E93C87"/>
    <w:rsid w:val="00E9677D"/>
    <w:rsid w:val="00E9736F"/>
    <w:rsid w:val="00E974C1"/>
    <w:rsid w:val="00EA423C"/>
    <w:rsid w:val="00EA5B5A"/>
    <w:rsid w:val="00EB08FA"/>
    <w:rsid w:val="00EB0F96"/>
    <w:rsid w:val="00EB26C9"/>
    <w:rsid w:val="00EB4C89"/>
    <w:rsid w:val="00EC27A2"/>
    <w:rsid w:val="00EC4831"/>
    <w:rsid w:val="00EC699D"/>
    <w:rsid w:val="00EE21FF"/>
    <w:rsid w:val="00EE2D36"/>
    <w:rsid w:val="00EE79AA"/>
    <w:rsid w:val="00EF3039"/>
    <w:rsid w:val="00EF5C94"/>
    <w:rsid w:val="00EF63D1"/>
    <w:rsid w:val="00F00519"/>
    <w:rsid w:val="00F02907"/>
    <w:rsid w:val="00F108CF"/>
    <w:rsid w:val="00F12094"/>
    <w:rsid w:val="00F22982"/>
    <w:rsid w:val="00F240E2"/>
    <w:rsid w:val="00F26D86"/>
    <w:rsid w:val="00F31FA3"/>
    <w:rsid w:val="00F3571E"/>
    <w:rsid w:val="00F35ABC"/>
    <w:rsid w:val="00F449BB"/>
    <w:rsid w:val="00F46919"/>
    <w:rsid w:val="00F51D8F"/>
    <w:rsid w:val="00F7049F"/>
    <w:rsid w:val="00F72427"/>
    <w:rsid w:val="00F72ADF"/>
    <w:rsid w:val="00F7580E"/>
    <w:rsid w:val="00F76BFC"/>
    <w:rsid w:val="00F80B7A"/>
    <w:rsid w:val="00F85667"/>
    <w:rsid w:val="00F862C3"/>
    <w:rsid w:val="00F962DD"/>
    <w:rsid w:val="00FA0289"/>
    <w:rsid w:val="00FA056F"/>
    <w:rsid w:val="00FA0D07"/>
    <w:rsid w:val="00FB1827"/>
    <w:rsid w:val="00FB1B52"/>
    <w:rsid w:val="00FC0B0B"/>
    <w:rsid w:val="00FC0C78"/>
    <w:rsid w:val="00FC7DDC"/>
    <w:rsid w:val="00FD523A"/>
    <w:rsid w:val="00FD5A39"/>
    <w:rsid w:val="00FD6B9E"/>
    <w:rsid w:val="00FD75DF"/>
    <w:rsid w:val="00FE16F5"/>
    <w:rsid w:val="00FE2859"/>
    <w:rsid w:val="00FE2B4B"/>
    <w:rsid w:val="00FE6C37"/>
    <w:rsid w:val="00FE6F99"/>
    <w:rsid w:val="00FF2D30"/>
    <w:rsid w:val="00FF4B60"/>
    <w:rsid w:val="00FF4ECE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BC7EC"/>
  <w15:docId w15:val="{BDBC7CAF-804A-42D7-8B5C-87B9649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80E"/>
    <w:pPr>
      <w:spacing w:before="0" w:after="0"/>
      <w:jc w:val="left"/>
    </w:pPr>
    <w:rPr>
      <w:bCs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5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6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7580E"/>
    <w:pPr>
      <w:spacing w:before="240" w:after="60"/>
      <w:outlineLvl w:val="4"/>
    </w:pPr>
    <w:rPr>
      <w:rFonts w:ascii="Calibri" w:hAnsi="Calibri"/>
      <w:b/>
      <w:bCs w:val="0"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7580E"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7580E"/>
    <w:rPr>
      <w:rFonts w:ascii="Calibri" w:hAnsi="Calibri"/>
      <w:b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7580E"/>
    <w:rPr>
      <w:b/>
      <w:sz w:val="22"/>
      <w:szCs w:val="22"/>
      <w:lang w:eastAsia="cs-CZ"/>
    </w:rPr>
  </w:style>
  <w:style w:type="paragraph" w:styleId="Zkladntext">
    <w:name w:val="Body Text"/>
    <w:basedOn w:val="Normln"/>
    <w:link w:val="ZkladntextChar"/>
    <w:rsid w:val="00F7580E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F7580E"/>
    <w:rPr>
      <w:b/>
      <w:bCs/>
      <w:sz w:val="28"/>
      <w:szCs w:val="20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F758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80E"/>
    <w:rPr>
      <w:bCs/>
      <w:sz w:val="20"/>
      <w:szCs w:val="20"/>
      <w:lang w:eastAsia="cs-CZ"/>
    </w:rPr>
  </w:style>
  <w:style w:type="character" w:styleId="slostrnky">
    <w:name w:val="page number"/>
    <w:basedOn w:val="Standardnpsmoodstavce"/>
    <w:rsid w:val="00F7580E"/>
  </w:style>
  <w:style w:type="character" w:styleId="Hypertextovodkaz">
    <w:name w:val="Hyperlink"/>
    <w:uiPriority w:val="99"/>
    <w:rsid w:val="00F7580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75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80E"/>
    <w:rPr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F7580E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F7580E"/>
    <w:rPr>
      <w:rFonts w:ascii="Courier New" w:hAnsi="Courier New" w:cs="Courier New"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F7580E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rsid w:val="00F7580E"/>
    <w:rPr>
      <w:b/>
      <w:bCs/>
      <w:color w:val="FF0000"/>
      <w:sz w:val="40"/>
      <w:szCs w:val="20"/>
      <w:u w:val="single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Bezmezer">
    <w:name w:val="No Spacing"/>
    <w:uiPriority w:val="1"/>
    <w:qFormat/>
    <w:rsid w:val="00F7580E"/>
    <w:pPr>
      <w:spacing w:before="0" w:after="0"/>
      <w:jc w:val="left"/>
    </w:pPr>
    <w:rPr>
      <w:rFonts w:ascii="Calibri" w:eastAsia="Calibri" w:hAnsi="Calibri"/>
      <w:bCs/>
      <w:sz w:val="22"/>
      <w:szCs w:val="22"/>
    </w:rPr>
  </w:style>
  <w:style w:type="paragraph" w:customStyle="1" w:styleId="slovn">
    <w:name w:val="Číslování"/>
    <w:basedOn w:val="Normln"/>
    <w:rsid w:val="00F7580E"/>
    <w:pPr>
      <w:numPr>
        <w:ilvl w:val="1"/>
        <w:numId w:val="1"/>
      </w:numPr>
    </w:pPr>
  </w:style>
  <w:style w:type="character" w:styleId="Zdraznn">
    <w:name w:val="Emphasis"/>
    <w:qFormat/>
    <w:rsid w:val="00F7580E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F7580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8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80E"/>
    <w:rPr>
      <w:rFonts w:ascii="Tahoma" w:hAnsi="Tahoma" w:cs="Tahoma"/>
      <w:bCs/>
      <w:sz w:val="16"/>
      <w:szCs w:val="16"/>
      <w:lang w:eastAsia="cs-CZ"/>
    </w:rPr>
  </w:style>
  <w:style w:type="paragraph" w:customStyle="1" w:styleId="Import5">
    <w:name w:val="Import 5"/>
    <w:rsid w:val="00F7580E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before="0" w:after="0"/>
    </w:pPr>
    <w:rPr>
      <w:rFonts w:ascii="Avinion" w:hAnsi="Avinion"/>
      <w:szCs w:val="20"/>
      <w:lang w:val="en-US" w:eastAsia="cs-CZ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3C7245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3C7245"/>
    <w:rPr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3655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D0D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D0D63"/>
    <w:rPr>
      <w:bCs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5609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cs-CZ"/>
    </w:rPr>
  </w:style>
  <w:style w:type="paragraph" w:customStyle="1" w:styleId="Hlavnnadpis">
    <w:name w:val="Hlavní nadpis"/>
    <w:basedOn w:val="Normln"/>
    <w:rsid w:val="00445609"/>
    <w:pPr>
      <w:numPr>
        <w:numId w:val="2"/>
      </w:numPr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0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07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07C"/>
    <w:rPr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07C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07C"/>
    <w:rPr>
      <w:b/>
      <w:bCs w:val="0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007A1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Theme="minorHAnsi" w:hAnsiTheme="minorHAnsi"/>
      <w:b/>
      <w:sz w:val="24"/>
      <w:szCs w:val="24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007A1F"/>
    <w:rPr>
      <w:rFonts w:asciiTheme="minorHAnsi" w:hAnsiTheme="minorHAnsi"/>
      <w:b/>
      <w:bCs/>
      <w:u w:val="single"/>
      <w:lang w:val="x-none" w:eastAsia="x-none"/>
    </w:rPr>
  </w:style>
  <w:style w:type="paragraph" w:customStyle="1" w:styleId="Default">
    <w:name w:val="Default"/>
    <w:rsid w:val="002F66DD"/>
    <w:pPr>
      <w:autoSpaceDE w:val="0"/>
      <w:autoSpaceDN w:val="0"/>
      <w:adjustRightInd w:val="0"/>
      <w:spacing w:before="0" w:after="0"/>
      <w:jc w:val="left"/>
    </w:pPr>
    <w:rPr>
      <w:color w:val="000000"/>
    </w:rPr>
  </w:style>
  <w:style w:type="table" w:styleId="Mkatabulky">
    <w:name w:val="Table Grid"/>
    <w:basedOn w:val="Normlntabulka"/>
    <w:uiPriority w:val="59"/>
    <w:rsid w:val="00E93C87"/>
    <w:pPr>
      <w:spacing w:before="0" w:after="0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73788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Zkladntext2">
    <w:name w:val="Základní text (2)_"/>
    <w:basedOn w:val="Standardnpsmoodstavce"/>
    <w:link w:val="Zkladntext20"/>
    <w:rsid w:val="005562A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562AB"/>
    <w:pPr>
      <w:widowControl w:val="0"/>
      <w:shd w:val="clear" w:color="auto" w:fill="FFFFFF"/>
      <w:spacing w:before="180" w:after="240" w:line="0" w:lineRule="atLeast"/>
      <w:ind w:hanging="860"/>
      <w:jc w:val="center"/>
    </w:pPr>
    <w:rPr>
      <w:rFonts w:ascii="Arial" w:eastAsia="Arial" w:hAnsi="Arial" w:cs="Arial"/>
      <w:bCs w:val="0"/>
      <w:sz w:val="19"/>
      <w:szCs w:val="19"/>
      <w:lang w:eastAsia="en-US"/>
    </w:rPr>
  </w:style>
  <w:style w:type="character" w:customStyle="1" w:styleId="Nadpis8">
    <w:name w:val="Nadpis #8_"/>
    <w:basedOn w:val="Standardnpsmoodstavce"/>
    <w:link w:val="Nadpis80"/>
    <w:rsid w:val="0003707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Zkladntext2Kurzva">
    <w:name w:val="Základní text (2) + Kurzíva"/>
    <w:basedOn w:val="Zkladntext2"/>
    <w:rsid w:val="0003707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03707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3707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customStyle="1" w:styleId="Nadpis80">
    <w:name w:val="Nadpis #8"/>
    <w:basedOn w:val="Normln"/>
    <w:link w:val="Nadpis8"/>
    <w:rsid w:val="0003707C"/>
    <w:pPr>
      <w:widowControl w:val="0"/>
      <w:shd w:val="clear" w:color="auto" w:fill="FFFFFF"/>
      <w:spacing w:before="360" w:after="360" w:line="0" w:lineRule="atLeast"/>
      <w:jc w:val="both"/>
      <w:outlineLvl w:val="7"/>
    </w:pPr>
    <w:rPr>
      <w:rFonts w:ascii="Arial" w:eastAsia="Arial" w:hAnsi="Arial" w:cs="Arial"/>
      <w:b/>
      <w:lang w:eastAsia="en-US"/>
    </w:rPr>
  </w:style>
  <w:style w:type="character" w:customStyle="1" w:styleId="Poznmkapodarou">
    <w:name w:val="Poznámka pod čarou_"/>
    <w:basedOn w:val="Standardnpsmoodstavce"/>
    <w:link w:val="Poznmkapodarou0"/>
    <w:rsid w:val="0095364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95364A"/>
    <w:pPr>
      <w:widowControl w:val="0"/>
      <w:shd w:val="clear" w:color="auto" w:fill="FFFFFF"/>
      <w:spacing w:after="180" w:line="0" w:lineRule="atLeast"/>
      <w:ind w:hanging="360"/>
      <w:jc w:val="both"/>
    </w:pPr>
    <w:rPr>
      <w:rFonts w:ascii="Arial" w:eastAsia="Arial" w:hAnsi="Arial" w:cs="Arial"/>
      <w:bCs w:val="0"/>
      <w:lang w:eastAsia="en-US"/>
    </w:rPr>
  </w:style>
  <w:style w:type="character" w:customStyle="1" w:styleId="ZhlavneboZpat">
    <w:name w:val="Záhlaví nebo Zápatí_"/>
    <w:basedOn w:val="Standardnpsmoodstavce"/>
    <w:rsid w:val="004A4C4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sid w:val="004A4C4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95pt">
    <w:name w:val="Záhlaví nebo Zápatí + 9;5 pt"/>
    <w:basedOn w:val="ZhlavneboZpat"/>
    <w:rsid w:val="00AF2EC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1">
    <w:name w:val="Styl1"/>
    <w:basedOn w:val="Normln"/>
    <w:autoRedefine/>
    <w:qFormat/>
    <w:rsid w:val="004F1D58"/>
    <w:pPr>
      <w:numPr>
        <w:numId w:val="4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9D9D9"/>
      <w:spacing w:line="280" w:lineRule="atLeast"/>
      <w:contextualSpacing/>
      <w:jc w:val="both"/>
    </w:pPr>
    <w:rPr>
      <w:b/>
      <w:bCs w:val="0"/>
      <w:caps/>
      <w:sz w:val="30"/>
      <w:szCs w:val="30"/>
    </w:rPr>
  </w:style>
  <w:style w:type="paragraph" w:customStyle="1" w:styleId="Styl2">
    <w:name w:val="Styl2"/>
    <w:basedOn w:val="Nadpis2"/>
    <w:qFormat/>
    <w:rsid w:val="004F1D58"/>
    <w:pPr>
      <w:keepLines w:val="0"/>
      <w:numPr>
        <w:numId w:val="3"/>
      </w:numPr>
      <w:tabs>
        <w:tab w:val="num" w:pos="360"/>
        <w:tab w:val="left" w:pos="567"/>
        <w:tab w:val="left" w:pos="851"/>
      </w:tabs>
      <w:spacing w:before="0"/>
      <w:ind w:left="0" w:firstLine="0"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F1D58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F1D58"/>
    <w:rPr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trasko.cz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s@trask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loupanec@jacz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loupanec@jacz.cz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A61447D2B64A7B97CA9AD81FCA7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8C78A-F227-45D0-B502-088B4553605F}"/>
      </w:docPartPr>
      <w:docPartBody>
        <w:p w:rsidR="009B2352" w:rsidRDefault="00056FBB" w:rsidP="00056FBB">
          <w:pPr>
            <w:pStyle w:val="13A61447D2B64A7B97CA9AD81FCA7588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</w:t>
          </w:r>
        </w:p>
      </w:docPartBody>
    </w:docPart>
    <w:docPart>
      <w:docPartPr>
        <w:name w:val="1E8A0668636048B88C57F4F9044F1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D53AB-AF01-40E2-93D6-97E9A28B4F1D}"/>
      </w:docPartPr>
      <w:docPartBody>
        <w:p w:rsidR="009B2352" w:rsidRDefault="00056FBB" w:rsidP="00056FBB">
          <w:pPr>
            <w:pStyle w:val="1E8A0668636048B88C57F4F9044F1517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AD416F54D374C8287CF21102AF36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C990B-666A-4609-A098-146A7DCF7F2A}"/>
      </w:docPartPr>
      <w:docPartBody>
        <w:p w:rsidR="009B2352" w:rsidRDefault="00056FBB" w:rsidP="00056FBB">
          <w:pPr>
            <w:pStyle w:val="AAD416F54D374C8287CF21102AF36F84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DBDCCEFB4B534F4AA6DB6A1EF1B7F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4E68C-A091-4FE8-B4A5-81DC44407E5D}"/>
      </w:docPartPr>
      <w:docPartBody>
        <w:p w:rsidR="009B2352" w:rsidRDefault="00056FBB" w:rsidP="00056FBB">
          <w:pPr>
            <w:pStyle w:val="DBDCCEFB4B534F4AA6DB6A1EF1B7F629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E9CB81F7952547F2BCF9381D85820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A527BF-0718-45B6-A958-6CCEE6EF8B80}"/>
      </w:docPartPr>
      <w:docPartBody>
        <w:p w:rsidR="009B2352" w:rsidRDefault="00056FBB" w:rsidP="00056FBB">
          <w:pPr>
            <w:pStyle w:val="E9CB81F7952547F2BCF9381D8582084D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E69FF00C1E462D86373056DB8BD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1D05E-156A-4DBD-BCC6-F60B87DE707D}"/>
      </w:docPartPr>
      <w:docPartBody>
        <w:p w:rsidR="009B2352" w:rsidRDefault="00056FBB" w:rsidP="00056FBB">
          <w:pPr>
            <w:pStyle w:val="ABE69FF00C1E462D86373056DB8BDDA5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C394D5ED7E48AA99325CAE4D700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76529-0E21-4801-B7C6-077CA816E67C}"/>
      </w:docPartPr>
      <w:docPartBody>
        <w:p w:rsidR="009B2352" w:rsidRDefault="00056FBB" w:rsidP="00056FBB">
          <w:pPr>
            <w:pStyle w:val="5CC394D5ED7E48AA99325CAE4D700690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5F816C435141B8A5E1AEF89AD1C4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7ACE9-1C17-47BF-9ECB-CA553CB2B30D}"/>
      </w:docPartPr>
      <w:docPartBody>
        <w:p w:rsidR="00B35580" w:rsidRDefault="00B35580" w:rsidP="00B35580">
          <w:pPr>
            <w:pStyle w:val="D55F816C435141B8A5E1AEF89AD1C488"/>
          </w:pPr>
          <w:r w:rsidRPr="00981278">
            <w:rPr>
              <w:rStyle w:val="Zstupntext"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33642E9FC5E14590B9847713E1B225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D9118-FA50-4E25-A627-62119FEB3944}"/>
      </w:docPartPr>
      <w:docPartBody>
        <w:p w:rsidR="00B35580" w:rsidRDefault="00B35580" w:rsidP="00B35580">
          <w:pPr>
            <w:pStyle w:val="33642E9FC5E14590B9847713E1B2259B"/>
          </w:pPr>
          <w:r w:rsidRPr="00981278">
            <w:rPr>
              <w:rStyle w:val="Zstupntext"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2657E7285EAD488896D18073985B6B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BC0C2-7C6F-43D1-9BF5-B022D758CA43}"/>
      </w:docPartPr>
      <w:docPartBody>
        <w:p w:rsidR="00B35580" w:rsidRDefault="00B35580" w:rsidP="00B35580">
          <w:pPr>
            <w:pStyle w:val="2657E7285EAD488896D18073985B6B77"/>
          </w:pPr>
          <w:r w:rsidRPr="00981278">
            <w:rPr>
              <w:rStyle w:val="Zstupntext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9C0CB687A0B544819165C3142ABEC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3F6A9-36D6-4103-91C0-2B5305FF81E1}"/>
      </w:docPartPr>
      <w:docPartBody>
        <w:p w:rsidR="00B35580" w:rsidRDefault="00B35580" w:rsidP="00B35580">
          <w:pPr>
            <w:pStyle w:val="9C0CB687A0B544819165C3142ABECE4A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21F4C8A4D1D94510B892713CBECEE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BEFD6-AC69-4147-A6F7-85BA8D322ECC}"/>
      </w:docPartPr>
      <w:docPartBody>
        <w:p w:rsidR="00B35580" w:rsidRDefault="00B35580" w:rsidP="00B35580">
          <w:pPr>
            <w:pStyle w:val="21F4C8A4D1D94510B892713CBECEE1FA"/>
          </w:pPr>
          <w:r w:rsidRPr="00981278">
            <w:rPr>
              <w:rStyle w:val="Zstupntext"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2E4F2115414A248110109D70C60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2E269-0D8A-40B1-A08C-9C7DADBB04FD}"/>
      </w:docPartPr>
      <w:docPartBody>
        <w:p w:rsidR="00B35580" w:rsidRDefault="00B35580" w:rsidP="00B35580">
          <w:pPr>
            <w:pStyle w:val="802E4F2115414A248110109D70C60BB4"/>
          </w:pPr>
          <w:r w:rsidRPr="00981278">
            <w:rPr>
              <w:rStyle w:val="Zstupntext"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7113377A69984558ADF17280C813D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5B7C1-4785-43EE-8D21-ABF3E797324A}"/>
      </w:docPartPr>
      <w:docPartBody>
        <w:p w:rsidR="00272F2B" w:rsidRDefault="00E64F0C" w:rsidP="00E64F0C">
          <w:pPr>
            <w:pStyle w:val="7113377A69984558ADF17280C813D929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5622DB1BE0554889A0A43A6C0D46F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C1159-4444-4D9B-A65C-EEEFAA12F245}"/>
      </w:docPartPr>
      <w:docPartBody>
        <w:p w:rsidR="00D574A4" w:rsidRDefault="00D574A4" w:rsidP="00D574A4">
          <w:pPr>
            <w:pStyle w:val="5622DB1BE0554889A0A43A6C0D46FB50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8338E9BCD654901B7B4037C3A68A6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0B3DD4-4CB0-47AC-AB91-73E4D2478E6A}"/>
      </w:docPartPr>
      <w:docPartBody>
        <w:p w:rsidR="00D574A4" w:rsidRDefault="00D574A4" w:rsidP="00D574A4">
          <w:pPr>
            <w:pStyle w:val="88338E9BCD654901B7B4037C3A68A6C7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4A2657E2BA426896E60D3C2CE365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E7BE7-E3C0-47A5-8FD2-356B130C2271}"/>
      </w:docPartPr>
      <w:docPartBody>
        <w:p w:rsidR="00D574A4" w:rsidRDefault="00D574A4" w:rsidP="00D574A4">
          <w:pPr>
            <w:pStyle w:val="D04A2657E2BA426896E60D3C2CE3659B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B46C4018C5444FA8192E34EA5FEA4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07BBE-11D2-4C22-8115-B57FE2AD0BDE}"/>
      </w:docPartPr>
      <w:docPartBody>
        <w:p w:rsidR="00D574A4" w:rsidRDefault="00D574A4" w:rsidP="00D574A4">
          <w:pPr>
            <w:pStyle w:val="8B46C4018C5444FA8192E34EA5FEA4D6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509F91A7064D64B86A9F63A5DC2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CDE12-F79A-4A86-996C-2EF097D50C1A}"/>
      </w:docPartPr>
      <w:docPartBody>
        <w:p w:rsidR="00D574A4" w:rsidRDefault="00D574A4" w:rsidP="00D574A4">
          <w:pPr>
            <w:pStyle w:val="69509F91A7064D64B86A9F63A5DC258F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35E65F6FE91F4AEEA8800CF0C9CDC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D2052-ABFA-4594-9ACB-9632CBF458E4}"/>
      </w:docPartPr>
      <w:docPartBody>
        <w:p w:rsidR="00335BDA" w:rsidRDefault="00335BDA" w:rsidP="00335BDA">
          <w:pPr>
            <w:pStyle w:val="35E65F6FE91F4AEEA8800CF0C9CDC59E"/>
          </w:pPr>
          <w:r>
            <w:t>[Sem zadejte text.]</w:t>
          </w:r>
        </w:p>
      </w:docPartBody>
    </w:docPart>
    <w:docPart>
      <w:docPartPr>
        <w:name w:val="B4B99EBA88794AD4BAB50C3D314AA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D57E8-4EC7-47B4-870D-171D3393DD6C}"/>
      </w:docPartPr>
      <w:docPartBody>
        <w:p w:rsidR="001E784E" w:rsidRDefault="00335BDA" w:rsidP="00335BDA">
          <w:pPr>
            <w:pStyle w:val="B4B99EBA88794AD4BAB50C3D314AAEF1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53E396E3F8F74D69A6E3B6F2DC77D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A4C4B-40E4-42A0-88DB-963FDFFD170C}"/>
      </w:docPartPr>
      <w:docPartBody>
        <w:p w:rsidR="001E784E" w:rsidRDefault="00335BDA" w:rsidP="00335BDA">
          <w:pPr>
            <w:pStyle w:val="53E396E3F8F74D69A6E3B6F2DC77D1D4"/>
          </w:pPr>
          <w:r w:rsidRPr="00981278">
            <w:rPr>
              <w:rStyle w:val="Zstupntext"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C5074531ED4846B08A93CD7E611070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03682-62F5-4D5B-94B0-B32A51971939}"/>
      </w:docPartPr>
      <w:docPartBody>
        <w:p w:rsidR="001E784E" w:rsidRDefault="00335BDA" w:rsidP="00335BDA">
          <w:pPr>
            <w:pStyle w:val="C5074531ED4846B08A93CD7E611070C5"/>
          </w:pPr>
          <w:r w:rsidRPr="00981278">
            <w:rPr>
              <w:rStyle w:val="Zstupntext"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D16159EBA1F5427A8C43BBCE53438A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494C8-A5CA-4B32-BC3D-28A1F01A3DF7}"/>
      </w:docPartPr>
      <w:docPartBody>
        <w:p w:rsidR="001E784E" w:rsidRDefault="00335BDA" w:rsidP="00335BDA">
          <w:pPr>
            <w:pStyle w:val="D16159EBA1F5427A8C43BBCE53438A67"/>
          </w:pPr>
          <w:r w:rsidRPr="00981278">
            <w:rPr>
              <w:rStyle w:val="Zstupntext"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C8D1E7957A4F7CB2464F1804D11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AC3F9-EC6C-44D4-B59B-76FC5A672D9C}"/>
      </w:docPartPr>
      <w:docPartBody>
        <w:p w:rsidR="000221D0" w:rsidRDefault="007C7D30" w:rsidP="007C7D30">
          <w:pPr>
            <w:pStyle w:val="27C8D1E7957A4F7CB2464F1804D11B1D"/>
          </w:pPr>
          <w:r w:rsidRPr="00981278">
            <w:rPr>
              <w:rStyle w:val="Zstupntext"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455079986E8441DCA8C87DA52423E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CC066-0ABF-468D-8825-92AFF2A7A669}"/>
      </w:docPartPr>
      <w:docPartBody>
        <w:p w:rsidR="000221D0" w:rsidRDefault="007C7D30" w:rsidP="007C7D30">
          <w:pPr>
            <w:pStyle w:val="455079986E8441DCA8C87DA52423E931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EE"/>
    <w:rsid w:val="000221D0"/>
    <w:rsid w:val="000317D6"/>
    <w:rsid w:val="00056FBB"/>
    <w:rsid w:val="00077C12"/>
    <w:rsid w:val="000E7272"/>
    <w:rsid w:val="00101FEE"/>
    <w:rsid w:val="00104316"/>
    <w:rsid w:val="00111CD2"/>
    <w:rsid w:val="001163F1"/>
    <w:rsid w:val="001345F1"/>
    <w:rsid w:val="00164127"/>
    <w:rsid w:val="001A388B"/>
    <w:rsid w:val="001C154B"/>
    <w:rsid w:val="001C17F2"/>
    <w:rsid w:val="001C7AF5"/>
    <w:rsid w:val="001E784E"/>
    <w:rsid w:val="00234CC1"/>
    <w:rsid w:val="0023717E"/>
    <w:rsid w:val="0026299B"/>
    <w:rsid w:val="002724CF"/>
    <w:rsid w:val="00272F2B"/>
    <w:rsid w:val="00295333"/>
    <w:rsid w:val="002A1B62"/>
    <w:rsid w:val="003313B4"/>
    <w:rsid w:val="00335BDA"/>
    <w:rsid w:val="00341890"/>
    <w:rsid w:val="003512D4"/>
    <w:rsid w:val="00360858"/>
    <w:rsid w:val="00384BCE"/>
    <w:rsid w:val="00385FBB"/>
    <w:rsid w:val="00397895"/>
    <w:rsid w:val="003A7F39"/>
    <w:rsid w:val="003B7EE7"/>
    <w:rsid w:val="003D430D"/>
    <w:rsid w:val="004208D0"/>
    <w:rsid w:val="00474F72"/>
    <w:rsid w:val="004E4ABF"/>
    <w:rsid w:val="00505E5B"/>
    <w:rsid w:val="00513F01"/>
    <w:rsid w:val="00546535"/>
    <w:rsid w:val="005471F6"/>
    <w:rsid w:val="00585458"/>
    <w:rsid w:val="00587492"/>
    <w:rsid w:val="00635D2C"/>
    <w:rsid w:val="00644067"/>
    <w:rsid w:val="006461E8"/>
    <w:rsid w:val="006A4C6C"/>
    <w:rsid w:val="006B4EA9"/>
    <w:rsid w:val="006C3CFF"/>
    <w:rsid w:val="006F79A2"/>
    <w:rsid w:val="00760E69"/>
    <w:rsid w:val="007617B5"/>
    <w:rsid w:val="00786241"/>
    <w:rsid w:val="007C0D59"/>
    <w:rsid w:val="007C7D30"/>
    <w:rsid w:val="0082271D"/>
    <w:rsid w:val="00844F30"/>
    <w:rsid w:val="008512EE"/>
    <w:rsid w:val="00853F63"/>
    <w:rsid w:val="00867D5A"/>
    <w:rsid w:val="008A626D"/>
    <w:rsid w:val="00943E3B"/>
    <w:rsid w:val="00944651"/>
    <w:rsid w:val="009B2352"/>
    <w:rsid w:val="009C6E7E"/>
    <w:rsid w:val="00A133CD"/>
    <w:rsid w:val="00A27373"/>
    <w:rsid w:val="00A4253D"/>
    <w:rsid w:val="00A7270E"/>
    <w:rsid w:val="00B35580"/>
    <w:rsid w:val="00B72A7B"/>
    <w:rsid w:val="00B815F5"/>
    <w:rsid w:val="00BB7A76"/>
    <w:rsid w:val="00BE1EE1"/>
    <w:rsid w:val="00C35E9D"/>
    <w:rsid w:val="00C761C6"/>
    <w:rsid w:val="00D31C5D"/>
    <w:rsid w:val="00D574A4"/>
    <w:rsid w:val="00D645BD"/>
    <w:rsid w:val="00D71AB6"/>
    <w:rsid w:val="00DC24F6"/>
    <w:rsid w:val="00DD00B7"/>
    <w:rsid w:val="00E14F6F"/>
    <w:rsid w:val="00E61891"/>
    <w:rsid w:val="00E63115"/>
    <w:rsid w:val="00E64F0C"/>
    <w:rsid w:val="00E707D3"/>
    <w:rsid w:val="00EF6DD1"/>
    <w:rsid w:val="00F14D80"/>
    <w:rsid w:val="00F75C81"/>
    <w:rsid w:val="00F84F32"/>
    <w:rsid w:val="00F8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C7D30"/>
    <w:rPr>
      <w:color w:val="808080"/>
    </w:rPr>
  </w:style>
  <w:style w:type="paragraph" w:customStyle="1" w:styleId="13A61447D2B64A7B97CA9AD81FCA75883">
    <w:name w:val="13A61447D2B64A7B97CA9AD81FCA7588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A0668636048B88C57F4F9044F15173">
    <w:name w:val="1E8A0668636048B88C57F4F9044F1517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416F54D374C8287CF21102AF36F843">
    <w:name w:val="AAD416F54D374C8287CF21102AF36F84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DCCEFB4B534F4AA6DB6A1EF1B7F6293">
    <w:name w:val="DBDCCEFB4B534F4AA6DB6A1EF1B7F629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B81F7952547F2BCF9381D8582084D3">
    <w:name w:val="E9CB81F7952547F2BCF9381D8582084D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E69FF00C1E462D86373056DB8BDDA53">
    <w:name w:val="ABE69FF00C1E462D86373056DB8BDDA5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C394D5ED7E48AA99325CAE4D7006903">
    <w:name w:val="5CC394D5ED7E48AA99325CAE4D700690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F816C435141B8A5E1AEF89AD1C488">
    <w:name w:val="D55F816C435141B8A5E1AEF89AD1C488"/>
    <w:rsid w:val="00B35580"/>
    <w:pPr>
      <w:spacing w:after="160" w:line="259" w:lineRule="auto"/>
    </w:pPr>
  </w:style>
  <w:style w:type="paragraph" w:customStyle="1" w:styleId="33642E9FC5E14590B9847713E1B2259B">
    <w:name w:val="33642E9FC5E14590B9847713E1B2259B"/>
    <w:rsid w:val="00B35580"/>
    <w:pPr>
      <w:spacing w:after="160" w:line="259" w:lineRule="auto"/>
    </w:pPr>
  </w:style>
  <w:style w:type="paragraph" w:customStyle="1" w:styleId="2657E7285EAD488896D18073985B6B77">
    <w:name w:val="2657E7285EAD488896D18073985B6B77"/>
    <w:rsid w:val="00B35580"/>
    <w:pPr>
      <w:spacing w:after="160" w:line="259" w:lineRule="auto"/>
    </w:pPr>
  </w:style>
  <w:style w:type="paragraph" w:customStyle="1" w:styleId="9C0CB687A0B544819165C3142ABECE4A">
    <w:name w:val="9C0CB687A0B544819165C3142ABECE4A"/>
    <w:rsid w:val="00B35580"/>
    <w:pPr>
      <w:spacing w:after="160" w:line="259" w:lineRule="auto"/>
    </w:pPr>
  </w:style>
  <w:style w:type="paragraph" w:customStyle="1" w:styleId="21F4C8A4D1D94510B892713CBECEE1FA">
    <w:name w:val="21F4C8A4D1D94510B892713CBECEE1FA"/>
    <w:rsid w:val="00B35580"/>
    <w:pPr>
      <w:spacing w:after="160" w:line="259" w:lineRule="auto"/>
    </w:pPr>
  </w:style>
  <w:style w:type="paragraph" w:customStyle="1" w:styleId="802E4F2115414A248110109D70C60BB4">
    <w:name w:val="802E4F2115414A248110109D70C60BB4"/>
    <w:rsid w:val="00B35580"/>
    <w:pPr>
      <w:spacing w:after="160" w:line="259" w:lineRule="auto"/>
    </w:pPr>
  </w:style>
  <w:style w:type="paragraph" w:customStyle="1" w:styleId="7113377A69984558ADF17280C813D929">
    <w:name w:val="7113377A69984558ADF17280C813D929"/>
    <w:rsid w:val="00E64F0C"/>
    <w:pPr>
      <w:spacing w:after="160" w:line="259" w:lineRule="auto"/>
    </w:pPr>
  </w:style>
  <w:style w:type="paragraph" w:customStyle="1" w:styleId="5622DB1BE0554889A0A43A6C0D46FB50">
    <w:name w:val="5622DB1BE0554889A0A43A6C0D46FB50"/>
    <w:rsid w:val="00D574A4"/>
    <w:pPr>
      <w:spacing w:after="160" w:line="259" w:lineRule="auto"/>
    </w:pPr>
  </w:style>
  <w:style w:type="paragraph" w:customStyle="1" w:styleId="88338E9BCD654901B7B4037C3A68A6C7">
    <w:name w:val="88338E9BCD654901B7B4037C3A68A6C7"/>
    <w:rsid w:val="00D574A4"/>
    <w:pPr>
      <w:spacing w:after="160" w:line="259" w:lineRule="auto"/>
    </w:pPr>
  </w:style>
  <w:style w:type="paragraph" w:customStyle="1" w:styleId="D04A2657E2BA426896E60D3C2CE3659B">
    <w:name w:val="D04A2657E2BA426896E60D3C2CE3659B"/>
    <w:rsid w:val="00D574A4"/>
    <w:pPr>
      <w:spacing w:after="160" w:line="259" w:lineRule="auto"/>
    </w:pPr>
  </w:style>
  <w:style w:type="paragraph" w:customStyle="1" w:styleId="8B46C4018C5444FA8192E34EA5FEA4D6">
    <w:name w:val="8B46C4018C5444FA8192E34EA5FEA4D6"/>
    <w:rsid w:val="00D574A4"/>
    <w:pPr>
      <w:spacing w:after="160" w:line="259" w:lineRule="auto"/>
    </w:pPr>
  </w:style>
  <w:style w:type="paragraph" w:customStyle="1" w:styleId="69509F91A7064D64B86A9F63A5DC258F">
    <w:name w:val="69509F91A7064D64B86A9F63A5DC258F"/>
    <w:rsid w:val="00D574A4"/>
    <w:pPr>
      <w:spacing w:after="160" w:line="259" w:lineRule="auto"/>
    </w:pPr>
  </w:style>
  <w:style w:type="paragraph" w:customStyle="1" w:styleId="35E65F6FE91F4AEEA8800CF0C9CDC59E">
    <w:name w:val="35E65F6FE91F4AEEA8800CF0C9CDC59E"/>
    <w:rsid w:val="00335BDA"/>
    <w:pPr>
      <w:spacing w:after="160" w:line="259" w:lineRule="auto"/>
    </w:pPr>
  </w:style>
  <w:style w:type="paragraph" w:customStyle="1" w:styleId="B4B99EBA88794AD4BAB50C3D314AAEF1">
    <w:name w:val="B4B99EBA88794AD4BAB50C3D314AAEF1"/>
    <w:rsid w:val="00335BDA"/>
    <w:pPr>
      <w:spacing w:after="160" w:line="259" w:lineRule="auto"/>
    </w:pPr>
  </w:style>
  <w:style w:type="paragraph" w:customStyle="1" w:styleId="53E396E3F8F74D69A6E3B6F2DC77D1D4">
    <w:name w:val="53E396E3F8F74D69A6E3B6F2DC77D1D4"/>
    <w:rsid w:val="00335BDA"/>
    <w:pPr>
      <w:spacing w:after="160" w:line="259" w:lineRule="auto"/>
    </w:pPr>
  </w:style>
  <w:style w:type="paragraph" w:customStyle="1" w:styleId="C5074531ED4846B08A93CD7E611070C5">
    <w:name w:val="C5074531ED4846B08A93CD7E611070C5"/>
    <w:rsid w:val="00335BDA"/>
    <w:pPr>
      <w:spacing w:after="160" w:line="259" w:lineRule="auto"/>
    </w:pPr>
  </w:style>
  <w:style w:type="paragraph" w:customStyle="1" w:styleId="D16159EBA1F5427A8C43BBCE53438A67">
    <w:name w:val="D16159EBA1F5427A8C43BBCE53438A67"/>
    <w:rsid w:val="00335BDA"/>
    <w:pPr>
      <w:spacing w:after="160" w:line="259" w:lineRule="auto"/>
    </w:pPr>
  </w:style>
  <w:style w:type="paragraph" w:customStyle="1" w:styleId="27C8D1E7957A4F7CB2464F1804D11B1D">
    <w:name w:val="27C8D1E7957A4F7CB2464F1804D11B1D"/>
    <w:rsid w:val="007C7D30"/>
    <w:pPr>
      <w:spacing w:after="160" w:line="259" w:lineRule="auto"/>
    </w:pPr>
  </w:style>
  <w:style w:type="paragraph" w:customStyle="1" w:styleId="455079986E8441DCA8C87DA52423E931">
    <w:name w:val="455079986E8441DCA8C87DA52423E931"/>
    <w:rsid w:val="007C7D3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1EB1-5624-4EAD-94A1-5B0E1EBA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2467</Words>
  <Characters>14557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Petra Barotová</dc:creator>
  <cp:lastModifiedBy>Dita Šilingerová</cp:lastModifiedBy>
  <cp:revision>4</cp:revision>
  <cp:lastPrinted>2025-01-28T10:25:00Z</cp:lastPrinted>
  <dcterms:created xsi:type="dcterms:W3CDTF">2025-05-14T12:05:00Z</dcterms:created>
  <dcterms:modified xsi:type="dcterms:W3CDTF">2025-05-19T12:49:00Z</dcterms:modified>
</cp:coreProperties>
</file>