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F36D4" w14:paraId="7DAE46D6" w14:textId="77777777">
        <w:trPr>
          <w:trHeight w:val="148"/>
        </w:trPr>
        <w:tc>
          <w:tcPr>
            <w:tcW w:w="115" w:type="dxa"/>
          </w:tcPr>
          <w:p w14:paraId="517DDAE7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3AFF9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C2DE6B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DB651F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C31D38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44C7B6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E43A26" w14:paraId="7BDAE086" w14:textId="77777777" w:rsidTr="00E43A26">
        <w:trPr>
          <w:trHeight w:val="340"/>
        </w:trPr>
        <w:tc>
          <w:tcPr>
            <w:tcW w:w="115" w:type="dxa"/>
          </w:tcPr>
          <w:p w14:paraId="21E08903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508F0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F36D4" w14:paraId="3F0CB3D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8A6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5CECFD" w14:textId="77777777" w:rsidR="00BF36D4" w:rsidRDefault="00BF36D4">
            <w:pPr>
              <w:spacing w:after="0" w:line="240" w:lineRule="auto"/>
            </w:pPr>
          </w:p>
        </w:tc>
        <w:tc>
          <w:tcPr>
            <w:tcW w:w="8142" w:type="dxa"/>
          </w:tcPr>
          <w:p w14:paraId="4E836375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B6628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BF36D4" w14:paraId="17B5B446" w14:textId="77777777">
        <w:trPr>
          <w:trHeight w:val="100"/>
        </w:trPr>
        <w:tc>
          <w:tcPr>
            <w:tcW w:w="115" w:type="dxa"/>
          </w:tcPr>
          <w:p w14:paraId="16E46646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344CFE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7A83A4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8FC7A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9A9C40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92B7B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E43A26" w14:paraId="247B729A" w14:textId="77777777" w:rsidTr="00E43A26">
        <w:tc>
          <w:tcPr>
            <w:tcW w:w="115" w:type="dxa"/>
          </w:tcPr>
          <w:p w14:paraId="30D1A9D0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6C6CDF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F36D4" w14:paraId="4D29FE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9ED3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C935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36D4" w14:paraId="6F3A8C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CB01" w14:textId="77777777" w:rsidR="00BF36D4" w:rsidRDefault="002356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Polfin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eko,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CA37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Loučka 137, 763 25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Újezd  u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Valašských Klobouk</w:t>
                  </w:r>
                </w:p>
              </w:tc>
            </w:tr>
          </w:tbl>
          <w:p w14:paraId="342EDEB5" w14:textId="77777777" w:rsidR="00BF36D4" w:rsidRDefault="00BF36D4">
            <w:pPr>
              <w:spacing w:after="0" w:line="240" w:lineRule="auto"/>
            </w:pPr>
          </w:p>
        </w:tc>
      </w:tr>
      <w:tr w:rsidR="00BF36D4" w14:paraId="276337FA" w14:textId="77777777">
        <w:trPr>
          <w:trHeight w:val="349"/>
        </w:trPr>
        <w:tc>
          <w:tcPr>
            <w:tcW w:w="115" w:type="dxa"/>
          </w:tcPr>
          <w:p w14:paraId="2EE84EA5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DDB79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796808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98C1C9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F35C6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CEF394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BF36D4" w14:paraId="6AE586C8" w14:textId="77777777">
        <w:trPr>
          <w:trHeight w:val="340"/>
        </w:trPr>
        <w:tc>
          <w:tcPr>
            <w:tcW w:w="115" w:type="dxa"/>
          </w:tcPr>
          <w:p w14:paraId="2467490A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9C898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F36D4" w14:paraId="1429C6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3F64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BCA0C2" w14:textId="77777777" w:rsidR="00BF36D4" w:rsidRDefault="00BF36D4">
            <w:pPr>
              <w:spacing w:after="0" w:line="240" w:lineRule="auto"/>
            </w:pPr>
          </w:p>
        </w:tc>
        <w:tc>
          <w:tcPr>
            <w:tcW w:w="801" w:type="dxa"/>
          </w:tcPr>
          <w:p w14:paraId="5C6FF6BC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597658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DE4F6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BF36D4" w14:paraId="7C878A71" w14:textId="77777777">
        <w:trPr>
          <w:trHeight w:val="229"/>
        </w:trPr>
        <w:tc>
          <w:tcPr>
            <w:tcW w:w="115" w:type="dxa"/>
          </w:tcPr>
          <w:p w14:paraId="0270A98F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259304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5BF8C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22618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4C1E17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2B3B1D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E43A26" w14:paraId="3F269714" w14:textId="77777777" w:rsidTr="00E43A26">
        <w:tc>
          <w:tcPr>
            <w:tcW w:w="115" w:type="dxa"/>
          </w:tcPr>
          <w:p w14:paraId="76D7191E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F36D4" w14:paraId="4CCDAA8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8EB5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8481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1F08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4B67" w14:textId="77777777" w:rsidR="00BF36D4" w:rsidRDefault="002356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6B8F" w14:textId="77777777" w:rsidR="00BF36D4" w:rsidRDefault="002356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F2E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BD693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773A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E44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78F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7B8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0345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95E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22D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3A26" w14:paraId="34BD3472" w14:textId="77777777" w:rsidTr="00E43A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E261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Drnovice u Valašských Klobouk</w:t>
                  </w:r>
                </w:p>
              </w:tc>
            </w:tr>
            <w:tr w:rsidR="00BF36D4" w14:paraId="29455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B91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036B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0C1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CD1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51F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0DD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83B1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D293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30D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518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4C5A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0304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A710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FF4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161,98</w:t>
                  </w:r>
                </w:p>
              </w:tc>
            </w:tr>
            <w:tr w:rsidR="00BF36D4" w14:paraId="2C4B0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D4ED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70A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6C83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B4E1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0D07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B7F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19EE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896E8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F4C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86D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5BB1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65B3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5A0C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45EB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612,48</w:t>
                  </w:r>
                </w:p>
              </w:tc>
            </w:tr>
            <w:tr w:rsidR="00E43A26" w14:paraId="540300CE" w14:textId="77777777" w:rsidTr="00E43A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8698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EF8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555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3DD4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C995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0B41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AA4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F8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F0E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179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2A1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774,46</w:t>
                  </w:r>
                </w:p>
              </w:tc>
            </w:tr>
            <w:tr w:rsidR="00E43A26" w14:paraId="4302A8D7" w14:textId="77777777" w:rsidTr="00E43A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B9E1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Smolina</w:t>
                  </w:r>
                  <w:proofErr w:type="spellEnd"/>
                </w:p>
              </w:tc>
            </w:tr>
            <w:tr w:rsidR="00BF36D4" w14:paraId="1994EF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1B84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87D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4595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619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861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0EF3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5E02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D7BD9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F6E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787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862A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A251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EBF2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79A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477,86</w:t>
                  </w:r>
                </w:p>
              </w:tc>
            </w:tr>
            <w:tr w:rsidR="00E43A26" w14:paraId="23EBF466" w14:textId="77777777" w:rsidTr="00E43A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07E5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CF3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348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59029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62A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F1A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114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6519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5289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4588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64A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477,86</w:t>
                  </w:r>
                </w:p>
              </w:tc>
            </w:tr>
            <w:tr w:rsidR="00E43A26" w14:paraId="65BF5EE7" w14:textId="77777777" w:rsidTr="00E43A2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C5B2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Tichov</w:t>
                  </w:r>
                </w:p>
              </w:tc>
            </w:tr>
            <w:tr w:rsidR="00BF36D4" w14:paraId="7FEE4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A64C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9E67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BB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9782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104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04A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C7595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79DF6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AF1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06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4892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B624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909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DBE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BF36D4" w14:paraId="3808D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39FD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847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9B53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826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E0E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B14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23B67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97E3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C58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41E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0D4C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DB2D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1A8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63F7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507,93</w:t>
                  </w:r>
                </w:p>
              </w:tc>
            </w:tr>
            <w:tr w:rsidR="00BF36D4" w14:paraId="69B6B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8D45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F87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5141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01D4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0C56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35C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AFAEB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EB3B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F273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129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615A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8C46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03FD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E15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99,67</w:t>
                  </w:r>
                </w:p>
              </w:tc>
            </w:tr>
            <w:tr w:rsidR="00BF36D4" w14:paraId="6FD95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53E0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7D16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7E1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4FE5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B57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908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E024E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B540F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A8A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DDE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8D5A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BCF2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3E2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EE0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262,36</w:t>
                  </w:r>
                </w:p>
              </w:tc>
            </w:tr>
            <w:tr w:rsidR="00BF36D4" w14:paraId="2D058D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CBFE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D3F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C54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36F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F0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91A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26B5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BB769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FFD3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22D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35C6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B217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E8EE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E4BB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212,01</w:t>
                  </w:r>
                </w:p>
              </w:tc>
            </w:tr>
            <w:tr w:rsidR="00BF36D4" w14:paraId="70E16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868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ED1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A70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AF28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8106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A7C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87F0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F6EC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BBC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F83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5866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30C5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F2D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63B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1 116,21</w:t>
                  </w:r>
                </w:p>
              </w:tc>
            </w:tr>
            <w:tr w:rsidR="00BF36D4" w14:paraId="7F781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C880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7F5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DFD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B7A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C0B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138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4EC8D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3BF60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C42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024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156B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94B8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316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39F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</w:t>
                  </w:r>
                </w:p>
              </w:tc>
            </w:tr>
            <w:tr w:rsidR="00BF36D4" w14:paraId="6347E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090C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06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E7D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4EA9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8E66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B33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84B0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5A23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B07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284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7A6B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19CF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A38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DD6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1 233,00</w:t>
                  </w:r>
                </w:p>
              </w:tc>
            </w:tr>
            <w:tr w:rsidR="00BF36D4" w14:paraId="06A68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F6D2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BD0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1D6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58F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573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F40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37D39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7E021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258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C08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BB83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65B6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B7C8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442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138,03</w:t>
                  </w:r>
                </w:p>
              </w:tc>
            </w:tr>
            <w:tr w:rsidR="00BF36D4" w14:paraId="1C5CF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7442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částečný pacht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CDB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834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4C4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F657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A7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D7490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DBC43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B3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6EE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A34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6F1F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B6F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6FE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830,91</w:t>
                  </w:r>
                </w:p>
              </w:tc>
            </w:tr>
            <w:tr w:rsidR="00BF36D4" w14:paraId="0B872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3CB5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částečný pacht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C05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F2F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F4E0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E96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E3F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3746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E4946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024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732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269E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47C0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6E1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E73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1 316,23</w:t>
                  </w:r>
                </w:p>
              </w:tc>
            </w:tr>
            <w:tr w:rsidR="00BF36D4" w14:paraId="581EA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E1F3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093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F9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3F9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8716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260B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3FAC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594DC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7A9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BA7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F3AC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C6CE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A4F4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EF7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BF36D4" w14:paraId="3C3D3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7051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A373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C51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9B9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B35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E9E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81036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2DFA8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E30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84A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AC9B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BEC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4D9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7AF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1 240,54</w:t>
                  </w:r>
                </w:p>
              </w:tc>
            </w:tr>
            <w:tr w:rsidR="00BF36D4" w14:paraId="1A496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516D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769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A7AB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2E07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936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CC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70CF1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4141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544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C0D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2B7C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080A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593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C7A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232,90</w:t>
                  </w:r>
                </w:p>
              </w:tc>
            </w:tr>
            <w:tr w:rsidR="00BF36D4" w14:paraId="55B5D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5B65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E13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1B2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E6E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B2B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1D4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5D7EC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95100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5C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3997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1C36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32F5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DE3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852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113,37</w:t>
                  </w:r>
                </w:p>
              </w:tc>
            </w:tr>
            <w:tr w:rsidR="00BF36D4" w14:paraId="67854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B91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E727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95F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F38D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6BB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69A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71684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7A08B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BF2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52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1497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DA45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54BE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E86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184,61</w:t>
                  </w:r>
                </w:p>
              </w:tc>
            </w:tr>
            <w:tr w:rsidR="00BF36D4" w14:paraId="0DBAA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33D0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655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8078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622C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FF0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E57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CE13D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9BC0C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ED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2A5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4583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A0BC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6BC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DD5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35,62</w:t>
                  </w:r>
                </w:p>
              </w:tc>
            </w:tr>
            <w:tr w:rsidR="00BF36D4" w14:paraId="1AAD6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D3E8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413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0EA9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32E7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82AA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76D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51F93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0751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A21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1DC3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729F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FAC1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9269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86E2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655,20</w:t>
                  </w:r>
                </w:p>
              </w:tc>
            </w:tr>
            <w:tr w:rsidR="00BF36D4" w14:paraId="4CC90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A45D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479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7AD2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93A5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F41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C7D6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4BA3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7F77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A42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BD7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3808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59A8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5833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7206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601,77</w:t>
                  </w:r>
                </w:p>
              </w:tc>
            </w:tr>
            <w:tr w:rsidR="00BF36D4" w14:paraId="1ECEE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E505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1/4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CFAE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F809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6975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6E7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B79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47545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39D00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E708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1C8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8C8F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2D28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1DE4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7CC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BF36D4" w14:paraId="2DA2C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F5BE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A5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7A48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F95E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637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922B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35AB4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B9890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98D1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4EDC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2BF6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2E45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E5DC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FCC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BF36D4" w14:paraId="4DDDC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97B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912F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B762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CF17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90C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02D4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709C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6D23D" w14:textId="77777777" w:rsidR="00BF36D4" w:rsidRDefault="002356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1F2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6027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B1EE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B161" w14:textId="77777777" w:rsidR="00BF36D4" w:rsidRDefault="002356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BFBE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9160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1 890,94</w:t>
                  </w:r>
                </w:p>
              </w:tc>
            </w:tr>
            <w:tr w:rsidR="00E43A26" w14:paraId="380C759E" w14:textId="77777777" w:rsidTr="00E43A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0FA4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CF9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6172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B413D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6726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A2B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0389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7649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AE5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98C0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C05D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10 858,66</w:t>
                  </w:r>
                </w:p>
              </w:tc>
            </w:tr>
            <w:tr w:rsidR="00E43A26" w14:paraId="50F154E0" w14:textId="77777777" w:rsidTr="00E43A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1353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1295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36 509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C1DC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E5B3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02A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EE36" w14:textId="77777777" w:rsidR="00BF36D4" w:rsidRDefault="002356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12 111</w:t>
                  </w:r>
                </w:p>
              </w:tc>
            </w:tr>
            <w:tr w:rsidR="00E43A26" w14:paraId="1FE1DF68" w14:textId="77777777" w:rsidTr="00E43A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E53F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4965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8727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A662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AE75" w14:textId="77777777" w:rsidR="00BF36D4" w:rsidRDefault="00BF36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8278" w14:textId="77777777" w:rsidR="00BF36D4" w:rsidRDefault="00BF36D4">
                  <w:pPr>
                    <w:spacing w:after="0" w:line="240" w:lineRule="auto"/>
                  </w:pPr>
                </w:p>
              </w:tc>
            </w:tr>
          </w:tbl>
          <w:p w14:paraId="374459E5" w14:textId="77777777" w:rsidR="00BF36D4" w:rsidRDefault="00BF36D4">
            <w:pPr>
              <w:spacing w:after="0" w:line="240" w:lineRule="auto"/>
            </w:pPr>
          </w:p>
        </w:tc>
      </w:tr>
      <w:tr w:rsidR="00BF36D4" w14:paraId="657A9471" w14:textId="77777777">
        <w:trPr>
          <w:trHeight w:val="254"/>
        </w:trPr>
        <w:tc>
          <w:tcPr>
            <w:tcW w:w="115" w:type="dxa"/>
          </w:tcPr>
          <w:p w14:paraId="467EB6CD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37BCD4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53C924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581F6D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BA7F07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A7EEA3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E43A26" w14:paraId="6414703C" w14:textId="77777777" w:rsidTr="00E43A26">
        <w:trPr>
          <w:trHeight w:val="1305"/>
        </w:trPr>
        <w:tc>
          <w:tcPr>
            <w:tcW w:w="115" w:type="dxa"/>
          </w:tcPr>
          <w:p w14:paraId="2A9D99DB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36D4" w14:paraId="6DC185A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2220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3E0EFA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D14F48" w14:textId="77777777" w:rsidR="00BF36D4" w:rsidRDefault="002356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DB5B6B" w14:textId="77777777" w:rsidR="00BF36D4" w:rsidRDefault="002356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4EDEAD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30A28B" w14:textId="77777777" w:rsidR="00BF36D4" w:rsidRDefault="00BF36D4">
            <w:pPr>
              <w:spacing w:after="0" w:line="240" w:lineRule="auto"/>
            </w:pPr>
          </w:p>
        </w:tc>
        <w:tc>
          <w:tcPr>
            <w:tcW w:w="285" w:type="dxa"/>
          </w:tcPr>
          <w:p w14:paraId="45302BFD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BF36D4" w14:paraId="394EAEC7" w14:textId="77777777">
        <w:trPr>
          <w:trHeight w:val="99"/>
        </w:trPr>
        <w:tc>
          <w:tcPr>
            <w:tcW w:w="115" w:type="dxa"/>
          </w:tcPr>
          <w:p w14:paraId="7F229A24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049F1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A18DEC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CE7BCF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70B5C0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962C3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E43A26" w14:paraId="3BB0EC4F" w14:textId="77777777" w:rsidTr="00E43A26">
        <w:trPr>
          <w:trHeight w:val="1685"/>
        </w:trPr>
        <w:tc>
          <w:tcPr>
            <w:tcW w:w="115" w:type="dxa"/>
          </w:tcPr>
          <w:p w14:paraId="1A93DD44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36D4" w14:paraId="781452F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2C6E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6150AD" w14:textId="77777777" w:rsidR="00BF36D4" w:rsidRDefault="002356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60D917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74EB79" w14:textId="77777777" w:rsidR="00BF36D4" w:rsidRDefault="002356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57A4991" w14:textId="77777777" w:rsidR="00BF36D4" w:rsidRDefault="002356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64F387" w14:textId="77777777" w:rsidR="00BF36D4" w:rsidRDefault="002356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EDF5032" w14:textId="77777777" w:rsidR="00BF36D4" w:rsidRDefault="002356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BF0460" w14:textId="77777777" w:rsidR="00BF36D4" w:rsidRDefault="00BF36D4">
            <w:pPr>
              <w:spacing w:after="0" w:line="240" w:lineRule="auto"/>
            </w:pPr>
          </w:p>
        </w:tc>
        <w:tc>
          <w:tcPr>
            <w:tcW w:w="285" w:type="dxa"/>
          </w:tcPr>
          <w:p w14:paraId="015BD96D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  <w:tr w:rsidR="00BF36D4" w14:paraId="633D75FC" w14:textId="77777777">
        <w:trPr>
          <w:trHeight w:val="59"/>
        </w:trPr>
        <w:tc>
          <w:tcPr>
            <w:tcW w:w="115" w:type="dxa"/>
          </w:tcPr>
          <w:p w14:paraId="0D667802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6937C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4BCB7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686296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9B17D7" w14:textId="77777777" w:rsidR="00BF36D4" w:rsidRDefault="00BF36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EE7CFC" w14:textId="77777777" w:rsidR="00BF36D4" w:rsidRDefault="00BF36D4">
            <w:pPr>
              <w:pStyle w:val="EmptyCellLayoutStyle"/>
              <w:spacing w:after="0" w:line="240" w:lineRule="auto"/>
            </w:pPr>
          </w:p>
        </w:tc>
      </w:tr>
    </w:tbl>
    <w:p w14:paraId="47E4255B" w14:textId="77777777" w:rsidR="00BF36D4" w:rsidRDefault="00BF36D4">
      <w:pPr>
        <w:spacing w:after="0" w:line="240" w:lineRule="auto"/>
      </w:pPr>
    </w:p>
    <w:sectPr w:rsidR="00BF3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3E47" w14:textId="77777777" w:rsidR="00235644" w:rsidRDefault="00235644">
      <w:pPr>
        <w:spacing w:after="0" w:line="240" w:lineRule="auto"/>
      </w:pPr>
      <w:r>
        <w:separator/>
      </w:r>
    </w:p>
  </w:endnote>
  <w:endnote w:type="continuationSeparator" w:id="0">
    <w:p w14:paraId="054FE3F7" w14:textId="77777777" w:rsidR="00235644" w:rsidRDefault="0023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2FEB" w14:textId="77777777" w:rsidR="00E43A26" w:rsidRDefault="00E43A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F36D4" w14:paraId="41F00949" w14:textId="77777777">
      <w:tc>
        <w:tcPr>
          <w:tcW w:w="9346" w:type="dxa"/>
        </w:tcPr>
        <w:p w14:paraId="4C65D246" w14:textId="77777777" w:rsidR="00BF36D4" w:rsidRDefault="00BF36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40B1C0" w14:textId="77777777" w:rsidR="00BF36D4" w:rsidRDefault="00BF36D4">
          <w:pPr>
            <w:pStyle w:val="EmptyCellLayoutStyle"/>
            <w:spacing w:after="0" w:line="240" w:lineRule="auto"/>
          </w:pPr>
        </w:p>
      </w:tc>
    </w:tr>
    <w:tr w:rsidR="00BF36D4" w14:paraId="1E1AA8B4" w14:textId="77777777">
      <w:tc>
        <w:tcPr>
          <w:tcW w:w="9346" w:type="dxa"/>
        </w:tcPr>
        <w:p w14:paraId="30A11D26" w14:textId="77777777" w:rsidR="00BF36D4" w:rsidRDefault="00BF36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F36D4" w14:paraId="70E0A3F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E7F64D" w14:textId="77777777" w:rsidR="00BF36D4" w:rsidRDefault="002356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000DB4" w14:textId="77777777" w:rsidR="00BF36D4" w:rsidRDefault="00BF36D4">
          <w:pPr>
            <w:spacing w:after="0" w:line="240" w:lineRule="auto"/>
          </w:pPr>
        </w:p>
      </w:tc>
    </w:tr>
    <w:tr w:rsidR="00BF36D4" w14:paraId="566E87D8" w14:textId="77777777">
      <w:tc>
        <w:tcPr>
          <w:tcW w:w="9346" w:type="dxa"/>
        </w:tcPr>
        <w:p w14:paraId="7FC6D408" w14:textId="77777777" w:rsidR="00BF36D4" w:rsidRDefault="00BF36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C14486" w14:textId="77777777" w:rsidR="00BF36D4" w:rsidRDefault="00BF36D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AF54" w14:textId="77777777" w:rsidR="00E43A26" w:rsidRDefault="00E43A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0F76F" w14:textId="77777777" w:rsidR="00235644" w:rsidRDefault="00235644">
      <w:pPr>
        <w:spacing w:after="0" w:line="240" w:lineRule="auto"/>
      </w:pPr>
      <w:r>
        <w:separator/>
      </w:r>
    </w:p>
  </w:footnote>
  <w:footnote w:type="continuationSeparator" w:id="0">
    <w:p w14:paraId="48192FD7" w14:textId="77777777" w:rsidR="00235644" w:rsidRDefault="0023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41FE" w14:textId="77777777" w:rsidR="00E43A26" w:rsidRDefault="00E43A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F36D4" w14:paraId="46CBF722" w14:textId="77777777">
      <w:tc>
        <w:tcPr>
          <w:tcW w:w="144" w:type="dxa"/>
        </w:tcPr>
        <w:p w14:paraId="5DC459C6" w14:textId="77777777" w:rsidR="00BF36D4" w:rsidRDefault="00BF36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B4E542" w14:textId="77777777" w:rsidR="00BF36D4" w:rsidRDefault="00BF36D4">
          <w:pPr>
            <w:pStyle w:val="EmptyCellLayoutStyle"/>
            <w:spacing w:after="0" w:line="240" w:lineRule="auto"/>
          </w:pPr>
        </w:p>
      </w:tc>
    </w:tr>
    <w:tr w:rsidR="00BF36D4" w14:paraId="43BCD9F1" w14:textId="77777777">
      <w:tc>
        <w:tcPr>
          <w:tcW w:w="144" w:type="dxa"/>
        </w:tcPr>
        <w:p w14:paraId="19D4AB3F" w14:textId="77777777" w:rsidR="00BF36D4" w:rsidRDefault="00BF36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36D4" w14:paraId="2FE2B8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BA45D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15F43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445C04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EE8B1B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5B7BC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4A93E05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BCF16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86B17F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54395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27ACA5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17161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FB6B27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E957B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D71B8A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4853F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CA654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9D1FC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D7EE6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E43A26" w14:paraId="67792780" w14:textId="77777777" w:rsidTr="00E43A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BD4B2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F36D4" w14:paraId="2763F94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92097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20N25/25</w:t>
                      </w:r>
                    </w:p>
                  </w:tc>
                </w:tr>
              </w:tbl>
              <w:p w14:paraId="415EEA04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6DC2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BF36D4" w14:paraId="7A6E0C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ED3716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671BD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A2C5B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87DE7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D588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EAA11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2140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36159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E7610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135B6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6528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C7A1A4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90B956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231CC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12B9C2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6D104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76F75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1B9D4A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E43A26" w14:paraId="261408E8" w14:textId="77777777" w:rsidTr="00E43A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5202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3ED52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F36D4" w14:paraId="0F5B2C7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4FFEE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C5DDB9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1C61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F36D4" w14:paraId="4C81EBD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96C05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2012525</w:t>
                      </w:r>
                    </w:p>
                  </w:tc>
                </w:tr>
              </w:tbl>
              <w:p w14:paraId="2F41396D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663E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F36D4" w14:paraId="20E37D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435A14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5F935F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A57D6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9973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BBD46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F36D4" w14:paraId="72BFB28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14E90" w14:textId="7C137685" w:rsidR="00BF36D4" w:rsidRPr="00E43A26" w:rsidRDefault="00E43A2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E43A26">
                        <w:rPr>
                          <w:rFonts w:ascii="Arial" w:hAnsi="Arial" w:cs="Arial"/>
                        </w:rPr>
                        <w:t>19.5.2025</w:t>
                      </w:r>
                    </w:p>
                  </w:tc>
                </w:tr>
              </w:tbl>
              <w:p w14:paraId="3F315C3B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AC264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F36D4" w14:paraId="0FCFD9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4C895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E0164D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C4532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F36D4" w14:paraId="6E82D69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5D396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12 111 Kč</w:t>
                      </w:r>
                    </w:p>
                  </w:tc>
                </w:tr>
              </w:tbl>
              <w:p w14:paraId="2C703CEC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DDF52F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BF36D4" w14:paraId="443811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A6774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3AFE8B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43D7D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BD0A0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37B3F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FF244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2092A2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A64A0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223F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DB8504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AB7B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B658A5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738D4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FC6B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783AB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17A8F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77B85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8775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BF36D4" w14:paraId="189ED80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0D495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C2711B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79F9F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784F4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87287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295CB6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D6A48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72DD55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A1DD5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B46BA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2CFD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3C53B4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64101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AD56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6A3C24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21BD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434DD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0D19A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BF36D4" w14:paraId="186D5D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D1E6F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95B56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F36D4" w14:paraId="2DA0404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DAC1B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CFC886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4CB4D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3699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B7721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A0D63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5D6C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4CE33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4751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CC63B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4D74D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891B4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E92AB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18B54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F35D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F24DA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99EED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E43A26" w14:paraId="030A416A" w14:textId="77777777" w:rsidTr="00E43A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9730C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754E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C1F3FF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BA46B2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36D1F6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F36D4" w14:paraId="75F013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21A628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19.05.2025</w:t>
                      </w:r>
                    </w:p>
                  </w:tc>
                </w:tr>
              </w:tbl>
              <w:p w14:paraId="162B5CA6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8DFDF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55706F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F36D4" w14:paraId="2377F5A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71B87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17681F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97F12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CAAA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FBD61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4FCDEB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9BB3B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A83B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ABF69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F18E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E43A26" w14:paraId="25F6B9AF" w14:textId="77777777" w:rsidTr="00E43A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7C328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AB800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5A3C65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CBB19A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942A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2ED51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B28836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04ED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7C818A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CE61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F36D4" w14:paraId="1BCD959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3F3D2" w14:textId="77777777" w:rsidR="00BF36D4" w:rsidRDefault="002356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38F13EBD" w14:textId="77777777" w:rsidR="00BF36D4" w:rsidRDefault="00BF36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347B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E30F4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EABF4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A78536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AE2CBB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E43A26" w14:paraId="710A2E23" w14:textId="77777777" w:rsidTr="00E43A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3E277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7C1515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1AA34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2B9C75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1DE8E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BD84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25F6A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739DF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7EC80B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CD2F41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AA19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536C512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CC3804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8DBDB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B4855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BAB8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A1175D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  <w:tr w:rsidR="00BF36D4" w14:paraId="5D3C165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98EF6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23F6B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BB9C59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69D714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6CDE73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9EC6D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3F9AAC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1D8D8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CB541A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4663E0B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66E23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0251D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0AA5D5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88B877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199024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BB5F90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4DF0C8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1AEE7E" w14:textId="77777777" w:rsidR="00BF36D4" w:rsidRDefault="00BF36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31D4C8" w14:textId="77777777" w:rsidR="00BF36D4" w:rsidRDefault="00BF36D4">
          <w:pPr>
            <w:spacing w:after="0" w:line="240" w:lineRule="auto"/>
          </w:pPr>
        </w:p>
      </w:tc>
    </w:tr>
    <w:tr w:rsidR="00BF36D4" w14:paraId="06D40D69" w14:textId="77777777">
      <w:tc>
        <w:tcPr>
          <w:tcW w:w="144" w:type="dxa"/>
        </w:tcPr>
        <w:p w14:paraId="3F01D1DC" w14:textId="77777777" w:rsidR="00BF36D4" w:rsidRDefault="00BF36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DCC08F" w14:textId="77777777" w:rsidR="00BF36D4" w:rsidRDefault="00BF36D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4B1D" w14:textId="77777777" w:rsidR="00E43A26" w:rsidRDefault="00E43A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1502351">
    <w:abstractNumId w:val="0"/>
  </w:num>
  <w:num w:numId="2" w16cid:durableId="267549159">
    <w:abstractNumId w:val="1"/>
  </w:num>
  <w:num w:numId="3" w16cid:durableId="91051731">
    <w:abstractNumId w:val="2"/>
  </w:num>
  <w:num w:numId="4" w16cid:durableId="794448725">
    <w:abstractNumId w:val="3"/>
  </w:num>
  <w:num w:numId="5" w16cid:durableId="1816412357">
    <w:abstractNumId w:val="4"/>
  </w:num>
  <w:num w:numId="6" w16cid:durableId="397216425">
    <w:abstractNumId w:val="5"/>
  </w:num>
  <w:num w:numId="7" w16cid:durableId="23337659">
    <w:abstractNumId w:val="6"/>
  </w:num>
  <w:num w:numId="8" w16cid:durableId="55276409">
    <w:abstractNumId w:val="7"/>
  </w:num>
  <w:num w:numId="9" w16cid:durableId="156726659">
    <w:abstractNumId w:val="8"/>
  </w:num>
  <w:num w:numId="10" w16cid:durableId="45571124">
    <w:abstractNumId w:val="9"/>
  </w:num>
  <w:num w:numId="11" w16cid:durableId="1013217194">
    <w:abstractNumId w:val="10"/>
  </w:num>
  <w:num w:numId="12" w16cid:durableId="2135908360">
    <w:abstractNumId w:val="11"/>
  </w:num>
  <w:num w:numId="13" w16cid:durableId="421609246">
    <w:abstractNumId w:val="12"/>
  </w:num>
  <w:num w:numId="14" w16cid:durableId="1000700289">
    <w:abstractNumId w:val="13"/>
  </w:num>
  <w:num w:numId="15" w16cid:durableId="1503162215">
    <w:abstractNumId w:val="14"/>
  </w:num>
  <w:num w:numId="16" w16cid:durableId="2091076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D4"/>
    <w:rsid w:val="00235644"/>
    <w:rsid w:val="009B0C29"/>
    <w:rsid w:val="00BF36D4"/>
    <w:rsid w:val="00E4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F00EC"/>
  <w15:docId w15:val="{211ABE45-0EDC-4B9E-975A-273F484B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A26"/>
  </w:style>
  <w:style w:type="paragraph" w:styleId="Zpat">
    <w:name w:val="footer"/>
    <w:basedOn w:val="Normln"/>
    <w:link w:val="ZpatChar"/>
    <w:uiPriority w:val="99"/>
    <w:unhideWhenUsed/>
    <w:rsid w:val="00E43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Slezáková Věra Mgr. Bc.</dc:creator>
  <dc:description/>
  <cp:lastModifiedBy>Slezáková Věra Mgr. Bc.</cp:lastModifiedBy>
  <cp:revision>2</cp:revision>
  <dcterms:created xsi:type="dcterms:W3CDTF">2025-05-19T11:19:00Z</dcterms:created>
  <dcterms:modified xsi:type="dcterms:W3CDTF">2025-05-19T11:19:00Z</dcterms:modified>
</cp:coreProperties>
</file>