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4993ED8A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F50571">
        <w:rPr>
          <w:rFonts w:ascii="Arial" w:hAnsi="Arial" w:cs="Arial"/>
          <w:sz w:val="22"/>
          <w:szCs w:val="20"/>
        </w:rPr>
        <w:t>: S/3</w:t>
      </w:r>
      <w:r w:rsidR="00080651">
        <w:rPr>
          <w:rFonts w:ascii="Arial" w:hAnsi="Arial" w:cs="Arial"/>
          <w:sz w:val="22"/>
          <w:szCs w:val="20"/>
        </w:rPr>
        <w:t>0</w:t>
      </w:r>
      <w:r w:rsidR="00F50571">
        <w:rPr>
          <w:rFonts w:ascii="Arial" w:hAnsi="Arial" w:cs="Arial"/>
          <w:sz w:val="22"/>
          <w:szCs w:val="20"/>
        </w:rPr>
        <w:t>/71234446/202</w:t>
      </w:r>
      <w:r w:rsidR="00080651">
        <w:rPr>
          <w:rFonts w:ascii="Arial" w:hAnsi="Arial" w:cs="Arial"/>
          <w:sz w:val="22"/>
          <w:szCs w:val="20"/>
        </w:rPr>
        <w:t>5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267DDE54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F50571">
        <w:rPr>
          <w:rFonts w:ascii="Arial" w:hAnsi="Arial" w:cs="Arial"/>
          <w:b/>
          <w:szCs w:val="20"/>
        </w:rPr>
        <w:t>Dodávky tonerů</w:t>
      </w:r>
      <w:r w:rsidR="004B1A23" w:rsidRPr="004B1A23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14:paraId="2ED6540A" w14:textId="032AAF70" w:rsidR="00301336" w:rsidRDefault="004B1A23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</w:p>
    <w:p w14:paraId="6C5FBC9D" w14:textId="611A0FF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se sídlem </w:t>
      </w:r>
      <w:r w:rsidR="004B1A23">
        <w:rPr>
          <w:rFonts w:ascii="Arial" w:hAnsi="Arial" w:cs="Arial"/>
          <w:b/>
          <w:sz w:val="20"/>
          <w:szCs w:val="20"/>
        </w:rPr>
        <w:t>H. Malířové 1802, 272 01</w:t>
      </w:r>
    </w:p>
    <w:p w14:paraId="2FD3B20C" w14:textId="4264B031" w:rsidR="000E102E" w:rsidRPr="00CB5062" w:rsidRDefault="006574A5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 xml:space="preserve">zastoupený: </w:t>
      </w:r>
      <w:r w:rsidR="009073AB" w:rsidRPr="009073AB">
        <w:rPr>
          <w:rFonts w:ascii="Arial" w:hAnsi="Arial" w:cs="Arial"/>
          <w:b/>
          <w:sz w:val="20"/>
          <w:szCs w:val="20"/>
        </w:rPr>
        <w:t xml:space="preserve">Mgr. Zuzana Jentschke Stőcklová                  </w:t>
      </w:r>
    </w:p>
    <w:p w14:paraId="6762361F" w14:textId="788C30A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CB5062">
        <w:rPr>
          <w:rFonts w:ascii="Arial" w:hAnsi="Arial" w:cs="Arial"/>
          <w:sz w:val="20"/>
          <w:szCs w:val="20"/>
        </w:rPr>
        <w:t>IČ</w:t>
      </w:r>
      <w:r w:rsidR="00120649" w:rsidRPr="00CB5062">
        <w:rPr>
          <w:rFonts w:ascii="Arial" w:hAnsi="Arial" w:cs="Arial"/>
          <w:sz w:val="20"/>
          <w:szCs w:val="20"/>
        </w:rPr>
        <w:t>O</w:t>
      </w:r>
      <w:r w:rsidR="000B7FBD" w:rsidRPr="00CB5062">
        <w:rPr>
          <w:rFonts w:ascii="Arial" w:hAnsi="Arial" w:cs="Arial"/>
          <w:sz w:val="20"/>
          <w:szCs w:val="20"/>
        </w:rPr>
        <w:t>:</w:t>
      </w:r>
      <w:r w:rsidR="004B1A23" w:rsidRPr="00CB5062">
        <w:rPr>
          <w:rFonts w:ascii="Arial" w:hAnsi="Arial" w:cs="Arial"/>
          <w:b/>
          <w:sz w:val="20"/>
          <w:szCs w:val="20"/>
        </w:rPr>
        <w:t xml:space="preserve"> 71234446</w:t>
      </w:r>
    </w:p>
    <w:p w14:paraId="3DC33334" w14:textId="2C35EB4B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A4028B" w:rsidRPr="00434037">
        <w:rPr>
          <w:rFonts w:ascii="Arial" w:hAnsi="Arial" w:cs="Arial"/>
          <w:b/>
          <w:sz w:val="20"/>
          <w:szCs w:val="20"/>
        </w:rPr>
        <w:t>KB Kladno</w:t>
      </w:r>
    </w:p>
    <w:p w14:paraId="25F1BC7F" w14:textId="40B0314A"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6F72D17" w14:textId="0B5608C3"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217DA608" w14:textId="74EEE728" w:rsidR="00F50571" w:rsidRDefault="00926E80" w:rsidP="0075680C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Svatopluk Hunča – Technoton system</w:t>
      </w:r>
    </w:p>
    <w:p w14:paraId="43FD708A" w14:textId="176C2A6F" w:rsidR="000E102E" w:rsidRPr="0075680C" w:rsidRDefault="000E102E" w:rsidP="0075680C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75680C">
        <w:rPr>
          <w:rFonts w:ascii="Arial" w:hAnsi="Arial" w:cs="Arial"/>
          <w:sz w:val="20"/>
          <w:szCs w:val="20"/>
        </w:rPr>
        <w:t>se sídlem</w:t>
      </w:r>
      <w:r w:rsidR="00C753A0" w:rsidRPr="0075680C">
        <w:rPr>
          <w:rFonts w:ascii="Arial" w:hAnsi="Arial" w:cs="Arial"/>
          <w:b/>
          <w:sz w:val="20"/>
          <w:szCs w:val="20"/>
        </w:rPr>
        <w:t xml:space="preserve"> </w:t>
      </w:r>
      <w:r w:rsidR="00926E80">
        <w:rPr>
          <w:rFonts w:ascii="Arial" w:hAnsi="Arial" w:cs="Arial"/>
          <w:sz w:val="20"/>
          <w:szCs w:val="20"/>
        </w:rPr>
        <w:t xml:space="preserve">Ortenovo nám. 25, 170 00 Praha 7, provozovna Minická 635, 278 01 Kralupy nad Vltavou </w:t>
      </w:r>
    </w:p>
    <w:p w14:paraId="6CD3495A" w14:textId="5F60F3C8" w:rsidR="000E102E" w:rsidRPr="0075680C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75680C">
        <w:rPr>
          <w:rFonts w:ascii="Arial" w:hAnsi="Arial" w:cs="Arial"/>
          <w:sz w:val="20"/>
          <w:szCs w:val="20"/>
        </w:rPr>
        <w:t>zapsaný v obchodním rejstříku vedeném</w:t>
      </w:r>
      <w:r w:rsidRPr="0075680C">
        <w:rPr>
          <w:rFonts w:ascii="Arial" w:hAnsi="Arial" w:cs="Arial"/>
          <w:b/>
          <w:sz w:val="20"/>
          <w:szCs w:val="20"/>
        </w:rPr>
        <w:t xml:space="preserve"> </w:t>
      </w:r>
      <w:r w:rsidR="00926E80">
        <w:rPr>
          <w:rFonts w:ascii="Arial" w:hAnsi="Arial" w:cs="Arial"/>
          <w:sz w:val="20"/>
          <w:szCs w:val="20"/>
        </w:rPr>
        <w:t>živ.list vydaný Praha 7 17/94/PLO/008 roku 1994</w:t>
      </w:r>
    </w:p>
    <w:p w14:paraId="00B1FF21" w14:textId="78B0967F" w:rsidR="000E102E" w:rsidRPr="0075680C" w:rsidRDefault="000E102E" w:rsidP="0075680C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75680C">
        <w:rPr>
          <w:rFonts w:ascii="Arial" w:hAnsi="Arial" w:cs="Arial"/>
          <w:sz w:val="20"/>
          <w:szCs w:val="20"/>
        </w:rPr>
        <w:t>jednající</w:t>
      </w:r>
      <w:r w:rsidRPr="0075680C">
        <w:rPr>
          <w:rFonts w:ascii="Arial" w:hAnsi="Arial" w:cs="Arial"/>
          <w:b/>
          <w:sz w:val="20"/>
          <w:szCs w:val="20"/>
        </w:rPr>
        <w:t xml:space="preserve"> </w:t>
      </w:r>
    </w:p>
    <w:p w14:paraId="47954B29" w14:textId="717532F2" w:rsidR="000E102E" w:rsidRPr="0075680C" w:rsidRDefault="000E102E" w:rsidP="0075680C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75680C">
        <w:rPr>
          <w:rFonts w:ascii="Arial" w:hAnsi="Arial" w:cs="Arial"/>
          <w:sz w:val="20"/>
          <w:szCs w:val="20"/>
        </w:rPr>
        <w:t>IČ</w:t>
      </w:r>
      <w:r w:rsidR="00120649" w:rsidRPr="0075680C">
        <w:rPr>
          <w:rFonts w:ascii="Arial" w:hAnsi="Arial" w:cs="Arial"/>
          <w:sz w:val="20"/>
          <w:szCs w:val="20"/>
        </w:rPr>
        <w:t>O</w:t>
      </w:r>
      <w:r w:rsidR="00C753A0" w:rsidRPr="0075680C">
        <w:rPr>
          <w:rFonts w:ascii="Arial" w:hAnsi="Arial" w:cs="Arial"/>
          <w:sz w:val="20"/>
          <w:szCs w:val="20"/>
        </w:rPr>
        <w:t>:</w:t>
      </w:r>
      <w:r w:rsidR="00C753A0" w:rsidRPr="0075680C">
        <w:rPr>
          <w:rFonts w:ascii="Arial" w:hAnsi="Arial" w:cs="Arial"/>
          <w:b/>
          <w:sz w:val="20"/>
          <w:szCs w:val="20"/>
        </w:rPr>
        <w:t xml:space="preserve"> </w:t>
      </w:r>
      <w:r w:rsidR="00926E80">
        <w:rPr>
          <w:rFonts w:ascii="Arial" w:hAnsi="Arial" w:cs="Arial"/>
          <w:sz w:val="20"/>
          <w:szCs w:val="20"/>
        </w:rPr>
        <w:t>15920780</w:t>
      </w:r>
      <w:r w:rsidR="00F50571">
        <w:rPr>
          <w:rFonts w:ascii="Arial" w:hAnsi="Arial" w:cs="Arial"/>
          <w:sz w:val="20"/>
          <w:szCs w:val="20"/>
        </w:rPr>
        <w:t xml:space="preserve"> </w:t>
      </w:r>
      <w:r w:rsidR="00C753A0" w:rsidRPr="0075680C">
        <w:rPr>
          <w:rFonts w:ascii="Arial" w:hAnsi="Arial" w:cs="Arial"/>
          <w:sz w:val="20"/>
          <w:szCs w:val="20"/>
        </w:rPr>
        <w:t>DIČ:</w:t>
      </w:r>
      <w:r w:rsidR="00C753A0" w:rsidRPr="0075680C">
        <w:rPr>
          <w:rFonts w:ascii="Arial" w:hAnsi="Arial" w:cs="Arial"/>
          <w:b/>
          <w:sz w:val="20"/>
          <w:szCs w:val="20"/>
        </w:rPr>
        <w:t xml:space="preserve"> </w:t>
      </w:r>
      <w:r w:rsidR="00926E80">
        <w:rPr>
          <w:rFonts w:ascii="Arial" w:hAnsi="Arial" w:cs="Arial"/>
          <w:sz w:val="20"/>
          <w:szCs w:val="20"/>
        </w:rPr>
        <w:t>CZ5908020635</w:t>
      </w:r>
    </w:p>
    <w:p w14:paraId="45714A3F" w14:textId="16BAF0CE" w:rsidR="000E102E" w:rsidRPr="0075680C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75680C">
        <w:rPr>
          <w:rFonts w:ascii="Arial" w:hAnsi="Arial" w:cs="Arial"/>
          <w:sz w:val="20"/>
          <w:szCs w:val="20"/>
        </w:rPr>
        <w:t>Bankovní spojení:</w:t>
      </w:r>
      <w:r w:rsidRPr="0075680C">
        <w:rPr>
          <w:rFonts w:ascii="Arial" w:hAnsi="Arial" w:cs="Arial"/>
          <w:b/>
          <w:sz w:val="20"/>
          <w:szCs w:val="20"/>
        </w:rPr>
        <w:t xml:space="preserve"> </w:t>
      </w:r>
    </w:p>
    <w:p w14:paraId="263A3CD6" w14:textId="08131161" w:rsidR="000E102E" w:rsidRPr="0075680C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75680C">
        <w:rPr>
          <w:rFonts w:ascii="Arial" w:hAnsi="Arial" w:cs="Arial"/>
          <w:b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5680C">
        <w:rPr>
          <w:rFonts w:ascii="Arial" w:hAnsi="Arial" w:cs="Arial"/>
          <w:b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1891D888" w:rsidR="007D4E46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</w:t>
      </w:r>
      <w:r w:rsidR="00AD04B4" w:rsidRPr="004B1A23">
        <w:rPr>
          <w:rFonts w:ascii="Arial" w:hAnsi="Arial" w:cs="Arial"/>
          <w:b/>
          <w:sz w:val="20"/>
          <w:szCs w:val="20"/>
        </w:rPr>
        <w:t>„</w:t>
      </w:r>
      <w:r w:rsidR="00F1530A">
        <w:rPr>
          <w:rFonts w:ascii="Arial" w:hAnsi="Arial" w:cs="Arial"/>
          <w:b/>
          <w:sz w:val="20"/>
          <w:szCs w:val="20"/>
        </w:rPr>
        <w:t>Dodávky to</w:t>
      </w:r>
      <w:r w:rsidR="00F50571">
        <w:rPr>
          <w:rFonts w:ascii="Arial" w:hAnsi="Arial" w:cs="Arial"/>
          <w:b/>
          <w:sz w:val="20"/>
          <w:szCs w:val="20"/>
        </w:rPr>
        <w:t>nerů</w:t>
      </w:r>
      <w:r w:rsidR="004B1A23" w:rsidRPr="004B1A23">
        <w:rPr>
          <w:rFonts w:ascii="Arial" w:hAnsi="Arial" w:cs="Arial"/>
          <w:b/>
          <w:sz w:val="20"/>
          <w:szCs w:val="20"/>
        </w:rPr>
        <w:t>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031E6CFF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lastRenderedPageBreak/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3D829A53" w14:textId="59D5AB7F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2EF5F3C" w14:textId="2F06F957" w:rsidR="00CB5062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</w:t>
      </w:r>
      <w:r w:rsidR="002C297C" w:rsidRPr="004B1A23">
        <w:rPr>
          <w:rFonts w:ascii="Arial" w:hAnsi="Arial" w:cs="Arial"/>
          <w:bCs/>
          <w:sz w:val="20"/>
          <w:szCs w:val="20"/>
        </w:rPr>
        <w:t xml:space="preserve">dobu </w:t>
      </w:r>
      <w:r w:rsidR="00F1530A">
        <w:rPr>
          <w:rFonts w:ascii="Arial" w:hAnsi="Arial" w:cs="Arial"/>
          <w:b/>
          <w:bCs/>
          <w:sz w:val="20"/>
          <w:szCs w:val="20"/>
        </w:rPr>
        <w:t>1 rok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ode dne její účinnosti, maximálně však do vyčerpání maximální ceny plnění dle této Rámcové dohody, která činí</w:t>
      </w:r>
    </w:p>
    <w:p w14:paraId="5B8BA4DF" w14:textId="140DDF8D" w:rsidR="002C297C" w:rsidRPr="007E2F40" w:rsidRDefault="00CB5062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F1530A">
        <w:rPr>
          <w:rFonts w:ascii="Arial" w:hAnsi="Arial" w:cs="Arial"/>
          <w:b/>
          <w:bCs/>
          <w:sz w:val="20"/>
          <w:szCs w:val="20"/>
        </w:rPr>
        <w:t>150</w:t>
      </w:r>
      <w:r w:rsidRPr="00CB5062">
        <w:rPr>
          <w:rFonts w:ascii="Arial" w:hAnsi="Arial" w:cs="Arial"/>
          <w:b/>
          <w:bCs/>
          <w:sz w:val="20"/>
          <w:szCs w:val="20"/>
        </w:rPr>
        <w:t xml:space="preserve"> 000</w:t>
      </w:r>
      <w:r w:rsidR="002C297C" w:rsidRPr="00CB5062">
        <w:rPr>
          <w:rFonts w:ascii="Arial" w:hAnsi="Arial" w:cs="Arial"/>
          <w:bCs/>
          <w:sz w:val="20"/>
          <w:szCs w:val="20"/>
        </w:rPr>
        <w:t xml:space="preserve"> Kč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30FD21EB" w:rsidR="009979A3" w:rsidRDefault="00C12A2F" w:rsidP="00E825FD">
      <w:pPr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>je specifikován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č. 1, která je nedílnou součástí této </w:t>
      </w:r>
      <w:r w:rsidR="008F2D3A" w:rsidRPr="007E2F40">
        <w:rPr>
          <w:rFonts w:ascii="Arial" w:hAnsi="Arial" w:cs="Arial"/>
          <w:bCs/>
          <w:sz w:val="20"/>
          <w:szCs w:val="20"/>
        </w:rPr>
        <w:t xml:space="preserve">Rámcové </w:t>
      </w:r>
      <w:r w:rsidR="0034763B" w:rsidRPr="007E2F40">
        <w:rPr>
          <w:rFonts w:ascii="Arial" w:hAnsi="Arial" w:cs="Arial"/>
          <w:bCs/>
          <w:sz w:val="20"/>
          <w:szCs w:val="20"/>
        </w:rPr>
        <w:t>dohody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A0B018B" w14:textId="7982C803" w:rsidR="00F50571" w:rsidRPr="007E2F40" w:rsidRDefault="00F50571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Jedná se o dodávky tonerů do tiskáren. Dodavatel nabízí bezplatný servis tiskáren.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1B351F50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CDFF692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</w:t>
      </w:r>
      <w:r w:rsidR="001F135B" w:rsidRPr="001F135B">
        <w:rPr>
          <w:rFonts w:ascii="Arial" w:hAnsi="Arial" w:cs="Arial"/>
          <w:sz w:val="20"/>
          <w:szCs w:val="20"/>
        </w:rPr>
        <w:t>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D9FEC02" w14:textId="29C60EF5" w:rsidR="002C297C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C57A87" w:rsidRPr="007E2F40">
        <w:rPr>
          <w:rFonts w:ascii="Arial" w:hAnsi="Arial" w:cs="Arial"/>
          <w:sz w:val="20"/>
          <w:szCs w:val="20"/>
        </w:rPr>
        <w:t>odavatele uvedených v</w:t>
      </w:r>
      <w:r w:rsidR="00B52DB3" w:rsidRPr="007E2F40">
        <w:rPr>
          <w:rFonts w:ascii="Arial" w:hAnsi="Arial" w:cs="Arial"/>
          <w:sz w:val="20"/>
          <w:szCs w:val="20"/>
        </w:rPr>
        <w:t> jeho nabídce</w:t>
      </w:r>
      <w:r w:rsidR="00C57A87" w:rsidRPr="007E2F40">
        <w:rPr>
          <w:rFonts w:ascii="Arial" w:hAnsi="Arial" w:cs="Arial"/>
          <w:sz w:val="20"/>
          <w:szCs w:val="20"/>
        </w:rPr>
        <w:t xml:space="preserve">. </w:t>
      </w:r>
      <w:r w:rsidR="00B52DB3" w:rsidRPr="007E2F40">
        <w:rPr>
          <w:rFonts w:ascii="Arial" w:hAnsi="Arial" w:cs="Arial"/>
          <w:sz w:val="20"/>
          <w:szCs w:val="20"/>
        </w:rPr>
        <w:t>Tato</w:t>
      </w:r>
      <w:r w:rsidR="00C57A87" w:rsidRPr="007E2F40">
        <w:rPr>
          <w:rFonts w:ascii="Arial" w:hAnsi="Arial" w:cs="Arial"/>
          <w:sz w:val="20"/>
          <w:szCs w:val="20"/>
        </w:rPr>
        <w:t xml:space="preserve"> cena 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E04D62">
        <w:rPr>
          <w:rFonts w:ascii="Arial" w:hAnsi="Arial" w:cs="Arial"/>
          <w:sz w:val="20"/>
          <w:szCs w:val="20"/>
        </w:rPr>
        <w:t xml:space="preserve">, </w:t>
      </w:r>
      <w:r w:rsidR="00516FB8">
        <w:rPr>
          <w:rFonts w:ascii="Arial" w:hAnsi="Arial" w:cs="Arial"/>
          <w:sz w:val="20"/>
          <w:szCs w:val="20"/>
        </w:rPr>
        <w:t xml:space="preserve">případně též </w:t>
      </w:r>
      <w:r w:rsidR="00E04D62" w:rsidRPr="00E04D62">
        <w:rPr>
          <w:rFonts w:ascii="Arial" w:hAnsi="Arial" w:cs="Arial"/>
          <w:sz w:val="20"/>
          <w:szCs w:val="20"/>
        </w:rPr>
        <w:t xml:space="preserve">instalace a ověření správné funkce </w:t>
      </w:r>
      <w:r w:rsidR="00E04D62">
        <w:rPr>
          <w:rFonts w:ascii="Arial" w:hAnsi="Arial" w:cs="Arial"/>
          <w:sz w:val="20"/>
          <w:szCs w:val="20"/>
        </w:rPr>
        <w:t>plnění</w:t>
      </w:r>
      <w:r w:rsidR="00E04D62" w:rsidRPr="00E04D62">
        <w:rPr>
          <w:rFonts w:ascii="Arial" w:hAnsi="Arial" w:cs="Arial"/>
          <w:sz w:val="20"/>
          <w:szCs w:val="20"/>
        </w:rPr>
        <w:t>.</w:t>
      </w:r>
    </w:p>
    <w:p w14:paraId="7713F97C" w14:textId="77777777" w:rsidR="0029032E" w:rsidRPr="007E2F40" w:rsidRDefault="0029032E" w:rsidP="00E825FD">
      <w:pPr>
        <w:spacing w:line="320" w:lineRule="exact"/>
        <w:ind w:left="450"/>
        <w:rPr>
          <w:rFonts w:ascii="Arial" w:hAnsi="Arial" w:cs="Arial"/>
          <w:bCs/>
          <w:sz w:val="20"/>
          <w:szCs w:val="20"/>
        </w:rPr>
      </w:pP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lastRenderedPageBreak/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5C51D6E8" w:rsidR="006078B9" w:rsidRPr="004B1A23" w:rsidRDefault="004B1A23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4B1A23">
        <w:rPr>
          <w:rFonts w:ascii="Arial" w:hAnsi="Arial" w:cs="Arial"/>
          <w:b/>
          <w:sz w:val="20"/>
          <w:szCs w:val="20"/>
        </w:rPr>
        <w:t>Zahrada, poskytovatel sociálních služeb, H</w:t>
      </w:r>
      <w:r>
        <w:rPr>
          <w:rFonts w:ascii="Arial" w:hAnsi="Arial" w:cs="Arial"/>
          <w:b/>
          <w:sz w:val="20"/>
          <w:szCs w:val="20"/>
        </w:rPr>
        <w:t>. M</w:t>
      </w:r>
      <w:r w:rsidRPr="004B1A23">
        <w:rPr>
          <w:rFonts w:ascii="Arial" w:hAnsi="Arial" w:cs="Arial"/>
          <w:b/>
          <w:sz w:val="20"/>
          <w:szCs w:val="20"/>
        </w:rPr>
        <w:t>alířové 1802, 272 01 Kladno</w:t>
      </w:r>
      <w:r w:rsidR="008817CE">
        <w:rPr>
          <w:rFonts w:ascii="Arial" w:hAnsi="Arial" w:cs="Arial"/>
          <w:b/>
          <w:sz w:val="20"/>
          <w:szCs w:val="20"/>
        </w:rPr>
        <w:t xml:space="preserve"> </w:t>
      </w:r>
    </w:p>
    <w:p w14:paraId="6AF19D30" w14:textId="1132BCDF" w:rsidR="006078B9" w:rsidRPr="00E825FD" w:rsidRDefault="006078B9" w:rsidP="004B1A23">
      <w:pPr>
        <w:pStyle w:val="Odstavecseseznamem"/>
        <w:spacing w:line="320" w:lineRule="exact"/>
        <w:ind w:left="1134"/>
        <w:rPr>
          <w:rFonts w:ascii="Arial" w:hAnsi="Arial" w:cs="Arial"/>
          <w:b/>
          <w:sz w:val="20"/>
          <w:szCs w:val="20"/>
          <w:highlight w:val="green"/>
        </w:rPr>
      </w:pPr>
    </w:p>
    <w:p w14:paraId="689ABB05" w14:textId="77777777"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0EC6C" w14:textId="16C7FDB0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1F5669" w:rsidRPr="007E2F40">
        <w:rPr>
          <w:rFonts w:ascii="Arial" w:hAnsi="Arial" w:cs="Arial"/>
          <w:bCs/>
          <w:sz w:val="20"/>
          <w:szCs w:val="20"/>
        </w:rPr>
        <w:t>1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0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02E2380D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 xml:space="preserve">ceny dané dílčí veřejné zakázky vč. DPH, a to za každý i započatý den prodlení; nejméně však 500,- Kč a nejvýše </w:t>
      </w:r>
      <w:r w:rsidR="00F50571">
        <w:rPr>
          <w:rFonts w:ascii="Arial" w:hAnsi="Arial" w:cs="Arial"/>
          <w:bCs/>
          <w:sz w:val="20"/>
          <w:szCs w:val="20"/>
        </w:rPr>
        <w:t xml:space="preserve">do výše ceny dané dílčí </w:t>
      </w:r>
      <w:r w:rsidR="002F3270" w:rsidRPr="007E2F40">
        <w:rPr>
          <w:rFonts w:ascii="Arial" w:hAnsi="Arial" w:cs="Arial"/>
          <w:bCs/>
          <w:sz w:val="20"/>
          <w:szCs w:val="20"/>
        </w:rPr>
        <w:t>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E05DEA1" w14:textId="77A6EC54" w:rsidR="00D218DD" w:rsidRPr="00586D29" w:rsidRDefault="00C12A2F" w:rsidP="00C12A2F">
      <w:pPr>
        <w:autoSpaceDE w:val="0"/>
        <w:spacing w:line="320" w:lineRule="exact"/>
        <w:ind w:left="705" w:hanging="705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>u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6C31B8">
        <w:rPr>
          <w:rFonts w:ascii="Arial" w:hAnsi="Arial" w:cs="Arial"/>
          <w:b/>
          <w:bCs/>
          <w:sz w:val="20"/>
          <w:szCs w:val="20"/>
        </w:rPr>
        <w:t xml:space="preserve"> </w:t>
      </w:r>
      <w:r w:rsidR="004B1A23" w:rsidRPr="004B1A23">
        <w:rPr>
          <w:rFonts w:ascii="Arial" w:hAnsi="Arial" w:cs="Arial"/>
          <w:bCs/>
          <w:sz w:val="20"/>
          <w:szCs w:val="20"/>
        </w:rPr>
        <w:t>d</w:t>
      </w:r>
      <w:r w:rsidR="000812C2" w:rsidRPr="007E2F40">
        <w:rPr>
          <w:rFonts w:ascii="Arial" w:hAnsi="Arial" w:cs="Arial"/>
          <w:bCs/>
          <w:sz w:val="20"/>
          <w:szCs w:val="20"/>
        </w:rPr>
        <w:t xml:space="preserve">odavateli emailem na adresu: </w:t>
      </w:r>
      <w:r w:rsidR="003C4750">
        <w:rPr>
          <w:rFonts w:ascii="Arial" w:hAnsi="Arial" w:cs="Arial"/>
          <w:bCs/>
          <w:sz w:val="20"/>
          <w:szCs w:val="20"/>
        </w:rPr>
        <w:t>…………………………….</w:t>
      </w:r>
      <w:r w:rsidR="006C31B8">
        <w:rPr>
          <w:rFonts w:ascii="Arial" w:hAnsi="Arial" w:cs="Arial"/>
          <w:bCs/>
          <w:sz w:val="20"/>
          <w:szCs w:val="20"/>
        </w:rPr>
        <w:t xml:space="preserve">         </w:t>
      </w:r>
      <w:r w:rsidR="00586D29" w:rsidRPr="00586D29">
        <w:rPr>
          <w:rFonts w:ascii="Arial" w:hAnsi="Arial" w:cs="Arial"/>
          <w:bCs/>
          <w:color w:val="000000" w:themeColor="text1"/>
          <w:sz w:val="20"/>
          <w:szCs w:val="20"/>
        </w:rPr>
        <w:t xml:space="preserve"> nebo </w:t>
      </w:r>
      <w:r w:rsidR="006C31B8">
        <w:rPr>
          <w:rFonts w:ascii="Arial" w:hAnsi="Arial" w:cs="Arial"/>
          <w:bCs/>
          <w:color w:val="000000" w:themeColor="text1"/>
          <w:sz w:val="20"/>
          <w:szCs w:val="20"/>
        </w:rPr>
        <w:t>mobil</w:t>
      </w:r>
      <w:r w:rsidR="00683FF8">
        <w:rPr>
          <w:rFonts w:ascii="Arial" w:hAnsi="Arial" w:cs="Arial"/>
          <w:bCs/>
          <w:color w:val="000000" w:themeColor="text1"/>
          <w:sz w:val="20"/>
          <w:szCs w:val="20"/>
        </w:rPr>
        <w:t xml:space="preserve">: </w:t>
      </w:r>
      <w:r w:rsidR="003C4750">
        <w:rPr>
          <w:rFonts w:ascii="Arial" w:hAnsi="Arial" w:cs="Arial"/>
          <w:bCs/>
          <w:color w:val="000000" w:themeColor="text1"/>
          <w:sz w:val="20"/>
          <w:szCs w:val="20"/>
        </w:rPr>
        <w:t>……………………</w:t>
      </w:r>
    </w:p>
    <w:p w14:paraId="57710CA1" w14:textId="3F7EFDFF" w:rsidR="00E15E9E" w:rsidRPr="00586D29" w:rsidRDefault="00E15E9E" w:rsidP="00E825FD">
      <w:pPr>
        <w:autoSpaceDE w:val="0"/>
        <w:spacing w:line="320" w:lineRule="exact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5E2E46D" w14:textId="09F689C4" w:rsidR="00E15E9E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 objednávce,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14:paraId="096D41B9" w14:textId="77777777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46130D" w14:textId="35D6FE99" w:rsidR="00CA425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.4.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44BDDF27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.5.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3E8DA450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.6.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714C56C2" w:rsidR="00B272E2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A94AEA" w14:textId="77777777" w:rsidR="00F50571" w:rsidRPr="007E2F40" w:rsidRDefault="00F50571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6D39020E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</w:t>
      </w:r>
      <w:r w:rsidR="00DC5EA6" w:rsidRPr="00586D29">
        <w:rPr>
          <w:rFonts w:ascii="Arial" w:hAnsi="Arial" w:cs="Arial"/>
          <w:bCs/>
          <w:sz w:val="20"/>
          <w:szCs w:val="20"/>
        </w:rPr>
        <w:t xml:space="preserve">plnění je </w:t>
      </w:r>
      <w:r w:rsidR="00CF2FE1">
        <w:rPr>
          <w:rFonts w:ascii="Arial" w:hAnsi="Arial" w:cs="Arial"/>
          <w:bCs/>
          <w:sz w:val="20"/>
          <w:szCs w:val="20"/>
        </w:rPr>
        <w:t>24</w:t>
      </w:r>
      <w:r w:rsidR="00DC5EA6" w:rsidRPr="00586D29">
        <w:rPr>
          <w:rFonts w:ascii="Arial" w:hAnsi="Arial" w:cs="Arial"/>
          <w:bCs/>
          <w:sz w:val="20"/>
          <w:szCs w:val="20"/>
        </w:rPr>
        <w:t xml:space="preserve"> měsíců</w:t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 a začíná běžet převzetím plnění Objednatelem.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64BFA9A2" w14:textId="252BB4F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27DBA649" w14:textId="77777777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14:paraId="308710B8" w14:textId="5A2AC37F"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(iii)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42B5F992" w:rsidR="006078B9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34405C" w14:textId="4A7A450F" w:rsidR="00F50571" w:rsidRDefault="00F50571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FB8256B" w14:textId="77777777" w:rsidR="00F50571" w:rsidRPr="007E2F40" w:rsidRDefault="00F50571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</w:t>
      </w:r>
      <w:r w:rsidR="006B1A51" w:rsidRPr="007E2F40">
        <w:rPr>
          <w:rFonts w:ascii="Arial" w:hAnsi="Arial" w:cs="Arial"/>
          <w:bCs/>
          <w:sz w:val="20"/>
          <w:szCs w:val="20"/>
        </w:rPr>
        <w:lastRenderedPageBreak/>
        <w:t>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F366C01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13BAC9DE" w14:textId="708AC6B6"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F50571">
        <w:rPr>
          <w:rFonts w:ascii="Arial" w:hAnsi="Arial" w:cs="Arial"/>
          <w:sz w:val="20"/>
          <w:szCs w:val="20"/>
        </w:rPr>
        <w:t>Cenová nabídka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29E5F84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9A5960" w:rsidRPr="00B42D70">
        <w:rPr>
          <w:rFonts w:ascii="Arial" w:hAnsi="Arial" w:cs="Arial"/>
          <w:sz w:val="20"/>
          <w:szCs w:val="20"/>
        </w:rPr>
        <w:t> </w:t>
      </w:r>
      <w:r w:rsidR="004B1A23" w:rsidRPr="00B42D70">
        <w:rPr>
          <w:rFonts w:ascii="Arial" w:hAnsi="Arial" w:cs="Arial"/>
          <w:sz w:val="20"/>
          <w:szCs w:val="20"/>
        </w:rPr>
        <w:t>Kladně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BF3277">
        <w:rPr>
          <w:rFonts w:ascii="Arial" w:hAnsi="Arial" w:cs="Arial"/>
          <w:sz w:val="20"/>
          <w:szCs w:val="20"/>
        </w:rPr>
        <w:t>dne</w:t>
      </w:r>
      <w:r w:rsidR="003E5583">
        <w:rPr>
          <w:rFonts w:ascii="Arial" w:hAnsi="Arial" w:cs="Arial"/>
          <w:sz w:val="20"/>
          <w:szCs w:val="20"/>
        </w:rPr>
        <w:t xml:space="preserve"> 25.4.2025</w:t>
      </w:r>
      <w:r w:rsidR="00BF3277">
        <w:rPr>
          <w:rFonts w:ascii="Arial" w:hAnsi="Arial" w:cs="Arial"/>
          <w:sz w:val="20"/>
          <w:szCs w:val="20"/>
        </w:rPr>
        <w:t xml:space="preserve"> </w:t>
      </w:r>
      <w:r w:rsidR="00F1530A">
        <w:rPr>
          <w:rFonts w:ascii="Arial" w:hAnsi="Arial" w:cs="Arial"/>
          <w:sz w:val="20"/>
          <w:szCs w:val="20"/>
        </w:rPr>
        <w:t xml:space="preserve">                        </w:t>
      </w:r>
      <w:r w:rsidR="00F1530A">
        <w:rPr>
          <w:rFonts w:ascii="Arial" w:hAnsi="Arial" w:cs="Arial"/>
          <w:sz w:val="20"/>
          <w:szCs w:val="20"/>
        </w:rPr>
        <w:tab/>
      </w:r>
      <w:r w:rsidR="00F1530A">
        <w:rPr>
          <w:rFonts w:ascii="Arial" w:hAnsi="Arial" w:cs="Arial"/>
          <w:sz w:val="20"/>
          <w:szCs w:val="20"/>
        </w:rPr>
        <w:tab/>
      </w:r>
      <w:r w:rsidR="00F1530A">
        <w:rPr>
          <w:rFonts w:ascii="Arial" w:hAnsi="Arial" w:cs="Arial"/>
          <w:sz w:val="20"/>
          <w:szCs w:val="20"/>
        </w:rPr>
        <w:tab/>
        <w:t xml:space="preserve">V Kladně dne </w:t>
      </w:r>
      <w:r w:rsidR="003E5583">
        <w:rPr>
          <w:rFonts w:ascii="Arial" w:hAnsi="Arial" w:cs="Arial"/>
          <w:sz w:val="20"/>
          <w:szCs w:val="20"/>
        </w:rPr>
        <w:t>25.4.2025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00EB61C2" w14:textId="72E9738F" w:rsidR="002774DE" w:rsidRPr="007E2F40" w:rsidRDefault="004B1A23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Zahrada, poskytovatel sociálních služeb</w:t>
      </w:r>
      <w:r w:rsidR="000E102E" w:rsidRPr="007E2F4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</w:t>
      </w:r>
    </w:p>
    <w:p w14:paraId="61121190" w14:textId="77777777" w:rsidR="002774DE" w:rsidRPr="007E2F40" w:rsidRDefault="002774D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31CACE1F" w14:textId="77777777" w:rsidR="000406CC" w:rsidRPr="007E2F40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3916AB43" w14:textId="5D14BCBD" w:rsidR="000875A5" w:rsidRDefault="009073A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9073AB">
        <w:rPr>
          <w:rFonts w:ascii="Arial" w:hAnsi="Arial" w:cs="Arial"/>
          <w:sz w:val="20"/>
          <w:szCs w:val="20"/>
        </w:rPr>
        <w:t xml:space="preserve">Mgr. Zuzana Jentschke Stőcklová                  </w:t>
      </w:r>
      <w:r w:rsidR="00F1530A">
        <w:rPr>
          <w:rFonts w:ascii="Arial" w:hAnsi="Arial" w:cs="Arial"/>
          <w:sz w:val="20"/>
          <w:szCs w:val="20"/>
        </w:rPr>
        <w:tab/>
      </w:r>
      <w:r w:rsidR="00F1530A">
        <w:rPr>
          <w:rFonts w:ascii="Arial" w:hAnsi="Arial" w:cs="Arial"/>
          <w:sz w:val="20"/>
          <w:szCs w:val="20"/>
        </w:rPr>
        <w:tab/>
      </w:r>
      <w:r w:rsidR="006C31B8">
        <w:rPr>
          <w:rFonts w:ascii="Arial" w:hAnsi="Arial" w:cs="Arial"/>
          <w:sz w:val="20"/>
          <w:szCs w:val="20"/>
        </w:rPr>
        <w:t>Svatopluk Hunča – Technoton system</w:t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0E102E" w:rsidRPr="007E2F40">
        <w:rPr>
          <w:rFonts w:ascii="Arial" w:hAnsi="Arial" w:cs="Arial"/>
          <w:sz w:val="20"/>
          <w:szCs w:val="20"/>
        </w:rPr>
        <w:tab/>
      </w:r>
      <w:r w:rsidR="003345D1">
        <w:rPr>
          <w:rFonts w:ascii="Arial" w:hAnsi="Arial" w:cs="Arial"/>
          <w:sz w:val="20"/>
          <w:szCs w:val="20"/>
        </w:rPr>
        <w:tab/>
      </w:r>
      <w:r w:rsidR="003345D1">
        <w:rPr>
          <w:rFonts w:ascii="Arial" w:hAnsi="Arial" w:cs="Arial"/>
          <w:sz w:val="20"/>
          <w:szCs w:val="20"/>
        </w:rPr>
        <w:tab/>
      </w:r>
      <w:r w:rsidR="003345D1">
        <w:rPr>
          <w:rFonts w:ascii="Arial" w:hAnsi="Arial" w:cs="Arial"/>
          <w:sz w:val="20"/>
          <w:szCs w:val="20"/>
        </w:rPr>
        <w:tab/>
      </w:r>
    </w:p>
    <w:p w14:paraId="1945959D" w14:textId="6B1C51D5" w:rsidR="003345D1" w:rsidRDefault="003345D1" w:rsidP="003345D1">
      <w:pPr>
        <w:widowControl/>
        <w:suppressAutoHyphens w:val="0"/>
        <w:spacing w:line="240" w:lineRule="auto"/>
        <w:jc w:val="left"/>
        <w:textAlignment w:val="auto"/>
        <w:rPr>
          <w:rFonts w:ascii="Arial" w:hAnsi="Arial" w:cs="Arial"/>
          <w:sz w:val="20"/>
          <w:szCs w:val="20"/>
        </w:rPr>
      </w:pPr>
    </w:p>
    <w:p w14:paraId="5C3A0E0D" w14:textId="77777777" w:rsidR="000875A5" w:rsidRDefault="000875A5" w:rsidP="003345D1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0875A5" w:rsidSect="0086656C">
      <w:headerReference w:type="default" r:id="rId11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6903D" w14:textId="77777777" w:rsidR="00C67DBC" w:rsidRDefault="00C67DBC">
      <w:pPr>
        <w:spacing w:line="240" w:lineRule="auto"/>
      </w:pPr>
      <w:r>
        <w:separator/>
      </w:r>
    </w:p>
  </w:endnote>
  <w:endnote w:type="continuationSeparator" w:id="0">
    <w:p w14:paraId="217E183B" w14:textId="77777777" w:rsidR="00C67DBC" w:rsidRDefault="00C67DBC">
      <w:pPr>
        <w:spacing w:line="240" w:lineRule="auto"/>
      </w:pPr>
      <w:r>
        <w:continuationSeparator/>
      </w:r>
    </w:p>
  </w:endnote>
  <w:endnote w:type="continuationNotice" w:id="1">
    <w:p w14:paraId="71D5A3B1" w14:textId="77777777" w:rsidR="00C67DBC" w:rsidRDefault="00C67D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03391" w14:textId="77777777" w:rsidR="00C67DBC" w:rsidRDefault="00C67DBC">
      <w:pPr>
        <w:spacing w:line="240" w:lineRule="auto"/>
      </w:pPr>
      <w:r>
        <w:separator/>
      </w:r>
    </w:p>
  </w:footnote>
  <w:footnote w:type="continuationSeparator" w:id="0">
    <w:p w14:paraId="2E03AF48" w14:textId="77777777" w:rsidR="00C67DBC" w:rsidRDefault="00C67DBC">
      <w:pPr>
        <w:spacing w:line="240" w:lineRule="auto"/>
      </w:pPr>
      <w:r>
        <w:continuationSeparator/>
      </w:r>
    </w:p>
  </w:footnote>
  <w:footnote w:type="continuationNotice" w:id="1">
    <w:p w14:paraId="5C1048F7" w14:textId="77777777" w:rsidR="00C67DBC" w:rsidRDefault="00C67D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A37FC" w14:textId="384F1754" w:rsidR="003345D1" w:rsidRPr="003345D1" w:rsidRDefault="003345D1" w:rsidP="003345D1">
    <w:pPr>
      <w:pStyle w:val="Zhlav"/>
      <w:ind w:left="5672" w:firstLine="709"/>
      <w:rPr>
        <w:lang w:val="cs-CZ"/>
      </w:rPr>
    </w:pPr>
    <w:r>
      <w:rPr>
        <w:lang w:val="cs-CZ"/>
      </w:rPr>
      <w:t>S/3</w:t>
    </w:r>
    <w:r w:rsidR="00080651">
      <w:rPr>
        <w:lang w:val="cs-CZ"/>
      </w:rPr>
      <w:t>0</w:t>
    </w:r>
    <w:r>
      <w:rPr>
        <w:lang w:val="cs-CZ"/>
      </w:rPr>
      <w:t>/71234446/202</w:t>
    </w:r>
    <w:r w:rsidR="00080651">
      <w:rPr>
        <w:lang w:val="cs-CZ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662814">
    <w:abstractNumId w:val="1"/>
  </w:num>
  <w:num w:numId="2" w16cid:durableId="1731883408">
    <w:abstractNumId w:val="33"/>
  </w:num>
  <w:num w:numId="3" w16cid:durableId="15470623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4602092">
    <w:abstractNumId w:val="52"/>
  </w:num>
  <w:num w:numId="5" w16cid:durableId="1844468357">
    <w:abstractNumId w:val="49"/>
  </w:num>
  <w:num w:numId="6" w16cid:durableId="350255442">
    <w:abstractNumId w:val="48"/>
  </w:num>
  <w:num w:numId="7" w16cid:durableId="1187791757">
    <w:abstractNumId w:val="54"/>
  </w:num>
  <w:num w:numId="8" w16cid:durableId="1272667205">
    <w:abstractNumId w:val="0"/>
  </w:num>
  <w:num w:numId="9" w16cid:durableId="1938051143">
    <w:abstractNumId w:val="44"/>
  </w:num>
  <w:num w:numId="10" w16cid:durableId="1738287465">
    <w:abstractNumId w:val="55"/>
  </w:num>
  <w:num w:numId="11" w16cid:durableId="1744528262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8598898">
    <w:abstractNumId w:val="46"/>
  </w:num>
  <w:num w:numId="13" w16cid:durableId="1240990876">
    <w:abstractNumId w:val="50"/>
  </w:num>
  <w:num w:numId="14" w16cid:durableId="1270774528">
    <w:abstractNumId w:val="53"/>
  </w:num>
  <w:num w:numId="15" w16cid:durableId="229119924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651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5A5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630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19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D7732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4FF"/>
    <w:rsid w:val="001F1619"/>
    <w:rsid w:val="001F1A68"/>
    <w:rsid w:val="001F1FEB"/>
    <w:rsid w:val="001F2923"/>
    <w:rsid w:val="001F2CC0"/>
    <w:rsid w:val="001F33E5"/>
    <w:rsid w:val="001F35DC"/>
    <w:rsid w:val="001F395D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14F3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052B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3E55"/>
    <w:rsid w:val="002E459E"/>
    <w:rsid w:val="002E4838"/>
    <w:rsid w:val="002E5650"/>
    <w:rsid w:val="002E5685"/>
    <w:rsid w:val="002E5767"/>
    <w:rsid w:val="002E75AC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94A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5D1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08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4750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583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037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225D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1A23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2965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584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01E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6D29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4E72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46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76C2D"/>
    <w:rsid w:val="0068197E"/>
    <w:rsid w:val="00681D90"/>
    <w:rsid w:val="00681F30"/>
    <w:rsid w:val="00683FF8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1B8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1DA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80C"/>
    <w:rsid w:val="00756BBE"/>
    <w:rsid w:val="00756FDE"/>
    <w:rsid w:val="00760695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4992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525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22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2FD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56C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7CE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3AB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6E80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9F8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028B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2D70"/>
    <w:rsid w:val="00B431F1"/>
    <w:rsid w:val="00B43D5B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277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67DBC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3A0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062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2FE1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5B6D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3AFF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336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015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38FB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30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48D"/>
    <w:rsid w:val="00F46E75"/>
    <w:rsid w:val="00F471D3"/>
    <w:rsid w:val="00F47693"/>
    <w:rsid w:val="00F476EA"/>
    <w:rsid w:val="00F477FF"/>
    <w:rsid w:val="00F47E8F"/>
    <w:rsid w:val="00F50456"/>
    <w:rsid w:val="00F50571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5A7A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BB7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86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DD0C3-8E3F-4005-8626-FBF78E32E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1707</Words>
  <Characters>10073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11757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Martina</cp:lastModifiedBy>
  <cp:revision>38</cp:revision>
  <cp:lastPrinted>2019-11-29T08:08:00Z</cp:lastPrinted>
  <dcterms:created xsi:type="dcterms:W3CDTF">2019-03-29T07:55:00Z</dcterms:created>
  <dcterms:modified xsi:type="dcterms:W3CDTF">2025-05-19T07:56:00Z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