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D5" w:rsidRDefault="007D08D5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</w:p>
    <w:p w:rsidR="00053112" w:rsidRPr="00053112" w:rsidRDefault="00053112" w:rsidP="004D38C8">
      <w:pPr>
        <w:pStyle w:val="Nadpis1"/>
        <w:spacing w:line="283" w:lineRule="auto"/>
        <w:jc w:val="center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 w:rsidRPr="00053112">
        <w:rPr>
          <w:rFonts w:ascii="Calibri" w:hAnsi="Calibri"/>
          <w:bCs w:val="0"/>
          <w:sz w:val="22"/>
          <w:szCs w:val="22"/>
        </w:rPr>
        <w:t xml:space="preserve">                                           </w:t>
      </w:r>
      <w:r>
        <w:rPr>
          <w:rFonts w:ascii="Calibri" w:hAnsi="Calibri"/>
          <w:bCs w:val="0"/>
          <w:sz w:val="22"/>
          <w:szCs w:val="22"/>
        </w:rPr>
        <w:t xml:space="preserve">                     </w:t>
      </w:r>
      <w:r w:rsidRPr="00053112">
        <w:rPr>
          <w:rFonts w:ascii="Calibri" w:hAnsi="Calibri"/>
          <w:bCs w:val="0"/>
          <w:sz w:val="22"/>
          <w:szCs w:val="22"/>
        </w:rPr>
        <w:t xml:space="preserve"> NPU-</w:t>
      </w:r>
      <w:r w:rsidR="0025717D">
        <w:rPr>
          <w:rFonts w:ascii="Calibri" w:hAnsi="Calibri"/>
          <w:bCs w:val="0"/>
          <w:sz w:val="22"/>
          <w:szCs w:val="22"/>
        </w:rPr>
        <w:t>4</w:t>
      </w:r>
      <w:r w:rsidRPr="00053112">
        <w:rPr>
          <w:rFonts w:ascii="Calibri" w:hAnsi="Calibri"/>
          <w:bCs w:val="0"/>
          <w:sz w:val="22"/>
          <w:szCs w:val="22"/>
        </w:rPr>
        <w:t>50/</w:t>
      </w:r>
      <w:r w:rsidR="00A87C2F">
        <w:rPr>
          <w:rFonts w:ascii="Calibri" w:hAnsi="Calibri"/>
          <w:bCs w:val="0"/>
          <w:sz w:val="22"/>
          <w:szCs w:val="22"/>
        </w:rPr>
        <w:t>30994</w:t>
      </w:r>
      <w:r w:rsidRPr="00053112">
        <w:rPr>
          <w:rFonts w:ascii="Calibri" w:hAnsi="Calibri"/>
          <w:bCs w:val="0"/>
          <w:sz w:val="22"/>
          <w:szCs w:val="22"/>
        </w:rPr>
        <w:t>/202</w:t>
      </w:r>
      <w:r w:rsidR="00181CD2">
        <w:rPr>
          <w:rFonts w:ascii="Calibri" w:hAnsi="Calibri"/>
          <w:bCs w:val="0"/>
          <w:sz w:val="22"/>
          <w:szCs w:val="22"/>
        </w:rPr>
        <w:t>5</w:t>
      </w:r>
    </w:p>
    <w:p w:rsidR="00053112" w:rsidRPr="00053112" w:rsidRDefault="00053112" w:rsidP="00053112"/>
    <w:p w:rsidR="00BE0054" w:rsidRPr="00053112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A87C2F">
        <w:rPr>
          <w:rFonts w:ascii="Calibri" w:hAnsi="Calibri"/>
          <w:bCs w:val="0"/>
          <w:szCs w:val="28"/>
        </w:rPr>
        <w:t>3</w:t>
      </w:r>
      <w:r w:rsidR="00053112" w:rsidRPr="00053112">
        <w:rPr>
          <w:rFonts w:ascii="Calibri" w:hAnsi="Calibri"/>
          <w:bCs w:val="0"/>
          <w:szCs w:val="28"/>
        </w:rPr>
        <w:t xml:space="preserve">  </w:t>
      </w:r>
    </w:p>
    <w:p w:rsidR="00EF051F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E65C87">
        <w:rPr>
          <w:rFonts w:ascii="Calibri" w:hAnsi="Calibri"/>
          <w:b/>
          <w:sz w:val="22"/>
          <w:szCs w:val="22"/>
        </w:rPr>
        <w:t>95813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050237" w:rsidRPr="00946D18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E65C87">
        <w:rPr>
          <w:rFonts w:ascii="Calibri" w:hAnsi="Calibri"/>
          <w:sz w:val="22"/>
          <w:szCs w:val="22"/>
        </w:rPr>
        <w:t>13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F4269E">
        <w:rPr>
          <w:rFonts w:ascii="Calibri" w:hAnsi="Calibri"/>
          <w:sz w:val="22"/>
          <w:szCs w:val="22"/>
        </w:rPr>
        <w:t>11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EF051F" w:rsidRPr="00053112">
        <w:rPr>
          <w:rFonts w:ascii="Calibri" w:hAnsi="Calibri"/>
          <w:sz w:val="22"/>
          <w:szCs w:val="22"/>
        </w:rPr>
        <w:t>20</w:t>
      </w:r>
      <w:r w:rsidR="00106BA4">
        <w:rPr>
          <w:rFonts w:ascii="Calibri" w:hAnsi="Calibri"/>
          <w:sz w:val="22"/>
          <w:szCs w:val="22"/>
        </w:rPr>
        <w:t>2</w:t>
      </w:r>
      <w:r w:rsidR="00050237">
        <w:rPr>
          <w:rFonts w:ascii="Calibri" w:hAnsi="Calibri"/>
          <w:sz w:val="22"/>
          <w:szCs w:val="22"/>
        </w:rPr>
        <w:t>3</w:t>
      </w:r>
      <w:r w:rsidR="00EF051F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 xml:space="preserve">a  </w:t>
      </w:r>
      <w:r w:rsidR="0025717D" w:rsidRPr="00053112">
        <w:rPr>
          <w:rFonts w:ascii="Calibri" w:hAnsi="Calibri"/>
          <w:sz w:val="22"/>
          <w:szCs w:val="22"/>
        </w:rPr>
        <w:t xml:space="preserve">                                           </w:t>
      </w:r>
      <w:r w:rsidR="0025717D">
        <w:rPr>
          <w:rFonts w:ascii="Calibri" w:hAnsi="Calibri"/>
          <w:sz w:val="22"/>
          <w:szCs w:val="22"/>
        </w:rPr>
        <w:t xml:space="preserve">                     </w:t>
      </w:r>
      <w:r w:rsidR="0025717D" w:rsidRPr="00053112">
        <w:rPr>
          <w:rFonts w:ascii="Calibri" w:hAnsi="Calibri"/>
          <w:sz w:val="22"/>
          <w:szCs w:val="22"/>
        </w:rPr>
        <w:t xml:space="preserve">    </w:t>
      </w:r>
      <w:r w:rsidR="008D2983">
        <w:rPr>
          <w:rFonts w:ascii="Calibri" w:hAnsi="Calibri"/>
          <w:sz w:val="22"/>
          <w:szCs w:val="22"/>
        </w:rPr>
        <w:t xml:space="preserve">Dodatku č.1 </w:t>
      </w:r>
      <w:r w:rsidR="0025717D" w:rsidRPr="00053112">
        <w:rPr>
          <w:rFonts w:ascii="Calibri" w:hAnsi="Calibri"/>
          <w:sz w:val="22"/>
          <w:szCs w:val="22"/>
        </w:rPr>
        <w:t>NPU-450/</w:t>
      </w:r>
      <w:r w:rsidR="008D2983">
        <w:rPr>
          <w:rFonts w:ascii="Calibri" w:hAnsi="Calibri"/>
          <w:sz w:val="22"/>
          <w:szCs w:val="22"/>
        </w:rPr>
        <w:t>51992</w:t>
      </w:r>
      <w:r w:rsidR="0025717D" w:rsidRPr="00053112">
        <w:rPr>
          <w:rFonts w:ascii="Calibri" w:hAnsi="Calibri"/>
          <w:sz w:val="22"/>
          <w:szCs w:val="22"/>
        </w:rPr>
        <w:t>/202</w:t>
      </w:r>
      <w:r w:rsidR="0025717D">
        <w:rPr>
          <w:rFonts w:ascii="Calibri" w:hAnsi="Calibri"/>
          <w:sz w:val="22"/>
          <w:szCs w:val="22"/>
        </w:rPr>
        <w:t xml:space="preserve">4 ze </w:t>
      </w:r>
      <w:r w:rsidR="008D2983">
        <w:rPr>
          <w:rFonts w:ascii="Calibri" w:hAnsi="Calibri"/>
          <w:sz w:val="22"/>
          <w:szCs w:val="22"/>
        </w:rPr>
        <w:t>dne 26.7.</w:t>
      </w:r>
      <w:r w:rsidR="00FD29AB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>2024</w:t>
      </w:r>
    </w:p>
    <w:p w:rsidR="00C77463" w:rsidRDefault="00C77463" w:rsidP="00C7746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Dodatku č.2 </w:t>
      </w:r>
      <w:r w:rsidRPr="00053112">
        <w:rPr>
          <w:rFonts w:ascii="Calibri" w:hAnsi="Calibri"/>
          <w:sz w:val="22"/>
          <w:szCs w:val="22"/>
        </w:rPr>
        <w:t>NPU-450/</w:t>
      </w:r>
      <w:r>
        <w:rPr>
          <w:rFonts w:ascii="Calibri" w:hAnsi="Calibri"/>
          <w:sz w:val="22"/>
          <w:szCs w:val="22"/>
        </w:rPr>
        <w:t>7144</w:t>
      </w:r>
      <w:r w:rsidRPr="00053112"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 xml:space="preserve">5 ze </w:t>
      </w:r>
      <w:r w:rsidRPr="002B3D95">
        <w:rPr>
          <w:rFonts w:ascii="Calibri" w:hAnsi="Calibri"/>
          <w:sz w:val="22"/>
          <w:szCs w:val="22"/>
        </w:rPr>
        <w:t xml:space="preserve">dne </w:t>
      </w:r>
      <w:r w:rsidR="00997727" w:rsidRPr="002B3D95">
        <w:rPr>
          <w:rFonts w:ascii="Calibri" w:hAnsi="Calibri"/>
          <w:sz w:val="22"/>
          <w:szCs w:val="22"/>
        </w:rPr>
        <w:t>25.4.</w:t>
      </w:r>
      <w:r w:rsidRPr="002B3D95">
        <w:rPr>
          <w:rFonts w:ascii="Calibri" w:hAnsi="Calibri"/>
          <w:sz w:val="22"/>
          <w:szCs w:val="22"/>
        </w:rPr>
        <w:t xml:space="preserve"> 2025</w:t>
      </w:r>
    </w:p>
    <w:p w:rsidR="00BE0054" w:rsidRPr="00FB68BB" w:rsidRDefault="00C77463" w:rsidP="0025616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BE0054" w:rsidRPr="00FB68BB">
        <w:rPr>
          <w:rFonts w:ascii="Calibri" w:hAnsi="Calibri"/>
          <w:sz w:val="22"/>
          <w:szCs w:val="22"/>
        </w:rPr>
        <w:t>zavřen</w:t>
      </w:r>
      <w:r w:rsidR="002641B9">
        <w:rPr>
          <w:rFonts w:ascii="Calibri" w:hAnsi="Calibri"/>
          <w:sz w:val="22"/>
          <w:szCs w:val="22"/>
        </w:rPr>
        <w:t>ý</w:t>
      </w:r>
      <w:r w:rsidR="00BE0054"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 xml:space="preserve">Petrem </w:t>
      </w:r>
      <w:proofErr w:type="spellStart"/>
      <w:r>
        <w:rPr>
          <w:rFonts w:ascii="Calibri" w:hAnsi="Calibri"/>
          <w:b/>
          <w:bCs/>
          <w:sz w:val="22"/>
          <w:szCs w:val="22"/>
        </w:rPr>
        <w:t>Šubíkem</w:t>
      </w:r>
      <w:proofErr w:type="spellEnd"/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</w:t>
      </w:r>
      <w:r w:rsidR="00555AFB">
        <w:rPr>
          <w:rFonts w:ascii="Calibri" w:hAnsi="Calibri"/>
          <w:bCs/>
          <w:sz w:val="22"/>
          <w:szCs w:val="22"/>
        </w:rPr>
        <w:t xml:space="preserve">pojení: </w:t>
      </w:r>
      <w:proofErr w:type="spellStart"/>
      <w:r w:rsidR="00555AFB">
        <w:rPr>
          <w:rFonts w:ascii="Calibri" w:hAnsi="Calibri"/>
          <w:bCs/>
          <w:sz w:val="22"/>
          <w:szCs w:val="22"/>
        </w:rPr>
        <w:t>xxxxxxxxxxxxxxx</w:t>
      </w:r>
      <w:proofErr w:type="spellEnd"/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IČO: 25835661 DIČ:CZ25835661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se sídlem: </w:t>
      </w:r>
      <w:proofErr w:type="spellStart"/>
      <w:r w:rsidRPr="00897AAF">
        <w:rPr>
          <w:rFonts w:ascii="Calibri" w:hAnsi="Calibri" w:cs="Arial"/>
          <w:sz w:val="22"/>
          <w:szCs w:val="22"/>
        </w:rPr>
        <w:t>Bobrky</w:t>
      </w:r>
      <w:proofErr w:type="spellEnd"/>
      <w:r w:rsidRPr="00897AAF">
        <w:rPr>
          <w:rFonts w:ascii="Calibri" w:hAnsi="Calibri" w:cs="Arial"/>
          <w:sz w:val="22"/>
          <w:szCs w:val="22"/>
        </w:rPr>
        <w:t xml:space="preserve"> 382, 755 01 Vsetín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B86026" w:rsidRPr="00897AAF" w:rsidRDefault="00555AFB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Zastoupena: </w:t>
      </w:r>
      <w:proofErr w:type="spellStart"/>
      <w:r>
        <w:rPr>
          <w:rFonts w:ascii="Calibri" w:hAnsi="Calibri" w:cs="Arial"/>
          <w:sz w:val="22"/>
          <w:szCs w:val="22"/>
        </w:rPr>
        <w:t>xxxxxxxxxxxxxx</w:t>
      </w:r>
      <w:proofErr w:type="spellEnd"/>
      <w:r w:rsidR="00B86026" w:rsidRPr="00897AAF">
        <w:rPr>
          <w:rFonts w:ascii="Calibri" w:hAnsi="Calibri" w:cs="Arial"/>
          <w:sz w:val="22"/>
          <w:szCs w:val="22"/>
        </w:rPr>
        <w:t>, jednatelem</w:t>
      </w:r>
    </w:p>
    <w:p w:rsidR="00B86026" w:rsidRPr="00897AAF" w:rsidRDefault="00555AFB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 </w:t>
      </w:r>
      <w:proofErr w:type="spellStart"/>
      <w:r>
        <w:rPr>
          <w:rFonts w:ascii="Calibri" w:hAnsi="Calibri" w:cs="Arial"/>
          <w:sz w:val="22"/>
          <w:szCs w:val="22"/>
        </w:rPr>
        <w:t>xxxxxxxxxxxx</w:t>
      </w:r>
      <w:proofErr w:type="spellEnd"/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Pr="00F54141" w:rsidRDefault="002D7DED" w:rsidP="007573C3">
      <w:pPr>
        <w:pStyle w:val="Odstavecseseznamem"/>
        <w:numPr>
          <w:ilvl w:val="0"/>
          <w:numId w:val="35"/>
        </w:num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F54141">
        <w:rPr>
          <w:rFonts w:asciiTheme="minorHAnsi" w:hAnsiTheme="minorHAnsi" w:cs="Calibri"/>
          <w:sz w:val="22"/>
          <w:szCs w:val="22"/>
        </w:rPr>
        <w:t xml:space="preserve">Smluvní strany </w:t>
      </w:r>
      <w:r w:rsidR="006B01C0" w:rsidRPr="00F54141">
        <w:rPr>
          <w:rFonts w:asciiTheme="minorHAnsi" w:hAnsiTheme="minorHAnsi" w:cs="Calibri"/>
          <w:sz w:val="22"/>
          <w:szCs w:val="22"/>
        </w:rPr>
        <w:t xml:space="preserve">uzavřely </w:t>
      </w:r>
      <w:r w:rsidRPr="00F54141">
        <w:rPr>
          <w:rFonts w:asciiTheme="minorHAnsi" w:hAnsiTheme="minorHAnsi" w:cs="Calibri"/>
          <w:sz w:val="22"/>
          <w:szCs w:val="22"/>
        </w:rPr>
        <w:t xml:space="preserve">dne </w:t>
      </w:r>
      <w:r w:rsidR="00454222" w:rsidRPr="00F54141">
        <w:rPr>
          <w:rFonts w:asciiTheme="minorHAnsi" w:hAnsiTheme="minorHAnsi" w:cs="Calibri"/>
          <w:sz w:val="22"/>
          <w:szCs w:val="22"/>
        </w:rPr>
        <w:t>13</w:t>
      </w:r>
      <w:r w:rsidR="00AB67AE" w:rsidRPr="00F54141">
        <w:rPr>
          <w:rFonts w:asciiTheme="minorHAnsi" w:hAnsiTheme="minorHAnsi" w:cs="Calibri"/>
          <w:sz w:val="22"/>
          <w:szCs w:val="22"/>
        </w:rPr>
        <w:t>. 11</w:t>
      </w:r>
      <w:r w:rsidRPr="00F54141">
        <w:rPr>
          <w:rFonts w:asciiTheme="minorHAnsi" w:hAnsiTheme="minorHAnsi" w:cs="Calibri"/>
          <w:sz w:val="22"/>
          <w:szCs w:val="22"/>
        </w:rPr>
        <w:t>. 202</w:t>
      </w:r>
      <w:r w:rsidR="00B177CA" w:rsidRPr="00F54141">
        <w:rPr>
          <w:rFonts w:asciiTheme="minorHAnsi" w:hAnsiTheme="minorHAnsi" w:cs="Calibri"/>
          <w:sz w:val="22"/>
          <w:szCs w:val="22"/>
        </w:rPr>
        <w:t>3</w:t>
      </w:r>
      <w:r w:rsidRPr="00F54141">
        <w:rPr>
          <w:rFonts w:asciiTheme="minorHAnsi" w:hAnsiTheme="minorHAnsi" w:cs="Calibri"/>
          <w:sz w:val="22"/>
          <w:szCs w:val="22"/>
        </w:rPr>
        <w:t xml:space="preserve"> Smlouvu o </w:t>
      </w:r>
      <w:r w:rsidR="00B60FEC" w:rsidRPr="00F54141">
        <w:rPr>
          <w:rFonts w:asciiTheme="minorHAnsi" w:hAnsiTheme="minorHAnsi" w:cs="Calibri"/>
          <w:sz w:val="22"/>
          <w:szCs w:val="22"/>
        </w:rPr>
        <w:t>dílo, dne</w:t>
      </w:r>
      <w:r w:rsidR="006B01C0" w:rsidRPr="00F54141">
        <w:rPr>
          <w:rFonts w:asciiTheme="minorHAnsi" w:hAnsiTheme="minorHAnsi" w:cs="Calibri"/>
          <w:sz w:val="22"/>
          <w:szCs w:val="22"/>
        </w:rPr>
        <w:t xml:space="preserve"> </w:t>
      </w:r>
      <w:r w:rsidR="00D0260A" w:rsidRPr="00F54141">
        <w:rPr>
          <w:rFonts w:asciiTheme="minorHAnsi" w:hAnsiTheme="minorHAnsi" w:cs="Calibri"/>
          <w:sz w:val="22"/>
          <w:szCs w:val="22"/>
        </w:rPr>
        <w:t>26. 7. 2024</w:t>
      </w:r>
      <w:r w:rsidR="006B01C0" w:rsidRPr="00F54141">
        <w:rPr>
          <w:rFonts w:asciiTheme="minorHAnsi" w:hAnsiTheme="minorHAnsi" w:cs="Calibri"/>
          <w:sz w:val="22"/>
          <w:szCs w:val="22"/>
        </w:rPr>
        <w:t xml:space="preserve"> Dodatek </w:t>
      </w:r>
      <w:r w:rsidR="00CD4545" w:rsidRPr="00F54141">
        <w:rPr>
          <w:rFonts w:asciiTheme="minorHAnsi" w:hAnsiTheme="minorHAnsi" w:cs="Calibri"/>
          <w:sz w:val="22"/>
          <w:szCs w:val="22"/>
        </w:rPr>
        <w:t>č. 1 Smlouvy</w:t>
      </w:r>
      <w:r w:rsidRPr="00F54141">
        <w:rPr>
          <w:rFonts w:asciiTheme="minorHAnsi" w:hAnsiTheme="minorHAnsi" w:cs="Calibri"/>
          <w:sz w:val="22"/>
          <w:szCs w:val="22"/>
        </w:rPr>
        <w:t xml:space="preserve"> </w:t>
      </w:r>
      <w:r w:rsidR="00B60FEC" w:rsidRPr="00F54141">
        <w:rPr>
          <w:rFonts w:asciiTheme="minorHAnsi" w:hAnsiTheme="minorHAnsi" w:cs="Calibri"/>
          <w:sz w:val="22"/>
          <w:szCs w:val="22"/>
        </w:rPr>
        <w:t xml:space="preserve">o dílo </w:t>
      </w:r>
      <w:r w:rsidR="00D0260A" w:rsidRPr="00F54141">
        <w:rPr>
          <w:rFonts w:asciiTheme="minorHAnsi" w:hAnsiTheme="minorHAnsi" w:cs="Calibri"/>
          <w:sz w:val="22"/>
          <w:szCs w:val="22"/>
        </w:rPr>
        <w:t xml:space="preserve">a dne </w:t>
      </w:r>
      <w:r w:rsidR="00CD4545" w:rsidRPr="00F54141">
        <w:rPr>
          <w:rFonts w:asciiTheme="minorHAnsi" w:hAnsiTheme="minorHAnsi" w:cs="Calibri"/>
          <w:sz w:val="22"/>
          <w:szCs w:val="22"/>
        </w:rPr>
        <w:t>25. 4. 2025</w:t>
      </w:r>
      <w:r w:rsidR="00D0260A" w:rsidRPr="00F54141">
        <w:rPr>
          <w:rFonts w:asciiTheme="minorHAnsi" w:hAnsiTheme="minorHAnsi" w:cs="Calibri"/>
          <w:sz w:val="22"/>
          <w:szCs w:val="22"/>
        </w:rPr>
        <w:t xml:space="preserve"> Dodatek </w:t>
      </w:r>
      <w:r w:rsidR="00CD4545" w:rsidRPr="00F54141">
        <w:rPr>
          <w:rFonts w:asciiTheme="minorHAnsi" w:hAnsiTheme="minorHAnsi" w:cs="Calibri"/>
          <w:sz w:val="22"/>
          <w:szCs w:val="22"/>
        </w:rPr>
        <w:t>č. 2</w:t>
      </w:r>
      <w:r w:rsidR="007F66B3" w:rsidRPr="00F54141">
        <w:rPr>
          <w:rFonts w:asciiTheme="minorHAnsi" w:hAnsiTheme="minorHAnsi" w:cs="Calibri"/>
          <w:sz w:val="22"/>
          <w:szCs w:val="22"/>
        </w:rPr>
        <w:t xml:space="preserve"> Smlouvy</w:t>
      </w:r>
      <w:r w:rsidR="00B60FEC" w:rsidRPr="00F54141">
        <w:rPr>
          <w:rFonts w:asciiTheme="minorHAnsi" w:hAnsiTheme="minorHAnsi" w:cs="Calibri"/>
          <w:sz w:val="22"/>
          <w:szCs w:val="22"/>
        </w:rPr>
        <w:t xml:space="preserve"> o dílo</w:t>
      </w:r>
      <w:r w:rsidR="009F5324" w:rsidRPr="00F54141">
        <w:rPr>
          <w:rFonts w:asciiTheme="minorHAnsi" w:hAnsiTheme="minorHAnsi" w:cs="Calibri"/>
          <w:sz w:val="22"/>
          <w:szCs w:val="22"/>
        </w:rPr>
        <w:t xml:space="preserve">, </w:t>
      </w:r>
      <w:r w:rsidR="00B60FEC" w:rsidRPr="00F54141">
        <w:rPr>
          <w:rFonts w:asciiTheme="minorHAnsi" w:hAnsiTheme="minorHAnsi" w:cs="Calibri"/>
          <w:sz w:val="22"/>
          <w:szCs w:val="22"/>
        </w:rPr>
        <w:t>kterou se zhotovitel zavázal pro objednatele</w:t>
      </w:r>
      <w:r w:rsidR="00CD4545" w:rsidRPr="00F54141">
        <w:rPr>
          <w:rFonts w:asciiTheme="minorHAnsi" w:hAnsiTheme="minorHAnsi" w:cs="Calibri"/>
          <w:sz w:val="22"/>
          <w:szCs w:val="22"/>
        </w:rPr>
        <w:t xml:space="preserve"> </w:t>
      </w:r>
      <w:r w:rsidRPr="00F54141">
        <w:rPr>
          <w:rFonts w:asciiTheme="minorHAnsi" w:hAnsiTheme="minorHAnsi" w:cs="Calibri"/>
          <w:sz w:val="22"/>
          <w:szCs w:val="22"/>
        </w:rPr>
        <w:t>prov</w:t>
      </w:r>
      <w:r w:rsidR="00A61B78">
        <w:rPr>
          <w:rFonts w:asciiTheme="minorHAnsi" w:hAnsiTheme="minorHAnsi" w:cs="Calibri"/>
          <w:sz w:val="22"/>
          <w:szCs w:val="22"/>
        </w:rPr>
        <w:t>ést</w:t>
      </w:r>
      <w:r w:rsidRPr="00F54141">
        <w:rPr>
          <w:rFonts w:asciiTheme="minorHAnsi" w:hAnsiTheme="minorHAnsi" w:cs="Calibri"/>
          <w:sz w:val="22"/>
          <w:szCs w:val="22"/>
        </w:rPr>
        <w:t xml:space="preserve"> díl</w:t>
      </w:r>
      <w:r w:rsidR="00A61B78">
        <w:rPr>
          <w:rFonts w:asciiTheme="minorHAnsi" w:hAnsiTheme="minorHAnsi" w:cs="Calibri"/>
          <w:sz w:val="22"/>
          <w:szCs w:val="22"/>
        </w:rPr>
        <w:t>o</w:t>
      </w:r>
      <w:r w:rsidRPr="00F54141">
        <w:rPr>
          <w:rFonts w:asciiTheme="minorHAnsi" w:hAnsiTheme="minorHAnsi" w:cs="Calibri"/>
          <w:sz w:val="22"/>
          <w:szCs w:val="22"/>
        </w:rPr>
        <w:t xml:space="preserve"> </w:t>
      </w:r>
      <w:r w:rsidR="00B60FEC" w:rsidRPr="00F54141">
        <w:rPr>
          <w:rFonts w:asciiTheme="minorHAnsi" w:hAnsiTheme="minorHAnsi" w:cs="Calibri"/>
          <w:sz w:val="22"/>
          <w:szCs w:val="22"/>
        </w:rPr>
        <w:t xml:space="preserve">s názvem </w:t>
      </w:r>
      <w:r w:rsidRPr="00F54141">
        <w:rPr>
          <w:rFonts w:asciiTheme="minorHAnsi" w:hAnsiTheme="minorHAnsi" w:cs="Calibri"/>
          <w:b/>
          <w:sz w:val="22"/>
          <w:szCs w:val="22"/>
        </w:rPr>
        <w:t xml:space="preserve">„SZ </w:t>
      </w:r>
      <w:r w:rsidR="00454222" w:rsidRPr="00F54141">
        <w:rPr>
          <w:rFonts w:asciiTheme="minorHAnsi" w:hAnsiTheme="minorHAnsi" w:cs="Calibri"/>
          <w:b/>
          <w:sz w:val="22"/>
          <w:szCs w:val="22"/>
        </w:rPr>
        <w:t>Rájec nad Svitavou</w:t>
      </w:r>
      <w:r w:rsidRPr="00F54141">
        <w:rPr>
          <w:rFonts w:asciiTheme="minorHAnsi" w:hAnsiTheme="minorHAnsi" w:cs="Calibri"/>
          <w:b/>
          <w:sz w:val="22"/>
          <w:szCs w:val="22"/>
        </w:rPr>
        <w:t xml:space="preserve"> – </w:t>
      </w:r>
      <w:r w:rsidR="00454222" w:rsidRPr="00F54141">
        <w:rPr>
          <w:rFonts w:asciiTheme="minorHAnsi" w:hAnsiTheme="minorHAnsi" w:cs="Calibri"/>
          <w:b/>
          <w:sz w:val="22"/>
          <w:szCs w:val="22"/>
        </w:rPr>
        <w:t xml:space="preserve">dokončení obnovy střech jižního a severního předzámčí, </w:t>
      </w:r>
      <w:proofErr w:type="spellStart"/>
      <w:r w:rsidR="00454222" w:rsidRPr="00F54141">
        <w:rPr>
          <w:rFonts w:asciiTheme="minorHAnsi" w:hAnsiTheme="minorHAnsi" w:cs="Calibri"/>
          <w:b/>
          <w:sz w:val="22"/>
          <w:szCs w:val="22"/>
        </w:rPr>
        <w:t>kočárovny</w:t>
      </w:r>
      <w:proofErr w:type="spellEnd"/>
      <w:r w:rsidR="00454222" w:rsidRPr="00F54141">
        <w:rPr>
          <w:rFonts w:asciiTheme="minorHAnsi" w:hAnsiTheme="minorHAnsi" w:cs="Calibri"/>
          <w:b/>
          <w:sz w:val="22"/>
          <w:szCs w:val="22"/>
        </w:rPr>
        <w:t xml:space="preserve"> a holubníku.</w:t>
      </w:r>
      <w:r w:rsidR="00B177CA" w:rsidRPr="00F54141">
        <w:rPr>
          <w:rFonts w:asciiTheme="minorHAnsi" w:hAnsiTheme="minorHAnsi" w:cs="Calibri"/>
          <w:b/>
          <w:sz w:val="22"/>
          <w:szCs w:val="22"/>
        </w:rPr>
        <w:t>“</w:t>
      </w:r>
      <w:r w:rsidRPr="00F54141">
        <w:rPr>
          <w:rFonts w:asciiTheme="minorHAnsi" w:hAnsiTheme="minorHAnsi" w:cs="Calibri"/>
          <w:sz w:val="22"/>
          <w:szCs w:val="22"/>
        </w:rPr>
        <w:t xml:space="preserve"> (dále jen „Smlouva“)</w:t>
      </w:r>
    </w:p>
    <w:p w:rsidR="00F54141" w:rsidRDefault="002C5D13" w:rsidP="00780EC9">
      <w:pPr>
        <w:pStyle w:val="Odstavecseseznamem"/>
        <w:numPr>
          <w:ilvl w:val="0"/>
          <w:numId w:val="35"/>
        </w:num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 průběhu provádění díla</w:t>
      </w:r>
      <w:r w:rsidR="00780EC9">
        <w:rPr>
          <w:rFonts w:asciiTheme="minorHAnsi" w:hAnsiTheme="minorHAnsi" w:cs="Calibri"/>
          <w:sz w:val="22"/>
          <w:szCs w:val="22"/>
        </w:rPr>
        <w:t xml:space="preserve"> byly zjištěny nové skutečnosti zejména technického a technologického charakteru, které neměla žádná ze smluvních stran možnost zjistit jinak než v průběhu provádění díla a z nichž vyplynula potřeba změn ve způsobu provádění díla a v rozsahu prací nezbytných pro realizaci a dokončení díla. Tyto práce není možné dokončit v předpokládaném termínu dokončení díla</w:t>
      </w:r>
      <w:r>
        <w:rPr>
          <w:rFonts w:asciiTheme="minorHAnsi" w:hAnsiTheme="minorHAnsi" w:cs="Calibri"/>
          <w:sz w:val="22"/>
          <w:szCs w:val="22"/>
        </w:rPr>
        <w:t xml:space="preserve"> a s</w:t>
      </w:r>
      <w:r w:rsidR="00780EC9">
        <w:rPr>
          <w:rFonts w:asciiTheme="minorHAnsi" w:hAnsiTheme="minorHAnsi" w:cs="Calibri"/>
          <w:sz w:val="22"/>
          <w:szCs w:val="22"/>
        </w:rPr>
        <w:t xml:space="preserve">mluvní strany se </w:t>
      </w:r>
      <w:r>
        <w:rPr>
          <w:rFonts w:asciiTheme="minorHAnsi" w:hAnsiTheme="minorHAnsi" w:cs="Calibri"/>
          <w:sz w:val="22"/>
          <w:szCs w:val="22"/>
        </w:rPr>
        <w:t xml:space="preserve">tedy </w:t>
      </w:r>
      <w:r w:rsidR="00780EC9">
        <w:rPr>
          <w:rFonts w:asciiTheme="minorHAnsi" w:hAnsiTheme="minorHAnsi" w:cs="Calibri"/>
          <w:sz w:val="22"/>
          <w:szCs w:val="22"/>
        </w:rPr>
        <w:t>dohodly, že práce budou dokončeny v termínu do 31. 7. 2025.</w:t>
      </w:r>
    </w:p>
    <w:p w:rsidR="00780EC9" w:rsidRPr="00666E84" w:rsidRDefault="00780EC9" w:rsidP="00780EC9">
      <w:pPr>
        <w:pStyle w:val="Odstavecseseznamem"/>
        <w:numPr>
          <w:ilvl w:val="0"/>
          <w:numId w:val="35"/>
        </w:num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Smluvní strany se za účelem zhotovení změny rozsahu </w:t>
      </w:r>
      <w:r w:rsidR="00666E84">
        <w:rPr>
          <w:rFonts w:asciiTheme="minorHAnsi" w:hAnsiTheme="minorHAnsi" w:cs="Calibri"/>
          <w:sz w:val="22"/>
          <w:szCs w:val="22"/>
        </w:rPr>
        <w:t>(</w:t>
      </w:r>
      <w:r>
        <w:rPr>
          <w:rFonts w:asciiTheme="minorHAnsi" w:hAnsiTheme="minorHAnsi" w:cs="Calibri"/>
          <w:sz w:val="22"/>
          <w:szCs w:val="22"/>
        </w:rPr>
        <w:t xml:space="preserve">Změnových listů č. 4, a 5) dohodly na uzavření tohoto dodatku, kterým </w:t>
      </w:r>
      <w:r w:rsidRPr="00666E84">
        <w:rPr>
          <w:rFonts w:asciiTheme="minorHAnsi" w:hAnsiTheme="minorHAnsi" w:cs="Calibri"/>
          <w:sz w:val="22"/>
          <w:szCs w:val="22"/>
        </w:rPr>
        <w:t xml:space="preserve">stanovují nový termín pro dokončení díla. Smluvní strany prohlašují, že do </w:t>
      </w:r>
      <w:r w:rsidR="00DD6781" w:rsidRPr="00666E84">
        <w:rPr>
          <w:rFonts w:asciiTheme="minorHAnsi" w:hAnsiTheme="minorHAnsi" w:cs="Calibri"/>
          <w:sz w:val="22"/>
          <w:szCs w:val="22"/>
        </w:rPr>
        <w:t>30</w:t>
      </w:r>
      <w:r w:rsidR="00DE493D" w:rsidRPr="00666E84">
        <w:rPr>
          <w:rFonts w:asciiTheme="minorHAnsi" w:hAnsiTheme="minorHAnsi" w:cs="Calibri"/>
          <w:sz w:val="22"/>
          <w:szCs w:val="22"/>
        </w:rPr>
        <w:t xml:space="preserve"> dnů ode dne </w:t>
      </w:r>
      <w:r w:rsidR="00666E84">
        <w:rPr>
          <w:rFonts w:asciiTheme="minorHAnsi" w:hAnsiTheme="minorHAnsi" w:cs="Calibri"/>
          <w:sz w:val="22"/>
          <w:szCs w:val="22"/>
        </w:rPr>
        <w:t xml:space="preserve">vydání změnového rozhodnutí </w:t>
      </w:r>
      <w:r w:rsidR="00DD6781" w:rsidRPr="00666E84">
        <w:rPr>
          <w:rFonts w:asciiTheme="minorHAnsi" w:hAnsiTheme="minorHAnsi" w:cs="Calibri"/>
          <w:sz w:val="22"/>
          <w:szCs w:val="22"/>
        </w:rPr>
        <w:t xml:space="preserve"> </w:t>
      </w:r>
      <w:r w:rsidR="00666E84">
        <w:rPr>
          <w:rFonts w:asciiTheme="minorHAnsi" w:hAnsiTheme="minorHAnsi" w:cs="Calibri"/>
          <w:sz w:val="22"/>
          <w:szCs w:val="22"/>
        </w:rPr>
        <w:t xml:space="preserve">o poskytnutí dotace </w:t>
      </w:r>
      <w:r w:rsidR="00DD6781" w:rsidRPr="00666E84">
        <w:rPr>
          <w:rFonts w:asciiTheme="minorHAnsi" w:hAnsiTheme="minorHAnsi" w:cs="Calibri"/>
          <w:sz w:val="22"/>
          <w:szCs w:val="22"/>
        </w:rPr>
        <w:t xml:space="preserve">uzavřou </w:t>
      </w:r>
      <w:r w:rsidR="00DE493D" w:rsidRPr="00666E84">
        <w:rPr>
          <w:rFonts w:asciiTheme="minorHAnsi" w:hAnsiTheme="minorHAnsi" w:cs="Calibri"/>
          <w:sz w:val="22"/>
          <w:szCs w:val="22"/>
        </w:rPr>
        <w:lastRenderedPageBreak/>
        <w:t xml:space="preserve">Dodatek </w:t>
      </w:r>
      <w:r w:rsidR="00775AFF" w:rsidRPr="00666E84">
        <w:rPr>
          <w:rFonts w:asciiTheme="minorHAnsi" w:hAnsiTheme="minorHAnsi" w:cs="Calibri"/>
          <w:sz w:val="22"/>
          <w:szCs w:val="22"/>
        </w:rPr>
        <w:t>č. 4, k</w:t>
      </w:r>
      <w:r w:rsidR="00DD6781" w:rsidRPr="00666E84">
        <w:rPr>
          <w:rFonts w:asciiTheme="minorHAnsi" w:hAnsiTheme="minorHAnsi" w:cs="Calibri"/>
          <w:sz w:val="22"/>
          <w:szCs w:val="22"/>
        </w:rPr>
        <w:t>terým stanoví specifikaci a cenu rozšíření díla</w:t>
      </w:r>
      <w:r w:rsidR="00666E84" w:rsidRPr="00666E84">
        <w:rPr>
          <w:rFonts w:asciiTheme="minorHAnsi" w:hAnsiTheme="minorHAnsi" w:cs="Calibri"/>
          <w:sz w:val="22"/>
          <w:szCs w:val="22"/>
        </w:rPr>
        <w:t xml:space="preserve"> a skutečnou nezbytnou délku dokončení díla</w:t>
      </w:r>
      <w:r w:rsidR="00DD6781" w:rsidRPr="00666E84">
        <w:rPr>
          <w:rFonts w:asciiTheme="minorHAnsi" w:hAnsiTheme="minorHAnsi" w:cs="Calibri"/>
          <w:sz w:val="22"/>
          <w:szCs w:val="22"/>
        </w:rPr>
        <w:t>.</w:t>
      </w:r>
      <w:r w:rsidR="00DE493D" w:rsidRPr="00666E84">
        <w:rPr>
          <w:rFonts w:asciiTheme="minorHAnsi" w:hAnsiTheme="minorHAnsi" w:cs="Calibri"/>
          <w:sz w:val="22"/>
          <w:szCs w:val="22"/>
        </w:rPr>
        <w:t xml:space="preserve">  </w:t>
      </w:r>
    </w:p>
    <w:p w:rsidR="00780EC9" w:rsidRPr="00780EC9" w:rsidRDefault="00780EC9" w:rsidP="00780EC9">
      <w:pPr>
        <w:jc w:val="both"/>
        <w:rPr>
          <w:rFonts w:asciiTheme="minorHAnsi" w:hAnsiTheme="minorHAnsi" w:cs="Calibri"/>
          <w:sz w:val="22"/>
          <w:szCs w:val="22"/>
        </w:rPr>
      </w:pPr>
    </w:p>
    <w:p w:rsidR="00775AFF" w:rsidRPr="00FB68BB" w:rsidRDefault="00775AFF" w:rsidP="00775AFF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</w:t>
      </w:r>
      <w:r w:rsidR="007F152D">
        <w:rPr>
          <w:rFonts w:asciiTheme="minorHAnsi" w:hAnsiTheme="minorHAnsi"/>
          <w:b/>
          <w:sz w:val="22"/>
          <w:szCs w:val="22"/>
        </w:rPr>
        <w:t>I</w:t>
      </w:r>
      <w:r w:rsidRPr="00FB68BB">
        <w:rPr>
          <w:rFonts w:asciiTheme="minorHAnsi" w:hAnsiTheme="minorHAnsi"/>
          <w:b/>
          <w:sz w:val="22"/>
          <w:szCs w:val="22"/>
        </w:rPr>
        <w:t>I.</w:t>
      </w:r>
    </w:p>
    <w:p w:rsidR="00775AFF" w:rsidRDefault="00775AFF" w:rsidP="00775AFF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>
        <w:rPr>
          <w:rFonts w:asciiTheme="minorHAnsi" w:hAnsiTheme="minorHAnsi"/>
          <w:b/>
          <w:sz w:val="22"/>
          <w:szCs w:val="22"/>
        </w:rPr>
        <w:t xml:space="preserve">dodatku </w:t>
      </w:r>
      <w:r w:rsidR="007F152D">
        <w:rPr>
          <w:rFonts w:asciiTheme="minorHAnsi" w:hAnsiTheme="minorHAnsi"/>
          <w:b/>
          <w:sz w:val="22"/>
          <w:szCs w:val="22"/>
        </w:rPr>
        <w:t>– doba pro dokončení díla, předání a převzetí</w:t>
      </w:r>
    </w:p>
    <w:p w:rsidR="007F152D" w:rsidRDefault="007F152D" w:rsidP="00775AFF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DE493D" w:rsidRDefault="007F152D" w:rsidP="007F152D">
      <w:pPr>
        <w:pStyle w:val="Odstavecseseznamem"/>
        <w:numPr>
          <w:ilvl w:val="0"/>
          <w:numId w:val="36"/>
        </w:num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Tímto dodatkem se mění </w:t>
      </w:r>
      <w:r w:rsidR="00B41493">
        <w:rPr>
          <w:rFonts w:asciiTheme="minorHAnsi" w:hAnsiTheme="minorHAnsi" w:cs="Calibri"/>
          <w:sz w:val="22"/>
          <w:szCs w:val="22"/>
        </w:rPr>
        <w:t>čl. 4 odstavec</w:t>
      </w:r>
      <w:r w:rsidR="001F4BC5">
        <w:rPr>
          <w:rFonts w:asciiTheme="minorHAnsi" w:hAnsiTheme="minorHAnsi" w:cs="Calibri"/>
          <w:sz w:val="22"/>
          <w:szCs w:val="22"/>
        </w:rPr>
        <w:t xml:space="preserve"> 4.1.3 dob</w:t>
      </w:r>
      <w:r w:rsidR="00DD6781">
        <w:rPr>
          <w:rFonts w:asciiTheme="minorHAnsi" w:hAnsiTheme="minorHAnsi" w:cs="Calibri"/>
          <w:sz w:val="22"/>
          <w:szCs w:val="22"/>
        </w:rPr>
        <w:t xml:space="preserve">a </w:t>
      </w:r>
      <w:r w:rsidR="001F4BC5">
        <w:rPr>
          <w:rFonts w:asciiTheme="minorHAnsi" w:hAnsiTheme="minorHAnsi" w:cs="Calibri"/>
          <w:sz w:val="22"/>
          <w:szCs w:val="22"/>
        </w:rPr>
        <w:t>dokončení díla</w:t>
      </w:r>
      <w:r w:rsidR="00B41493">
        <w:rPr>
          <w:rFonts w:asciiTheme="minorHAnsi" w:hAnsiTheme="minorHAnsi" w:cs="Calibri"/>
          <w:sz w:val="22"/>
          <w:szCs w:val="22"/>
        </w:rPr>
        <w:t xml:space="preserve"> takto:</w:t>
      </w:r>
    </w:p>
    <w:p w:rsidR="00CD15C5" w:rsidRPr="006E09ED" w:rsidRDefault="00CD15C5" w:rsidP="00DD6781">
      <w:pPr>
        <w:ind w:left="567"/>
        <w:rPr>
          <w:rFonts w:asciiTheme="minorHAnsi" w:hAnsiTheme="minorHAnsi" w:cs="Calibri"/>
          <w:b/>
          <w:sz w:val="22"/>
          <w:szCs w:val="22"/>
        </w:rPr>
      </w:pPr>
      <w:r w:rsidRPr="006E09ED">
        <w:rPr>
          <w:rFonts w:asciiTheme="minorHAnsi" w:hAnsiTheme="minorHAnsi" w:cs="Calibri"/>
          <w:b/>
          <w:sz w:val="22"/>
          <w:szCs w:val="22"/>
        </w:rPr>
        <w:t>Doba pro dokončení díla: do 31. 7. 2025</w:t>
      </w:r>
    </w:p>
    <w:p w:rsidR="00CD15C5" w:rsidRPr="00DD6781" w:rsidRDefault="00CD15C5" w:rsidP="00DD6781">
      <w:pPr>
        <w:ind w:left="567"/>
        <w:rPr>
          <w:rFonts w:asciiTheme="minorHAnsi" w:hAnsiTheme="minorHAnsi" w:cs="Calibri"/>
          <w:sz w:val="22"/>
          <w:szCs w:val="22"/>
        </w:rPr>
      </w:pPr>
    </w:p>
    <w:p w:rsidR="002D7DED" w:rsidRDefault="00DE482A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IV.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B16F4C" w:rsidRPr="00B16F4C" w:rsidRDefault="006C14D3" w:rsidP="0016414C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</w:p>
    <w:p w:rsidR="00B606C1" w:rsidRDefault="00B606C1" w:rsidP="00B606C1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>Smluvní strany prohlašují, že si tento Dodatek č. 3 před jeho podepsáním přečetly, že byl uzavřen po vzájemném projednání podle jejich pravé a svobodné vůle.</w:t>
      </w:r>
    </w:p>
    <w:p w:rsidR="00B606C1" w:rsidRDefault="00B606C1" w:rsidP="00B606C1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B606C1" w:rsidRDefault="00B606C1" w:rsidP="00B606C1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 xml:space="preserve">Ostatní ujednání původní Smlouvy o dílo zůstávají tímto Dodatkem č. </w:t>
      </w:r>
      <w:r w:rsidR="00C704A4">
        <w:rPr>
          <w:rFonts w:asciiTheme="minorHAnsi" w:hAnsiTheme="minorHAnsi"/>
          <w:bCs/>
          <w:sz w:val="22"/>
          <w:szCs w:val="22"/>
        </w:rPr>
        <w:t>3</w:t>
      </w:r>
      <w:r>
        <w:rPr>
          <w:rFonts w:asciiTheme="minorHAnsi" w:hAnsiTheme="minorHAnsi"/>
          <w:bCs/>
          <w:sz w:val="22"/>
          <w:szCs w:val="22"/>
        </w:rPr>
        <w:t xml:space="preserve"> nedotčené a beze změn.</w:t>
      </w:r>
    </w:p>
    <w:p w:rsidR="00B606C1" w:rsidRDefault="00B606C1" w:rsidP="00B606C1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4.</w:t>
      </w:r>
      <w:r>
        <w:rPr>
          <w:rFonts w:asciiTheme="minorHAnsi" w:hAnsiTheme="minorHAnsi" w:cs="Calibri"/>
          <w:sz w:val="22"/>
          <w:szCs w:val="22"/>
        </w:rPr>
        <w:tab/>
        <w:t>Tento dodatek č. 3 je vyhotoven ve dvou vyhotoveních, z nichž každá ze smluvních stran obdrží jedno vyhotovení.</w:t>
      </w: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139E5" w:rsidRDefault="000139E5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810248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Ve Vsetíně</w:t>
      </w:r>
      <w:r w:rsidR="001D5AF5">
        <w:rPr>
          <w:rFonts w:asciiTheme="minorHAnsi" w:hAnsiTheme="minorHAnsi" w:cs="Calibri"/>
          <w:sz w:val="22"/>
          <w:szCs w:val="22"/>
        </w:rPr>
        <w:t xml:space="preserve"> dne 14. 5. 2025</w:t>
      </w:r>
      <w:r w:rsidR="002D7DED">
        <w:rPr>
          <w:rFonts w:asciiTheme="minorHAnsi" w:hAnsiTheme="minorHAnsi" w:cs="Calibri"/>
          <w:sz w:val="22"/>
          <w:szCs w:val="22"/>
        </w:rPr>
        <w:t xml:space="preserve">         </w:t>
      </w:r>
      <w:r w:rsidR="001D5AF5">
        <w:rPr>
          <w:rFonts w:asciiTheme="minorHAnsi" w:hAnsiTheme="minorHAnsi" w:cs="Calibri"/>
          <w:sz w:val="22"/>
          <w:szCs w:val="22"/>
        </w:rPr>
        <w:tab/>
      </w:r>
      <w:r w:rsidR="001D5AF5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 xml:space="preserve">                           </w:t>
      </w:r>
      <w:r w:rsidR="001D5AF5">
        <w:rPr>
          <w:rFonts w:asciiTheme="minorHAnsi" w:hAnsiTheme="minorHAnsi" w:cs="Calibri"/>
          <w:sz w:val="22"/>
          <w:szCs w:val="22"/>
        </w:rPr>
        <w:t xml:space="preserve">   v Kroměříži dne 15. 5. 2025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2D7DED" w:rsidRDefault="001D5AF5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</w:t>
      </w:r>
      <w:proofErr w:type="spellStart"/>
      <w:r>
        <w:rPr>
          <w:rFonts w:asciiTheme="minorHAnsi" w:hAnsiTheme="minorHAnsi" w:cs="Calibri"/>
          <w:sz w:val="22"/>
          <w:szCs w:val="22"/>
        </w:rPr>
        <w:t>xxxxxxxxxxxxxxxx</w:t>
      </w:r>
      <w:proofErr w:type="spellEnd"/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 w:rsidR="002D7DED">
        <w:rPr>
          <w:rFonts w:asciiTheme="minorHAnsi" w:hAnsiTheme="minorHAnsi" w:cs="Calibri"/>
          <w:sz w:val="22"/>
          <w:szCs w:val="22"/>
        </w:rPr>
        <w:t xml:space="preserve">   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2D7DED">
        <w:rPr>
          <w:rFonts w:asciiTheme="minorHAnsi" w:hAnsiTheme="minorHAnsi" w:cs="Calibri"/>
          <w:sz w:val="22"/>
          <w:szCs w:val="22"/>
        </w:rPr>
        <w:t xml:space="preserve">   Ing. Petr </w:t>
      </w:r>
      <w:proofErr w:type="spellStart"/>
      <w:r w:rsidR="002D7DED">
        <w:rPr>
          <w:rFonts w:asciiTheme="minorHAnsi" w:hAnsiTheme="minorHAnsi" w:cs="Calibri"/>
          <w:sz w:val="22"/>
          <w:szCs w:val="22"/>
        </w:rPr>
        <w:t>Šubík</w:t>
      </w:r>
      <w:proofErr w:type="spellEnd"/>
      <w:r w:rsidR="002D7DED">
        <w:rPr>
          <w:rFonts w:asciiTheme="minorHAnsi" w:hAnsiTheme="minorHAnsi" w:cs="Calibri"/>
          <w:sz w:val="22"/>
          <w:szCs w:val="22"/>
        </w:rPr>
        <w:t xml:space="preserve">, ředitel </w:t>
      </w:r>
    </w:p>
    <w:p w:rsidR="002641B9" w:rsidRPr="00FB1F9E" w:rsidRDefault="002641B9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Pr="00FB68BB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sectPr w:rsidR="002641B9" w:rsidRPr="00FB68BB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60" w:rsidRDefault="00535660">
      <w:r>
        <w:separator/>
      </w:r>
    </w:p>
  </w:endnote>
  <w:endnote w:type="continuationSeparator" w:id="0">
    <w:p w:rsidR="00535660" w:rsidRDefault="0053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1D5AF5">
      <w:rPr>
        <w:rStyle w:val="slostrnky"/>
        <w:noProof/>
        <w:sz w:val="20"/>
        <w:szCs w:val="20"/>
      </w:rPr>
      <w:t>2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60" w:rsidRDefault="00535660">
      <w:r>
        <w:separator/>
      </w:r>
    </w:p>
  </w:footnote>
  <w:footnote w:type="continuationSeparator" w:id="0">
    <w:p w:rsidR="00535660" w:rsidRDefault="0053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0E6568"/>
    <w:multiLevelType w:val="hybridMultilevel"/>
    <w:tmpl w:val="2CAABC5C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1B97B9F"/>
    <w:multiLevelType w:val="hybridMultilevel"/>
    <w:tmpl w:val="B770F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0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2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4"/>
  </w:num>
  <w:num w:numId="3">
    <w:abstractNumId w:val="21"/>
  </w:num>
  <w:num w:numId="4">
    <w:abstractNumId w:val="39"/>
  </w:num>
  <w:num w:numId="5">
    <w:abstractNumId w:val="11"/>
  </w:num>
  <w:num w:numId="6">
    <w:abstractNumId w:val="37"/>
  </w:num>
  <w:num w:numId="7">
    <w:abstractNumId w:val="17"/>
  </w:num>
  <w:num w:numId="8">
    <w:abstractNumId w:val="41"/>
  </w:num>
  <w:num w:numId="9">
    <w:abstractNumId w:val="45"/>
  </w:num>
  <w:num w:numId="10">
    <w:abstractNumId w:val="32"/>
  </w:num>
  <w:num w:numId="11">
    <w:abstractNumId w:val="28"/>
  </w:num>
  <w:num w:numId="12">
    <w:abstractNumId w:val="35"/>
  </w:num>
  <w:num w:numId="13">
    <w:abstractNumId w:val="19"/>
  </w:num>
  <w:num w:numId="14">
    <w:abstractNumId w:val="46"/>
  </w:num>
  <w:num w:numId="15">
    <w:abstractNumId w:val="13"/>
  </w:num>
  <w:num w:numId="16">
    <w:abstractNumId w:val="40"/>
  </w:num>
  <w:num w:numId="17">
    <w:abstractNumId w:val="22"/>
  </w:num>
  <w:num w:numId="18">
    <w:abstractNumId w:val="36"/>
  </w:num>
  <w:num w:numId="19">
    <w:abstractNumId w:val="16"/>
  </w:num>
  <w:num w:numId="20">
    <w:abstractNumId w:val="29"/>
  </w:num>
  <w:num w:numId="21">
    <w:abstractNumId w:val="44"/>
  </w:num>
  <w:num w:numId="22">
    <w:abstractNumId w:val="38"/>
  </w:num>
  <w:num w:numId="23">
    <w:abstractNumId w:val="20"/>
  </w:num>
  <w:num w:numId="24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34"/>
  </w:num>
  <w:num w:numId="27">
    <w:abstractNumId w:val="25"/>
  </w:num>
  <w:num w:numId="28">
    <w:abstractNumId w:val="15"/>
  </w:num>
  <w:num w:numId="29">
    <w:abstractNumId w:val="12"/>
  </w:num>
  <w:num w:numId="30">
    <w:abstractNumId w:val="24"/>
  </w:num>
  <w:num w:numId="31">
    <w:abstractNumId w:val="27"/>
  </w:num>
  <w:num w:numId="32">
    <w:abstractNumId w:val="26"/>
  </w:num>
  <w:num w:numId="33">
    <w:abstractNumId w:val="43"/>
  </w:num>
  <w:num w:numId="3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709C"/>
    <w:rsid w:val="00007B81"/>
    <w:rsid w:val="00011D7F"/>
    <w:rsid w:val="000139E5"/>
    <w:rsid w:val="0002209C"/>
    <w:rsid w:val="00024B7F"/>
    <w:rsid w:val="00026FA1"/>
    <w:rsid w:val="00027577"/>
    <w:rsid w:val="00027DBF"/>
    <w:rsid w:val="0003004C"/>
    <w:rsid w:val="00030672"/>
    <w:rsid w:val="00031B76"/>
    <w:rsid w:val="00033211"/>
    <w:rsid w:val="0003381C"/>
    <w:rsid w:val="00034629"/>
    <w:rsid w:val="00035585"/>
    <w:rsid w:val="000377BB"/>
    <w:rsid w:val="00043F85"/>
    <w:rsid w:val="00046632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E63"/>
    <w:rsid w:val="000707EE"/>
    <w:rsid w:val="00075044"/>
    <w:rsid w:val="000753E5"/>
    <w:rsid w:val="000766E2"/>
    <w:rsid w:val="00077E14"/>
    <w:rsid w:val="000806A3"/>
    <w:rsid w:val="000810FA"/>
    <w:rsid w:val="000845CE"/>
    <w:rsid w:val="00085F4B"/>
    <w:rsid w:val="00090F07"/>
    <w:rsid w:val="000923A1"/>
    <w:rsid w:val="00095CAD"/>
    <w:rsid w:val="00097CAD"/>
    <w:rsid w:val="000A4882"/>
    <w:rsid w:val="000A49BA"/>
    <w:rsid w:val="000A5F69"/>
    <w:rsid w:val="000A6B63"/>
    <w:rsid w:val="000B0D69"/>
    <w:rsid w:val="000B2F78"/>
    <w:rsid w:val="000B41DB"/>
    <w:rsid w:val="000B4E4F"/>
    <w:rsid w:val="000B686D"/>
    <w:rsid w:val="000C0BCE"/>
    <w:rsid w:val="000C373D"/>
    <w:rsid w:val="000C4925"/>
    <w:rsid w:val="000C6119"/>
    <w:rsid w:val="000C717F"/>
    <w:rsid w:val="000C7DB1"/>
    <w:rsid w:val="000D18E5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66DA"/>
    <w:rsid w:val="000E6987"/>
    <w:rsid w:val="000E7B82"/>
    <w:rsid w:val="000F0065"/>
    <w:rsid w:val="000F1E03"/>
    <w:rsid w:val="000F3817"/>
    <w:rsid w:val="000F418D"/>
    <w:rsid w:val="000F47D9"/>
    <w:rsid w:val="000F5B61"/>
    <w:rsid w:val="000F6548"/>
    <w:rsid w:val="00100D5E"/>
    <w:rsid w:val="00101910"/>
    <w:rsid w:val="001049C9"/>
    <w:rsid w:val="00104DDC"/>
    <w:rsid w:val="00105892"/>
    <w:rsid w:val="0010629D"/>
    <w:rsid w:val="00106BA4"/>
    <w:rsid w:val="001122A0"/>
    <w:rsid w:val="001129F9"/>
    <w:rsid w:val="0011340B"/>
    <w:rsid w:val="00120203"/>
    <w:rsid w:val="0012529C"/>
    <w:rsid w:val="00126F59"/>
    <w:rsid w:val="001307D7"/>
    <w:rsid w:val="00132A1F"/>
    <w:rsid w:val="00133B5A"/>
    <w:rsid w:val="00136E33"/>
    <w:rsid w:val="001375D3"/>
    <w:rsid w:val="0014033B"/>
    <w:rsid w:val="0014067E"/>
    <w:rsid w:val="00142F69"/>
    <w:rsid w:val="001432F0"/>
    <w:rsid w:val="0014354B"/>
    <w:rsid w:val="00143AF7"/>
    <w:rsid w:val="00152C47"/>
    <w:rsid w:val="00156A91"/>
    <w:rsid w:val="00160349"/>
    <w:rsid w:val="001617B7"/>
    <w:rsid w:val="001627F1"/>
    <w:rsid w:val="0016414C"/>
    <w:rsid w:val="0016526B"/>
    <w:rsid w:val="001659C9"/>
    <w:rsid w:val="00166DAC"/>
    <w:rsid w:val="001674ED"/>
    <w:rsid w:val="00170487"/>
    <w:rsid w:val="00173046"/>
    <w:rsid w:val="00173A56"/>
    <w:rsid w:val="00181CD2"/>
    <w:rsid w:val="00183375"/>
    <w:rsid w:val="0018374E"/>
    <w:rsid w:val="00184256"/>
    <w:rsid w:val="00187527"/>
    <w:rsid w:val="00192574"/>
    <w:rsid w:val="001939D6"/>
    <w:rsid w:val="00193B68"/>
    <w:rsid w:val="001940C9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1F38"/>
    <w:rsid w:val="001C20F5"/>
    <w:rsid w:val="001C4245"/>
    <w:rsid w:val="001C5D7F"/>
    <w:rsid w:val="001C622D"/>
    <w:rsid w:val="001C6B3C"/>
    <w:rsid w:val="001D18B8"/>
    <w:rsid w:val="001D18E6"/>
    <w:rsid w:val="001D1DE0"/>
    <w:rsid w:val="001D51AD"/>
    <w:rsid w:val="001D5AF5"/>
    <w:rsid w:val="001D62B9"/>
    <w:rsid w:val="001E1A55"/>
    <w:rsid w:val="001E2115"/>
    <w:rsid w:val="001E25C8"/>
    <w:rsid w:val="001E69B5"/>
    <w:rsid w:val="001E7DCB"/>
    <w:rsid w:val="001E7DFE"/>
    <w:rsid w:val="001F00D5"/>
    <w:rsid w:val="001F0998"/>
    <w:rsid w:val="001F40EB"/>
    <w:rsid w:val="001F470D"/>
    <w:rsid w:val="001F4BC5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64E0"/>
    <w:rsid w:val="00222D1B"/>
    <w:rsid w:val="002257F6"/>
    <w:rsid w:val="0022767E"/>
    <w:rsid w:val="0022791C"/>
    <w:rsid w:val="00230861"/>
    <w:rsid w:val="002315A7"/>
    <w:rsid w:val="00235375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2142"/>
    <w:rsid w:val="00253772"/>
    <w:rsid w:val="002537DD"/>
    <w:rsid w:val="0025572C"/>
    <w:rsid w:val="0025616D"/>
    <w:rsid w:val="0025717D"/>
    <w:rsid w:val="0026080D"/>
    <w:rsid w:val="00261ACF"/>
    <w:rsid w:val="00263103"/>
    <w:rsid w:val="0026378A"/>
    <w:rsid w:val="002641B9"/>
    <w:rsid w:val="00266A6C"/>
    <w:rsid w:val="00266E3C"/>
    <w:rsid w:val="00266E68"/>
    <w:rsid w:val="00270DA7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6169"/>
    <w:rsid w:val="00297478"/>
    <w:rsid w:val="00297822"/>
    <w:rsid w:val="002A1314"/>
    <w:rsid w:val="002A14C1"/>
    <w:rsid w:val="002A1CD9"/>
    <w:rsid w:val="002A2BBA"/>
    <w:rsid w:val="002A3D07"/>
    <w:rsid w:val="002A6297"/>
    <w:rsid w:val="002B1F73"/>
    <w:rsid w:val="002B3111"/>
    <w:rsid w:val="002B3D95"/>
    <w:rsid w:val="002B4A87"/>
    <w:rsid w:val="002B687B"/>
    <w:rsid w:val="002C28ED"/>
    <w:rsid w:val="002C4BC9"/>
    <w:rsid w:val="002C5D13"/>
    <w:rsid w:val="002C6305"/>
    <w:rsid w:val="002C70F0"/>
    <w:rsid w:val="002C725B"/>
    <w:rsid w:val="002C79BD"/>
    <w:rsid w:val="002D3FD9"/>
    <w:rsid w:val="002D6B66"/>
    <w:rsid w:val="002D7410"/>
    <w:rsid w:val="002D7DED"/>
    <w:rsid w:val="002E0D8E"/>
    <w:rsid w:val="002E1D69"/>
    <w:rsid w:val="002E2950"/>
    <w:rsid w:val="002E38A6"/>
    <w:rsid w:val="002F252F"/>
    <w:rsid w:val="002F28F7"/>
    <w:rsid w:val="002F4BE7"/>
    <w:rsid w:val="002F6C1F"/>
    <w:rsid w:val="002F73D7"/>
    <w:rsid w:val="00301487"/>
    <w:rsid w:val="00302517"/>
    <w:rsid w:val="00306520"/>
    <w:rsid w:val="003073E1"/>
    <w:rsid w:val="00310CF1"/>
    <w:rsid w:val="00311833"/>
    <w:rsid w:val="00316701"/>
    <w:rsid w:val="003209BC"/>
    <w:rsid w:val="00320F55"/>
    <w:rsid w:val="00322D7C"/>
    <w:rsid w:val="00324179"/>
    <w:rsid w:val="00324A40"/>
    <w:rsid w:val="003265FA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1D27"/>
    <w:rsid w:val="00353890"/>
    <w:rsid w:val="00355F61"/>
    <w:rsid w:val="00356323"/>
    <w:rsid w:val="00362D58"/>
    <w:rsid w:val="00363911"/>
    <w:rsid w:val="00364097"/>
    <w:rsid w:val="003648B5"/>
    <w:rsid w:val="00365FD5"/>
    <w:rsid w:val="00370D48"/>
    <w:rsid w:val="003716D3"/>
    <w:rsid w:val="00372176"/>
    <w:rsid w:val="0037376F"/>
    <w:rsid w:val="00382ED9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1458"/>
    <w:rsid w:val="003A2507"/>
    <w:rsid w:val="003A5A4C"/>
    <w:rsid w:val="003A64E6"/>
    <w:rsid w:val="003A761F"/>
    <w:rsid w:val="003A7ECC"/>
    <w:rsid w:val="003B0CDF"/>
    <w:rsid w:val="003B2D32"/>
    <w:rsid w:val="003B3BF8"/>
    <w:rsid w:val="003C3D56"/>
    <w:rsid w:val="003C4994"/>
    <w:rsid w:val="003C4EC0"/>
    <w:rsid w:val="003C6C1F"/>
    <w:rsid w:val="003C7A3C"/>
    <w:rsid w:val="003D1168"/>
    <w:rsid w:val="003D1B0B"/>
    <w:rsid w:val="003D3105"/>
    <w:rsid w:val="003D7CC3"/>
    <w:rsid w:val="003E2588"/>
    <w:rsid w:val="003E2801"/>
    <w:rsid w:val="003E305E"/>
    <w:rsid w:val="003E3A63"/>
    <w:rsid w:val="003E54F0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592"/>
    <w:rsid w:val="00402904"/>
    <w:rsid w:val="0040295B"/>
    <w:rsid w:val="00404199"/>
    <w:rsid w:val="00405439"/>
    <w:rsid w:val="004058B7"/>
    <w:rsid w:val="00406EE5"/>
    <w:rsid w:val="004103C9"/>
    <w:rsid w:val="00411C4D"/>
    <w:rsid w:val="00411DE2"/>
    <w:rsid w:val="00416EE1"/>
    <w:rsid w:val="00422231"/>
    <w:rsid w:val="00423F27"/>
    <w:rsid w:val="00424078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1C4C"/>
    <w:rsid w:val="004522B9"/>
    <w:rsid w:val="0045235F"/>
    <w:rsid w:val="0045267E"/>
    <w:rsid w:val="00452CB2"/>
    <w:rsid w:val="00454222"/>
    <w:rsid w:val="0045704B"/>
    <w:rsid w:val="00460313"/>
    <w:rsid w:val="00464C4E"/>
    <w:rsid w:val="00465040"/>
    <w:rsid w:val="004659E9"/>
    <w:rsid w:val="00472C61"/>
    <w:rsid w:val="0047440C"/>
    <w:rsid w:val="00474B62"/>
    <w:rsid w:val="004751A6"/>
    <w:rsid w:val="00480BA2"/>
    <w:rsid w:val="00481237"/>
    <w:rsid w:val="00483FEF"/>
    <w:rsid w:val="00484AD5"/>
    <w:rsid w:val="0049227B"/>
    <w:rsid w:val="00494CEE"/>
    <w:rsid w:val="00496E28"/>
    <w:rsid w:val="0049755C"/>
    <w:rsid w:val="004A02BC"/>
    <w:rsid w:val="004A09B1"/>
    <w:rsid w:val="004A0CC8"/>
    <w:rsid w:val="004A385F"/>
    <w:rsid w:val="004A5BFA"/>
    <w:rsid w:val="004A62B8"/>
    <w:rsid w:val="004A79C6"/>
    <w:rsid w:val="004B13DB"/>
    <w:rsid w:val="004B2F55"/>
    <w:rsid w:val="004B6D37"/>
    <w:rsid w:val="004C24E9"/>
    <w:rsid w:val="004C3FE1"/>
    <w:rsid w:val="004C5545"/>
    <w:rsid w:val="004C7DC5"/>
    <w:rsid w:val="004D06A1"/>
    <w:rsid w:val="004D0C21"/>
    <w:rsid w:val="004D20C2"/>
    <w:rsid w:val="004D38C8"/>
    <w:rsid w:val="004D4567"/>
    <w:rsid w:val="004D45C3"/>
    <w:rsid w:val="004D6A92"/>
    <w:rsid w:val="004D7210"/>
    <w:rsid w:val="004E1063"/>
    <w:rsid w:val="004E11FA"/>
    <w:rsid w:val="004E277E"/>
    <w:rsid w:val="004E525B"/>
    <w:rsid w:val="004E54BB"/>
    <w:rsid w:val="004E7B03"/>
    <w:rsid w:val="004F20C5"/>
    <w:rsid w:val="004F3EDD"/>
    <w:rsid w:val="004F42B0"/>
    <w:rsid w:val="004F60C8"/>
    <w:rsid w:val="004F743E"/>
    <w:rsid w:val="004F771F"/>
    <w:rsid w:val="004F7C47"/>
    <w:rsid w:val="00500C33"/>
    <w:rsid w:val="00501F0C"/>
    <w:rsid w:val="00504A2C"/>
    <w:rsid w:val="00504CC2"/>
    <w:rsid w:val="0050588B"/>
    <w:rsid w:val="005065D4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6E6E"/>
    <w:rsid w:val="00530D7E"/>
    <w:rsid w:val="00531D79"/>
    <w:rsid w:val="00533492"/>
    <w:rsid w:val="005344B6"/>
    <w:rsid w:val="00535660"/>
    <w:rsid w:val="005362E6"/>
    <w:rsid w:val="005434B8"/>
    <w:rsid w:val="00546AAF"/>
    <w:rsid w:val="00546AD0"/>
    <w:rsid w:val="00553879"/>
    <w:rsid w:val="00554651"/>
    <w:rsid w:val="00555AFB"/>
    <w:rsid w:val="00555F85"/>
    <w:rsid w:val="005575D7"/>
    <w:rsid w:val="005617B3"/>
    <w:rsid w:val="005650A0"/>
    <w:rsid w:val="0056606F"/>
    <w:rsid w:val="005719F4"/>
    <w:rsid w:val="00572370"/>
    <w:rsid w:val="00574D37"/>
    <w:rsid w:val="0057627E"/>
    <w:rsid w:val="00582D9A"/>
    <w:rsid w:val="00585265"/>
    <w:rsid w:val="00591564"/>
    <w:rsid w:val="00594F75"/>
    <w:rsid w:val="005959DF"/>
    <w:rsid w:val="00596F3D"/>
    <w:rsid w:val="00597F59"/>
    <w:rsid w:val="005A094D"/>
    <w:rsid w:val="005A1644"/>
    <w:rsid w:val="005A4557"/>
    <w:rsid w:val="005A4699"/>
    <w:rsid w:val="005A74AE"/>
    <w:rsid w:val="005B1DE2"/>
    <w:rsid w:val="005B2720"/>
    <w:rsid w:val="005B30D7"/>
    <w:rsid w:val="005B3669"/>
    <w:rsid w:val="005B5E85"/>
    <w:rsid w:val="005B5EF8"/>
    <w:rsid w:val="005B75AA"/>
    <w:rsid w:val="005C5FF4"/>
    <w:rsid w:val="005C6211"/>
    <w:rsid w:val="005D5E17"/>
    <w:rsid w:val="005D74E5"/>
    <w:rsid w:val="005E0241"/>
    <w:rsid w:val="005E0AA7"/>
    <w:rsid w:val="005E123B"/>
    <w:rsid w:val="005E207E"/>
    <w:rsid w:val="005E22DB"/>
    <w:rsid w:val="005E2768"/>
    <w:rsid w:val="005E2E40"/>
    <w:rsid w:val="005E3A51"/>
    <w:rsid w:val="005E46D4"/>
    <w:rsid w:val="005E4F42"/>
    <w:rsid w:val="005E6709"/>
    <w:rsid w:val="005E6AFF"/>
    <w:rsid w:val="005F2197"/>
    <w:rsid w:val="005F631C"/>
    <w:rsid w:val="005F79D6"/>
    <w:rsid w:val="005F7F8E"/>
    <w:rsid w:val="006003DC"/>
    <w:rsid w:val="006026B2"/>
    <w:rsid w:val="00603005"/>
    <w:rsid w:val="00605A5B"/>
    <w:rsid w:val="00605D7E"/>
    <w:rsid w:val="006061A4"/>
    <w:rsid w:val="00607E5C"/>
    <w:rsid w:val="0061166B"/>
    <w:rsid w:val="00611ED0"/>
    <w:rsid w:val="00613E2A"/>
    <w:rsid w:val="00615A2B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43A5"/>
    <w:rsid w:val="006574E5"/>
    <w:rsid w:val="00662861"/>
    <w:rsid w:val="006628C7"/>
    <w:rsid w:val="00662DE1"/>
    <w:rsid w:val="0066333B"/>
    <w:rsid w:val="0066384D"/>
    <w:rsid w:val="00665DC4"/>
    <w:rsid w:val="00666E84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5094"/>
    <w:rsid w:val="00686DAE"/>
    <w:rsid w:val="00690C7F"/>
    <w:rsid w:val="00690DE3"/>
    <w:rsid w:val="00695AD9"/>
    <w:rsid w:val="006A1A1D"/>
    <w:rsid w:val="006A418B"/>
    <w:rsid w:val="006A5F92"/>
    <w:rsid w:val="006A73E5"/>
    <w:rsid w:val="006B0114"/>
    <w:rsid w:val="006B01C0"/>
    <w:rsid w:val="006B04E2"/>
    <w:rsid w:val="006B321F"/>
    <w:rsid w:val="006B4F43"/>
    <w:rsid w:val="006B774D"/>
    <w:rsid w:val="006C09D9"/>
    <w:rsid w:val="006C14D3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5220"/>
    <w:rsid w:val="006D5B1A"/>
    <w:rsid w:val="006D7AD6"/>
    <w:rsid w:val="006E09ED"/>
    <w:rsid w:val="006E1C14"/>
    <w:rsid w:val="006E482F"/>
    <w:rsid w:val="006E494B"/>
    <w:rsid w:val="006E6465"/>
    <w:rsid w:val="006F30D2"/>
    <w:rsid w:val="006F3569"/>
    <w:rsid w:val="006F4C99"/>
    <w:rsid w:val="007008BB"/>
    <w:rsid w:val="007024CC"/>
    <w:rsid w:val="0070320D"/>
    <w:rsid w:val="00703479"/>
    <w:rsid w:val="0070399D"/>
    <w:rsid w:val="00704F14"/>
    <w:rsid w:val="00705836"/>
    <w:rsid w:val="00712193"/>
    <w:rsid w:val="00714A45"/>
    <w:rsid w:val="00715B69"/>
    <w:rsid w:val="00715DE8"/>
    <w:rsid w:val="00721778"/>
    <w:rsid w:val="00724385"/>
    <w:rsid w:val="007245E3"/>
    <w:rsid w:val="00724C2E"/>
    <w:rsid w:val="00726050"/>
    <w:rsid w:val="00730079"/>
    <w:rsid w:val="00730F78"/>
    <w:rsid w:val="00732D27"/>
    <w:rsid w:val="00733283"/>
    <w:rsid w:val="0073430B"/>
    <w:rsid w:val="0073452E"/>
    <w:rsid w:val="00735B79"/>
    <w:rsid w:val="00735D6F"/>
    <w:rsid w:val="0073740D"/>
    <w:rsid w:val="00737944"/>
    <w:rsid w:val="00737E0D"/>
    <w:rsid w:val="007407AC"/>
    <w:rsid w:val="00742632"/>
    <w:rsid w:val="00742CE5"/>
    <w:rsid w:val="00744639"/>
    <w:rsid w:val="00744A07"/>
    <w:rsid w:val="00744B17"/>
    <w:rsid w:val="00744B64"/>
    <w:rsid w:val="00744E9A"/>
    <w:rsid w:val="00745536"/>
    <w:rsid w:val="00745CBE"/>
    <w:rsid w:val="00746874"/>
    <w:rsid w:val="00747210"/>
    <w:rsid w:val="007510B2"/>
    <w:rsid w:val="00752426"/>
    <w:rsid w:val="0075524F"/>
    <w:rsid w:val="00756E6B"/>
    <w:rsid w:val="00756F16"/>
    <w:rsid w:val="007573C3"/>
    <w:rsid w:val="0076570A"/>
    <w:rsid w:val="00765F48"/>
    <w:rsid w:val="007674A5"/>
    <w:rsid w:val="007727F9"/>
    <w:rsid w:val="00772CCC"/>
    <w:rsid w:val="00772D64"/>
    <w:rsid w:val="00773E5D"/>
    <w:rsid w:val="00775AFF"/>
    <w:rsid w:val="00777850"/>
    <w:rsid w:val="00780EC9"/>
    <w:rsid w:val="00783753"/>
    <w:rsid w:val="007839EB"/>
    <w:rsid w:val="0079133B"/>
    <w:rsid w:val="00793DDF"/>
    <w:rsid w:val="00795A36"/>
    <w:rsid w:val="00797D49"/>
    <w:rsid w:val="007A16B1"/>
    <w:rsid w:val="007A322D"/>
    <w:rsid w:val="007A6F66"/>
    <w:rsid w:val="007A7E04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275F"/>
    <w:rsid w:val="007D482A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152D"/>
    <w:rsid w:val="007F23AA"/>
    <w:rsid w:val="007F2B32"/>
    <w:rsid w:val="007F52EF"/>
    <w:rsid w:val="007F5E9C"/>
    <w:rsid w:val="007F627C"/>
    <w:rsid w:val="007F66B3"/>
    <w:rsid w:val="00801541"/>
    <w:rsid w:val="00805435"/>
    <w:rsid w:val="00810248"/>
    <w:rsid w:val="00810E22"/>
    <w:rsid w:val="00812529"/>
    <w:rsid w:val="00812BD5"/>
    <w:rsid w:val="00817886"/>
    <w:rsid w:val="008202DF"/>
    <w:rsid w:val="00822216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5238B"/>
    <w:rsid w:val="008532B5"/>
    <w:rsid w:val="00860B73"/>
    <w:rsid w:val="00861D18"/>
    <w:rsid w:val="00863281"/>
    <w:rsid w:val="008713D7"/>
    <w:rsid w:val="0087334B"/>
    <w:rsid w:val="00874F42"/>
    <w:rsid w:val="00876444"/>
    <w:rsid w:val="008774E0"/>
    <w:rsid w:val="008811E3"/>
    <w:rsid w:val="00881D4A"/>
    <w:rsid w:val="00882420"/>
    <w:rsid w:val="0088263A"/>
    <w:rsid w:val="008872EA"/>
    <w:rsid w:val="008939A6"/>
    <w:rsid w:val="00893AD9"/>
    <w:rsid w:val="00894DC4"/>
    <w:rsid w:val="008966B3"/>
    <w:rsid w:val="00896870"/>
    <w:rsid w:val="008969AA"/>
    <w:rsid w:val="00896E45"/>
    <w:rsid w:val="008A0837"/>
    <w:rsid w:val="008A0CEF"/>
    <w:rsid w:val="008A119B"/>
    <w:rsid w:val="008A2972"/>
    <w:rsid w:val="008A35C3"/>
    <w:rsid w:val="008A5518"/>
    <w:rsid w:val="008A5CD4"/>
    <w:rsid w:val="008A770A"/>
    <w:rsid w:val="008B3492"/>
    <w:rsid w:val="008B3B19"/>
    <w:rsid w:val="008B6472"/>
    <w:rsid w:val="008B690F"/>
    <w:rsid w:val="008C10C9"/>
    <w:rsid w:val="008C1620"/>
    <w:rsid w:val="008C34BD"/>
    <w:rsid w:val="008C3E46"/>
    <w:rsid w:val="008C5956"/>
    <w:rsid w:val="008C68A2"/>
    <w:rsid w:val="008C6F79"/>
    <w:rsid w:val="008D05EA"/>
    <w:rsid w:val="008D0A47"/>
    <w:rsid w:val="008D2983"/>
    <w:rsid w:val="008D543D"/>
    <w:rsid w:val="008D6414"/>
    <w:rsid w:val="008D7103"/>
    <w:rsid w:val="008E034A"/>
    <w:rsid w:val="008E1684"/>
    <w:rsid w:val="008E16C0"/>
    <w:rsid w:val="008E1898"/>
    <w:rsid w:val="008E351E"/>
    <w:rsid w:val="008E4011"/>
    <w:rsid w:val="008E5939"/>
    <w:rsid w:val="008E6099"/>
    <w:rsid w:val="008F1056"/>
    <w:rsid w:val="008F1332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184D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5183"/>
    <w:rsid w:val="00946B0B"/>
    <w:rsid w:val="00946B1D"/>
    <w:rsid w:val="00946D18"/>
    <w:rsid w:val="0095113E"/>
    <w:rsid w:val="00954AA2"/>
    <w:rsid w:val="00954F41"/>
    <w:rsid w:val="00956120"/>
    <w:rsid w:val="00957C9F"/>
    <w:rsid w:val="00960CA6"/>
    <w:rsid w:val="00960D24"/>
    <w:rsid w:val="00960DB1"/>
    <w:rsid w:val="00960EFF"/>
    <w:rsid w:val="00962094"/>
    <w:rsid w:val="009622A5"/>
    <w:rsid w:val="009659BB"/>
    <w:rsid w:val="00966158"/>
    <w:rsid w:val="009672AE"/>
    <w:rsid w:val="009726FD"/>
    <w:rsid w:val="00974772"/>
    <w:rsid w:val="00980001"/>
    <w:rsid w:val="009812B0"/>
    <w:rsid w:val="00982B96"/>
    <w:rsid w:val="00983A98"/>
    <w:rsid w:val="00983BC8"/>
    <w:rsid w:val="009860E1"/>
    <w:rsid w:val="00986B7A"/>
    <w:rsid w:val="009873F4"/>
    <w:rsid w:val="00993DD2"/>
    <w:rsid w:val="009953BF"/>
    <w:rsid w:val="00996628"/>
    <w:rsid w:val="00996E89"/>
    <w:rsid w:val="00997727"/>
    <w:rsid w:val="009A0CAD"/>
    <w:rsid w:val="009A149D"/>
    <w:rsid w:val="009A7150"/>
    <w:rsid w:val="009B0958"/>
    <w:rsid w:val="009B3FF4"/>
    <w:rsid w:val="009B5B33"/>
    <w:rsid w:val="009B5BE2"/>
    <w:rsid w:val="009B6B7C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4B19"/>
    <w:rsid w:val="009D51FD"/>
    <w:rsid w:val="009D5B8A"/>
    <w:rsid w:val="009D7217"/>
    <w:rsid w:val="009E33A3"/>
    <w:rsid w:val="009E5886"/>
    <w:rsid w:val="009E7919"/>
    <w:rsid w:val="009F3334"/>
    <w:rsid w:val="009F38D4"/>
    <w:rsid w:val="009F4D5A"/>
    <w:rsid w:val="009F5324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265FC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2E23"/>
    <w:rsid w:val="00A54774"/>
    <w:rsid w:val="00A54F44"/>
    <w:rsid w:val="00A56221"/>
    <w:rsid w:val="00A56CAB"/>
    <w:rsid w:val="00A61B78"/>
    <w:rsid w:val="00A61E80"/>
    <w:rsid w:val="00A621F3"/>
    <w:rsid w:val="00A6328E"/>
    <w:rsid w:val="00A63B80"/>
    <w:rsid w:val="00A643C2"/>
    <w:rsid w:val="00A64F65"/>
    <w:rsid w:val="00A66732"/>
    <w:rsid w:val="00A6720C"/>
    <w:rsid w:val="00A719C0"/>
    <w:rsid w:val="00A72122"/>
    <w:rsid w:val="00A73738"/>
    <w:rsid w:val="00A73A31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87C2F"/>
    <w:rsid w:val="00A94678"/>
    <w:rsid w:val="00A95F1B"/>
    <w:rsid w:val="00A961D2"/>
    <w:rsid w:val="00AA0248"/>
    <w:rsid w:val="00AA2365"/>
    <w:rsid w:val="00AA29F4"/>
    <w:rsid w:val="00AA4636"/>
    <w:rsid w:val="00AA5783"/>
    <w:rsid w:val="00AB3CB4"/>
    <w:rsid w:val="00AB67AE"/>
    <w:rsid w:val="00AB7985"/>
    <w:rsid w:val="00AC0CDB"/>
    <w:rsid w:val="00AC1145"/>
    <w:rsid w:val="00AC328B"/>
    <w:rsid w:val="00AC57D0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F2824"/>
    <w:rsid w:val="00AF404E"/>
    <w:rsid w:val="00AF51A8"/>
    <w:rsid w:val="00AF544C"/>
    <w:rsid w:val="00B00739"/>
    <w:rsid w:val="00B04A25"/>
    <w:rsid w:val="00B04BD5"/>
    <w:rsid w:val="00B10476"/>
    <w:rsid w:val="00B11DDB"/>
    <w:rsid w:val="00B12279"/>
    <w:rsid w:val="00B1355F"/>
    <w:rsid w:val="00B137C6"/>
    <w:rsid w:val="00B154D5"/>
    <w:rsid w:val="00B168E4"/>
    <w:rsid w:val="00B16F4C"/>
    <w:rsid w:val="00B177CA"/>
    <w:rsid w:val="00B17B9C"/>
    <w:rsid w:val="00B201BE"/>
    <w:rsid w:val="00B20C0E"/>
    <w:rsid w:val="00B2262C"/>
    <w:rsid w:val="00B24009"/>
    <w:rsid w:val="00B24413"/>
    <w:rsid w:val="00B257FF"/>
    <w:rsid w:val="00B25D84"/>
    <w:rsid w:val="00B26B78"/>
    <w:rsid w:val="00B30070"/>
    <w:rsid w:val="00B305FA"/>
    <w:rsid w:val="00B3070B"/>
    <w:rsid w:val="00B30B65"/>
    <w:rsid w:val="00B311F9"/>
    <w:rsid w:val="00B36773"/>
    <w:rsid w:val="00B41493"/>
    <w:rsid w:val="00B41EE6"/>
    <w:rsid w:val="00B43682"/>
    <w:rsid w:val="00B43757"/>
    <w:rsid w:val="00B454DD"/>
    <w:rsid w:val="00B45EF6"/>
    <w:rsid w:val="00B467B6"/>
    <w:rsid w:val="00B4704E"/>
    <w:rsid w:val="00B47303"/>
    <w:rsid w:val="00B5152F"/>
    <w:rsid w:val="00B520FD"/>
    <w:rsid w:val="00B606C1"/>
    <w:rsid w:val="00B60FEC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3C8B"/>
    <w:rsid w:val="00B85F18"/>
    <w:rsid w:val="00B86026"/>
    <w:rsid w:val="00B8690A"/>
    <w:rsid w:val="00B8698A"/>
    <w:rsid w:val="00B87969"/>
    <w:rsid w:val="00B87B68"/>
    <w:rsid w:val="00B91FA9"/>
    <w:rsid w:val="00B93A66"/>
    <w:rsid w:val="00B94CA4"/>
    <w:rsid w:val="00B96DA6"/>
    <w:rsid w:val="00B96ED4"/>
    <w:rsid w:val="00BA2DBD"/>
    <w:rsid w:val="00BA5CF6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D52FC"/>
    <w:rsid w:val="00BD6C18"/>
    <w:rsid w:val="00BE0054"/>
    <w:rsid w:val="00BE4D02"/>
    <w:rsid w:val="00BE4E38"/>
    <w:rsid w:val="00BE5C8A"/>
    <w:rsid w:val="00BF0104"/>
    <w:rsid w:val="00BF1F84"/>
    <w:rsid w:val="00BF2E46"/>
    <w:rsid w:val="00BF2F46"/>
    <w:rsid w:val="00BF5200"/>
    <w:rsid w:val="00BF5757"/>
    <w:rsid w:val="00BF663C"/>
    <w:rsid w:val="00C00F9F"/>
    <w:rsid w:val="00C04525"/>
    <w:rsid w:val="00C050DB"/>
    <w:rsid w:val="00C065F4"/>
    <w:rsid w:val="00C07428"/>
    <w:rsid w:val="00C10D0C"/>
    <w:rsid w:val="00C1288F"/>
    <w:rsid w:val="00C138FD"/>
    <w:rsid w:val="00C13FCF"/>
    <w:rsid w:val="00C16570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1291"/>
    <w:rsid w:val="00C52AEE"/>
    <w:rsid w:val="00C53EF9"/>
    <w:rsid w:val="00C53F74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A4"/>
    <w:rsid w:val="00C704B5"/>
    <w:rsid w:val="00C718C3"/>
    <w:rsid w:val="00C73011"/>
    <w:rsid w:val="00C7580C"/>
    <w:rsid w:val="00C76119"/>
    <w:rsid w:val="00C77463"/>
    <w:rsid w:val="00C77544"/>
    <w:rsid w:val="00C77DAB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514D"/>
    <w:rsid w:val="00C95EB0"/>
    <w:rsid w:val="00C96F53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3BB0"/>
    <w:rsid w:val="00CB421C"/>
    <w:rsid w:val="00CB4ABB"/>
    <w:rsid w:val="00CB52B7"/>
    <w:rsid w:val="00CB77C9"/>
    <w:rsid w:val="00CC49EB"/>
    <w:rsid w:val="00CC4B04"/>
    <w:rsid w:val="00CC4C33"/>
    <w:rsid w:val="00CC6A86"/>
    <w:rsid w:val="00CC6F06"/>
    <w:rsid w:val="00CD13E0"/>
    <w:rsid w:val="00CD15C5"/>
    <w:rsid w:val="00CD240E"/>
    <w:rsid w:val="00CD36EE"/>
    <w:rsid w:val="00CD3DC3"/>
    <w:rsid w:val="00CD4545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260A"/>
    <w:rsid w:val="00D048E8"/>
    <w:rsid w:val="00D054CC"/>
    <w:rsid w:val="00D05C3B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2C5"/>
    <w:rsid w:val="00D177A7"/>
    <w:rsid w:val="00D20EF0"/>
    <w:rsid w:val="00D224CA"/>
    <w:rsid w:val="00D22970"/>
    <w:rsid w:val="00D234F3"/>
    <w:rsid w:val="00D254D0"/>
    <w:rsid w:val="00D2692F"/>
    <w:rsid w:val="00D2778B"/>
    <w:rsid w:val="00D30457"/>
    <w:rsid w:val="00D30E2E"/>
    <w:rsid w:val="00D33428"/>
    <w:rsid w:val="00D34A42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8752F"/>
    <w:rsid w:val="00D904C4"/>
    <w:rsid w:val="00D914C6"/>
    <w:rsid w:val="00D91AF6"/>
    <w:rsid w:val="00D92A83"/>
    <w:rsid w:val="00D9326C"/>
    <w:rsid w:val="00DA2FB7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8CB"/>
    <w:rsid w:val="00DD4D75"/>
    <w:rsid w:val="00DD65D7"/>
    <w:rsid w:val="00DD6781"/>
    <w:rsid w:val="00DD714D"/>
    <w:rsid w:val="00DE1922"/>
    <w:rsid w:val="00DE2A68"/>
    <w:rsid w:val="00DE482A"/>
    <w:rsid w:val="00DE493D"/>
    <w:rsid w:val="00DF01AA"/>
    <w:rsid w:val="00DF15D1"/>
    <w:rsid w:val="00DF1743"/>
    <w:rsid w:val="00DF353A"/>
    <w:rsid w:val="00DF3C81"/>
    <w:rsid w:val="00DF5542"/>
    <w:rsid w:val="00DF5F9D"/>
    <w:rsid w:val="00E031CE"/>
    <w:rsid w:val="00E03A71"/>
    <w:rsid w:val="00E06E40"/>
    <w:rsid w:val="00E12EA7"/>
    <w:rsid w:val="00E17052"/>
    <w:rsid w:val="00E20BE5"/>
    <w:rsid w:val="00E22B6E"/>
    <w:rsid w:val="00E24C70"/>
    <w:rsid w:val="00E25735"/>
    <w:rsid w:val="00E261F3"/>
    <w:rsid w:val="00E27384"/>
    <w:rsid w:val="00E3348C"/>
    <w:rsid w:val="00E34DBC"/>
    <w:rsid w:val="00E360D1"/>
    <w:rsid w:val="00E422B6"/>
    <w:rsid w:val="00E42A8C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5C87"/>
    <w:rsid w:val="00E65EF8"/>
    <w:rsid w:val="00E6740F"/>
    <w:rsid w:val="00E70236"/>
    <w:rsid w:val="00E70F02"/>
    <w:rsid w:val="00E725C7"/>
    <w:rsid w:val="00E730C9"/>
    <w:rsid w:val="00E7397F"/>
    <w:rsid w:val="00E75A09"/>
    <w:rsid w:val="00E7685B"/>
    <w:rsid w:val="00E82618"/>
    <w:rsid w:val="00E828AC"/>
    <w:rsid w:val="00E834C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210"/>
    <w:rsid w:val="00EB3F5E"/>
    <w:rsid w:val="00EB472C"/>
    <w:rsid w:val="00EB4FC4"/>
    <w:rsid w:val="00EB54B2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5E92"/>
    <w:rsid w:val="00EF03B8"/>
    <w:rsid w:val="00EF051F"/>
    <w:rsid w:val="00EF21E3"/>
    <w:rsid w:val="00EF351E"/>
    <w:rsid w:val="00EF4468"/>
    <w:rsid w:val="00EF7414"/>
    <w:rsid w:val="00EF79EC"/>
    <w:rsid w:val="00EF7FC5"/>
    <w:rsid w:val="00F11272"/>
    <w:rsid w:val="00F112AA"/>
    <w:rsid w:val="00F11B04"/>
    <w:rsid w:val="00F145D2"/>
    <w:rsid w:val="00F226B9"/>
    <w:rsid w:val="00F24483"/>
    <w:rsid w:val="00F319ED"/>
    <w:rsid w:val="00F32068"/>
    <w:rsid w:val="00F3323C"/>
    <w:rsid w:val="00F36F2C"/>
    <w:rsid w:val="00F3730A"/>
    <w:rsid w:val="00F4269E"/>
    <w:rsid w:val="00F44036"/>
    <w:rsid w:val="00F443ED"/>
    <w:rsid w:val="00F46FC2"/>
    <w:rsid w:val="00F4766A"/>
    <w:rsid w:val="00F54141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4F55"/>
    <w:rsid w:val="00F76178"/>
    <w:rsid w:val="00F810F1"/>
    <w:rsid w:val="00F82B74"/>
    <w:rsid w:val="00F860A9"/>
    <w:rsid w:val="00F8696B"/>
    <w:rsid w:val="00F876B0"/>
    <w:rsid w:val="00F87851"/>
    <w:rsid w:val="00F926FD"/>
    <w:rsid w:val="00F94B28"/>
    <w:rsid w:val="00F966DB"/>
    <w:rsid w:val="00F97F36"/>
    <w:rsid w:val="00FA0170"/>
    <w:rsid w:val="00FA163E"/>
    <w:rsid w:val="00FA4BF9"/>
    <w:rsid w:val="00FA5BD1"/>
    <w:rsid w:val="00FA7165"/>
    <w:rsid w:val="00FB058D"/>
    <w:rsid w:val="00FB1C4F"/>
    <w:rsid w:val="00FB2A9C"/>
    <w:rsid w:val="00FB68BB"/>
    <w:rsid w:val="00FC0220"/>
    <w:rsid w:val="00FC235E"/>
    <w:rsid w:val="00FC26F2"/>
    <w:rsid w:val="00FC6011"/>
    <w:rsid w:val="00FD044A"/>
    <w:rsid w:val="00FD29AB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3B6E62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C5FE-92C9-4E3E-8A5E-D1362A94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2024-12-09T09:55:00Z</cp:lastPrinted>
  <dcterms:created xsi:type="dcterms:W3CDTF">2025-05-19T08:09:00Z</dcterms:created>
  <dcterms:modified xsi:type="dcterms:W3CDTF">2025-05-19T08:09:00Z</dcterms:modified>
</cp:coreProperties>
</file>