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02BDE" w14:paraId="129273E9" w14:textId="77777777">
        <w:trPr>
          <w:trHeight w:val="100"/>
        </w:trPr>
        <w:tc>
          <w:tcPr>
            <w:tcW w:w="107" w:type="dxa"/>
          </w:tcPr>
          <w:p w14:paraId="7DC39F36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BFCB3C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E496EF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7F3C5F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3BD16B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DDC599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F23C3F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FE2989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C2EEF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F14937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AE4475" w14:paraId="7F9ECED2" w14:textId="77777777" w:rsidTr="00AE4475">
        <w:trPr>
          <w:trHeight w:val="340"/>
        </w:trPr>
        <w:tc>
          <w:tcPr>
            <w:tcW w:w="107" w:type="dxa"/>
          </w:tcPr>
          <w:p w14:paraId="17757C93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38DF75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E14CFE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02BDE" w14:paraId="38E2A88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7CA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A67246B" w14:textId="77777777" w:rsidR="00802BDE" w:rsidRDefault="00802BDE">
            <w:pPr>
              <w:spacing w:after="0" w:line="240" w:lineRule="auto"/>
            </w:pPr>
          </w:p>
        </w:tc>
        <w:tc>
          <w:tcPr>
            <w:tcW w:w="2422" w:type="dxa"/>
          </w:tcPr>
          <w:p w14:paraId="6E8D7BA3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CD1D9E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6048D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95A01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802BDE" w14:paraId="303D5017" w14:textId="77777777">
        <w:trPr>
          <w:trHeight w:val="167"/>
        </w:trPr>
        <w:tc>
          <w:tcPr>
            <w:tcW w:w="107" w:type="dxa"/>
          </w:tcPr>
          <w:p w14:paraId="0A71553D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DFBDE2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844DD5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AAD033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021D0D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21647A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184D65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5E1AEB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B93B1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DE3E9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AE4475" w14:paraId="2741A055" w14:textId="77777777" w:rsidTr="00AE4475">
        <w:tc>
          <w:tcPr>
            <w:tcW w:w="107" w:type="dxa"/>
          </w:tcPr>
          <w:p w14:paraId="3B365228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FA8D2B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066CC9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02BDE" w14:paraId="7E4AEA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1D6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F613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0F7D" w14:textId="77777777" w:rsidR="00802BDE" w:rsidRDefault="000B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F4D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26B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258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203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504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37B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45D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4475" w14:paraId="6E8CEE5F" w14:textId="77777777" w:rsidTr="00AE447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171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5C1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BA3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C45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414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39EC" w14:textId="77777777" w:rsidR="00802BDE" w:rsidRDefault="00802BDE">
                  <w:pPr>
                    <w:spacing w:after="0" w:line="240" w:lineRule="auto"/>
                  </w:pPr>
                </w:p>
              </w:tc>
            </w:tr>
          </w:tbl>
          <w:p w14:paraId="2FA191F9" w14:textId="77777777" w:rsidR="00802BDE" w:rsidRDefault="00802BDE">
            <w:pPr>
              <w:spacing w:after="0" w:line="240" w:lineRule="auto"/>
            </w:pPr>
          </w:p>
        </w:tc>
        <w:tc>
          <w:tcPr>
            <w:tcW w:w="15" w:type="dxa"/>
          </w:tcPr>
          <w:p w14:paraId="1B60450C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5AE6E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802BDE" w14:paraId="3EE5580F" w14:textId="77777777">
        <w:trPr>
          <w:trHeight w:val="124"/>
        </w:trPr>
        <w:tc>
          <w:tcPr>
            <w:tcW w:w="107" w:type="dxa"/>
          </w:tcPr>
          <w:p w14:paraId="1BB0A5B6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D1FFDF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51F62A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5D6F2B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7E8A27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6E995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BBFD27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EB9D1A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6E9C7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735089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AE4475" w14:paraId="667354E0" w14:textId="77777777" w:rsidTr="00AE4475">
        <w:trPr>
          <w:trHeight w:val="340"/>
        </w:trPr>
        <w:tc>
          <w:tcPr>
            <w:tcW w:w="107" w:type="dxa"/>
          </w:tcPr>
          <w:p w14:paraId="7F700B71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02BDE" w14:paraId="60577E8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DFA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9CF23C" w14:textId="77777777" w:rsidR="00802BDE" w:rsidRDefault="00802BDE">
            <w:pPr>
              <w:spacing w:after="0" w:line="240" w:lineRule="auto"/>
            </w:pPr>
          </w:p>
        </w:tc>
        <w:tc>
          <w:tcPr>
            <w:tcW w:w="40" w:type="dxa"/>
          </w:tcPr>
          <w:p w14:paraId="03B0BE7A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880FBC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D068BA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E81B6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2EA4C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802BDE" w14:paraId="46F94C9F" w14:textId="77777777">
        <w:trPr>
          <w:trHeight w:val="225"/>
        </w:trPr>
        <w:tc>
          <w:tcPr>
            <w:tcW w:w="107" w:type="dxa"/>
          </w:tcPr>
          <w:p w14:paraId="718C0B89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371C5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5054BB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CF4C51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AFBD15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F599A2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13AEDF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2884BF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93DCC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48D9C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AE4475" w14:paraId="148813F2" w14:textId="77777777" w:rsidTr="00AE4475">
        <w:tc>
          <w:tcPr>
            <w:tcW w:w="107" w:type="dxa"/>
          </w:tcPr>
          <w:p w14:paraId="64FD5D61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02BDE" w14:paraId="5899E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487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3BE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123" w14:textId="77777777" w:rsidR="00802BDE" w:rsidRDefault="000B5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74D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FF4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60E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7AA2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491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69C1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B5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4475" w14:paraId="5C57BE38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3E6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BF0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36E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2C4F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6F625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5D4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856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A2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C7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B6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262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549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8F8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44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1AE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447,44 Kč</w:t>
                  </w:r>
                </w:p>
              </w:tc>
            </w:tr>
            <w:tr w:rsidR="00802BDE" w14:paraId="33C09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444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088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F29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DA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090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A4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101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EAC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0AF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FE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 Kč</w:t>
                  </w:r>
                </w:p>
              </w:tc>
            </w:tr>
            <w:tr w:rsidR="00802BDE" w14:paraId="3FD26A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316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E0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76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EE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E2C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A77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06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A5E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2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FCA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482,88 Kč</w:t>
                  </w:r>
                </w:p>
              </w:tc>
            </w:tr>
            <w:tr w:rsidR="00802BDE" w14:paraId="36644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329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886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A9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505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9B4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0C6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669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92C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B4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DC1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420,61 Kč</w:t>
                  </w:r>
                </w:p>
              </w:tc>
            </w:tr>
            <w:tr w:rsidR="00802BDE" w14:paraId="4F6FE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8DB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F9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EBE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744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D2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DB5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879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12B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9C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5B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466,44 Kč</w:t>
                  </w:r>
                </w:p>
              </w:tc>
            </w:tr>
            <w:tr w:rsidR="00802BDE" w14:paraId="3ED4E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AFA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281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9C3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147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15C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69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38E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FB2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260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6A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130,96 Kč</w:t>
                  </w:r>
                </w:p>
              </w:tc>
            </w:tr>
            <w:tr w:rsidR="00802BDE" w14:paraId="31246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AA2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9E3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535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026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3D2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A29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2EC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83C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29F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6C7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92,57 Kč</w:t>
                  </w:r>
                </w:p>
              </w:tc>
            </w:tr>
            <w:tr w:rsidR="00802BDE" w14:paraId="11B2C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D72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1F7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42E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02A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370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10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EC8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47B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32A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6EE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370,28 Kč</w:t>
                  </w:r>
                </w:p>
              </w:tc>
            </w:tr>
            <w:tr w:rsidR="00802BDE" w14:paraId="0BCDB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EC4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39B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D37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355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C0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0D2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963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D90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B0D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DC4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241,50 Kč</w:t>
                  </w:r>
                </w:p>
              </w:tc>
            </w:tr>
            <w:tr w:rsidR="00802BDE" w14:paraId="0B271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134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44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4A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F2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EE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BE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F0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9F6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200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EF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489,55 Kč</w:t>
                  </w:r>
                </w:p>
              </w:tc>
            </w:tr>
            <w:tr w:rsidR="00AE4475" w14:paraId="1C867742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7E28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D03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F5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8FA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00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93C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439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3 160,46 Kč</w:t>
                  </w:r>
                </w:p>
              </w:tc>
            </w:tr>
            <w:tr w:rsidR="00AE4475" w14:paraId="2D572714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E76E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Dubicko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E53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E28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C27E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07F84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F2C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4F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28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094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2F8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369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FB3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CF6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C61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DC0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 Kč</w:t>
                  </w:r>
                </w:p>
              </w:tc>
            </w:tr>
            <w:tr w:rsidR="00802BDE" w14:paraId="32FCD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9BF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24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1C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134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4A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D5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C97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693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496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003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 Kč</w:t>
                  </w:r>
                </w:p>
              </w:tc>
            </w:tr>
            <w:tr w:rsidR="00802BDE" w14:paraId="53EBD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1DC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CA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63B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B2B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73B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2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E7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FC0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710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078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243,15 Kč</w:t>
                  </w:r>
                </w:p>
              </w:tc>
            </w:tr>
            <w:tr w:rsidR="00802BDE" w14:paraId="0E167F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DF04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4E3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12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815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66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628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C97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9E1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880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2A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1 005,54 Kč</w:t>
                  </w:r>
                </w:p>
              </w:tc>
            </w:tr>
            <w:tr w:rsidR="00802BDE" w14:paraId="60798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646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2C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80F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782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EDC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5B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576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18E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951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021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1 417,97 Kč</w:t>
                  </w:r>
                </w:p>
              </w:tc>
            </w:tr>
            <w:tr w:rsidR="00802BDE" w14:paraId="4FE1C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D79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C44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D5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C22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A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3F2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5A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E9F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4C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BF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 Kč</w:t>
                  </w:r>
                </w:p>
              </w:tc>
            </w:tr>
            <w:tr w:rsidR="00802BDE" w14:paraId="09DD5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58D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CD3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49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F4F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ED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2E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F8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B36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F9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7A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 Kč</w:t>
                  </w:r>
                </w:p>
              </w:tc>
            </w:tr>
            <w:tr w:rsidR="00802BDE" w14:paraId="00493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231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622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62F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0C9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4C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F11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A4A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65D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4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F40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 Kč</w:t>
                  </w:r>
                </w:p>
              </w:tc>
            </w:tr>
            <w:tr w:rsidR="00802BDE" w14:paraId="1572A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5A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689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1BA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DBB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39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5F7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10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418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1B3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86F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32,94 Kč</w:t>
                  </w:r>
                </w:p>
              </w:tc>
            </w:tr>
            <w:tr w:rsidR="00802BDE" w14:paraId="1DAC6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21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4F0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11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607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3C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6B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4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7D1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94D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6EC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302,20 Kč</w:t>
                  </w:r>
                </w:p>
              </w:tc>
            </w:tr>
            <w:tr w:rsidR="00802BDE" w14:paraId="45F373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2F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56B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63F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475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4A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899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4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C56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16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16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103,39 Kč</w:t>
                  </w:r>
                </w:p>
              </w:tc>
            </w:tr>
            <w:tr w:rsidR="00802BDE" w14:paraId="1103C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3E7E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2E2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97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6E9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B6F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EE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0BC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B84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CC2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6CE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267,73 Kč</w:t>
                  </w:r>
                </w:p>
              </w:tc>
            </w:tr>
            <w:tr w:rsidR="00802BDE" w14:paraId="06DC8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188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4FB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A9F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796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CE0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637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ECE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380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1DC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797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258,99 Kč</w:t>
                  </w:r>
                </w:p>
              </w:tc>
            </w:tr>
            <w:tr w:rsidR="00802BDE" w14:paraId="4C9D0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367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09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22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6CD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95A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2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43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A36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B7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D3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79,57 Kč</w:t>
                  </w:r>
                </w:p>
              </w:tc>
            </w:tr>
            <w:tr w:rsidR="00802BDE" w14:paraId="4E6B0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FD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DD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B9B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742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D6F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14B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EA7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F14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688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9EA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 Kč</w:t>
                  </w:r>
                </w:p>
              </w:tc>
            </w:tr>
            <w:tr w:rsidR="00802BDE" w14:paraId="51901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D9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485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219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060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D8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757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5E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6A4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03B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AE6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41,43 Kč</w:t>
                  </w:r>
                </w:p>
              </w:tc>
            </w:tr>
            <w:tr w:rsidR="00802BDE" w14:paraId="60A9EE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E9F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199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C1E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5AB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EC6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01E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E63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E71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106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73E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402,80 Kč</w:t>
                  </w:r>
                </w:p>
              </w:tc>
            </w:tr>
            <w:tr w:rsidR="00802BDE" w14:paraId="4CD80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B6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5F3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03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CBA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2E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52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00F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371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012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9D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340,21 Kč</w:t>
                  </w:r>
                </w:p>
              </w:tc>
            </w:tr>
            <w:tr w:rsidR="00802BDE" w14:paraId="4ADAC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46D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9E5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441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9B7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FDA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B11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3C0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E59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99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DD8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226,55 Kč</w:t>
                  </w:r>
                </w:p>
              </w:tc>
            </w:tr>
            <w:tr w:rsidR="00802BDE" w14:paraId="7919FF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A39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9E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D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862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FF2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6BB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85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DA0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35D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0C8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802BDE" w14:paraId="63B88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EA0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0B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011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89F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0A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D2B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F5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BDB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344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77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1 212,45 Kč</w:t>
                  </w:r>
                </w:p>
              </w:tc>
            </w:tr>
            <w:tr w:rsidR="00802BDE" w14:paraId="62901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F27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7D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CE4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441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143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CD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0EF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F2B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5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A35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743,13 Kč</w:t>
                  </w:r>
                </w:p>
              </w:tc>
            </w:tr>
            <w:tr w:rsidR="00802BDE" w14:paraId="1FB61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9F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BFE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600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A9F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004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E54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EED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99A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3BE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77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872,12 Kč</w:t>
                  </w:r>
                </w:p>
              </w:tc>
            </w:tr>
            <w:tr w:rsidR="00802BDE" w14:paraId="6C510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6FCF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8B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E7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69A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214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D4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49F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36E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78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AC4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221,48 Kč</w:t>
                  </w:r>
                </w:p>
              </w:tc>
            </w:tr>
            <w:tr w:rsidR="00802BDE" w14:paraId="5BE1DE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0A33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E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D4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94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C7A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03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4A5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119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F4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DE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802BDE" w14:paraId="286F9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6DE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D7D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03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AEC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48E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D2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B58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C7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8B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DA1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535,97 Kč</w:t>
                  </w:r>
                </w:p>
              </w:tc>
            </w:tr>
            <w:tr w:rsidR="00802BDE" w14:paraId="182A0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AB1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3E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B8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553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B78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B29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AD1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26F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97A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4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96,68 Kč</w:t>
                  </w:r>
                </w:p>
              </w:tc>
            </w:tr>
            <w:tr w:rsidR="00802BDE" w14:paraId="19808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4F8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56B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7E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C06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A0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152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44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7D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F77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659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391,27 Kč</w:t>
                  </w:r>
                </w:p>
              </w:tc>
            </w:tr>
            <w:tr w:rsidR="00802BDE" w14:paraId="5CB6D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4D9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91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AB4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14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FA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73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A1A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35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B4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D4B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456,27 Kč</w:t>
                  </w:r>
                </w:p>
              </w:tc>
            </w:tr>
            <w:tr w:rsidR="00802BDE" w14:paraId="7A2C1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CD2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FA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80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F51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C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D97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76A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94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A2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46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122,52 Kč</w:t>
                  </w:r>
                </w:p>
              </w:tc>
            </w:tr>
            <w:tr w:rsidR="00802BDE" w14:paraId="563D1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9E3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428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D3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CCD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827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DCC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E6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FFF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77B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DBE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802BDE" w14:paraId="23209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51A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127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51E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E00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305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AF3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29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6AF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7A3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CDE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562,32 Kč</w:t>
                  </w:r>
                </w:p>
              </w:tc>
            </w:tr>
            <w:tr w:rsidR="00802BDE" w14:paraId="7F4C6F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A60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3A8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1AA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2D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82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7CF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DA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325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850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51A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597,55 Kč</w:t>
                  </w:r>
                </w:p>
              </w:tc>
            </w:tr>
            <w:tr w:rsidR="00802BDE" w14:paraId="73021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24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8B6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286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7B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34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A9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B90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31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3C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9D2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638,22 Kč</w:t>
                  </w:r>
                </w:p>
              </w:tc>
            </w:tr>
            <w:tr w:rsidR="00802BDE" w14:paraId="62EC7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130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E69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889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299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DE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21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82C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2B4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A0A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20A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425,10 Kč</w:t>
                  </w:r>
                </w:p>
              </w:tc>
            </w:tr>
            <w:tr w:rsidR="00802BDE" w14:paraId="0776E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600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352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F02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043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B73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1E1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DD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6C1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0DC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F13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95,03 Kč</w:t>
                  </w:r>
                </w:p>
              </w:tc>
            </w:tr>
            <w:tr w:rsidR="00802BDE" w14:paraId="49E63D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8E1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07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C1A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084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FD2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BDC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57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0D1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B59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B06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51,69 Kč</w:t>
                  </w:r>
                </w:p>
              </w:tc>
            </w:tr>
            <w:tr w:rsidR="00802BDE" w14:paraId="46DFC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2E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0D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6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15B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1D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48F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C54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32A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D05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99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1 047,35 Kč</w:t>
                  </w:r>
                </w:p>
              </w:tc>
            </w:tr>
            <w:tr w:rsidR="00802BDE" w14:paraId="52D3A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177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2EF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20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46B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6D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BA5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B72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309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B1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EAC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296,75 Kč</w:t>
                  </w:r>
                </w:p>
              </w:tc>
            </w:tr>
            <w:tr w:rsidR="00802BDE" w14:paraId="0D778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8D9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C6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8B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06F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E5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3A2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AC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AC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DE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EEC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650,64 Kč</w:t>
                  </w:r>
                </w:p>
              </w:tc>
            </w:tr>
            <w:tr w:rsidR="00802BDE" w14:paraId="36B85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C32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A30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10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26F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A5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0FF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0BD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D94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4B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48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446,89 Kč</w:t>
                  </w:r>
                </w:p>
              </w:tc>
            </w:tr>
            <w:tr w:rsidR="00802BDE" w14:paraId="0A84D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1AF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38D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6C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7BA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C0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1A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A68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FEB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16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028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419,52 Kč</w:t>
                  </w:r>
                </w:p>
              </w:tc>
            </w:tr>
            <w:tr w:rsidR="00802BDE" w14:paraId="479888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2AD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0A5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C1C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E9C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7C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E56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865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D2D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DD2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7F6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 Kč</w:t>
                  </w:r>
                </w:p>
              </w:tc>
            </w:tr>
            <w:tr w:rsidR="00802BDE" w14:paraId="3023B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003F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6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5E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234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1E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98F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CF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4D4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754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38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748,83 Kč</w:t>
                  </w:r>
                </w:p>
              </w:tc>
            </w:tr>
            <w:tr w:rsidR="00802BDE" w14:paraId="11382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C2F3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CC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9E2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25C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988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AEE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C6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D2C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E09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93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346,67 Kč</w:t>
                  </w:r>
                </w:p>
              </w:tc>
            </w:tr>
            <w:tr w:rsidR="00802BDE" w14:paraId="43808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E4D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0F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648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F54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1F5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831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4F0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2CB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11C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8F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234,03 Kč</w:t>
                  </w:r>
                </w:p>
              </w:tc>
            </w:tr>
            <w:tr w:rsidR="00802BDE" w14:paraId="52D69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18A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F66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42D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8DF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543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402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172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0E7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2E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DE9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693,21 Kč</w:t>
                  </w:r>
                </w:p>
              </w:tc>
            </w:tr>
            <w:tr w:rsidR="00802BDE" w14:paraId="4BEE9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835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354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107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114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84A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A22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CD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CED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EE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6EB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411,54 Kč</w:t>
                  </w:r>
                </w:p>
              </w:tc>
            </w:tr>
            <w:tr w:rsidR="00802BDE" w14:paraId="6A26E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D0E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EBF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253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CD2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C1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1FF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FA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7AE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196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7FA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739,20 Kč</w:t>
                  </w:r>
                </w:p>
              </w:tc>
            </w:tr>
            <w:tr w:rsidR="00802BDE" w14:paraId="1858D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C3E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5D5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074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01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75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2AE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C48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4CB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2B1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7DF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386,96 Kč</w:t>
                  </w:r>
                </w:p>
              </w:tc>
            </w:tr>
            <w:tr w:rsidR="00802BDE" w14:paraId="57372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70F1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A0C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46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680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0EB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2A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5C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936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536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C1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598,31 Kč</w:t>
                  </w:r>
                </w:p>
              </w:tc>
            </w:tr>
            <w:tr w:rsidR="00802BDE" w14:paraId="7EFFC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464F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3CE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91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EF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869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3B8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3FA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C2C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654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C4F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205,39 Kč</w:t>
                  </w:r>
                </w:p>
              </w:tc>
            </w:tr>
            <w:tr w:rsidR="00802BDE" w14:paraId="72104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8A3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F6F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388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00C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2C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68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5C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D39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A38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FB3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352,62 Kč</w:t>
                  </w:r>
                </w:p>
              </w:tc>
            </w:tr>
            <w:tr w:rsidR="00802BDE" w14:paraId="23C12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E37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619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AB9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081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4B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64D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C3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CBC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364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8A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295,60 Kč</w:t>
                  </w:r>
                </w:p>
              </w:tc>
            </w:tr>
            <w:tr w:rsidR="00802BDE" w14:paraId="4B6B0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38F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2CC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A2D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14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AFB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5AB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1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118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784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08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292,94 Kč</w:t>
                  </w:r>
                </w:p>
              </w:tc>
            </w:tr>
            <w:tr w:rsidR="00802BDE" w14:paraId="1EC5B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035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203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9DF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7B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7A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9B7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E6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AC5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561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1A6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260,38 Kč</w:t>
                  </w:r>
                </w:p>
              </w:tc>
            </w:tr>
            <w:tr w:rsidR="00802BDE" w14:paraId="0550F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D36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4F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E0C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4D4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F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A60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13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23B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5DB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57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65,38 Kč</w:t>
                  </w:r>
                </w:p>
              </w:tc>
            </w:tr>
            <w:tr w:rsidR="00802BDE" w14:paraId="1CCC5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EE6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C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6D1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EC7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544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8A9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09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9D9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6D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1B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722,35 Kč</w:t>
                  </w:r>
                </w:p>
              </w:tc>
            </w:tr>
            <w:tr w:rsidR="00802BDE" w14:paraId="67E367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7242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43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7F6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71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A4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F90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B25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B40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7D7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CB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676,99 Kč</w:t>
                  </w:r>
                </w:p>
              </w:tc>
            </w:tr>
            <w:tr w:rsidR="00802BDE" w14:paraId="2EA00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E9C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385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07E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D52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30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6E2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92C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F13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DBE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9EE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762,14 Kč</w:t>
                  </w:r>
                </w:p>
              </w:tc>
            </w:tr>
            <w:tr w:rsidR="00802BDE" w14:paraId="4752C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C8B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B4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BA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724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FB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61F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708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306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A41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290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 Kč</w:t>
                  </w:r>
                </w:p>
              </w:tc>
            </w:tr>
            <w:tr w:rsidR="00802BDE" w14:paraId="55B14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E90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3AC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318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A8D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EF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FA8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CAB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6E6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76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81D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386,45 Kč</w:t>
                  </w:r>
                </w:p>
              </w:tc>
            </w:tr>
            <w:tr w:rsidR="00802BDE" w14:paraId="4D1A8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D14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4A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B83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677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E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6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4E8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1F6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940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E1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 Kč</w:t>
                  </w:r>
                </w:p>
              </w:tc>
            </w:tr>
            <w:tr w:rsidR="00802BDE" w14:paraId="42797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81D4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612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004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39B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36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0A2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81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D9A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72C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E12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 Kč</w:t>
                  </w:r>
                </w:p>
              </w:tc>
            </w:tr>
            <w:tr w:rsidR="00802BDE" w14:paraId="22A51C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327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360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98B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985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549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CD5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79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5AA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CF7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73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167,89 Kč</w:t>
                  </w:r>
                </w:p>
              </w:tc>
            </w:tr>
            <w:tr w:rsidR="00AE4475" w14:paraId="5085F575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4BB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58F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51F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189 306,00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76C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AE8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536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1CF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23 986,23 Kč</w:t>
                  </w:r>
                </w:p>
              </w:tc>
            </w:tr>
            <w:tr w:rsidR="00AE4475" w14:paraId="0B455740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744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Hrabová u Dubicka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999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797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BABA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1E7F8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86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2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3C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EA9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965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9E1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55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E06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723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7F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462,60 Kč</w:t>
                  </w:r>
                </w:p>
              </w:tc>
            </w:tr>
            <w:tr w:rsidR="00802BDE" w14:paraId="715F0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59B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5F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122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4DF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289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11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58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7DC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5A4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B3A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377,83 Kč</w:t>
                  </w:r>
                </w:p>
              </w:tc>
            </w:tr>
            <w:tr w:rsidR="00802BDE" w14:paraId="6668E0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6BE1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8B4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016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764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56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16A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89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2C6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13F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81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54,10 Kč</w:t>
                  </w:r>
                </w:p>
              </w:tc>
            </w:tr>
            <w:tr w:rsidR="00802BDE" w14:paraId="3289E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855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82A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DF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55E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C0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090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59C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703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012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920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 Kč</w:t>
                  </w:r>
                </w:p>
              </w:tc>
            </w:tr>
            <w:tr w:rsidR="00802BDE" w14:paraId="6EDE2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DDD1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84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19D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61E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1DC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2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9DE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8FA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6A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467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 Kč</w:t>
                  </w:r>
                </w:p>
              </w:tc>
            </w:tr>
            <w:tr w:rsidR="00802BDE" w14:paraId="0244C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E218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910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93D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4DB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3E6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C63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D2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FA6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BAB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718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386,94 Kč</w:t>
                  </w:r>
                </w:p>
              </w:tc>
            </w:tr>
            <w:tr w:rsidR="00802BDE" w14:paraId="42694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6D4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AF0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C0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559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F0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85C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1D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54E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1C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E03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584,59 Kč</w:t>
                  </w:r>
                </w:p>
              </w:tc>
            </w:tr>
            <w:tr w:rsidR="00802BDE" w14:paraId="60AC8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64A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3A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CCA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121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B3A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E97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48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0D1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766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D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269,30 Kč</w:t>
                  </w:r>
                </w:p>
              </w:tc>
            </w:tr>
            <w:tr w:rsidR="00802BDE" w14:paraId="0B65C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C7F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D9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63E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538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AF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917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50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846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A87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1F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99,68 Kč</w:t>
                  </w:r>
                </w:p>
              </w:tc>
            </w:tr>
            <w:tr w:rsidR="00802BDE" w14:paraId="345448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351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64F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EE4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33D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D0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D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EB6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C91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BF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AB2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261,20 Kč</w:t>
                  </w:r>
                </w:p>
              </w:tc>
            </w:tr>
            <w:tr w:rsidR="00802BDE" w14:paraId="365DB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5C9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88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4D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F65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D34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48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089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3D6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BE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DB7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1 571,30 Kč</w:t>
                  </w:r>
                </w:p>
              </w:tc>
            </w:tr>
            <w:tr w:rsidR="00802BDE" w14:paraId="436A78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361E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EF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4E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EE8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42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B57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5C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5F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DF8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B70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479,89 Kč</w:t>
                  </w:r>
                </w:p>
              </w:tc>
            </w:tr>
            <w:tr w:rsidR="00802BDE" w14:paraId="05EED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71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B1B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9FF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268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45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999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4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AFC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15B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A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237,09 Kč</w:t>
                  </w:r>
                </w:p>
              </w:tc>
            </w:tr>
            <w:tr w:rsidR="00802BDE" w14:paraId="5E4CB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BF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F84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E38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8CE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6CF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5C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E9E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73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7F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23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105,47 Kč</w:t>
                  </w:r>
                </w:p>
              </w:tc>
            </w:tr>
            <w:tr w:rsidR="00802BDE" w14:paraId="0C1F0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1A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C0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BB8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894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609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B8B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87F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E50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BA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FC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69,01 Kč</w:t>
                  </w:r>
                </w:p>
              </w:tc>
            </w:tr>
            <w:tr w:rsidR="00802BDE" w14:paraId="30AB4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05F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F8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F44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821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5F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66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70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079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EA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248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 Kč</w:t>
                  </w:r>
                </w:p>
              </w:tc>
            </w:tr>
            <w:tr w:rsidR="00802BDE" w14:paraId="1429F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E32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04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DC2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E3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13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E2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54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0E9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C1B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B9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113,05 Kč</w:t>
                  </w:r>
                </w:p>
              </w:tc>
            </w:tr>
            <w:tr w:rsidR="00802BDE" w14:paraId="11D4C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6D9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18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5F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F18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7D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B1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FE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AF8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D4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477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296,22 Kč</w:t>
                  </w:r>
                </w:p>
              </w:tc>
            </w:tr>
            <w:tr w:rsidR="00802BDE" w14:paraId="7E417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974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BF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BEF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9F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AD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EE9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D18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E42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E0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AAB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 Kč</w:t>
                  </w:r>
                </w:p>
              </w:tc>
            </w:tr>
            <w:tr w:rsidR="00802BDE" w14:paraId="069DF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C8B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E98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9B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BC4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63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060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206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B09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16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51F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103,08 Kč</w:t>
                  </w:r>
                </w:p>
              </w:tc>
            </w:tr>
            <w:tr w:rsidR="00802BDE" w14:paraId="4E9DE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9CC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BE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2B3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C59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AE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9E3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95A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C9D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E9F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614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104,53 Kč</w:t>
                  </w:r>
                </w:p>
              </w:tc>
            </w:tr>
            <w:tr w:rsidR="00802BDE" w14:paraId="5E87F8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2E8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3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F28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CC1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33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78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E16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AE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BCF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735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88,60 Kč</w:t>
                  </w:r>
                </w:p>
              </w:tc>
            </w:tr>
            <w:tr w:rsidR="00802BDE" w14:paraId="1CDE39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8D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B32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A75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180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0FA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D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481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113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64C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ACF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81,02 Kč</w:t>
                  </w:r>
                </w:p>
              </w:tc>
            </w:tr>
            <w:tr w:rsidR="00802BDE" w14:paraId="5BFA53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7EE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54F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FEF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19E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9A6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E89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934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05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44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B77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 Kč</w:t>
                  </w:r>
                </w:p>
              </w:tc>
            </w:tr>
            <w:tr w:rsidR="00AE4475" w14:paraId="439056AE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EB2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A6E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D96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62 806,00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B95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D00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223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50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5 946,64 Kč</w:t>
                  </w:r>
                </w:p>
              </w:tc>
            </w:tr>
            <w:tr w:rsidR="00AE4475" w14:paraId="488AD9A1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27AF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Křemačov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2A9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C3E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77B2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74F90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D9F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C8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16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650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D4A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B27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1D6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067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5F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260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 Kč</w:t>
                  </w:r>
                </w:p>
              </w:tc>
            </w:tr>
            <w:tr w:rsidR="00802BDE" w14:paraId="22B14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30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5A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86B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E8E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31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0BE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726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E38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A33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4CA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 Kč</w:t>
                  </w:r>
                </w:p>
              </w:tc>
            </w:tr>
            <w:tr w:rsidR="00802BDE" w14:paraId="7DEF1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7AE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BF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C0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12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96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DB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7E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576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DFC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78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41,97 Kč</w:t>
                  </w:r>
                </w:p>
              </w:tc>
            </w:tr>
            <w:tr w:rsidR="00802BDE" w14:paraId="7B458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050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34A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240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7C0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338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14A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AE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931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DDE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A70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802BDE" w14:paraId="46436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E5D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41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12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D98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157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36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615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0E0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8CF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D3A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802BDE" w14:paraId="71051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0D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76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FD2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F7E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CD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A3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E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DAE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01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8AF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 Kč</w:t>
                  </w:r>
                </w:p>
              </w:tc>
            </w:tr>
            <w:tr w:rsidR="00802BDE" w14:paraId="5B4DA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05F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23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C43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6BD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F1B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BE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8D4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EDB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F77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91B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 Kč</w:t>
                  </w:r>
                </w:p>
              </w:tc>
            </w:tr>
            <w:tr w:rsidR="00802BDE" w14:paraId="7026B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EF3E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F91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99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F16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ED1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6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44F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03E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B44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734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 Kč</w:t>
                  </w:r>
                </w:p>
              </w:tc>
            </w:tr>
            <w:tr w:rsidR="00802BDE" w14:paraId="510F1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C5F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6C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659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3FA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BB0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2C6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E5E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B15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7D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8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802BDE" w14:paraId="75297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E29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96B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DE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E1A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A8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090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442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DBB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DB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8C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124,94 Kč</w:t>
                  </w:r>
                </w:p>
              </w:tc>
            </w:tr>
            <w:tr w:rsidR="00802BDE" w14:paraId="2845E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615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27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B4F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43D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8BD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3B3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F98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1F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B85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942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120,82 Kč</w:t>
                  </w:r>
                </w:p>
              </w:tc>
            </w:tr>
            <w:tr w:rsidR="00802BDE" w14:paraId="66FF0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1F2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FF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33E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0AF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B5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397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B65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E41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308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B9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147,59 Kč</w:t>
                  </w:r>
                </w:p>
              </w:tc>
            </w:tr>
            <w:tr w:rsidR="00802BDE" w14:paraId="286FF3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714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D2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7F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9BC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623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40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99B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456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F3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FF9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 Kč</w:t>
                  </w:r>
                </w:p>
              </w:tc>
            </w:tr>
            <w:tr w:rsidR="00802BDE" w14:paraId="54A08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70E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EB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9CB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7A0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750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76B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31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DE7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E9F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04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25,40 Kč</w:t>
                  </w:r>
                </w:p>
              </w:tc>
            </w:tr>
            <w:tr w:rsidR="00AE4475" w14:paraId="389D1B8D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57B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26F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D5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500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023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0AD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B48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619,00 Kč</w:t>
                  </w:r>
                </w:p>
              </w:tc>
            </w:tr>
            <w:tr w:rsidR="00AE4475" w14:paraId="04332197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CF01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Květín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45A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974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F59B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35311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5A7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AB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A0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730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B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8F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9C6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7D1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061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5F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 Kč</w:t>
                  </w:r>
                </w:p>
              </w:tc>
            </w:tr>
            <w:tr w:rsidR="00802BDE" w14:paraId="6F97C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ABB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452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A3F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312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F63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3C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97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8D0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E9C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80B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2 859,54 Kč</w:t>
                  </w:r>
                </w:p>
              </w:tc>
            </w:tr>
            <w:tr w:rsidR="00AE4475" w14:paraId="64BE774E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476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9D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AE7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3C1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B8D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F29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4BB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2 887,27 Kč</w:t>
                  </w:r>
                </w:p>
              </w:tc>
            </w:tr>
            <w:tr w:rsidR="00AE4475" w14:paraId="0BFA0BE5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E4A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F46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806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E0D5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15199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12B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4E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12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DEB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33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56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9CE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552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9FD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56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802BDE" w14:paraId="59AFE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C22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A94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422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2DA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7AA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B4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266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6B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CF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DF8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802BDE" w14:paraId="6C9EF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E03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075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E71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CCD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625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A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CFD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B3F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C9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5AD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521,54 Kč</w:t>
                  </w:r>
                </w:p>
              </w:tc>
            </w:tr>
            <w:tr w:rsidR="00802BDE" w14:paraId="1CE034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9EF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3E6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D8B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3E7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84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D64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BDE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46C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08B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A0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185,15 Kč</w:t>
                  </w:r>
                </w:p>
              </w:tc>
            </w:tr>
            <w:tr w:rsidR="00802BDE" w14:paraId="66CD2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9F3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24D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7C3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11B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1A0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A2B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F9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7F4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98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2CD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405,83 Kč</w:t>
                  </w:r>
                </w:p>
              </w:tc>
            </w:tr>
            <w:tr w:rsidR="00802BDE" w14:paraId="1A5DD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DD42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0BF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A8A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BE6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43A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02C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C9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4D5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D73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55E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 Kč</w:t>
                  </w:r>
                </w:p>
              </w:tc>
            </w:tr>
            <w:tr w:rsidR="00802BDE" w14:paraId="3790C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76F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6D7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AE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94F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B6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64E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470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82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35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EF4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 Kč</w:t>
                  </w:r>
                </w:p>
              </w:tc>
            </w:tr>
            <w:tr w:rsidR="00802BDE" w14:paraId="0B9217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344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8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47B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26C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637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FCF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C3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0C2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F52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056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222,83 Kč</w:t>
                  </w:r>
                </w:p>
              </w:tc>
            </w:tr>
            <w:tr w:rsidR="00802BDE" w14:paraId="021B7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932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E9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AB3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A2F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CD5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821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52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F17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F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F90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261,20 Kč</w:t>
                  </w:r>
                </w:p>
              </w:tc>
            </w:tr>
            <w:tr w:rsidR="00802BDE" w14:paraId="03545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7CE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082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CDB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772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5B0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F98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55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160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70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22E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271,10 Kč</w:t>
                  </w:r>
                </w:p>
              </w:tc>
            </w:tr>
            <w:tr w:rsidR="00802BDE" w14:paraId="443EC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5D7F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C23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396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0F9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FDC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756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21B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C6E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0F5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4A4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 Kč</w:t>
                  </w:r>
                </w:p>
              </w:tc>
            </w:tr>
            <w:tr w:rsidR="00802BDE" w14:paraId="5B8BD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8E9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6FA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4A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262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6FD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E0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947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24B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927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865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41,47 Kč</w:t>
                  </w:r>
                </w:p>
              </w:tc>
            </w:tr>
            <w:tr w:rsidR="00802BDE" w14:paraId="5C0FB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826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48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C3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9E5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623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BB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6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E91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EE0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2D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265,76 Kč</w:t>
                  </w:r>
                </w:p>
              </w:tc>
            </w:tr>
            <w:tr w:rsidR="00802BDE" w14:paraId="018E2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575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881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56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F5E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A93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22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D20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55B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96F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45D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249,33 Kč</w:t>
                  </w:r>
                </w:p>
              </w:tc>
            </w:tr>
            <w:tr w:rsidR="00802BDE" w14:paraId="588D6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483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3AA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E15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F48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35F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C9B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F15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15C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739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80A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212,08 Kč</w:t>
                  </w:r>
                </w:p>
              </w:tc>
            </w:tr>
            <w:tr w:rsidR="00802BDE" w14:paraId="314EA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E52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F3A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B8B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172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7A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353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9B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75B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5F7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7F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258,71 Kč</w:t>
                  </w:r>
                </w:p>
              </w:tc>
            </w:tr>
            <w:tr w:rsidR="00802BDE" w14:paraId="14A3B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7C0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AD1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82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98F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BBF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6E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916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C4B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4F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317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66,59 Kč</w:t>
                  </w:r>
                </w:p>
              </w:tc>
            </w:tr>
            <w:tr w:rsidR="00802BDE" w14:paraId="4BC970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A62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6F5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9E3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B1F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58F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4A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CD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DF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8F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5D4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249,07 Kč</w:t>
                  </w:r>
                </w:p>
              </w:tc>
            </w:tr>
            <w:tr w:rsidR="00802BDE" w14:paraId="6945A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D8C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5F1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38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8D8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0F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93D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0FD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91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3CA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A0C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802BDE" w14:paraId="4FE75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6C8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7F2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09C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245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787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3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471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9DF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E22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CE6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256,13 Kč</w:t>
                  </w:r>
                </w:p>
              </w:tc>
            </w:tr>
            <w:tr w:rsidR="00802BDE" w14:paraId="129A8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55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52F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42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930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D3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938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95C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385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A3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4A1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 Kč</w:t>
                  </w:r>
                </w:p>
              </w:tc>
            </w:tr>
            <w:tr w:rsidR="00802BDE" w14:paraId="17113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15A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F03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84A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2BF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F1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6F8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F51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60E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46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DC6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172,67 Kč</w:t>
                  </w:r>
                </w:p>
              </w:tc>
            </w:tr>
            <w:tr w:rsidR="00802BDE" w14:paraId="2ED06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49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E0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9AC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974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5B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C74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9AC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8FA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88F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FAA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173,27 Kč</w:t>
                  </w:r>
                </w:p>
              </w:tc>
            </w:tr>
            <w:tr w:rsidR="00802BDE" w14:paraId="67CC4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B85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C16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A5A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963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803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D68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2B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7CB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617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8B5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102,64 Kč</w:t>
                  </w:r>
                </w:p>
              </w:tc>
            </w:tr>
            <w:tr w:rsidR="00802BDE" w14:paraId="40069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302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722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2E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517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AE9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0D2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8E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FF9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C32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A3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 Kč</w:t>
                  </w:r>
                </w:p>
              </w:tc>
            </w:tr>
            <w:tr w:rsidR="00802BDE" w14:paraId="7E70A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6B2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E54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73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D40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8FE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459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A64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6F6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C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3E1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802BDE" w14:paraId="52FF7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C89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C3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3C9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E37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17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D16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E0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C77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17A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18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 Kč</w:t>
                  </w:r>
                </w:p>
              </w:tc>
            </w:tr>
            <w:tr w:rsidR="00802BDE" w14:paraId="675F8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590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2B1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72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BF0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2D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7D3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D84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0CF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376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0B7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 Kč</w:t>
                  </w:r>
                </w:p>
              </w:tc>
            </w:tr>
            <w:tr w:rsidR="00802BDE" w14:paraId="1541A1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559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A73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E4E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830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5D9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38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6F7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64F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938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76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 Kč</w:t>
                  </w:r>
                </w:p>
              </w:tc>
            </w:tr>
            <w:tr w:rsidR="00802BDE" w14:paraId="60949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906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745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2A6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F9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55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3AA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763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38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1AB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4C9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183,25 Kč</w:t>
                  </w:r>
                </w:p>
              </w:tc>
            </w:tr>
            <w:tr w:rsidR="00802BDE" w14:paraId="39EAA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64E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E6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AE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08C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1A0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40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BB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05C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A0F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0EF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22,89 Kč</w:t>
                  </w:r>
                </w:p>
              </w:tc>
            </w:tr>
            <w:tr w:rsidR="00802BDE" w14:paraId="6431EB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C98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735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EA6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7AA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C90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2CF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C8E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C1A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C99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2F8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131,12 Kč</w:t>
                  </w:r>
                </w:p>
              </w:tc>
            </w:tr>
            <w:tr w:rsidR="00802BDE" w14:paraId="70CD9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827E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FB0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506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164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3E4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917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749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FD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287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29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44,14 Kč</w:t>
                  </w:r>
                </w:p>
              </w:tc>
            </w:tr>
            <w:tr w:rsidR="00802BDE" w14:paraId="28603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A64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F8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89E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377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BF6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81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1D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E7B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298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1C0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236,68 Kč</w:t>
                  </w:r>
                </w:p>
              </w:tc>
            </w:tr>
            <w:tr w:rsidR="00802BDE" w14:paraId="799E5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31F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BE2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B2F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38F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70D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AD6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960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27D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3D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80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256,38 Kč</w:t>
                  </w:r>
                </w:p>
              </w:tc>
            </w:tr>
            <w:tr w:rsidR="00802BDE" w14:paraId="133FE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C25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4FD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879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CD4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1A0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39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087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7C7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ED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9CE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129,57 Kč</w:t>
                  </w:r>
                </w:p>
              </w:tc>
            </w:tr>
            <w:tr w:rsidR="00802BDE" w14:paraId="14895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843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DA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83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BEB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06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559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8D1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91E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91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570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226,45 Kč</w:t>
                  </w:r>
                </w:p>
              </w:tc>
            </w:tr>
            <w:tr w:rsidR="00802BDE" w14:paraId="5C310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03B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32C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540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CEC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AF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4EE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2A5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3D4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95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0B1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 Kč</w:t>
                  </w:r>
                </w:p>
              </w:tc>
            </w:tr>
            <w:tr w:rsidR="00802BDE" w14:paraId="4DA5A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5BDB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CF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A8A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9C7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F8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3D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58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874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675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80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709,36 Kč</w:t>
                  </w:r>
                </w:p>
              </w:tc>
            </w:tr>
            <w:tr w:rsidR="00802BDE" w14:paraId="06533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FB4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A5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004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0E0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A8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F5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6E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125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74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ED3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96,36 Kč</w:t>
                  </w:r>
                </w:p>
              </w:tc>
            </w:tr>
            <w:tr w:rsidR="00802BDE" w14:paraId="5469F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EE0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247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D3F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D7E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16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63E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440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AA1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F2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968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 Kč</w:t>
                  </w:r>
                </w:p>
              </w:tc>
            </w:tr>
            <w:tr w:rsidR="00802BDE" w14:paraId="01E71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03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00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63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13F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8A9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21C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FE6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A1F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8E8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24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129,31 Kč</w:t>
                  </w:r>
                </w:p>
              </w:tc>
            </w:tr>
            <w:tr w:rsidR="00802BDE" w14:paraId="4340F5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D83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60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C3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EB9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93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8D2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3E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6D2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094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7A4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 Kč</w:t>
                  </w:r>
                </w:p>
              </w:tc>
            </w:tr>
            <w:tr w:rsidR="00802BDE" w14:paraId="2C9818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89D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4D8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00C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5F6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EA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3D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58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A9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84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D96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341,99 Kč</w:t>
                  </w:r>
                </w:p>
              </w:tc>
            </w:tr>
            <w:tr w:rsidR="00802BDE" w14:paraId="19525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84D4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AA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247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D57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C19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BB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1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97A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D8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AA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166,91 Kč</w:t>
                  </w:r>
                </w:p>
              </w:tc>
            </w:tr>
            <w:tr w:rsidR="00802BDE" w14:paraId="076B8E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D26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39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97B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F2C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08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21E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381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B0F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47A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B9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 Kč</w:t>
                  </w:r>
                </w:p>
              </w:tc>
            </w:tr>
            <w:tr w:rsidR="00802BDE" w14:paraId="1AD3D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89A1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BEE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8BF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4E7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70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21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345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768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BD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957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 Kč</w:t>
                  </w:r>
                </w:p>
              </w:tc>
            </w:tr>
            <w:tr w:rsidR="00802BDE" w14:paraId="6B1714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6A4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0E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7B9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32C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ED7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C5F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AF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581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6E4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551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610,68 Kč</w:t>
                  </w:r>
                </w:p>
              </w:tc>
            </w:tr>
            <w:tr w:rsidR="00802BDE" w14:paraId="5EBF6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2DA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3B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855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A1E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6E2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36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0A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1BD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10D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69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80,10 Kč</w:t>
                  </w:r>
                </w:p>
              </w:tc>
            </w:tr>
            <w:tr w:rsidR="00802BDE" w14:paraId="630D6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B08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4D0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213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0C9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5C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6FC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3D6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418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B3B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1F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121,31 Kč</w:t>
                  </w:r>
                </w:p>
              </w:tc>
            </w:tr>
            <w:tr w:rsidR="00802BDE" w14:paraId="4E51D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4EB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52E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EC4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DAC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75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21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CFE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4A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73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D5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116,66 Kč</w:t>
                  </w:r>
                </w:p>
              </w:tc>
            </w:tr>
            <w:tr w:rsidR="00802BDE" w14:paraId="52E10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8A7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BB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907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0F3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518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EE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276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569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CD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C1F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 Kč</w:t>
                  </w:r>
                </w:p>
              </w:tc>
            </w:tr>
            <w:tr w:rsidR="00AE4475" w14:paraId="1E154FAB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A07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F9D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668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41C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547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4C4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05D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8 377,26 Kč</w:t>
                  </w:r>
                </w:p>
              </w:tc>
            </w:tr>
            <w:tr w:rsidR="00AE4475" w14:paraId="6499347F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13EF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Libivá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02A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0DA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3207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489A9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D303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02F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892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CC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E80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4F2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88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199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475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D4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 Kč</w:t>
                  </w:r>
                </w:p>
              </w:tc>
            </w:tr>
            <w:tr w:rsidR="00802BDE" w14:paraId="79A045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FB0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3A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48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2AF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53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16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E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4A9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CB4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AB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9 911,69 Kč</w:t>
                  </w:r>
                </w:p>
              </w:tc>
            </w:tr>
            <w:tr w:rsidR="00802BDE" w14:paraId="58E28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865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56A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3FB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999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B8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44F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D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6F5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55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4F4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575,27 Kč</w:t>
                  </w:r>
                </w:p>
              </w:tc>
            </w:tr>
            <w:tr w:rsidR="00802BDE" w14:paraId="590847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B04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79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378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89D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B88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0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8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D26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76A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342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 Kč</w:t>
                  </w:r>
                </w:p>
              </w:tc>
            </w:tr>
            <w:tr w:rsidR="00802BDE" w14:paraId="3A386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633B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AC3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B04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60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FB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706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FFD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1F4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62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3B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802BDE" w14:paraId="52D04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2EE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0D4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6F0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352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83B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C59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53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215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D2C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F88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802BDE" w14:paraId="06F13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241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A0C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DA4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277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B6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79B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F95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427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A4F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F6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167,72 Kč</w:t>
                  </w:r>
                </w:p>
              </w:tc>
            </w:tr>
            <w:tr w:rsidR="00802BDE" w14:paraId="76508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E2A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FAF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5E3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922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FB3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7D4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C0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E2C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A5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0FE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189,17 Kč</w:t>
                  </w:r>
                </w:p>
              </w:tc>
            </w:tr>
            <w:tr w:rsidR="00802BDE" w14:paraId="283DC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52A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4F0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72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BED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1D6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472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5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A22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A33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EC3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 Kč</w:t>
                  </w:r>
                </w:p>
              </w:tc>
            </w:tr>
            <w:tr w:rsidR="00802BDE" w14:paraId="39A0E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019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D4A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BE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5C1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A9C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86E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A5A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F26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FB0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378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 Kč</w:t>
                  </w:r>
                </w:p>
              </w:tc>
            </w:tr>
            <w:tr w:rsidR="00802BDE" w14:paraId="2FC68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2ED4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7C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223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9D4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B20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41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BF2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571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0D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590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1 057,49 Kč</w:t>
                  </w:r>
                </w:p>
              </w:tc>
            </w:tr>
            <w:tr w:rsidR="00802BDE" w14:paraId="6172E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46C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63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BDA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4AB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645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42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55F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F65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124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BBA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18,33 Kč</w:t>
                  </w:r>
                </w:p>
              </w:tc>
            </w:tr>
            <w:tr w:rsidR="00802BDE" w14:paraId="0AE87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B7F1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44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A7C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FAD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4A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DBA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0A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54C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860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85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 Kč</w:t>
                  </w:r>
                </w:p>
              </w:tc>
            </w:tr>
            <w:tr w:rsidR="00802BDE" w14:paraId="5BF9D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C4A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65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FF4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8C9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B8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4DF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C7F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00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8B3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E9C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 Kč</w:t>
                  </w:r>
                </w:p>
              </w:tc>
            </w:tr>
            <w:tr w:rsidR="00802BDE" w14:paraId="1459E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E6B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0E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3B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1ED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4DC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FC6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EA9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2BB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36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BAE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26,11 Kč</w:t>
                  </w:r>
                </w:p>
              </w:tc>
            </w:tr>
            <w:tr w:rsidR="00802BDE" w14:paraId="369E0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B60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E82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460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670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C5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269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740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1B9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1F6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E34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416,03 Kč</w:t>
                  </w:r>
                </w:p>
              </w:tc>
            </w:tr>
            <w:tr w:rsidR="00802BDE" w14:paraId="248C48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062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C92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C5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BFC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9DC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66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186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995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26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D5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128,13 Kč</w:t>
                  </w:r>
                </w:p>
              </w:tc>
            </w:tr>
            <w:tr w:rsidR="00802BDE" w14:paraId="5AC91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C68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EBA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51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703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BB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AAB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FD2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90A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992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2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 Kč</w:t>
                  </w:r>
                </w:p>
              </w:tc>
            </w:tr>
            <w:tr w:rsidR="00802BDE" w14:paraId="48C038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E48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D17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66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0CC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374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06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9B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88A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77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A3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802BDE" w14:paraId="7B064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F57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228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AE9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1DF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71C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C73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86C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A5E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9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9B0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 Kč</w:t>
                  </w:r>
                </w:p>
              </w:tc>
            </w:tr>
            <w:tr w:rsidR="00802BDE" w14:paraId="36F71A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1C8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990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117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CD3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49E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9A8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F9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F49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E17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343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128,99 Kč</w:t>
                  </w:r>
                </w:p>
              </w:tc>
            </w:tr>
            <w:tr w:rsidR="00802BDE" w14:paraId="49CA2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241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7C0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59A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792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130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A8D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9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4E5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AB4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B16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338,04 Kč</w:t>
                  </w:r>
                </w:p>
              </w:tc>
            </w:tr>
            <w:tr w:rsidR="00802BDE" w14:paraId="0235B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1A2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27C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122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1F3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624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48F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E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EC9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336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A20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 Kč</w:t>
                  </w:r>
                </w:p>
              </w:tc>
            </w:tr>
            <w:tr w:rsidR="00802BDE" w14:paraId="10F12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942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8FC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E6E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712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DBD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09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DB1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5F9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1A5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75E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214,06 Kč</w:t>
                  </w:r>
                </w:p>
              </w:tc>
            </w:tr>
            <w:tr w:rsidR="00802BDE" w14:paraId="29478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D8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69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61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29A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F3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68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023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1F3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6B4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39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121,73 Kč</w:t>
                  </w:r>
                </w:p>
              </w:tc>
            </w:tr>
            <w:tr w:rsidR="00802BDE" w14:paraId="463AC8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797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727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2D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D56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19B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91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0D9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7C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05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C5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 Kč</w:t>
                  </w:r>
                </w:p>
              </w:tc>
            </w:tr>
            <w:tr w:rsidR="00AE4475" w14:paraId="49938286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D25B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E4C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73C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75 107,00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457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662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DF7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28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13 621,55 Kč</w:t>
                  </w:r>
                </w:p>
              </w:tc>
            </w:tr>
            <w:tr w:rsidR="00AE4475" w14:paraId="450D8459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20C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267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602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8561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068DC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275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383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CED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78F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E0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BB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B6E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81A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7D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817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 Kč</w:t>
                  </w:r>
                </w:p>
              </w:tc>
            </w:tr>
            <w:tr w:rsidR="00802BDE" w14:paraId="6084A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93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06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1EC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4CE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119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94F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AF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9D5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C43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2EA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60,81 Kč</w:t>
                  </w:r>
                </w:p>
              </w:tc>
            </w:tr>
            <w:tr w:rsidR="00802BDE" w14:paraId="3205EC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31D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FC5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AEF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CC7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DA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8EA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E1E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519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504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0EB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959,83 Kč</w:t>
                  </w:r>
                </w:p>
              </w:tc>
            </w:tr>
            <w:tr w:rsidR="00802BDE" w14:paraId="1EAC01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84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D84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FA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507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F7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CF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2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9BD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5E2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E0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 Kč</w:t>
                  </w:r>
                </w:p>
              </w:tc>
            </w:tr>
            <w:tr w:rsidR="00802BDE" w14:paraId="7D2CE8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AD6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CF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440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915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5CB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168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B25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269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71A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D98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1 180,73 Kč</w:t>
                  </w:r>
                </w:p>
              </w:tc>
            </w:tr>
            <w:tr w:rsidR="00802BDE" w14:paraId="25DC7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912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C92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A40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5A1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11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1B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AC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BA8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A05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90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100,34 Kč</w:t>
                  </w:r>
                </w:p>
              </w:tc>
            </w:tr>
            <w:tr w:rsidR="00802BDE" w14:paraId="47280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CC6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4A1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AF5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A6E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D7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0FE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577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A46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E42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72C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 Kč</w:t>
                  </w:r>
                </w:p>
              </w:tc>
            </w:tr>
            <w:tr w:rsidR="00802BDE" w14:paraId="32B44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F08B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5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4E8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51E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D6B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0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09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AD9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8C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28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802BDE" w14:paraId="27184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0D4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65F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AB0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717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1D1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D8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F47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866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22A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EBD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 Kč</w:t>
                  </w:r>
                </w:p>
              </w:tc>
            </w:tr>
            <w:tr w:rsidR="00802BDE" w14:paraId="33D47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8A2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801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B33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36E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0C8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F50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FB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AF7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A5B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6C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 Kč</w:t>
                  </w:r>
                </w:p>
              </w:tc>
            </w:tr>
            <w:tr w:rsidR="00802BDE" w14:paraId="7B1D0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BEE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7A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B9D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F9C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E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43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82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BE1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34B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469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89,48 Kč</w:t>
                  </w:r>
                </w:p>
              </w:tc>
            </w:tr>
            <w:tr w:rsidR="00802BDE" w14:paraId="281CA2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20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3BC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C37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B69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4B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FE8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8BE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4D3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6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76A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247,61 Kč</w:t>
                  </w:r>
                </w:p>
              </w:tc>
            </w:tr>
            <w:tr w:rsidR="00802BDE" w14:paraId="43EBF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FD0B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845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9C1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688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45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603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C48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3A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38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23A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 Kč</w:t>
                  </w:r>
                </w:p>
              </w:tc>
            </w:tr>
            <w:tr w:rsidR="00802BDE" w14:paraId="7F230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9B3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AFF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FFD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6B7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98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822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7D6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194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CD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FC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607,64 Kč</w:t>
                  </w:r>
                </w:p>
              </w:tc>
            </w:tr>
            <w:tr w:rsidR="00802BDE" w14:paraId="340AA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28F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D09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E4E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A7B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DE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CF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7A8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A35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756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FC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 Kč</w:t>
                  </w:r>
                </w:p>
              </w:tc>
            </w:tr>
            <w:tr w:rsidR="00802BDE" w14:paraId="11BE6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25F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15B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70F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78E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8F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34A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E14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292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429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6B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802BDE" w14:paraId="49C21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AA4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043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821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19C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98F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4C5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952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A49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BBA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A3B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1 505,75 Kč</w:t>
                  </w:r>
                </w:p>
              </w:tc>
            </w:tr>
            <w:tr w:rsidR="00802BDE" w14:paraId="4269D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DE4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175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8A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AF7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813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B1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68D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B0E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B17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A9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 Kč</w:t>
                  </w:r>
                </w:p>
              </w:tc>
            </w:tr>
            <w:tr w:rsidR="00802BDE" w14:paraId="222F9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950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39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9C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523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D01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C59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DCA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4A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C6B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4BB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 Kč</w:t>
                  </w:r>
                </w:p>
              </w:tc>
            </w:tr>
            <w:tr w:rsidR="00802BDE" w14:paraId="0FE0D0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3EC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9B8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7E0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FFB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938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9A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0F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6E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2F0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F95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802BDE" w14:paraId="15ACE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506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25A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A9D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C16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3E8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8E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512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F41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4B8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5C1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 Kč</w:t>
                  </w:r>
                </w:p>
              </w:tc>
            </w:tr>
            <w:tr w:rsidR="00802BDE" w14:paraId="3E822F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5EE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607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96F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49A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9A8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FC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B02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11D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713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64C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 Kč</w:t>
                  </w:r>
                </w:p>
              </w:tc>
            </w:tr>
            <w:tr w:rsidR="00802BDE" w14:paraId="78D42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D56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92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4DB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A3C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8B0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F9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8D2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CCD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118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D98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11,62 Kč</w:t>
                  </w:r>
                </w:p>
              </w:tc>
            </w:tr>
            <w:tr w:rsidR="00802BDE" w14:paraId="5EA19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F9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AA9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1D4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BA6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F5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7D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97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3FB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FC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EDA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377,23 Kč</w:t>
                  </w:r>
                </w:p>
              </w:tc>
            </w:tr>
            <w:tr w:rsidR="00802BDE" w14:paraId="196BA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12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C9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66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54C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6F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AC1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08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08B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3F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0CD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 Kč</w:t>
                  </w:r>
                </w:p>
              </w:tc>
            </w:tr>
            <w:tr w:rsidR="00802BDE" w14:paraId="0458C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9E3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13D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29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7F5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C21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D14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849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E78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03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124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379,64 Kč</w:t>
                  </w:r>
                </w:p>
              </w:tc>
            </w:tr>
            <w:tr w:rsidR="00802BDE" w14:paraId="7EDF1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4A3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B7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30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BCF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7A4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6C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6C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85D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0D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236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 Kč</w:t>
                  </w:r>
                </w:p>
              </w:tc>
            </w:tr>
            <w:tr w:rsidR="00802BDE" w14:paraId="1DD0A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29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DD9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6CD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CB3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366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E30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EE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AA5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F9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616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204,46 Kč</w:t>
                  </w:r>
                </w:p>
              </w:tc>
            </w:tr>
            <w:tr w:rsidR="00802BDE" w14:paraId="5AA41F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44A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21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DA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D5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DF6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B9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D49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2D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51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40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664,53 Kč</w:t>
                  </w:r>
                </w:p>
              </w:tc>
            </w:tr>
            <w:tr w:rsidR="00802BDE" w14:paraId="6003B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7C8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5A6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C6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7FF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86E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84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0B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852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44A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44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802BDE" w14:paraId="1528B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4C4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889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27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7AB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C33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AF9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AD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FE0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8A9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BAB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 Kč</w:t>
                  </w:r>
                </w:p>
              </w:tc>
            </w:tr>
            <w:tr w:rsidR="00802BDE" w14:paraId="17815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7864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778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892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7FF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2F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62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52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36D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CA5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A12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178,50 Kč</w:t>
                  </w:r>
                </w:p>
              </w:tc>
            </w:tr>
            <w:tr w:rsidR="00802BDE" w14:paraId="09971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878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1F0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9A6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DD0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D6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D7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59A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935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6BF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69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175,19 Kč</w:t>
                  </w:r>
                </w:p>
              </w:tc>
            </w:tr>
            <w:tr w:rsidR="00802BDE" w14:paraId="12A1E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5D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2D3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A35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62C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F61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A85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EED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65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94D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82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140,93 Kč</w:t>
                  </w:r>
                </w:p>
              </w:tc>
            </w:tr>
            <w:tr w:rsidR="00802BDE" w14:paraId="24BB35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73A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3D1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2F8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AF5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F0F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91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01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75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60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A4B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421,29 Kč</w:t>
                  </w:r>
                </w:p>
              </w:tc>
            </w:tr>
            <w:tr w:rsidR="00802BDE" w14:paraId="73864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4FD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B9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766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107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E1E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F69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AD4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E76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96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567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138,22 Kč</w:t>
                  </w:r>
                </w:p>
              </w:tc>
            </w:tr>
            <w:tr w:rsidR="00AE4475" w14:paraId="73EAED07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932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1D2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ADE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E0E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7B5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04D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258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7 781,79 Kč</w:t>
                  </w:r>
                </w:p>
              </w:tc>
            </w:tr>
            <w:tr w:rsidR="00AE4475" w14:paraId="68546CD0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089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Maletín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F44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40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4199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4B532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466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75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A86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F83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82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A81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65A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95B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09A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68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AE4475" w14:paraId="42FFF8D1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B2BE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9B4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DFB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0D7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E7C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299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683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2,21 Kč</w:t>
                  </w:r>
                </w:p>
              </w:tc>
            </w:tr>
            <w:tr w:rsidR="00AE4475" w14:paraId="12D3FBBF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3BAB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B4C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B9A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8F44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189EC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924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0A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42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095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7CE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C2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4D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3D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CA3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2D1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1 188,04 Kč</w:t>
                  </w:r>
                </w:p>
              </w:tc>
            </w:tr>
            <w:tr w:rsidR="00AE4475" w14:paraId="10BE398C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CB8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EFB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08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142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A3B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90B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DCE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1 188,04 Kč</w:t>
                  </w:r>
                </w:p>
              </w:tc>
            </w:tr>
            <w:tr w:rsidR="00AE4475" w14:paraId="25E12F76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5DD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Rájec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D0F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066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43E3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75612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D1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B9A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C64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969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33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10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EEC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163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5E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135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 Kč</w:t>
                  </w:r>
                </w:p>
              </w:tc>
            </w:tr>
            <w:tr w:rsidR="00802BDE" w14:paraId="38233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C2A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3B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4A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998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C5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4B8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91B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4C1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83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C62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 Kč</w:t>
                  </w:r>
                </w:p>
              </w:tc>
            </w:tr>
            <w:tr w:rsidR="00802BDE" w14:paraId="09657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42F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C3E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F5D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33A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A0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802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DA4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65E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50E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6D0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209,40 Kč</w:t>
                  </w:r>
                </w:p>
              </w:tc>
            </w:tr>
            <w:tr w:rsidR="00AE4475" w14:paraId="021F1EFF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B8B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A32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6B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2A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DF6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D90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7EC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248,90 Kč</w:t>
                  </w:r>
                </w:p>
              </w:tc>
            </w:tr>
            <w:tr w:rsidR="00AE4475" w14:paraId="0FBE52D2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C9D1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F46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E73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1F4C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043CC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FC3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66C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A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19D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297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E5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58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3C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378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54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6 971,43 Kč</w:t>
                  </w:r>
                </w:p>
              </w:tc>
            </w:tr>
            <w:tr w:rsidR="00802BDE" w14:paraId="61B55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328E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30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51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820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73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32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4FC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B65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56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D1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3 207,94 Kč</w:t>
                  </w:r>
                </w:p>
              </w:tc>
            </w:tr>
            <w:tr w:rsidR="00802BDE" w14:paraId="12E15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E8F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369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A6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BBC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05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1B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992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8DE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E8D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198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143,36 Kč</w:t>
                  </w:r>
                </w:p>
              </w:tc>
            </w:tr>
            <w:tr w:rsidR="00AE4475" w14:paraId="283D0416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1BE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EC0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52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73 229,00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99E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EE3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2EB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0D4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10 322,73 Kč</w:t>
                  </w:r>
                </w:p>
              </w:tc>
            </w:tr>
            <w:tr w:rsidR="00AE4475" w14:paraId="3F0EDE74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93E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Maletín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D8B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D73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304E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678365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D1DF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27A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5B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61E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E94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4D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A88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F1A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6C8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ADB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144,51 Kč</w:t>
                  </w:r>
                </w:p>
              </w:tc>
            </w:tr>
            <w:tr w:rsidR="00802BDE" w14:paraId="1A813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AB1E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79F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9B7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81F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A06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581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722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CE5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969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83B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802BDE" w14:paraId="3A170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2AB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AC4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1F4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466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D1A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BC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C8B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72B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A6D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B5A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802BDE" w14:paraId="134D8F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9EA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FD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BF9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546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FA8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1A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4B4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937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91B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26A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80,28 Kč</w:t>
                  </w:r>
                </w:p>
              </w:tc>
            </w:tr>
            <w:tr w:rsidR="00802BDE" w14:paraId="69AF8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DC2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2BF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64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822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70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0FE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6AF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28E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D4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6C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 Kč</w:t>
                  </w:r>
                </w:p>
              </w:tc>
            </w:tr>
            <w:tr w:rsidR="00802BDE" w14:paraId="67492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67D4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D9E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3AF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3EC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032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EB3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0E8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DC1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F9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04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4 581,12 Kč</w:t>
                  </w:r>
                </w:p>
              </w:tc>
            </w:tr>
            <w:tr w:rsidR="00802BDE" w14:paraId="03C80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5244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EB2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C3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D7F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E1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8CB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E30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82E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43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0F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222,33 Kč</w:t>
                  </w:r>
                </w:p>
              </w:tc>
            </w:tr>
            <w:tr w:rsidR="00802BDE" w14:paraId="48554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C9B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458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046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60A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A4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33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81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375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60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349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972,25 Kč</w:t>
                  </w:r>
                </w:p>
              </w:tc>
            </w:tr>
            <w:tr w:rsidR="00802BDE" w14:paraId="0388C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400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F6C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DB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FCD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5E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2F8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4D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F5F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50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534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802BDE" w14:paraId="7CC533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422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6BF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E8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6BE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4A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54D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AE2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ACF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4C5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3EC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887,44 Kč</w:t>
                  </w:r>
                </w:p>
              </w:tc>
            </w:tr>
            <w:tr w:rsidR="00802BDE" w14:paraId="4FB43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6B7F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A4C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391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1C4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843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1E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EFB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A67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96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9D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4 266,66 Kč</w:t>
                  </w:r>
                </w:p>
              </w:tc>
            </w:tr>
            <w:tr w:rsidR="00802BDE" w14:paraId="343362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526B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B50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A56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6FA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91A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EB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41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172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7CC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96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 Kč</w:t>
                  </w:r>
                </w:p>
              </w:tc>
            </w:tr>
            <w:tr w:rsidR="00802BDE" w14:paraId="12A75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7B2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EDE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684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D3E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AD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D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94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23B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11E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5AC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97,57 Kč</w:t>
                  </w:r>
                </w:p>
              </w:tc>
            </w:tr>
            <w:tr w:rsidR="00802BDE" w14:paraId="5821F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E11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CB4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85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FFF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E6B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C3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17F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9E2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DB5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A56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 Kč</w:t>
                  </w:r>
                </w:p>
              </w:tc>
            </w:tr>
            <w:tr w:rsidR="00802BDE" w14:paraId="335E7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E38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5D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F7F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47F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F5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0F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EC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36A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D53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70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802BDE" w14:paraId="796A68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564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B78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14B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1D7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BF7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12A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0D2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562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27A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E83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21,69 Kč</w:t>
                  </w:r>
                </w:p>
              </w:tc>
            </w:tr>
            <w:tr w:rsidR="00802BDE" w14:paraId="1D832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BD72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75C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82C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E64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37C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2B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EAA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8D3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8BC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6E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 Kč</w:t>
                  </w:r>
                </w:p>
              </w:tc>
            </w:tr>
            <w:tr w:rsidR="00802BDE" w14:paraId="5C83C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EA6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33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A37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768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18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F83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D0F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40B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92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 Kč</w:t>
                  </w:r>
                </w:p>
              </w:tc>
            </w:tr>
            <w:tr w:rsidR="00802BDE" w14:paraId="1A05E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92DD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103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BEF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9B9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EC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E7F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2F7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092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BD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5CD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802BDE" w14:paraId="670CBC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B2B6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D29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1EF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507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505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8C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E60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801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CAE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D44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802BDE" w14:paraId="795A4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29C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8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0E6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A5D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251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DA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1F8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6B7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89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5CC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83,26 Kč</w:t>
                  </w:r>
                </w:p>
              </w:tc>
            </w:tr>
            <w:tr w:rsidR="00802BDE" w14:paraId="14F26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8F9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5F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6F6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27F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2A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00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9E3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C1E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77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DAD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802BDE" w14:paraId="65F77F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E3E8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067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B14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F2A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757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21A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0D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29F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150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448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802BDE" w14:paraId="367A6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3C59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FBA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D69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223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6E0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775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E1D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55B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FC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6FC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79,70 Kč</w:t>
                  </w:r>
                </w:p>
              </w:tc>
            </w:tr>
            <w:tr w:rsidR="00802BDE" w14:paraId="50295A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6D3C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64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63F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E7A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CCB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2FE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529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4D3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E39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0E2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AE4475" w14:paraId="29B23BA2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EA1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7D5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9DC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177 754,00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08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8D3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812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8CA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11 508,41 Kč</w:t>
                  </w:r>
                </w:p>
              </w:tc>
            </w:tr>
            <w:tr w:rsidR="00AE4475" w14:paraId="12E215CF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7757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EDC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285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4FCC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75E4E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71BB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CA0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759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B51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2D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EB2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4BB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BFE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475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3AC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 Kč</w:t>
                  </w:r>
                </w:p>
              </w:tc>
            </w:tr>
            <w:tr w:rsidR="00802BDE" w14:paraId="4399C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073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FA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85E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EE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131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90D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F52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B47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E90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D3C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44,29 Kč</w:t>
                  </w:r>
                </w:p>
              </w:tc>
            </w:tr>
            <w:tr w:rsidR="00802BDE" w14:paraId="41BF4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C91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92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866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259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06D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6E8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C2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4F7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E49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7D0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 Kč</w:t>
                  </w:r>
                </w:p>
              </w:tc>
            </w:tr>
            <w:tr w:rsidR="00802BDE" w14:paraId="7F95C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610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726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16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0BF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37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027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316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0F6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65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1739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 Kč</w:t>
                  </w:r>
                </w:p>
              </w:tc>
            </w:tr>
            <w:tr w:rsidR="00802BDE" w14:paraId="4D604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B88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180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214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A55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E0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15B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0E1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DD6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53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46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580,28 Kč</w:t>
                  </w:r>
                </w:p>
              </w:tc>
            </w:tr>
            <w:tr w:rsidR="00802BDE" w14:paraId="7CB95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AA2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3F7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D0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32B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FD7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31B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2CD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365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4F0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613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665,30 Kč</w:t>
                  </w:r>
                </w:p>
              </w:tc>
            </w:tr>
            <w:tr w:rsidR="00802BDE" w14:paraId="4B4E2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7F3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574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AAE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D41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E8A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D29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C93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E45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3D9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BA98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290,57 Kč</w:t>
                  </w:r>
                </w:p>
              </w:tc>
            </w:tr>
            <w:tr w:rsidR="00802BDE" w14:paraId="3AA63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ABC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D74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541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26D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841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D6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12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EB8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22E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229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 Kč</w:t>
                  </w:r>
                </w:p>
              </w:tc>
            </w:tr>
            <w:tr w:rsidR="00802BDE" w14:paraId="4775B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43B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D43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FF9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69B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97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867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A24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55B7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1D2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580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151,03 Kč</w:t>
                  </w:r>
                </w:p>
              </w:tc>
            </w:tr>
            <w:tr w:rsidR="00802BDE" w14:paraId="74E96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74A1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C7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8A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6A3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D79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9A7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970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F8A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452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DA8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 Kč</w:t>
                  </w:r>
                </w:p>
              </w:tc>
            </w:tr>
            <w:tr w:rsidR="00802BDE" w14:paraId="6374EB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A0B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759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8F1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CEF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349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74E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37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C5C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AC7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6CC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 Kč</w:t>
                  </w:r>
                </w:p>
              </w:tc>
            </w:tr>
            <w:tr w:rsidR="00802BDE" w14:paraId="15046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05BA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5FE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D92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364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54A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8B3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44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44E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EF9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11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98,72 Kč</w:t>
                  </w:r>
                </w:p>
              </w:tc>
            </w:tr>
            <w:tr w:rsidR="00802BDE" w14:paraId="716F2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986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34A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1D0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1F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574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6D1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84F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ED1D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4A0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B5E1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 Kč</w:t>
                  </w:r>
                </w:p>
              </w:tc>
            </w:tr>
            <w:tr w:rsidR="00802BDE" w14:paraId="1F67C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10D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539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484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B5A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74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B22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47C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936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FA5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85C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 Kč</w:t>
                  </w:r>
                </w:p>
              </w:tc>
            </w:tr>
            <w:tr w:rsidR="00802BDE" w14:paraId="2D878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156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CA8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1493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3774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0DC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13F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871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6F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79A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0D6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AE4475" w14:paraId="783AF341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A14A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992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8CF5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8A8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B900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271E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75E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2 020,31 Kč</w:t>
                  </w:r>
                </w:p>
              </w:tc>
            </w:tr>
            <w:tr w:rsidR="00AE4475" w14:paraId="525CF81F" w14:textId="77777777" w:rsidTr="00AE44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FF8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Zvole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1C0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683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10FA" w14:textId="77777777" w:rsidR="00802BDE" w:rsidRDefault="00802BDE">
                  <w:pPr>
                    <w:spacing w:after="0" w:line="240" w:lineRule="auto"/>
                  </w:pPr>
                </w:p>
              </w:tc>
            </w:tr>
            <w:tr w:rsidR="00802BDE" w14:paraId="49986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AB08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2FB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693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D50C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91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753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92D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461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81FF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02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968,97 Kč</w:t>
                  </w:r>
                </w:p>
              </w:tc>
            </w:tr>
            <w:tr w:rsidR="00802BDE" w14:paraId="66DC3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F68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78C7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098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C328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BA9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CDDC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4CF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48C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35D0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F4A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 Kč</w:t>
                  </w:r>
                </w:p>
              </w:tc>
            </w:tr>
            <w:tr w:rsidR="00802BDE" w14:paraId="75F63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F3D2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89C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132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593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C7A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231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09B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56B2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C31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BCF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236,72 Kč</w:t>
                  </w:r>
                </w:p>
              </w:tc>
            </w:tr>
            <w:tr w:rsidR="00AE4475" w14:paraId="38CCFC5F" w14:textId="77777777" w:rsidTr="00AE44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E645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0DF3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F732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23C9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C225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BD0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F9EE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1 376,69 Kč</w:t>
                  </w:r>
                </w:p>
              </w:tc>
            </w:tr>
            <w:tr w:rsidR="00AE4475" w14:paraId="4C1CB57C" w14:textId="77777777" w:rsidTr="00AE447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AB58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20F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828 557,00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65C6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2AEF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C9AB" w14:textId="77777777" w:rsidR="00802BDE" w:rsidRDefault="00802B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A3D4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93 047,49 Kč</w:t>
                  </w:r>
                </w:p>
              </w:tc>
            </w:tr>
          </w:tbl>
          <w:p w14:paraId="046B3C1A" w14:textId="77777777" w:rsidR="00802BDE" w:rsidRDefault="00802BDE">
            <w:pPr>
              <w:spacing w:after="0" w:line="240" w:lineRule="auto"/>
            </w:pPr>
          </w:p>
        </w:tc>
        <w:tc>
          <w:tcPr>
            <w:tcW w:w="40" w:type="dxa"/>
          </w:tcPr>
          <w:p w14:paraId="53D7B002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802BDE" w14:paraId="29DB84B5" w14:textId="77777777">
        <w:trPr>
          <w:trHeight w:val="107"/>
        </w:trPr>
        <w:tc>
          <w:tcPr>
            <w:tcW w:w="107" w:type="dxa"/>
          </w:tcPr>
          <w:p w14:paraId="4371EEE0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E5D78D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AFD57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25A029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7E2F86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F1D29D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29ADF2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02FFC0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A0C44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556A4B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AE4475" w14:paraId="08BF9AAA" w14:textId="77777777" w:rsidTr="00AE4475">
        <w:trPr>
          <w:trHeight w:val="30"/>
        </w:trPr>
        <w:tc>
          <w:tcPr>
            <w:tcW w:w="107" w:type="dxa"/>
          </w:tcPr>
          <w:p w14:paraId="657ED5D7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DE7AE3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02BDE" w14:paraId="5A0F4F4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31E0" w14:textId="77777777" w:rsidR="00802BDE" w:rsidRDefault="000B5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861BFE6" w14:textId="77777777" w:rsidR="00802BDE" w:rsidRDefault="00802BDE">
            <w:pPr>
              <w:spacing w:after="0" w:line="240" w:lineRule="auto"/>
            </w:pPr>
          </w:p>
        </w:tc>
        <w:tc>
          <w:tcPr>
            <w:tcW w:w="1869" w:type="dxa"/>
          </w:tcPr>
          <w:p w14:paraId="4BD03504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8EC288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C99A59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3311FD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5DF98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F850A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AE4475" w14:paraId="0E09F934" w14:textId="77777777" w:rsidTr="00AE4475">
        <w:trPr>
          <w:trHeight w:val="310"/>
        </w:trPr>
        <w:tc>
          <w:tcPr>
            <w:tcW w:w="107" w:type="dxa"/>
          </w:tcPr>
          <w:p w14:paraId="399D30EB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A73F2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4EEFD2E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F27DC4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F9D79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D8F98E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02BDE" w14:paraId="51B5E17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AB2D" w14:textId="77777777" w:rsidR="00802BDE" w:rsidRDefault="000B5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93 047</w:t>
                  </w:r>
                </w:p>
              </w:tc>
            </w:tr>
          </w:tbl>
          <w:p w14:paraId="4996B53F" w14:textId="77777777" w:rsidR="00802BDE" w:rsidRDefault="00802BDE">
            <w:pPr>
              <w:spacing w:after="0" w:line="240" w:lineRule="auto"/>
            </w:pPr>
          </w:p>
        </w:tc>
        <w:tc>
          <w:tcPr>
            <w:tcW w:w="15" w:type="dxa"/>
          </w:tcPr>
          <w:p w14:paraId="35B3FBC4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E6BCA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  <w:tr w:rsidR="00802BDE" w14:paraId="53D88489" w14:textId="77777777">
        <w:trPr>
          <w:trHeight w:val="137"/>
        </w:trPr>
        <w:tc>
          <w:tcPr>
            <w:tcW w:w="107" w:type="dxa"/>
          </w:tcPr>
          <w:p w14:paraId="2FAA0B0C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7685F4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FDBD21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4D6C83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48A90C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9E176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9B5D3C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5499E5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0AA86" w14:textId="77777777" w:rsidR="00802BDE" w:rsidRDefault="00802B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AC9B1" w14:textId="77777777" w:rsidR="00802BDE" w:rsidRDefault="00802BDE">
            <w:pPr>
              <w:pStyle w:val="EmptyCellLayoutStyle"/>
              <w:spacing w:after="0" w:line="240" w:lineRule="auto"/>
            </w:pPr>
          </w:p>
        </w:tc>
      </w:tr>
    </w:tbl>
    <w:p w14:paraId="346151B7" w14:textId="77777777" w:rsidR="00802BDE" w:rsidRDefault="00802BDE">
      <w:pPr>
        <w:spacing w:after="0" w:line="240" w:lineRule="auto"/>
      </w:pPr>
    </w:p>
    <w:sectPr w:rsidR="00802BD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1C73" w14:textId="77777777" w:rsidR="000B5930" w:rsidRDefault="000B5930">
      <w:pPr>
        <w:spacing w:after="0" w:line="240" w:lineRule="auto"/>
      </w:pPr>
      <w:r>
        <w:separator/>
      </w:r>
    </w:p>
  </w:endnote>
  <w:endnote w:type="continuationSeparator" w:id="0">
    <w:p w14:paraId="33DD6DEB" w14:textId="77777777" w:rsidR="000B5930" w:rsidRDefault="000B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02BDE" w14:paraId="0FCCE739" w14:textId="77777777">
      <w:tc>
        <w:tcPr>
          <w:tcW w:w="8570" w:type="dxa"/>
        </w:tcPr>
        <w:p w14:paraId="563DA3E6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C585A0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A40126" w14:textId="77777777" w:rsidR="00802BDE" w:rsidRDefault="00802BDE">
          <w:pPr>
            <w:pStyle w:val="EmptyCellLayoutStyle"/>
            <w:spacing w:after="0" w:line="240" w:lineRule="auto"/>
          </w:pPr>
        </w:p>
      </w:tc>
    </w:tr>
    <w:tr w:rsidR="00802BDE" w14:paraId="6B0A8D6C" w14:textId="77777777">
      <w:tc>
        <w:tcPr>
          <w:tcW w:w="8570" w:type="dxa"/>
        </w:tcPr>
        <w:p w14:paraId="42CF3612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2BDE" w14:paraId="7843BA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5A2B81" w14:textId="77777777" w:rsidR="00802BDE" w:rsidRDefault="000B59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68A465" w14:textId="77777777" w:rsidR="00802BDE" w:rsidRDefault="00802BDE">
          <w:pPr>
            <w:spacing w:after="0" w:line="240" w:lineRule="auto"/>
          </w:pPr>
        </w:p>
      </w:tc>
      <w:tc>
        <w:tcPr>
          <w:tcW w:w="55" w:type="dxa"/>
        </w:tcPr>
        <w:p w14:paraId="1E778A8A" w14:textId="77777777" w:rsidR="00802BDE" w:rsidRDefault="00802BDE">
          <w:pPr>
            <w:pStyle w:val="EmptyCellLayoutStyle"/>
            <w:spacing w:after="0" w:line="240" w:lineRule="auto"/>
          </w:pPr>
        </w:p>
      </w:tc>
    </w:tr>
    <w:tr w:rsidR="00802BDE" w14:paraId="72F22449" w14:textId="77777777">
      <w:tc>
        <w:tcPr>
          <w:tcW w:w="8570" w:type="dxa"/>
        </w:tcPr>
        <w:p w14:paraId="0EE05868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AC3E1C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D79815" w14:textId="77777777" w:rsidR="00802BDE" w:rsidRDefault="00802B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6E0B" w14:textId="77777777" w:rsidR="000B5930" w:rsidRDefault="000B5930">
      <w:pPr>
        <w:spacing w:after="0" w:line="240" w:lineRule="auto"/>
      </w:pPr>
      <w:r>
        <w:separator/>
      </w:r>
    </w:p>
  </w:footnote>
  <w:footnote w:type="continuationSeparator" w:id="0">
    <w:p w14:paraId="561137DE" w14:textId="77777777" w:rsidR="000B5930" w:rsidRDefault="000B5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02BDE" w14:paraId="34F83B5C" w14:textId="77777777">
      <w:tc>
        <w:tcPr>
          <w:tcW w:w="148" w:type="dxa"/>
        </w:tcPr>
        <w:p w14:paraId="2250B7B5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A459C6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14AB30" w14:textId="77777777" w:rsidR="00802BDE" w:rsidRDefault="00802BDE">
          <w:pPr>
            <w:pStyle w:val="EmptyCellLayoutStyle"/>
            <w:spacing w:after="0" w:line="240" w:lineRule="auto"/>
          </w:pPr>
        </w:p>
      </w:tc>
    </w:tr>
    <w:tr w:rsidR="00802BDE" w14:paraId="02F32962" w14:textId="77777777">
      <w:tc>
        <w:tcPr>
          <w:tcW w:w="148" w:type="dxa"/>
        </w:tcPr>
        <w:p w14:paraId="320A1A0E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02BDE" w14:paraId="6BB979F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8965890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AD05F1C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DD83FF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B1DAAC5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C2D3F4D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E25101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B4A59B8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E60D731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42C2349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C5248A4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</w:tr>
          <w:tr w:rsidR="00AE4475" w14:paraId="1BBC1E8A" w14:textId="77777777" w:rsidTr="00AE447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89EAE0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02BDE" w14:paraId="619F147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478E7" w14:textId="77777777" w:rsidR="00802BDE" w:rsidRDefault="000B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43N25/63</w:t>
                      </w:r>
                    </w:p>
                  </w:tc>
                </w:tr>
              </w:tbl>
              <w:p w14:paraId="2EE16F01" w14:textId="77777777" w:rsidR="00802BDE" w:rsidRDefault="00802BD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5DEF8F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</w:tr>
          <w:tr w:rsidR="00802BDE" w14:paraId="3BD9D05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EC4297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C36601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2D3BB0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D578436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77EB13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8221A1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50DC48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81F71E1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607ACD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53D331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</w:tr>
          <w:tr w:rsidR="00802BDE" w14:paraId="0D67C1D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19CB9B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02BDE" w14:paraId="03C3D04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4CFC7" w14:textId="77777777" w:rsidR="00802BDE" w:rsidRDefault="000B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1AC6A2" w14:textId="77777777" w:rsidR="00802BDE" w:rsidRDefault="00802BD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42F238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02BDE" w14:paraId="06DD946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531F1D" w14:textId="77777777" w:rsidR="00802BDE" w:rsidRDefault="000B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05.05.2025</w:t>
                      </w:r>
                    </w:p>
                  </w:tc>
                </w:tr>
              </w:tbl>
              <w:p w14:paraId="7D92C001" w14:textId="77777777" w:rsidR="00802BDE" w:rsidRDefault="00802BD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DCD3FD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02BDE" w14:paraId="6979ECB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D3A80" w14:textId="77777777" w:rsidR="00802BDE" w:rsidRDefault="000B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57AD30B" w14:textId="77777777" w:rsidR="00802BDE" w:rsidRDefault="00802BD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FF0711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02BDE" w14:paraId="2BE0A74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EE83F" w14:textId="77777777" w:rsidR="00802BDE" w:rsidRDefault="000B5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47D57E1" w14:textId="77777777" w:rsidR="00802BDE" w:rsidRDefault="00802BD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A148D3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73AAAF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</w:tr>
          <w:tr w:rsidR="00802BDE" w14:paraId="18CBC1D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084D6EF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3669A3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97F71C0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3B9CED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F00298F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4471749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655182C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98D22DB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7F015A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163B2B5" w14:textId="77777777" w:rsidR="00802BDE" w:rsidRDefault="00802B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D91BB7" w14:textId="77777777" w:rsidR="00802BDE" w:rsidRDefault="00802BDE">
          <w:pPr>
            <w:spacing w:after="0" w:line="240" w:lineRule="auto"/>
          </w:pPr>
        </w:p>
      </w:tc>
      <w:tc>
        <w:tcPr>
          <w:tcW w:w="40" w:type="dxa"/>
        </w:tcPr>
        <w:p w14:paraId="330932EB" w14:textId="77777777" w:rsidR="00802BDE" w:rsidRDefault="00802BDE">
          <w:pPr>
            <w:pStyle w:val="EmptyCellLayoutStyle"/>
            <w:spacing w:after="0" w:line="240" w:lineRule="auto"/>
          </w:pPr>
        </w:p>
      </w:tc>
    </w:tr>
    <w:tr w:rsidR="00802BDE" w14:paraId="51649E55" w14:textId="77777777">
      <w:tc>
        <w:tcPr>
          <w:tcW w:w="148" w:type="dxa"/>
        </w:tcPr>
        <w:p w14:paraId="45873712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58764B" w14:textId="77777777" w:rsidR="00802BDE" w:rsidRDefault="00802B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BF1A67" w14:textId="77777777" w:rsidR="00802BDE" w:rsidRDefault="00802B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5307348">
    <w:abstractNumId w:val="0"/>
  </w:num>
  <w:num w:numId="2" w16cid:durableId="1118253015">
    <w:abstractNumId w:val="1"/>
  </w:num>
  <w:num w:numId="3" w16cid:durableId="450982121">
    <w:abstractNumId w:val="2"/>
  </w:num>
  <w:num w:numId="4" w16cid:durableId="635374561">
    <w:abstractNumId w:val="3"/>
  </w:num>
  <w:num w:numId="5" w16cid:durableId="1452626272">
    <w:abstractNumId w:val="4"/>
  </w:num>
  <w:num w:numId="6" w16cid:durableId="1758406782">
    <w:abstractNumId w:val="5"/>
  </w:num>
  <w:num w:numId="7" w16cid:durableId="793134933">
    <w:abstractNumId w:val="6"/>
  </w:num>
  <w:num w:numId="8" w16cid:durableId="933167436">
    <w:abstractNumId w:val="7"/>
  </w:num>
  <w:num w:numId="9" w16cid:durableId="1205217391">
    <w:abstractNumId w:val="8"/>
  </w:num>
  <w:num w:numId="10" w16cid:durableId="641345497">
    <w:abstractNumId w:val="9"/>
  </w:num>
  <w:num w:numId="11" w16cid:durableId="926696658">
    <w:abstractNumId w:val="10"/>
  </w:num>
  <w:num w:numId="12" w16cid:durableId="1546596466">
    <w:abstractNumId w:val="11"/>
  </w:num>
  <w:num w:numId="13" w16cid:durableId="467163843">
    <w:abstractNumId w:val="12"/>
  </w:num>
  <w:num w:numId="14" w16cid:durableId="684019507">
    <w:abstractNumId w:val="13"/>
  </w:num>
  <w:num w:numId="15" w16cid:durableId="1907370882">
    <w:abstractNumId w:val="14"/>
  </w:num>
  <w:num w:numId="16" w16cid:durableId="19619127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DE"/>
    <w:rsid w:val="000B5930"/>
    <w:rsid w:val="00511989"/>
    <w:rsid w:val="00802BDE"/>
    <w:rsid w:val="009B4DB1"/>
    <w:rsid w:val="00A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54FD"/>
  <w15:docId w15:val="{12A3CBED-FBAA-439A-8BD8-CBFB73D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2104</Words>
  <Characters>12418</Characters>
  <Application>Microsoft Office Word</Application>
  <DocSecurity>0</DocSecurity>
  <Lines>103</Lines>
  <Paragraphs>28</Paragraphs>
  <ScaleCrop>false</ScaleCrop>
  <Company>Státní pozemkový úřad</Company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dcterms:created xsi:type="dcterms:W3CDTF">2025-05-16T11:00:00Z</dcterms:created>
  <dcterms:modified xsi:type="dcterms:W3CDTF">2025-05-16T11:00:00Z</dcterms:modified>
</cp:coreProperties>
</file>