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A728B" w14:paraId="18E2219F" w14:textId="77777777">
        <w:trPr>
          <w:trHeight w:val="148"/>
        </w:trPr>
        <w:tc>
          <w:tcPr>
            <w:tcW w:w="115" w:type="dxa"/>
          </w:tcPr>
          <w:p w14:paraId="784412B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DF249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94D2C7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70A96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E04B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7D3B8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007775" w14:paraId="2A167149" w14:textId="77777777" w:rsidTr="00007775">
        <w:trPr>
          <w:trHeight w:val="340"/>
        </w:trPr>
        <w:tc>
          <w:tcPr>
            <w:tcW w:w="115" w:type="dxa"/>
          </w:tcPr>
          <w:p w14:paraId="36309A31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823F2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A728B" w14:paraId="6D0E44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BB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5B5A14" w14:textId="77777777" w:rsidR="00CA728B" w:rsidRDefault="00CA728B">
            <w:pPr>
              <w:spacing w:after="0" w:line="240" w:lineRule="auto"/>
            </w:pPr>
          </w:p>
        </w:tc>
        <w:tc>
          <w:tcPr>
            <w:tcW w:w="8142" w:type="dxa"/>
          </w:tcPr>
          <w:p w14:paraId="788A9899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D1CCA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CA728B" w14:paraId="5AADB51E" w14:textId="77777777">
        <w:trPr>
          <w:trHeight w:val="100"/>
        </w:trPr>
        <w:tc>
          <w:tcPr>
            <w:tcW w:w="115" w:type="dxa"/>
          </w:tcPr>
          <w:p w14:paraId="3A04D9C2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2B1F4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1CC9C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356E2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89109D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F4241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007775" w14:paraId="73F9C76B" w14:textId="77777777" w:rsidTr="00007775">
        <w:tc>
          <w:tcPr>
            <w:tcW w:w="115" w:type="dxa"/>
          </w:tcPr>
          <w:p w14:paraId="550A2354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FA28C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A728B" w14:paraId="3C7A17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D4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E4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728B" w14:paraId="574CBA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52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Dubická zemědělská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DA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5, 78972 Dubicko</w:t>
                  </w:r>
                </w:p>
              </w:tc>
            </w:tr>
          </w:tbl>
          <w:p w14:paraId="3592409B" w14:textId="77777777" w:rsidR="00CA728B" w:rsidRDefault="00CA728B">
            <w:pPr>
              <w:spacing w:after="0" w:line="240" w:lineRule="auto"/>
            </w:pPr>
          </w:p>
        </w:tc>
      </w:tr>
      <w:tr w:rsidR="00CA728B" w14:paraId="5E95D70F" w14:textId="77777777">
        <w:trPr>
          <w:trHeight w:val="349"/>
        </w:trPr>
        <w:tc>
          <w:tcPr>
            <w:tcW w:w="115" w:type="dxa"/>
          </w:tcPr>
          <w:p w14:paraId="5064477C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74461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6F90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C7FCC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F916C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AADAE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CA728B" w14:paraId="3FA0FBD3" w14:textId="77777777">
        <w:trPr>
          <w:trHeight w:val="340"/>
        </w:trPr>
        <w:tc>
          <w:tcPr>
            <w:tcW w:w="115" w:type="dxa"/>
          </w:tcPr>
          <w:p w14:paraId="3568353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D4B0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A728B" w14:paraId="02A1D3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33A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3DBD6A" w14:textId="77777777" w:rsidR="00CA728B" w:rsidRDefault="00CA728B">
            <w:pPr>
              <w:spacing w:after="0" w:line="240" w:lineRule="auto"/>
            </w:pPr>
          </w:p>
        </w:tc>
        <w:tc>
          <w:tcPr>
            <w:tcW w:w="801" w:type="dxa"/>
          </w:tcPr>
          <w:p w14:paraId="7C98424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3AC87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6EB84B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CA728B" w14:paraId="2069294B" w14:textId="77777777">
        <w:trPr>
          <w:trHeight w:val="229"/>
        </w:trPr>
        <w:tc>
          <w:tcPr>
            <w:tcW w:w="115" w:type="dxa"/>
          </w:tcPr>
          <w:p w14:paraId="1DE99AC2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2B46F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0C365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4AE97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6AB9D6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81E8E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007775" w14:paraId="4685BB4D" w14:textId="77777777" w:rsidTr="00007775">
        <w:tc>
          <w:tcPr>
            <w:tcW w:w="115" w:type="dxa"/>
          </w:tcPr>
          <w:p w14:paraId="7D61F7D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728B" w14:paraId="5070B9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10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47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C5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C83" w14:textId="77777777" w:rsidR="00CA728B" w:rsidRDefault="004C19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7E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951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273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47B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1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6C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4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B16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3FE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E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7775" w14:paraId="0E206D9E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5F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</w:tr>
            <w:tr w:rsidR="00CA728B" w14:paraId="1F433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0B0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A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6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B6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16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2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527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7C2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A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F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700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DE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DC8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540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1 338,66</w:t>
                  </w:r>
                </w:p>
              </w:tc>
            </w:tr>
            <w:tr w:rsidR="00CA728B" w14:paraId="617BB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D68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0C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1D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C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83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F8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FA5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989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D4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B8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F2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B6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05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5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CA728B" w14:paraId="082F0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14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0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B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B3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18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CC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9D1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E28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6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E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9F5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FF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AD7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9C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1 444,68</w:t>
                  </w:r>
                </w:p>
              </w:tc>
            </w:tr>
            <w:tr w:rsidR="00CA728B" w14:paraId="68DF7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D3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5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5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83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B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A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8FF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AD4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5F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471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ED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EF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7B6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5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1 258,38</w:t>
                  </w:r>
                </w:p>
              </w:tc>
            </w:tr>
            <w:tr w:rsidR="00CA728B" w14:paraId="63B05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F59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E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A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46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0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5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75D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F4D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16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6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33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D6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9E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3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1 395,51</w:t>
                  </w:r>
                </w:p>
              </w:tc>
            </w:tr>
            <w:tr w:rsidR="00CA728B" w14:paraId="76672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2A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8A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B1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F8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12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5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5DD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01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5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8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5C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20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20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4B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391,80</w:t>
                  </w:r>
                </w:p>
              </w:tc>
            </w:tr>
            <w:tr w:rsidR="00CA728B" w14:paraId="4EE1F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16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4E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B1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7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93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A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AF54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85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32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FA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D69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76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28C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3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276,95</w:t>
                  </w:r>
                </w:p>
              </w:tc>
            </w:tr>
            <w:tr w:rsidR="00CA728B" w14:paraId="5ED67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16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A39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9D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FA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EC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5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74A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23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66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F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300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DD9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0FB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F2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1 107,80</w:t>
                  </w:r>
                </w:p>
              </w:tc>
            </w:tr>
            <w:tr w:rsidR="00CA728B" w14:paraId="6BB20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1BE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8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E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17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5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E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995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E417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9E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AC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10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01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8F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D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722,53</w:t>
                  </w:r>
                </w:p>
              </w:tc>
            </w:tr>
            <w:tr w:rsidR="00CA728B" w14:paraId="774F5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33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5F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CF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6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9A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E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C2E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30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85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4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DE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C8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B6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57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1 464,65</w:t>
                  </w:r>
                </w:p>
              </w:tc>
            </w:tr>
            <w:tr w:rsidR="00007775" w14:paraId="2F68D632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93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0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2A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B3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42A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C20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89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4B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DD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E73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20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9 455,51</w:t>
                  </w:r>
                </w:p>
              </w:tc>
            </w:tr>
            <w:tr w:rsidR="00007775" w14:paraId="088A69EC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104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</w:tr>
            <w:tr w:rsidR="00CA728B" w14:paraId="43B1D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376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5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99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7DE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0B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B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35F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189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92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4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591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03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9CF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7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CA728B" w14:paraId="4BFA9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8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6C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BB7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CB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F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5D1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EC5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31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485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723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E9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1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B60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8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</w:t>
                  </w:r>
                </w:p>
              </w:tc>
            </w:tr>
            <w:tr w:rsidR="00CA728B" w14:paraId="7BF14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E5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1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CF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1C5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6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6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799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BF5B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3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3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700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0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02F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5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727,45</w:t>
                  </w:r>
                </w:p>
              </w:tc>
            </w:tr>
            <w:tr w:rsidR="00CA728B" w14:paraId="0D9A3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12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3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9F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A14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72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A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3C7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D66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35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B0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9A2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8D3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3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9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3 008,38</w:t>
                  </w:r>
                </w:p>
              </w:tc>
            </w:tr>
            <w:tr w:rsidR="00CA728B" w14:paraId="55ECF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65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3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17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D8A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1F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7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E2C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8AE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52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74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10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A8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9F5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B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4 242,28</w:t>
                  </w:r>
                </w:p>
              </w:tc>
            </w:tr>
            <w:tr w:rsidR="00CA728B" w14:paraId="2BFA3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4FB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0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D9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627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7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4F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9636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DFB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2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2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C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93C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3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7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</w:t>
                  </w:r>
                </w:p>
              </w:tc>
            </w:tr>
            <w:tr w:rsidR="00CA728B" w14:paraId="299CF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FB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8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8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D6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1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F4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87C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BDC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7F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B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75F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3D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628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B1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CA728B" w14:paraId="17831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9C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8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F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75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726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0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49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FE9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BB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AD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A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A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D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C3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</w:t>
                  </w:r>
                </w:p>
              </w:tc>
            </w:tr>
            <w:tr w:rsidR="00CA728B" w14:paraId="79019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4D8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BB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1D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A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6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6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49D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28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21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1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C3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B1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1B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2C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CA728B" w14:paraId="60F13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DC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738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8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6CC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4C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2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CB9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7B2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2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C8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3D4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F8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830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51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904,11</w:t>
                  </w:r>
                </w:p>
              </w:tc>
            </w:tr>
            <w:tr w:rsidR="00CA728B" w14:paraId="3EB4E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8A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48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A3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F5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8C9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9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152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47E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B2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7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7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2F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6C4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6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309,33</w:t>
                  </w:r>
                </w:p>
              </w:tc>
            </w:tr>
            <w:tr w:rsidR="00CA728B" w14:paraId="48C69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49F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3F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8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46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A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D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36E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180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7B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61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21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851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5A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FB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</w:tr>
            <w:tr w:rsidR="00CA728B" w14:paraId="1101B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57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8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9D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D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31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F0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C53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B41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8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4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17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D0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2F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C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774,84</w:t>
                  </w:r>
                </w:p>
              </w:tc>
            </w:tr>
            <w:tr w:rsidR="00CA728B" w14:paraId="7E0E1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68C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A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58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C1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9E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36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17D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49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9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A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D65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8A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D8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2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238,06</w:t>
                  </w:r>
                </w:p>
              </w:tc>
            </w:tr>
            <w:tr w:rsidR="00CA728B" w14:paraId="5A752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C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A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00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261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3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242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D63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169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B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DA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7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3BF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F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F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</w:t>
                  </w:r>
                </w:p>
              </w:tc>
            </w:tr>
            <w:tr w:rsidR="00CA728B" w14:paraId="73D7F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DEC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0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3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A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66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B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E5F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F3A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10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4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96E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0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53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7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CA728B" w14:paraId="1AEEA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3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21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507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3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9F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0A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6AB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29E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5B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C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D3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321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E92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61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1 205,10</w:t>
                  </w:r>
                </w:p>
              </w:tc>
            </w:tr>
            <w:tr w:rsidR="00CA728B" w14:paraId="7B2E7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6B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9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62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AAB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F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57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171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98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55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F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0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4C3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2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5F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1 017,83</w:t>
                  </w:r>
                </w:p>
              </w:tc>
            </w:tr>
            <w:tr w:rsidR="00CA728B" w14:paraId="0DA43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151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C48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5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7CE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4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D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656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0E0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5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7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47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5D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854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1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677,80</w:t>
                  </w:r>
                </w:p>
              </w:tc>
            </w:tr>
            <w:tr w:rsidR="00CA728B" w14:paraId="4D014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53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8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C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15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7D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6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2D4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791C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2D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A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2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FCB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22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A7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CA728B" w14:paraId="472B8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02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5F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CA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B8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5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59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216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36E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4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9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35E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41B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4FD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D7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3 627,42</w:t>
                  </w:r>
                </w:p>
              </w:tc>
            </w:tr>
            <w:tr w:rsidR="00CA728B" w14:paraId="741EA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1C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10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0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9AD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83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0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25B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F8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5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C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4B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94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9E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5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2 223,30</w:t>
                  </w:r>
                </w:p>
              </w:tc>
            </w:tr>
            <w:tr w:rsidR="00CA728B" w14:paraId="032AC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8A0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0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2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B0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4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AF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87D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C8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A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F0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D57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D1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26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29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2 609,21</w:t>
                  </w:r>
                </w:p>
              </w:tc>
            </w:tr>
            <w:tr w:rsidR="00CA728B" w14:paraId="5F4EC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CF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1D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F7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A2C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03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60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3F0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80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8AF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76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8D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3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8AA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4B6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662,63</w:t>
                  </w:r>
                </w:p>
              </w:tc>
            </w:tr>
            <w:tr w:rsidR="00CA728B" w14:paraId="3680A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22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28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F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00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D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A0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2E4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1A44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D2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2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E8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78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A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DB3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CA728B" w14:paraId="5FE9B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177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39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E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7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75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3C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2D3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97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8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FF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47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65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9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B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1 603,51</w:t>
                  </w:r>
                </w:p>
              </w:tc>
            </w:tr>
            <w:tr w:rsidR="00CA728B" w14:paraId="59E24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B56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5A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381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178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BC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7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17C6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D6C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A2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0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6DB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FB9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F3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C3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289,24</w:t>
                  </w:r>
                </w:p>
              </w:tc>
            </w:tr>
            <w:tr w:rsidR="00CA728B" w14:paraId="3B462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4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C8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FB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BAF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E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76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3FD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48A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9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90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06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D7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6B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C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1 170,60</w:t>
                  </w:r>
                </w:p>
              </w:tc>
            </w:tr>
            <w:tr w:rsidR="00CA728B" w14:paraId="53136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C1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C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D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07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72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C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F2E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211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70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908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556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4B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13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D8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1 365,07</w:t>
                  </w:r>
                </w:p>
              </w:tc>
            </w:tr>
            <w:tr w:rsidR="00CA728B" w14:paraId="226DB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B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5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3D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68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9A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0B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8B7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B36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D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3F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6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FA5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FD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B2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366,57</w:t>
                  </w:r>
                </w:p>
              </w:tc>
            </w:tr>
            <w:tr w:rsidR="00CA728B" w14:paraId="5F7EE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AC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D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89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C5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8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4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F0B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757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A1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A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DC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38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732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49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CA728B" w14:paraId="3B8A6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16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9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C3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41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83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BB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B9D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32D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265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0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21E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71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277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F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1 682,36</w:t>
                  </w:r>
                </w:p>
              </w:tc>
            </w:tr>
            <w:tr w:rsidR="00CA728B" w14:paraId="658E5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DB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7F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8E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227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AB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A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549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2BB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0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24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9D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0B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1FA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3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1 787,74</w:t>
                  </w:r>
                </w:p>
              </w:tc>
            </w:tr>
            <w:tr w:rsidR="00CA728B" w14:paraId="26DE1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BD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EA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C2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AB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8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92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5735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387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D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66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EF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BA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765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C8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1 909,43</w:t>
                  </w:r>
                </w:p>
              </w:tc>
            </w:tr>
            <w:tr w:rsidR="00CA728B" w14:paraId="2AB13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35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8B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3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361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2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3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CD0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187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4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78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7D5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A0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1C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4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1 271,81</w:t>
                  </w:r>
                </w:p>
              </w:tc>
            </w:tr>
            <w:tr w:rsidR="00CA728B" w14:paraId="08BDF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9C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3C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D8C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9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D4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EE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3B3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17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7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F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1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15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A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D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284,31</w:t>
                  </w:r>
                </w:p>
              </w:tc>
            </w:tr>
            <w:tr w:rsidR="00CA728B" w14:paraId="0EFB3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6E1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20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9D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858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C0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E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EA8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B52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6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3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DE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E7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7C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1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154,66</w:t>
                  </w:r>
                </w:p>
              </w:tc>
            </w:tr>
            <w:tr w:rsidR="00CA728B" w14:paraId="18760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BF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4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7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83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3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7E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FA4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E08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1C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1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03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DC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161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CC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3 133,48</w:t>
                  </w:r>
                </w:p>
              </w:tc>
            </w:tr>
            <w:tr w:rsidR="00CA728B" w14:paraId="2C9E8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CF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9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77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EAF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72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2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620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91C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34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A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C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9A2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3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A5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887,81</w:t>
                  </w:r>
                </w:p>
              </w:tc>
            </w:tr>
            <w:tr w:rsidR="00CA728B" w14:paraId="27023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6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59F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7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1B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D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5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CE6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ED5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E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6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C0D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5D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4D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E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1 946,58</w:t>
                  </w:r>
                </w:p>
              </w:tc>
            </w:tr>
            <w:tr w:rsidR="00CA728B" w14:paraId="25835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47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D3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34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109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29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EE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F07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1EB2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C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99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2F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85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FC3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A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CA728B" w14:paraId="4714A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6E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F0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96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E77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5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D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0F28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454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D6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F3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FC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63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4F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4D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1 255,13</w:t>
                  </w:r>
                </w:p>
              </w:tc>
            </w:tr>
            <w:tr w:rsidR="00CA728B" w14:paraId="487AB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475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83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7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1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49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02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FF9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1BA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1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17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F4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48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E4B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5A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</w:t>
                  </w:r>
                </w:p>
              </w:tc>
            </w:tr>
            <w:tr w:rsidR="00CA728B" w14:paraId="5478D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23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6B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8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4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FD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79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67F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974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C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A8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6C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B0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696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1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2 240,36</w:t>
                  </w:r>
                </w:p>
              </w:tc>
            </w:tr>
            <w:tr w:rsidR="00CA728B" w14:paraId="571E9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57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7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B5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F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DB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0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470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669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F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D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20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43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77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3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1 037,16</w:t>
                  </w:r>
                </w:p>
              </w:tc>
            </w:tr>
            <w:tr w:rsidR="00CA728B" w14:paraId="0E3B6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5B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4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E26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2E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B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4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B16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0DD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5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4A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8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9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95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6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700,16</w:t>
                  </w:r>
                </w:p>
              </w:tc>
            </w:tr>
            <w:tr w:rsidR="00CA728B" w14:paraId="0C267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483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76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F3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57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D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C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35E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10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DE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DC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897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DC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CA4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A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2 073,95</w:t>
                  </w:r>
                </w:p>
              </w:tc>
            </w:tr>
            <w:tr w:rsidR="00CA728B" w14:paraId="656A5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299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E8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0F7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3E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C6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AD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ABE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8A6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D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49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0C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4D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A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7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1 231,25</w:t>
                  </w:r>
                </w:p>
              </w:tc>
            </w:tr>
            <w:tr w:rsidR="00CA728B" w14:paraId="18479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5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3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08A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E24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C8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F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7BE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B5C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5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2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B9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8A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2FB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88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2 211,55</w:t>
                  </w:r>
                </w:p>
              </w:tc>
            </w:tr>
            <w:tr w:rsidR="00CA728B" w14:paraId="5ACF2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D2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69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57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69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FC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4F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4A43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B4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A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9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8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FA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6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C4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1 157,71</w:t>
                  </w:r>
                </w:p>
              </w:tc>
            </w:tr>
            <w:tr w:rsidR="00CA728B" w14:paraId="65692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0F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7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3B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50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9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0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113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6F4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AE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3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1D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2A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C7C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FC5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1 790,02</w:t>
                  </w:r>
                </w:p>
              </w:tc>
            </w:tr>
            <w:tr w:rsidR="00CA728B" w14:paraId="0ABED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F6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2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7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B5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5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B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BF3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FB7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41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8A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49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9F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B8D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46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614,49</w:t>
                  </w:r>
                </w:p>
              </w:tc>
            </w:tr>
            <w:tr w:rsidR="00CA728B" w14:paraId="2DBCD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4A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2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D6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766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F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CC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7F0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3B6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F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3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AC0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02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DD6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D4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1 054,98</w:t>
                  </w:r>
                </w:p>
              </w:tc>
            </w:tr>
            <w:tr w:rsidR="00CA728B" w14:paraId="72FD1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EB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0D3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07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A90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BA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1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9E4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DE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B1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F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EB7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B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18F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0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884,39</w:t>
                  </w:r>
                </w:p>
              </w:tc>
            </w:tr>
            <w:tr w:rsidR="00CA728B" w14:paraId="5B0F0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93F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18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3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1E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34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C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4CB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C24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2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4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54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B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24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FE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876,43</w:t>
                  </w:r>
                </w:p>
              </w:tc>
            </w:tr>
            <w:tr w:rsidR="00CA728B" w14:paraId="53A8A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B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EF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B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0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D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C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9C2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6E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7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D3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52A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180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BB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E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779,01</w:t>
                  </w:r>
                </w:p>
              </w:tc>
            </w:tr>
            <w:tr w:rsidR="00CA728B" w14:paraId="11AA8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DA3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9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1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62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F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C1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430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0A7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BB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8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0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2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A9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7E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195,61</w:t>
                  </w:r>
                </w:p>
              </w:tc>
            </w:tr>
            <w:tr w:rsidR="00CA728B" w14:paraId="5F8BE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8E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A2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11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AAC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5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7C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A09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2BE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5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C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7A0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12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4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E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2 161,14</w:t>
                  </w:r>
                </w:p>
              </w:tc>
            </w:tr>
            <w:tr w:rsidR="00CA728B" w14:paraId="08D2E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E29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EE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1B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5D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D3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C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335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9B4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4C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B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A40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8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9F9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1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2 025,42</w:t>
                  </w:r>
                </w:p>
              </w:tc>
            </w:tr>
            <w:tr w:rsidR="00CA728B" w14:paraId="16FBB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7A8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B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1C8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66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F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22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C3E4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A9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CA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4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EA8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C9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42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99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2 280,17</w:t>
                  </w:r>
                </w:p>
              </w:tc>
            </w:tr>
            <w:tr w:rsidR="00CA728B" w14:paraId="7BFD2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D2D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90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3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F8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09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CF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3F62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FF5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B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4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E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6A6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39A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96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2 387,45</w:t>
                  </w:r>
                </w:p>
              </w:tc>
            </w:tr>
            <w:tr w:rsidR="00CA728B" w14:paraId="12E97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E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C3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5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F8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32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2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794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DB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6E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90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F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290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A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3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1 156,19</w:t>
                  </w:r>
                </w:p>
              </w:tc>
            </w:tr>
            <w:tr w:rsidR="00CA728B" w14:paraId="2B128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3F0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4D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30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C6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EE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08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632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C29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71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CB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92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3A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A8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0E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199,02</w:t>
                  </w:r>
                </w:p>
              </w:tc>
            </w:tr>
            <w:tr w:rsidR="00CA728B" w14:paraId="4ABB1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7A7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0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CEA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B3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16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44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8780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55B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93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EB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A4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C53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ED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B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CA728B" w14:paraId="1F14D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C72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8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67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47C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66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FB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8E8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BD3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F8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4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185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11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0B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D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502,28</w:t>
                  </w:r>
                </w:p>
              </w:tc>
            </w:tr>
            <w:tr w:rsidR="00007775" w14:paraId="48335CA8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66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C7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A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E4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C7C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934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17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4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5E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C5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A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71 762,16</w:t>
                  </w:r>
                </w:p>
              </w:tc>
            </w:tr>
            <w:tr w:rsidR="00007775" w14:paraId="3ABD8E97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C7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</w:tr>
            <w:tr w:rsidR="00CA728B" w14:paraId="52B30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03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EA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2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27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8D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A2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27A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DF0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D8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C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C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8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D5E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C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CA728B" w14:paraId="241C7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D6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70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B7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51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B9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A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079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D8E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6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1A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DA2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A7D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E0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A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1 130,39</w:t>
                  </w:r>
                </w:p>
              </w:tc>
            </w:tr>
            <w:tr w:rsidR="00CA728B" w14:paraId="0EA4F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AF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7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1A9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77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6DE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59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3CE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123A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38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EB7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C4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0A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4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3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CA728B" w14:paraId="2AA70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D5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6E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19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4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2C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7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62A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536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33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5F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A8A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3E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510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53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146,81</w:t>
                  </w:r>
                </w:p>
              </w:tc>
            </w:tr>
            <w:tr w:rsidR="00CA728B" w14:paraId="160B8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12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7B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9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6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C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B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33A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D61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9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2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C6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DA7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02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A8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49,45</w:t>
                  </w:r>
                </w:p>
              </w:tc>
            </w:tr>
            <w:tr w:rsidR="00CA728B" w14:paraId="6B71F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E8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9D4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0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AD3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F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83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6C8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BB9C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0A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DF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65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20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A9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A97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1 157,66</w:t>
                  </w:r>
                </w:p>
              </w:tc>
            </w:tr>
            <w:tr w:rsidR="00CA728B" w14:paraId="2E042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742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65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A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9B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85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18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3CD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2E0C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9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31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90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D74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14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BA9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1 748,99</w:t>
                  </w:r>
                </w:p>
              </w:tc>
            </w:tr>
            <w:tr w:rsidR="00CA728B" w14:paraId="235FD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F62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5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82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F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9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2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4DA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D5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AE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9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95A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40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414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17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805,68</w:t>
                  </w:r>
                </w:p>
              </w:tc>
            </w:tr>
            <w:tr w:rsidR="00CA728B" w14:paraId="63275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9B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E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E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54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7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4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D46A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69F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D9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3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631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B3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1EA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B2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298,21</w:t>
                  </w:r>
                </w:p>
              </w:tc>
            </w:tr>
            <w:tr w:rsidR="00CA728B" w14:paraId="54305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18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1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05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5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26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15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D75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09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3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1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CD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86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2F9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9F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781,46</w:t>
                  </w:r>
                </w:p>
              </w:tc>
            </w:tr>
            <w:tr w:rsidR="00CA728B" w14:paraId="57780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12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1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325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A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4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496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C4B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7C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0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92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68C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ED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E2F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FD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4 701,01</w:t>
                  </w:r>
                </w:p>
              </w:tc>
            </w:tr>
            <w:tr w:rsidR="00CA728B" w14:paraId="2A2A3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D2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6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E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F2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A82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1B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824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FE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E0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20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07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7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BB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6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1 435,74</w:t>
                  </w:r>
                </w:p>
              </w:tc>
            </w:tr>
            <w:tr w:rsidR="00CA728B" w14:paraId="07D60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7F3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9D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11A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87C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C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B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D53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F2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A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26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B5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A60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0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9F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709,33</w:t>
                  </w:r>
                </w:p>
              </w:tc>
            </w:tr>
            <w:tr w:rsidR="00CA728B" w14:paraId="0A0D9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D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0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6E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B09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1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60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D10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9BA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887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20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5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65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C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B9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315,54</w:t>
                  </w:r>
                </w:p>
              </w:tc>
            </w:tr>
            <w:tr w:rsidR="00CA728B" w14:paraId="6F922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DBA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1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9A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F29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9B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993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DAA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3D0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67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5C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13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D14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96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9C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CA728B" w14:paraId="36D59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76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65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2DB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C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C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B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F6E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C9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3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73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30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445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589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0E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CA728B" w14:paraId="4BB46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6B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A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B0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B0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D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2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B45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545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1BD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F4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3B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343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57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C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338,23</w:t>
                  </w:r>
                </w:p>
              </w:tc>
            </w:tr>
            <w:tr w:rsidR="00CA728B" w14:paraId="40222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85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9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9BA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F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B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E5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5D8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857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37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EA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F69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6A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FC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C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886,22</w:t>
                  </w:r>
                </w:p>
              </w:tc>
            </w:tr>
            <w:tr w:rsidR="00CA728B" w14:paraId="401C8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94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F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955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3D9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8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F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4C6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1E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4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A49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60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7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5E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D1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188,61</w:t>
                  </w:r>
                </w:p>
              </w:tc>
            </w:tr>
            <w:tr w:rsidR="00CA728B" w14:paraId="223C3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1C4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F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C6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5B0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3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6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AAC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02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F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5CC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34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B3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5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45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308,40</w:t>
                  </w:r>
                </w:p>
              </w:tc>
            </w:tr>
            <w:tr w:rsidR="00CA728B" w14:paraId="21E78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6C3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D1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72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5B4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0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D0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7C7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E84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B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8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21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DC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0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59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312,74</w:t>
                  </w:r>
                </w:p>
              </w:tc>
            </w:tr>
            <w:tr w:rsidR="00CA728B" w14:paraId="780C6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05E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D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81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9B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13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7E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AC5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D35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2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8C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2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A7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AA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00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265,08</w:t>
                  </w:r>
                </w:p>
              </w:tc>
            </w:tr>
            <w:tr w:rsidR="00CA728B" w14:paraId="1142E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4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F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48C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10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0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8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AD7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CC9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C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E1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5E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DEE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C03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54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242,39</w:t>
                  </w:r>
                </w:p>
              </w:tc>
            </w:tr>
            <w:tr w:rsidR="00CA728B" w14:paraId="1575B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7F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0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6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F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F9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1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FC5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59B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5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7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2E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B9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9F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AD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007775" w14:paraId="6B5FC7B6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CE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99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AA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58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32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3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C7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D0E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5B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DE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F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17 791,15</w:t>
                  </w:r>
                </w:p>
              </w:tc>
            </w:tr>
            <w:tr w:rsidR="00007775" w14:paraId="5C265028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702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</w:tr>
            <w:tr w:rsidR="00CA728B" w14:paraId="619CD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EF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9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E9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A1E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359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E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230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17A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91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1F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B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05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192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1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CA728B" w14:paraId="6D95C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E3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10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17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D1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5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C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A41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7D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9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D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A2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B1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60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2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31,69</w:t>
                  </w:r>
                </w:p>
              </w:tc>
            </w:tr>
            <w:tr w:rsidR="00CA728B" w14:paraId="1360B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3D1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D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D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7A5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0B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65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42C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0A8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A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3D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23B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AB0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8C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A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CA728B" w14:paraId="04F1F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01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A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5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157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AD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C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883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B34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95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D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25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1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106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7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CA728B" w14:paraId="3F7B0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F1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5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4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F1A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A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8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F3B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14E6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C1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98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3B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B25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82C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F2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CA728B" w14:paraId="77A15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92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05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2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C2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74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C2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813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68A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F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D5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60B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D0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6D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6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CA728B" w14:paraId="0C5B3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F1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1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9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D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D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1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7DB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BF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75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49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24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CBB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DF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3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208,02</w:t>
                  </w:r>
                </w:p>
              </w:tc>
            </w:tr>
            <w:tr w:rsidR="00CA728B" w14:paraId="29DAA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B21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3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D3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FD8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D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B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809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6CF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B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7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F6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8DB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41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F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70,42</w:t>
                  </w:r>
                </w:p>
              </w:tc>
            </w:tr>
            <w:tr w:rsidR="00CA728B" w14:paraId="0A4AB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1F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CE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19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10D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0A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5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7BA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8F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6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4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D9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C2F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CDD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FB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</w:t>
                  </w:r>
                </w:p>
              </w:tc>
            </w:tr>
            <w:tr w:rsidR="00CA728B" w14:paraId="0BFE5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96A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2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B8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9C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75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74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49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14B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5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2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6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47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C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4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373,79</w:t>
                  </w:r>
                </w:p>
              </w:tc>
            </w:tr>
            <w:tr w:rsidR="00CA728B" w14:paraId="5D6F9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9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C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F9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7EF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C66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67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B74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A6E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D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7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98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16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F8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07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361,47</w:t>
                  </w:r>
                </w:p>
              </w:tc>
            </w:tr>
            <w:tr w:rsidR="00CA728B" w14:paraId="2F6D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C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81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9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5BA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E2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D0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369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D710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7C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3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14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A3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12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37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441,57</w:t>
                  </w:r>
                </w:p>
              </w:tc>
            </w:tr>
            <w:tr w:rsidR="00CA728B" w14:paraId="0F360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C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ED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64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EE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A4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6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C6C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8F6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14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F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5E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92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07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6F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CA728B" w14:paraId="430B1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DF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57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5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AA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43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7E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805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EE2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E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F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040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EA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D19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3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</w:t>
                  </w:r>
                </w:p>
              </w:tc>
            </w:tr>
            <w:tr w:rsidR="00007775" w14:paraId="0D319080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CB0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38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0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D3A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FD0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D1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0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F1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60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DA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62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1 851,95</w:t>
                  </w:r>
                </w:p>
              </w:tc>
            </w:tr>
            <w:tr w:rsidR="00007775" w14:paraId="47772414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302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</w:tr>
            <w:tr w:rsidR="00CA728B" w14:paraId="66B82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D5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6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E3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5B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44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13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605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8FC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B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8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6E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1D3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E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13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CA728B" w14:paraId="260E0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5A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4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2A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921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F1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1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9B7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F6EE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C7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425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35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A1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75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DD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8 555,18</w:t>
                  </w:r>
                </w:p>
              </w:tc>
            </w:tr>
            <w:tr w:rsidR="00007775" w14:paraId="710DC636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F4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A5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17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46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07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25B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6F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58D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9B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523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28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8 638,15</w:t>
                  </w:r>
                </w:p>
              </w:tc>
            </w:tr>
            <w:tr w:rsidR="00007775" w14:paraId="578BBDB7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EA7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CA728B" w14:paraId="7BC34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D5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6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FC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B2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4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8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E5A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A44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C8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5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0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65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F0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3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CA728B" w14:paraId="2BDCF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54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75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F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C0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59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71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389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17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0C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6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D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5C0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4E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8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CA728B" w14:paraId="53328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C0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F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147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FAA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E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76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AF9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AB6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E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5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3B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6C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30F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2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1 560,36</w:t>
                  </w:r>
                </w:p>
              </w:tc>
            </w:tr>
            <w:tr w:rsidR="00CA728B" w14:paraId="0377A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F0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DB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B87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61F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F5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1E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0F3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373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A26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C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44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E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112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A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553,92</w:t>
                  </w:r>
                </w:p>
              </w:tc>
            </w:tr>
            <w:tr w:rsidR="00CA728B" w14:paraId="42E6E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F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AF2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4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80B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D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75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2D3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E21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2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5F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A9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827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23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09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1 214,16</w:t>
                  </w:r>
                </w:p>
              </w:tc>
            </w:tr>
            <w:tr w:rsidR="00CA728B" w14:paraId="1988C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DD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0F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10B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00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9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5F5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2A2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FD3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2C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189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3B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0D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D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FF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180,69</w:t>
                  </w:r>
                </w:p>
              </w:tc>
            </w:tr>
            <w:tr w:rsidR="00CA728B" w14:paraId="5A4B8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0FA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A3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3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4A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213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A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56F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256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CA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1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B5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EFB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27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9E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115,06</w:t>
                  </w:r>
                </w:p>
              </w:tc>
            </w:tr>
            <w:tr w:rsidR="00CA728B" w14:paraId="2E27F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56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A5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0E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CE3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7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CB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9C0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3F9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60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9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C6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2BB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1B4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9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666,67</w:t>
                  </w:r>
                </w:p>
              </w:tc>
            </w:tr>
            <w:tr w:rsidR="00CA728B" w14:paraId="727A6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E34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3D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7E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1B9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8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9E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F5D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A2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7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D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8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B7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F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EC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781,47</w:t>
                  </w:r>
                </w:p>
              </w:tc>
            </w:tr>
            <w:tr w:rsidR="00CA728B" w14:paraId="50FCC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702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98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A5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5B3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5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27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EFD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9BC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AE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E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31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529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4C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7C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811,07</w:t>
                  </w:r>
                </w:p>
              </w:tc>
            </w:tr>
            <w:tr w:rsidR="00CA728B" w14:paraId="2EFE6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35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6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3F1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CE7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9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4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C1C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DB2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6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C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EC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5E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65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41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CA728B" w14:paraId="43D5D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A57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0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87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0C6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3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FE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C01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AF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EB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F6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FDC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6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C2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9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124,07</w:t>
                  </w:r>
                </w:p>
              </w:tc>
            </w:tr>
            <w:tr w:rsidR="00CA728B" w14:paraId="77A3C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DC5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F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32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5F4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6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EC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F20D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DAA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6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E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AEC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0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BD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8D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795,11</w:t>
                  </w:r>
                </w:p>
              </w:tc>
            </w:tr>
            <w:tr w:rsidR="00CA728B" w14:paraId="01BE3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C8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5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4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3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F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1A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1627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3A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7C7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BF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C5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43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8DB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C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745,95</w:t>
                  </w:r>
                </w:p>
              </w:tc>
            </w:tr>
            <w:tr w:rsidR="00CA728B" w14:paraId="63F63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53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0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45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29F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9BF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F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15D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C0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2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B5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FF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A5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4A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45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634,49</w:t>
                  </w:r>
                </w:p>
              </w:tc>
            </w:tr>
            <w:tr w:rsidR="00CA728B" w14:paraId="3B534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65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99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57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78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73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D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60D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247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B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8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2E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19D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3A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98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</w:tr>
            <w:tr w:rsidR="00CA728B" w14:paraId="5EF46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60B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6E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86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5B3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A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7F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E72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0BD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8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1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C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E8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11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1FF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199,23</w:t>
                  </w:r>
                </w:p>
              </w:tc>
            </w:tr>
            <w:tr w:rsidR="00CA728B" w14:paraId="1F5AC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6E0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6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82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44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6BD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AF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1FB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AC7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03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7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9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629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313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11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745,17</w:t>
                  </w:r>
                </w:p>
              </w:tc>
            </w:tr>
            <w:tr w:rsidR="00CA728B" w14:paraId="0D0A4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05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99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69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8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29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9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70B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353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C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78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55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C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7D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7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CA728B" w14:paraId="2C520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8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BD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B3F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7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82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5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8E9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A8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08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9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59E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F9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23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2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766,28</w:t>
                  </w:r>
                </w:p>
              </w:tc>
            </w:tr>
            <w:tr w:rsidR="00CA728B" w14:paraId="61855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16C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6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80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5FD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78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17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4D5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1B3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EC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74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58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97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8E9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0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CA728B" w14:paraId="26119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04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4E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36A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9A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39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18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6D8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92F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1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0A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335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0E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08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5C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516,60</w:t>
                  </w:r>
                </w:p>
              </w:tc>
            </w:tr>
            <w:tr w:rsidR="00CA728B" w14:paraId="5B85E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4AF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8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4B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2D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E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14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246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EAC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A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DB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6CE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FB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55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F1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518,40</w:t>
                  </w:r>
                </w:p>
              </w:tc>
            </w:tr>
            <w:tr w:rsidR="00CA728B" w14:paraId="60A14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EA9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6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F8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C94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E3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A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2080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502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F7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C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72B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5C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A7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DB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307,08</w:t>
                  </w:r>
                </w:p>
              </w:tc>
            </w:tr>
            <w:tr w:rsidR="00CA728B" w14:paraId="723C4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F9E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B1E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5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71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C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A8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C34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654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99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73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B2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48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38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52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CA728B" w14:paraId="38D8E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6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37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A9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92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DC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D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862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71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E6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D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99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F5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16B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F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</w:t>
                  </w:r>
                </w:p>
              </w:tc>
            </w:tr>
            <w:tr w:rsidR="00CA728B" w14:paraId="61C9F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CA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A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66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A8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FF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F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998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A08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7E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A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BF0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F09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F8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5C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CA728B" w14:paraId="2A4EC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B97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28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BC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E9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E4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A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D3A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3BC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A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C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940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1DA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62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DF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416,22</w:t>
                  </w:r>
                </w:p>
              </w:tc>
            </w:tr>
            <w:tr w:rsidR="00CA728B" w14:paraId="1C875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7B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7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9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7D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D3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1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418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8FB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11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EC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E3B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A1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629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F1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585,59</w:t>
                  </w:r>
                </w:p>
              </w:tc>
            </w:tr>
            <w:tr w:rsidR="00CA728B" w14:paraId="3BC78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C9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2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35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13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44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3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966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B9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7E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C6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C3B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79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083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8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548,26</w:t>
                  </w:r>
                </w:p>
              </w:tc>
            </w:tr>
            <w:tr w:rsidR="00CA728B" w14:paraId="1E2B0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0D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9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3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7EA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94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40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23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6FB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CA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DC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8F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E6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D3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4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CA728B" w14:paraId="5A601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91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85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11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03A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E4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E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9A2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A26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55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1C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B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579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5D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9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392,28</w:t>
                  </w:r>
                </w:p>
              </w:tc>
            </w:tr>
            <w:tr w:rsidR="00CA728B" w14:paraId="572A6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BFE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D3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88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A1F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D3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94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93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D6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C7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7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8D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5C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50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04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132,05</w:t>
                  </w:r>
                </w:p>
              </w:tc>
            </w:tr>
            <w:tr w:rsidR="00CA728B" w14:paraId="29A73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3DF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8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A3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0EF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66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C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65C0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405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8A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6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E6A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EC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356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E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CA728B" w14:paraId="258CA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F4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E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0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49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58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DD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E45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19F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8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6D5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F4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B6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DE4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3A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767,05</w:t>
                  </w:r>
                </w:p>
              </w:tc>
            </w:tr>
            <w:tr w:rsidR="00CA728B" w14:paraId="22A14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118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6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0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0F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1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F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E71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981D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03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CD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4F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36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6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E6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387,64</w:t>
                  </w:r>
                </w:p>
              </w:tc>
            </w:tr>
            <w:tr w:rsidR="00CA728B" w14:paraId="42F72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F0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C9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E6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959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2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5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A45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758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1F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3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46E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CB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D9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BE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677,48</w:t>
                  </w:r>
                </w:p>
              </w:tc>
            </w:tr>
            <w:tr w:rsidR="00CA728B" w14:paraId="18947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3ED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4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17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E2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4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DE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0BE4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C72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9B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0A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45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D7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54A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796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CA728B" w14:paraId="2E208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3E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F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7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05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57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1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859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F20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FB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AD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DF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D5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7AC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B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2 122,26</w:t>
                  </w:r>
                </w:p>
              </w:tc>
            </w:tr>
            <w:tr w:rsidR="00CA728B" w14:paraId="019B4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AC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E2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7CE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E2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8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1C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282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F20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F2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75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5FA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A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3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CD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288,29</w:t>
                  </w:r>
                </w:p>
              </w:tc>
            </w:tr>
            <w:tr w:rsidR="00CA728B" w14:paraId="1629D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42C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91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D2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885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90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48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EE2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1AE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C3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1F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51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87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F6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5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</w:t>
                  </w:r>
                </w:p>
              </w:tc>
            </w:tr>
            <w:tr w:rsidR="00CA728B" w14:paraId="25011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0D2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69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B0A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C42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B8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1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E714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86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01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9F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5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D0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28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9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386,87</w:t>
                  </w:r>
                </w:p>
              </w:tc>
            </w:tr>
            <w:tr w:rsidR="00CA728B" w14:paraId="40607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B3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2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0E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6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0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65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4E2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F81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8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A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273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70C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0E7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2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416,22</w:t>
                  </w:r>
                </w:p>
              </w:tc>
            </w:tr>
            <w:tr w:rsidR="00CA728B" w14:paraId="2AF5A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3AD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6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D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72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DF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CC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7CD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B54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3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0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6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8C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49B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D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1 023,17</w:t>
                  </w:r>
                </w:p>
              </w:tc>
            </w:tr>
            <w:tr w:rsidR="00CA728B" w14:paraId="0A92F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C60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F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3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D1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B99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CC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B1FE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02F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BF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24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9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A94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0CD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89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499,36</w:t>
                  </w:r>
                </w:p>
              </w:tc>
            </w:tr>
            <w:tr w:rsidR="00CA728B" w14:paraId="60047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9AE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27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14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610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E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C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DD6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C3B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10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0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19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2FF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DA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26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CA728B" w14:paraId="5E0D8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5A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D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B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76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77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39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6702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C5A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CC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D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3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91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C27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7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</w:t>
                  </w:r>
                </w:p>
              </w:tc>
            </w:tr>
            <w:tr w:rsidR="00CA728B" w14:paraId="4B4D6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90C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41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8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6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EF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58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0DA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C6C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D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9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D0F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3E3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9D7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3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1 827,03</w:t>
                  </w:r>
                </w:p>
              </w:tc>
            </w:tr>
            <w:tr w:rsidR="00CA728B" w14:paraId="512C1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F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70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A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0B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0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58E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C49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24C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2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FA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DA9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66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C4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6F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239,64</w:t>
                  </w:r>
                </w:p>
              </w:tc>
            </w:tr>
            <w:tr w:rsidR="00CA728B" w14:paraId="35EE4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6E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EC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0EC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61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7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D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84C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C0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B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CB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19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52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8D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41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362,93</w:t>
                  </w:r>
                </w:p>
              </w:tc>
            </w:tr>
            <w:tr w:rsidR="00CA728B" w14:paraId="0F8D9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D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D4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0F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487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32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B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B48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40D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E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E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553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51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3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2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349,03</w:t>
                  </w:r>
                </w:p>
              </w:tc>
            </w:tr>
            <w:tr w:rsidR="00CA728B" w14:paraId="71199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70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6B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06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11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A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9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803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DA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2B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2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2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9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8CD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557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151,87</w:t>
                  </w:r>
                </w:p>
              </w:tc>
            </w:tr>
            <w:tr w:rsidR="00007775" w14:paraId="217FA527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4A6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4D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C4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403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8B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2B9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5D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7ED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D31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2E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64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25 063,07</w:t>
                  </w:r>
                </w:p>
              </w:tc>
            </w:tr>
            <w:tr w:rsidR="00007775" w14:paraId="2BAB9FCE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01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</w:tr>
            <w:tr w:rsidR="00CA728B" w14:paraId="3FD7E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61D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A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AC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7E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D8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A5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6E1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57E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E4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646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1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708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C02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CB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CA728B" w14:paraId="3E429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E73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F8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BB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989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83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94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551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7AA2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2B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0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1AC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40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B93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FB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29 653,82</w:t>
                  </w:r>
                </w:p>
              </w:tc>
            </w:tr>
            <w:tr w:rsidR="00CA728B" w14:paraId="371A6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74E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E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5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FE8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7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24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7AD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626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9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5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66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C6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EE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8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1 721,09</w:t>
                  </w:r>
                </w:p>
              </w:tc>
            </w:tr>
            <w:tr w:rsidR="00CA728B" w14:paraId="5F0F9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98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73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6E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C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19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6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873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C89D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122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AD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0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E8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5C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3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109,15</w:t>
                  </w:r>
                </w:p>
              </w:tc>
            </w:tr>
            <w:tr w:rsidR="00CA728B" w14:paraId="31B0D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1E9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6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2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4E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D6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5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522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647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93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82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7F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307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2A3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3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CA728B" w14:paraId="7554D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55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4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B5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88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7C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2E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03D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B1E5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29B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A5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66E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CF6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AFE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02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CA728B" w14:paraId="2C159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DFF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F6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A0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F6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03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E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D4F5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885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3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D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A5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AAE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A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B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501,80</w:t>
                  </w:r>
                </w:p>
              </w:tc>
            </w:tr>
            <w:tr w:rsidR="00CA728B" w14:paraId="77C4F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7DB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A0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8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41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0F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2C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36A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A85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4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F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E0B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60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2A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19B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565,95</w:t>
                  </w:r>
                </w:p>
              </w:tc>
            </w:tr>
            <w:tr w:rsidR="00CA728B" w14:paraId="67058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CE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43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5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6F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5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FF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178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713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C0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B1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EA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B8D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35A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80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171,23</w:t>
                  </w:r>
                </w:p>
              </w:tc>
            </w:tr>
            <w:tr w:rsidR="00CA728B" w14:paraId="2AD23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B4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E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0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DFC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8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62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DDC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E9C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24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A3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B7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A90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E2A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B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CA728B" w14:paraId="7C2A5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DC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F9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B3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54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A9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7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A44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19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E8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A6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4D1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861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B0E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0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3 163,81</w:t>
                  </w:r>
                </w:p>
              </w:tc>
            </w:tr>
            <w:tr w:rsidR="00CA728B" w14:paraId="5C085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C84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8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28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DF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F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5F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7AF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8F1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0D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13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ABF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865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70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2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CA728B" w14:paraId="4D72C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5F7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1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E8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28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2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6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DB0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F0E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6E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2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0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2D5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862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0D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88,98</w:t>
                  </w:r>
                </w:p>
              </w:tc>
            </w:tr>
            <w:tr w:rsidR="00CA728B" w14:paraId="4AB2E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C7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AD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3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7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DE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E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37A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63A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D0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73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357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D92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5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C7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234,86</w:t>
                  </w:r>
                </w:p>
              </w:tc>
            </w:tr>
            <w:tr w:rsidR="00CA728B" w14:paraId="7883C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27F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5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53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70A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FE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F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346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87E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787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9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61C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E8C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FA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A1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</w:t>
                  </w:r>
                </w:p>
              </w:tc>
            </w:tr>
            <w:tr w:rsidR="00CA728B" w14:paraId="3155A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1C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731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B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E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0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AD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CFE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D7E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3E6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3F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04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E5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3B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1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1 244,67</w:t>
                  </w:r>
                </w:p>
              </w:tc>
            </w:tr>
            <w:tr w:rsidR="00CA728B" w14:paraId="47668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1E5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AE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53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A5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7E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2E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A23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C7D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F6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1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32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1A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0D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EF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383,33</w:t>
                  </w:r>
                </w:p>
              </w:tc>
            </w:tr>
            <w:tr w:rsidR="00CA728B" w14:paraId="78844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AB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D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C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B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2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B4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66C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FD0F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49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4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C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A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4D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2E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CA728B" w14:paraId="4A631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38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47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3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8D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401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9D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14D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16E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7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F2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D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98F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89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9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CA728B" w14:paraId="441A5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82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0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6D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E2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A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FE62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8D2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31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EF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7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26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257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EF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</w:t>
                  </w:r>
                </w:p>
              </w:tc>
            </w:tr>
            <w:tr w:rsidR="00CA728B" w14:paraId="02AC8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16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7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B0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DF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4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C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2A2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82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D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D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901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65F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97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1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385,92</w:t>
                  </w:r>
                </w:p>
              </w:tc>
            </w:tr>
            <w:tr w:rsidR="00CA728B" w14:paraId="3EDD0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DA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F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904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77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6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2F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1EE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C12E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4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F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AA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225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D6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C5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1 011,36</w:t>
                  </w:r>
                </w:p>
              </w:tc>
            </w:tr>
            <w:tr w:rsidR="00CA728B" w14:paraId="07029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EE9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1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96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7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9F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3D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D32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47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EB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E6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3E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0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AA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53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CA728B" w14:paraId="58B86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533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5F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F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AA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8D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0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7E7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388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6D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A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13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E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C2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A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640,44</w:t>
                  </w:r>
                </w:p>
              </w:tc>
            </w:tr>
            <w:tr w:rsidR="00CA728B" w14:paraId="7D732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AB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2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59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12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6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3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92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69F6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0D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4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4B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72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C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91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364,19</w:t>
                  </w:r>
                </w:p>
              </w:tc>
            </w:tr>
            <w:tr w:rsidR="00CA728B" w14:paraId="69087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875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C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7B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E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90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73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075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E3E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EC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9E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2CE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E7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E8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93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60,01</w:t>
                  </w:r>
                </w:p>
              </w:tc>
            </w:tr>
            <w:tr w:rsidR="00007775" w14:paraId="015AD6CD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A9F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4E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E2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DF5D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3F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D28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D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634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6C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652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2E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40 753,07</w:t>
                  </w:r>
                </w:p>
              </w:tc>
            </w:tr>
            <w:tr w:rsidR="00007775" w14:paraId="2857DFA8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10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</w:tr>
            <w:tr w:rsidR="00CA728B" w14:paraId="4B7D2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8D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99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131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E4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DC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219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1C3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F73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52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A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F7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00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DC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</w:t>
                  </w:r>
                </w:p>
              </w:tc>
            </w:tr>
            <w:tr w:rsidR="00CA728B" w14:paraId="7AE89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343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6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D45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DB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F4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8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A3A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37E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9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B2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41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8B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F8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270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181,93</w:t>
                  </w:r>
                </w:p>
              </w:tc>
            </w:tr>
            <w:tr w:rsidR="00CA728B" w14:paraId="4EAF1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85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E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B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BB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4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C1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439D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CEA1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4D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E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A24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542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797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E1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2 871,61</w:t>
                  </w:r>
                </w:p>
              </w:tc>
            </w:tr>
            <w:tr w:rsidR="00CA728B" w14:paraId="57BF6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4D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2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0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209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89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1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B0E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2CF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FA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EE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68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554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5D5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0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CA728B" w14:paraId="67F00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1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1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7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37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3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B5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25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F84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03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411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FB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AFB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707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85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3 532,52</w:t>
                  </w:r>
                </w:p>
              </w:tc>
            </w:tr>
            <w:tr w:rsidR="00CA728B" w14:paraId="7C1A5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E8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DA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34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57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E8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28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9C0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2E9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DD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3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DE6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12C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19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56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300,21</w:t>
                  </w:r>
                </w:p>
              </w:tc>
            </w:tr>
            <w:tr w:rsidR="00CA728B" w14:paraId="25A21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2C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8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4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F7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62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1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7EC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95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11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B1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10E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D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63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A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CA728B" w14:paraId="69CA9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25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BE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F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9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C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F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F398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F28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1D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17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7C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132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15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21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CA728B" w14:paraId="03B00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74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F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B24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2C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A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238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A76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B3D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EF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B9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73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AF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6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5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CA728B" w14:paraId="102E3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B2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1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A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B9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45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D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821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F978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9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65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4C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D4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80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172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231,14</w:t>
                  </w:r>
                </w:p>
              </w:tc>
            </w:tr>
            <w:tr w:rsidR="00CA728B" w14:paraId="473CD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7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4E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E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DB1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1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0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105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BA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76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2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55C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A22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89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D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267,70</w:t>
                  </w:r>
                </w:p>
              </w:tc>
            </w:tr>
            <w:tr w:rsidR="00CA728B" w14:paraId="53A98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41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B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A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8D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29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F1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1A5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5BB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37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86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7C8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E4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841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C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740,81</w:t>
                  </w:r>
                </w:p>
              </w:tc>
            </w:tr>
            <w:tr w:rsidR="00CA728B" w14:paraId="4C5F3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58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D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E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454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24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65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6EE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F5A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C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E5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BB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236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A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32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CA728B" w14:paraId="0DA74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AB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1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A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3F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5F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A1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70D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E44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DD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4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17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E2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88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2F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1 817,95</w:t>
                  </w:r>
                </w:p>
              </w:tc>
            </w:tr>
            <w:tr w:rsidR="00CA728B" w14:paraId="1AC52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03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CE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CF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51B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FC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731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F08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52B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5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D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4A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09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09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F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CA728B" w14:paraId="3323B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47A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0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C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9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DEB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1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B76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E32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4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9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1E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02D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A2E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5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CA728B" w14:paraId="2EC32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3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52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A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E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4F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1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44A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CB5A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D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9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B09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FC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795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CF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4 504,92</w:t>
                  </w:r>
                </w:p>
              </w:tc>
            </w:tr>
            <w:tr w:rsidR="00CA728B" w14:paraId="6437E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E00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6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C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B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43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C4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46E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19D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1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0A9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8A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D6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0F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3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CA728B" w14:paraId="6D3BC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644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EA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9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7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66D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B5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904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CF1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5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DB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87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05D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E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B3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CA728B" w14:paraId="15803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1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D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C0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DC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0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A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EE21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89A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6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BE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F5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75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31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4FC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CA728B" w14:paraId="70F3D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C22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82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A5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C5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14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FC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AA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6C0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62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C9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8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A52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D27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E3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19,41</w:t>
                  </w:r>
                </w:p>
              </w:tc>
            </w:tr>
            <w:tr w:rsidR="00CA728B" w14:paraId="188BD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4AF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9F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A5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F1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F1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6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F89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C19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1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AF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32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A9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0B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0C8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CA728B" w14:paraId="61E01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0A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62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B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0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B6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2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F42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7BF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1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3F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51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0F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36B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164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34,76</w:t>
                  </w:r>
                </w:p>
              </w:tc>
            </w:tr>
            <w:tr w:rsidR="00CA728B" w14:paraId="447C3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BE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3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B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93F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9F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4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B2B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83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8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DC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59B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F2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0C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56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1 128,60</w:t>
                  </w:r>
                </w:p>
              </w:tc>
            </w:tr>
            <w:tr w:rsidR="00CA728B" w14:paraId="5C1FB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83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E7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3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36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A5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AC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91C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A82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C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F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3B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E2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47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066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CA728B" w14:paraId="1FF33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54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02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2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96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5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A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5DE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3C4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8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7D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E2E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0F4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8A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E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1 135,82</w:t>
                  </w:r>
                </w:p>
              </w:tc>
            </w:tr>
            <w:tr w:rsidR="00CA728B" w14:paraId="30F9A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238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0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AC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E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8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5C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92FB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8AB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B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E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FD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A0C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9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6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CA728B" w14:paraId="51B1F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B8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FD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3FB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898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45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F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D9B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92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F6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A7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F2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AC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CFD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0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611,70</w:t>
                  </w:r>
                </w:p>
              </w:tc>
            </w:tr>
            <w:tr w:rsidR="00CA728B" w14:paraId="6594A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81E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F9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5C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1A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C3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8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4DA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F2E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61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86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B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87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9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74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1 988,14</w:t>
                  </w:r>
                </w:p>
              </w:tc>
            </w:tr>
            <w:tr w:rsidR="00CA728B" w14:paraId="5D4EB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2FA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1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82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D10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0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3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37B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5DFC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6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371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0EE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BF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B93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74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CA728B" w14:paraId="035D2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F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8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9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98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F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D8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664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BF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E42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9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6E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3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8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5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133,17</w:t>
                  </w:r>
                </w:p>
              </w:tc>
            </w:tr>
            <w:tr w:rsidR="00CA728B" w14:paraId="061E5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49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0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48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C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677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3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A37B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581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6B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BA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AD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ED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5E5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F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534,05</w:t>
                  </w:r>
                </w:p>
              </w:tc>
            </w:tr>
            <w:tr w:rsidR="00CA728B" w14:paraId="22AE5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88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22B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7D2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F20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4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F9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F3B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FA7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78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C2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C1C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EB8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3D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2E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524,12</w:t>
                  </w:r>
                </w:p>
              </w:tc>
            </w:tr>
            <w:tr w:rsidR="00CA728B" w14:paraId="30054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8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6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94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B73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1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040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884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43F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C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B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5C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F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71D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2A3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421,64</w:t>
                  </w:r>
                </w:p>
              </w:tc>
            </w:tr>
            <w:tr w:rsidR="00CA728B" w14:paraId="40BD3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2F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97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37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E2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C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8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13A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E1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A4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3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2C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18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EB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D8A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1 260,42</w:t>
                  </w:r>
                </w:p>
              </w:tc>
            </w:tr>
            <w:tr w:rsidR="00CA728B" w14:paraId="08EE2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C1F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9D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4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ED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56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B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981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C12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F4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90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0C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7C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1D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F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413,52</w:t>
                  </w:r>
                </w:p>
              </w:tc>
            </w:tr>
            <w:tr w:rsidR="00007775" w14:paraId="4776F6DE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41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97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37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4A7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F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B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3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E4E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0AD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D32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C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23 281,65</w:t>
                  </w:r>
                </w:p>
              </w:tc>
            </w:tr>
            <w:tr w:rsidR="00007775" w14:paraId="3C07509C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86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</w:tr>
            <w:tr w:rsidR="00CA728B" w14:paraId="03B17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5B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D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4BE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A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4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0A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63E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01F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5E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3A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B4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58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6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6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007775" w14:paraId="6533C894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84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8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FE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EAA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3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A5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92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37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064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F8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53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6,61</w:t>
                  </w:r>
                </w:p>
              </w:tc>
            </w:tr>
            <w:tr w:rsidR="00007775" w14:paraId="64E17BDF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46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Police</w:t>
                  </w:r>
                </w:p>
              </w:tc>
            </w:tr>
            <w:tr w:rsidR="00CA728B" w14:paraId="31EE1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04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2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B9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0BB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28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B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731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6762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5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E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C7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34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DC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87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3 554,37</w:t>
                  </w:r>
                </w:p>
              </w:tc>
            </w:tr>
            <w:tr w:rsidR="00007775" w14:paraId="084263A7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528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A7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F4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EEE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5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71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EF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97C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30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B4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1B9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3 554,37</w:t>
                  </w:r>
                </w:p>
              </w:tc>
            </w:tr>
            <w:tr w:rsidR="00007775" w14:paraId="2E912A06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CA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Rájec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CA728B" w14:paraId="38AD1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FDC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2D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400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22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3D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79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EBD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CB27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CE5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ED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1C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66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0B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5A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CA728B" w14:paraId="250E1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297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278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49B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1F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7EB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E9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3A0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DC9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9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67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A3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0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3B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7D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CA728B" w14:paraId="0F4EE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22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F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95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8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E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69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06D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469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D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C2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D8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80D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F67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5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626,48</w:t>
                  </w:r>
                </w:p>
              </w:tc>
            </w:tr>
            <w:tr w:rsidR="00007775" w14:paraId="48860863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957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3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624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2DD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735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91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2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9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5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49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B5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744,65</w:t>
                  </w:r>
                </w:p>
              </w:tc>
            </w:tr>
            <w:tr w:rsidR="00007775" w14:paraId="68526C59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93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</w:tr>
            <w:tr w:rsidR="00CA728B" w14:paraId="43FC9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93BC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16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5DB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23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857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685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AA1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486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E1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1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002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B1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E39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432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20 857,15</w:t>
                  </w:r>
                </w:p>
              </w:tc>
            </w:tr>
            <w:tr w:rsidR="00CA728B" w14:paraId="28936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AD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0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3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D66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E1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DB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C3F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C5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79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C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007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FBA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92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C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9 597,54</w:t>
                  </w:r>
                </w:p>
              </w:tc>
            </w:tr>
            <w:tr w:rsidR="00CA728B" w14:paraId="63349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F1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65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AE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8D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7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12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897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1E4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82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0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A6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6FF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546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4A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428,91</w:t>
                  </w:r>
                </w:p>
              </w:tc>
            </w:tr>
            <w:tr w:rsidR="00007775" w14:paraId="24A1A25E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43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AA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773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7A6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897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9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0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73 229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C8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F9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0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FCB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30 883,60</w:t>
                  </w:r>
                </w:p>
              </w:tc>
            </w:tr>
            <w:tr w:rsidR="00007775" w14:paraId="7A2C512B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83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</w:tr>
            <w:tr w:rsidR="00CA728B" w14:paraId="403C2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CF9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909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4F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D48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56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4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DB9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523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0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552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F4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8C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47A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E6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432,34</w:t>
                  </w:r>
                </w:p>
              </w:tc>
            </w:tr>
            <w:tr w:rsidR="00CA728B" w14:paraId="020F4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105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73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5BC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D81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20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3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2CE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AB6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4F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A9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03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56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B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D92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CA728B" w14:paraId="3B506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20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B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F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6A4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A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DF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8BB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DA3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824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75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9E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70B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99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8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CA728B" w14:paraId="4C730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BB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9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B6F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18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5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66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89C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3E36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1C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45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67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F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9C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0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</w:t>
                  </w:r>
                </w:p>
              </w:tc>
            </w:tr>
            <w:tr w:rsidR="00CA728B" w14:paraId="585B1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847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34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2E3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1BF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C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CB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143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F4B0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F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2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46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4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981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D5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CA728B" w14:paraId="66825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5DA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8B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CC7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12B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6D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1B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298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B10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22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B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E7A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575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DA9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7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13 705,82</w:t>
                  </w:r>
                </w:p>
              </w:tc>
            </w:tr>
            <w:tr w:rsidR="00CA728B" w14:paraId="1D050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986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3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8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F9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73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2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AEE9E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FD2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FE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0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859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C12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B1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F3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</w:t>
                  </w:r>
                </w:p>
              </w:tc>
            </w:tr>
            <w:tr w:rsidR="00CA728B" w14:paraId="77F2A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60F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B2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0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C0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DA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BF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54D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150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B5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8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FB4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F9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6A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4D2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2 908,79</w:t>
                  </w:r>
                </w:p>
              </w:tc>
            </w:tr>
            <w:tr w:rsidR="00CA728B" w14:paraId="4BF3F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9C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0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80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B7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AF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E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423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A35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C7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8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FC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BC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840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7B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CA728B" w14:paraId="11272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44D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534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F2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FA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7C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083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4FE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9C9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B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E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0B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5A1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91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0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2 655,05</w:t>
                  </w:r>
                </w:p>
              </w:tc>
            </w:tr>
            <w:tr w:rsidR="00CA728B" w14:paraId="35D9E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1F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38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DC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48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63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E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F0C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4A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1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A8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D4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1A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9AB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FA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12 765,02</w:t>
                  </w:r>
                </w:p>
              </w:tc>
            </w:tr>
            <w:tr w:rsidR="00CA728B" w14:paraId="4A4A6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7A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132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2D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B3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5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7C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85F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4B6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16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7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28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F70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C90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9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CA728B" w14:paraId="393FC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ADC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7E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963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7C8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FCC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E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D90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6E4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955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55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3D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90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80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95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291,91</w:t>
                  </w:r>
                </w:p>
              </w:tc>
            </w:tr>
            <w:tr w:rsidR="00CA728B" w14:paraId="417B4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176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1AC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6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395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CD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34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C8A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C1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32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6A6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F2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E5B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C2C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F43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CA728B" w14:paraId="52FE9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C6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3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D2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AC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AB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ED6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9A9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EE6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A7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4F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BA1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DD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4B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A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CA728B" w14:paraId="6B101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FBC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F5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6BA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E4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A4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97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1D7D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5C2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00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80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8C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0B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F01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ED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64,89</w:t>
                  </w:r>
                </w:p>
              </w:tc>
            </w:tr>
            <w:tr w:rsidR="00CA728B" w14:paraId="60794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BD4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2A6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9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01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2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42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F9E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E62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B8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44D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F08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16E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94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E7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CA728B" w14:paraId="59F07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988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4F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34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16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1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F9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9DC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8A5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EC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A9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CA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D1E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69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0B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CA728B" w14:paraId="55380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0B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A8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E4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F0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1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94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119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8FA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72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AB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0F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79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7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170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CA728B" w14:paraId="3BBA2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464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1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DD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EF3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7F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58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F9F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613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BD4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9A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CB5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E5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CA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C6B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CA728B" w14:paraId="13548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171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84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4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6CE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73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821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73E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9D65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6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8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04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3CD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8A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603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249,10</w:t>
                  </w:r>
                </w:p>
              </w:tc>
            </w:tr>
            <w:tr w:rsidR="00CA728B" w14:paraId="4ED4E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9A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17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777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8B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5DF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AE0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BA0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773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51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D3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EDB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9A2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D2B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7E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CA728B" w14:paraId="75959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E4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9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6A2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0B7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E85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5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51F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6FC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0E6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F2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5A4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0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6B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0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CA728B" w14:paraId="2B89F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CF6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57D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08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CFD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65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1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719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FFA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743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583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01D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EE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AEC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00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CA728B" w14:paraId="0A94E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3A7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72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90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1CC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C0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2F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7EE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60D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50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B8E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92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C7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8D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4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007775" w14:paraId="542DAF59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91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A8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88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C66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AE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C2E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EC7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41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3F8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F13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AD4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34 430,95</w:t>
                  </w:r>
                </w:p>
              </w:tc>
            </w:tr>
            <w:tr w:rsidR="00007775" w14:paraId="0C1AE157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D6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</w:tr>
            <w:tr w:rsidR="00CA728B" w14:paraId="01502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EB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81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D9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2A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5A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E47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27D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1ED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59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C8D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AE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1BC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28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2D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46,20</w:t>
                  </w:r>
                </w:p>
              </w:tc>
            </w:tr>
            <w:tr w:rsidR="00CA728B" w14:paraId="0AD71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B0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6FE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42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88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25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B0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5B7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099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E1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A06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97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117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8A0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03E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132,52</w:t>
                  </w:r>
                </w:p>
              </w:tc>
            </w:tr>
            <w:tr w:rsidR="00CA728B" w14:paraId="557CF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0EC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E3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67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EC8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AA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2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F8B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376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AA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72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E9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19F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2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DC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CA728B" w14:paraId="2042C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C3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502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2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263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D4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2C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01A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0E4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77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AC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929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B7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DED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2E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104,52</w:t>
                  </w:r>
                </w:p>
              </w:tc>
            </w:tr>
            <w:tr w:rsidR="00CA728B" w14:paraId="6FC44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B8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6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3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9C4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9C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15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8E4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5B4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03F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0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19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18E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BE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69A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1 736,07</w:t>
                  </w:r>
                </w:p>
              </w:tc>
            </w:tr>
            <w:tr w:rsidR="00CA728B" w14:paraId="49A44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A0F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971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4C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941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AA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01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652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983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9A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1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47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918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C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840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1 990,44</w:t>
                  </w:r>
                </w:p>
              </w:tc>
            </w:tr>
            <w:tr w:rsidR="00CA728B" w14:paraId="4F289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A10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B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73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88E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07E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A1D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2B9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171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F7D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9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D4F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51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11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E53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869,34</w:t>
                  </w:r>
                </w:p>
              </w:tc>
            </w:tr>
            <w:tr w:rsidR="00CA728B" w14:paraId="00F74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B28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BD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098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22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08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FF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BAF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0821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5C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1B8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DB8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F0A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50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F3A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CA728B" w14:paraId="11F85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36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28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24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D5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437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4A6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3C4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D772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29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5B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C6C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B9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8F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8D6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451,85</w:t>
                  </w:r>
                </w:p>
              </w:tc>
            </w:tr>
            <w:tr w:rsidR="00CA728B" w14:paraId="3B140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47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B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C1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A1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492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C35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E12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6702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F7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63C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9A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5BD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D75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C1C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188,82</w:t>
                  </w:r>
                </w:p>
              </w:tc>
            </w:tr>
            <w:tr w:rsidR="00CA728B" w14:paraId="2CE49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BBA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3C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F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686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E3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9F2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3EDD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82F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3AE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6E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F68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D5E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156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D4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CA728B" w14:paraId="64C04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6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D7D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34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A0E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878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14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905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4B3E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ED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037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87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84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E7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FB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295,36</w:t>
                  </w:r>
                </w:p>
              </w:tc>
            </w:tr>
            <w:tr w:rsidR="00CA728B" w14:paraId="43C0F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BC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5C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CB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4C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DF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11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E12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C883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6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5E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FBE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7F8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5E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F67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46,48</w:t>
                  </w:r>
                </w:p>
              </w:tc>
            </w:tr>
            <w:tr w:rsidR="00CA728B" w14:paraId="2C02B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240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D81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E8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BE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32A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7D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C65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28D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371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B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7A9B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687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80C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0D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CA728B" w14:paraId="3024E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7F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6D6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DB0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224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1B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81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A5A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957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C1A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34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48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9AC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B909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680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007775" w14:paraId="38BB7A2B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CF8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2D3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AEC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F83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DD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39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A21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C84F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FE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B2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C83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6 044,37</w:t>
                  </w:r>
                </w:p>
              </w:tc>
            </w:tr>
            <w:tr w:rsidR="00007775" w14:paraId="638BC81D" w14:textId="77777777" w:rsidTr="000077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F8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Zvole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CA728B" w14:paraId="11652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7E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398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DB2B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EF5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AE9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8C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EC4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7B6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5E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2EAC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8F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42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46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AC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2 898,98</w:t>
                  </w:r>
                </w:p>
              </w:tc>
            </w:tr>
            <w:tr w:rsidR="00CA728B" w14:paraId="3E99D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A23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05B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5C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DA4A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F2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F6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0EF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72E0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DFD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58B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5F4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ED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B53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B7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511,61</w:t>
                  </w:r>
                </w:p>
              </w:tc>
            </w:tr>
            <w:tr w:rsidR="00CA728B" w14:paraId="78D08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DC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EAF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7D2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B7D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0F2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B6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3F5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1E61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572A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BDA0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506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F1D" w14:textId="77777777" w:rsidR="00CA728B" w:rsidRDefault="004C1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D6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EEE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708,21</w:t>
                  </w:r>
                </w:p>
              </w:tc>
            </w:tr>
            <w:tr w:rsidR="00007775" w14:paraId="7BE9CB63" w14:textId="77777777" w:rsidTr="000077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596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A0A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09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8C3F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78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7C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3A4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8F3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F32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94E8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4041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4 118,80</w:t>
                  </w:r>
                </w:p>
              </w:tc>
            </w:tr>
            <w:tr w:rsidR="00007775" w14:paraId="75C9A1A4" w14:textId="77777777" w:rsidTr="000077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3A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139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828 557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BB9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847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D04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865" w14:textId="77777777" w:rsidR="00CA728B" w:rsidRDefault="004C1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278 380</w:t>
                  </w:r>
                </w:p>
              </w:tc>
            </w:tr>
            <w:tr w:rsidR="00007775" w14:paraId="23438BE9" w14:textId="77777777" w:rsidTr="000077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072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B6E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33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551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E5D6" w14:textId="77777777" w:rsidR="00CA728B" w:rsidRDefault="00CA72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289" w14:textId="77777777" w:rsidR="00CA728B" w:rsidRDefault="00CA728B">
                  <w:pPr>
                    <w:spacing w:after="0" w:line="240" w:lineRule="auto"/>
                  </w:pPr>
                </w:p>
              </w:tc>
            </w:tr>
          </w:tbl>
          <w:p w14:paraId="715B30D3" w14:textId="77777777" w:rsidR="00CA728B" w:rsidRDefault="00CA728B">
            <w:pPr>
              <w:spacing w:after="0" w:line="240" w:lineRule="auto"/>
            </w:pPr>
          </w:p>
        </w:tc>
      </w:tr>
      <w:tr w:rsidR="00CA728B" w14:paraId="4ED66D16" w14:textId="77777777">
        <w:trPr>
          <w:trHeight w:val="254"/>
        </w:trPr>
        <w:tc>
          <w:tcPr>
            <w:tcW w:w="115" w:type="dxa"/>
          </w:tcPr>
          <w:p w14:paraId="136F5044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70BA2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611E7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9B2C5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C001E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D3C7E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007775" w14:paraId="448F5B08" w14:textId="77777777" w:rsidTr="00007775">
        <w:trPr>
          <w:trHeight w:val="1305"/>
        </w:trPr>
        <w:tc>
          <w:tcPr>
            <w:tcW w:w="115" w:type="dxa"/>
          </w:tcPr>
          <w:p w14:paraId="1323D17E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728B" w14:paraId="2D35A1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2D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30A1E4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BF6040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DC4879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AD51FE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81C1BA" w14:textId="77777777" w:rsidR="00CA728B" w:rsidRDefault="00CA728B">
            <w:pPr>
              <w:spacing w:after="0" w:line="240" w:lineRule="auto"/>
            </w:pPr>
          </w:p>
        </w:tc>
        <w:tc>
          <w:tcPr>
            <w:tcW w:w="285" w:type="dxa"/>
          </w:tcPr>
          <w:p w14:paraId="10811F02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CA728B" w14:paraId="5AE68A38" w14:textId="77777777">
        <w:trPr>
          <w:trHeight w:val="100"/>
        </w:trPr>
        <w:tc>
          <w:tcPr>
            <w:tcW w:w="115" w:type="dxa"/>
          </w:tcPr>
          <w:p w14:paraId="4AA40A7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13DF0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1CC19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F9F7E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67864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58972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007775" w14:paraId="4EC2F45C" w14:textId="77777777" w:rsidTr="00007775">
        <w:trPr>
          <w:trHeight w:val="1685"/>
        </w:trPr>
        <w:tc>
          <w:tcPr>
            <w:tcW w:w="115" w:type="dxa"/>
          </w:tcPr>
          <w:p w14:paraId="59515BD7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728B" w14:paraId="637739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B41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4B3F6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1CCA532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EA20EB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AFDA23A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455027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20D425" w14:textId="77777777" w:rsidR="00CA728B" w:rsidRDefault="004C1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D673FC" w14:textId="77777777" w:rsidR="00CA728B" w:rsidRDefault="00CA728B">
            <w:pPr>
              <w:spacing w:after="0" w:line="240" w:lineRule="auto"/>
            </w:pPr>
          </w:p>
        </w:tc>
        <w:tc>
          <w:tcPr>
            <w:tcW w:w="285" w:type="dxa"/>
          </w:tcPr>
          <w:p w14:paraId="093198E3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  <w:tr w:rsidR="00CA728B" w14:paraId="32A5C94B" w14:textId="77777777">
        <w:trPr>
          <w:trHeight w:val="59"/>
        </w:trPr>
        <w:tc>
          <w:tcPr>
            <w:tcW w:w="115" w:type="dxa"/>
          </w:tcPr>
          <w:p w14:paraId="28255A9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145A5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9AF44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B5CC38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687EBF" w14:textId="77777777" w:rsidR="00CA728B" w:rsidRDefault="00CA72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34FB6" w14:textId="77777777" w:rsidR="00CA728B" w:rsidRDefault="00CA728B">
            <w:pPr>
              <w:pStyle w:val="EmptyCellLayoutStyle"/>
              <w:spacing w:after="0" w:line="240" w:lineRule="auto"/>
            </w:pPr>
          </w:p>
        </w:tc>
      </w:tr>
    </w:tbl>
    <w:p w14:paraId="1D28035C" w14:textId="77777777" w:rsidR="00CA728B" w:rsidRDefault="00CA728B">
      <w:pPr>
        <w:spacing w:after="0" w:line="240" w:lineRule="auto"/>
      </w:pPr>
    </w:p>
    <w:sectPr w:rsidR="00CA728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F36D" w14:textId="77777777" w:rsidR="004C19C9" w:rsidRDefault="004C19C9">
      <w:pPr>
        <w:spacing w:after="0" w:line="240" w:lineRule="auto"/>
      </w:pPr>
      <w:r>
        <w:separator/>
      </w:r>
    </w:p>
  </w:endnote>
  <w:endnote w:type="continuationSeparator" w:id="0">
    <w:p w14:paraId="21DCC4FB" w14:textId="77777777" w:rsidR="004C19C9" w:rsidRDefault="004C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A728B" w14:paraId="5A23CBB1" w14:textId="77777777">
      <w:tc>
        <w:tcPr>
          <w:tcW w:w="9346" w:type="dxa"/>
        </w:tcPr>
        <w:p w14:paraId="785084F9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0A4C74" w14:textId="77777777" w:rsidR="00CA728B" w:rsidRDefault="00CA728B">
          <w:pPr>
            <w:pStyle w:val="EmptyCellLayoutStyle"/>
            <w:spacing w:after="0" w:line="240" w:lineRule="auto"/>
          </w:pPr>
        </w:p>
      </w:tc>
    </w:tr>
    <w:tr w:rsidR="00CA728B" w14:paraId="493E5FB8" w14:textId="77777777">
      <w:tc>
        <w:tcPr>
          <w:tcW w:w="9346" w:type="dxa"/>
        </w:tcPr>
        <w:p w14:paraId="2A4A1F11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728B" w14:paraId="449A2A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9699E0" w14:textId="77777777" w:rsidR="00CA728B" w:rsidRDefault="004C19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3A719" w14:textId="77777777" w:rsidR="00CA728B" w:rsidRDefault="00CA728B">
          <w:pPr>
            <w:spacing w:after="0" w:line="240" w:lineRule="auto"/>
          </w:pPr>
        </w:p>
      </w:tc>
    </w:tr>
    <w:tr w:rsidR="00CA728B" w14:paraId="3C912A70" w14:textId="77777777">
      <w:tc>
        <w:tcPr>
          <w:tcW w:w="9346" w:type="dxa"/>
        </w:tcPr>
        <w:p w14:paraId="78EAF66C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FC929B" w14:textId="77777777" w:rsidR="00CA728B" w:rsidRDefault="00CA72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583B" w14:textId="77777777" w:rsidR="004C19C9" w:rsidRDefault="004C19C9">
      <w:pPr>
        <w:spacing w:after="0" w:line="240" w:lineRule="auto"/>
      </w:pPr>
      <w:r>
        <w:separator/>
      </w:r>
    </w:p>
  </w:footnote>
  <w:footnote w:type="continuationSeparator" w:id="0">
    <w:p w14:paraId="23CA76E4" w14:textId="77777777" w:rsidR="004C19C9" w:rsidRDefault="004C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A728B" w14:paraId="6250002C" w14:textId="77777777">
      <w:tc>
        <w:tcPr>
          <w:tcW w:w="144" w:type="dxa"/>
        </w:tcPr>
        <w:p w14:paraId="43A1D5B4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903BB9" w14:textId="77777777" w:rsidR="00CA728B" w:rsidRDefault="00CA728B">
          <w:pPr>
            <w:pStyle w:val="EmptyCellLayoutStyle"/>
            <w:spacing w:after="0" w:line="240" w:lineRule="auto"/>
          </w:pPr>
        </w:p>
      </w:tc>
    </w:tr>
    <w:tr w:rsidR="00CA728B" w14:paraId="288B842B" w14:textId="77777777">
      <w:tc>
        <w:tcPr>
          <w:tcW w:w="144" w:type="dxa"/>
        </w:tcPr>
        <w:p w14:paraId="32237B44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A728B" w14:paraId="31B9D2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3CAD0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C6D0C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43C64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1A217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82378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9A295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2FC87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2B48D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971DE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62014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D6DD2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EEEB7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CD482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567C2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E5B88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E54DD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E8046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FEA2D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4C19C9" w14:paraId="6FC5758B" w14:textId="77777777" w:rsidTr="004C19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940B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A728B" w14:paraId="7AF312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36B2B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43N25/63</w:t>
                      </w:r>
                    </w:p>
                  </w:tc>
                </w:tr>
              </w:tbl>
              <w:p w14:paraId="5A0D6C70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7CE6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CA728B" w14:paraId="699308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3B3D9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5EF6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EAC7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C48B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1DB64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74F1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1D1C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A014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00B5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FB67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7ACF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4B4A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92B0C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37FE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FA08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F524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4872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275E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4C19C9" w14:paraId="70A86898" w14:textId="77777777" w:rsidTr="004C19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F47C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070D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A728B" w14:paraId="09B70D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489CC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884961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AF380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A728B" w14:paraId="065295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56DCF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4312563</w:t>
                      </w:r>
                    </w:p>
                  </w:tc>
                </w:tr>
              </w:tbl>
              <w:p w14:paraId="293AB69C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A334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A728B" w14:paraId="453EE1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E1D83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611DC6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FE61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A937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27FBE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A728B" w14:paraId="0708CF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84F59" w14:textId="77777777" w:rsidR="00CA728B" w:rsidRDefault="00CA728B">
                      <w:pPr>
                        <w:spacing w:after="0" w:line="240" w:lineRule="auto"/>
                      </w:pPr>
                    </w:p>
                  </w:tc>
                </w:tr>
              </w:tbl>
              <w:p w14:paraId="7800632F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E9F59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A728B" w14:paraId="23C199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06578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37A080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52EB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A728B" w14:paraId="50839C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DB84A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278 380 Kč</w:t>
                      </w:r>
                    </w:p>
                  </w:tc>
                </w:tr>
              </w:tbl>
              <w:p w14:paraId="64269E88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CC11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CA728B" w14:paraId="1D0535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75E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3C02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F97B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B675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8997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539BA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65AE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B6EC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B6582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FE9E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CABF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EF2C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34D5C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8DA3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8B4B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AB69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5A8E7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8A1D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CA728B" w14:paraId="68A589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26A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E7FF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0735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66C9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07A2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B04D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E530F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4B93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351D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B8A36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102F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C0DF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0416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8E3E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C019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4D9B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00FC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9184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CA728B" w14:paraId="4CA529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02C6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47B3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A728B" w14:paraId="77E878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76989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75B7E2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C214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4B7B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9DAE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CF927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2515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86C3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BAD5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5505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74DB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CCC2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0E53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70C4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0008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C1F08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418B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007775" w14:paraId="3C8F0B3F" w14:textId="77777777" w:rsidTr="000077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3765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F17B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DE492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976D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412B3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A728B" w14:paraId="4415CB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3A249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1328CBB8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C062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48B0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A728B" w14:paraId="34BED8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6D10E" w14:textId="77777777" w:rsidR="00CA728B" w:rsidRDefault="004C1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81E5B4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06EF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D594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A72CC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D66F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13229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3AC9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FEDC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0A5A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007775" w14:paraId="472A05D6" w14:textId="77777777" w:rsidTr="000077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F501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08B4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0AEA9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79D7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0D7E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28054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E288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60A2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FF5F4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70D8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A728B" w14:paraId="2AAA0F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3967" w14:textId="77777777" w:rsidR="00CA728B" w:rsidRDefault="00CA728B">
                      <w:pPr>
                        <w:spacing w:after="0" w:line="240" w:lineRule="auto"/>
                      </w:pPr>
                    </w:p>
                  </w:tc>
                </w:tr>
              </w:tbl>
              <w:p w14:paraId="591B5E29" w14:textId="77777777" w:rsidR="00CA728B" w:rsidRDefault="00CA72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80311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940B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466C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79FE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694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007775" w14:paraId="22475926" w14:textId="77777777" w:rsidTr="000077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EC74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07F4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0C53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DB1F8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852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86367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342EC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B489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C1E8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BBC8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CED6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8B3D6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DF02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21E3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E2A5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AA624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493CF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  <w:tr w:rsidR="00CA728B" w14:paraId="3B45DA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33BE7A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1F269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18214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C1AA5D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B1782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5AEC6B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2CC1EE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188116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1CD04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6E4558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66EF3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F35423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EFB009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4123A2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00D9F0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B5AF17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0AFC91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882025" w14:textId="77777777" w:rsidR="00CA728B" w:rsidRDefault="00CA72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D37711" w14:textId="77777777" w:rsidR="00CA728B" w:rsidRDefault="00CA728B">
          <w:pPr>
            <w:spacing w:after="0" w:line="240" w:lineRule="auto"/>
          </w:pPr>
        </w:p>
      </w:tc>
    </w:tr>
    <w:tr w:rsidR="00CA728B" w14:paraId="2AAC5AE9" w14:textId="77777777">
      <w:tc>
        <w:tcPr>
          <w:tcW w:w="144" w:type="dxa"/>
        </w:tcPr>
        <w:p w14:paraId="0B5A39EC" w14:textId="77777777" w:rsidR="00CA728B" w:rsidRDefault="00CA72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6CC41D" w14:textId="77777777" w:rsidR="00CA728B" w:rsidRDefault="00CA72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1744685">
    <w:abstractNumId w:val="0"/>
  </w:num>
  <w:num w:numId="2" w16cid:durableId="1487939226">
    <w:abstractNumId w:val="1"/>
  </w:num>
  <w:num w:numId="3" w16cid:durableId="1885672754">
    <w:abstractNumId w:val="2"/>
  </w:num>
  <w:num w:numId="4" w16cid:durableId="1085805141">
    <w:abstractNumId w:val="3"/>
  </w:num>
  <w:num w:numId="5" w16cid:durableId="1968270121">
    <w:abstractNumId w:val="4"/>
  </w:num>
  <w:num w:numId="6" w16cid:durableId="1914847608">
    <w:abstractNumId w:val="5"/>
  </w:num>
  <w:num w:numId="7" w16cid:durableId="972833703">
    <w:abstractNumId w:val="6"/>
  </w:num>
  <w:num w:numId="8" w16cid:durableId="741488526">
    <w:abstractNumId w:val="7"/>
  </w:num>
  <w:num w:numId="9" w16cid:durableId="1653950981">
    <w:abstractNumId w:val="8"/>
  </w:num>
  <w:num w:numId="10" w16cid:durableId="705914538">
    <w:abstractNumId w:val="9"/>
  </w:num>
  <w:num w:numId="11" w16cid:durableId="727846848">
    <w:abstractNumId w:val="10"/>
  </w:num>
  <w:num w:numId="12" w16cid:durableId="1282343314">
    <w:abstractNumId w:val="11"/>
  </w:num>
  <w:num w:numId="13" w16cid:durableId="678656638">
    <w:abstractNumId w:val="12"/>
  </w:num>
  <w:num w:numId="14" w16cid:durableId="1505821267">
    <w:abstractNumId w:val="13"/>
  </w:num>
  <w:num w:numId="15" w16cid:durableId="1782988344">
    <w:abstractNumId w:val="14"/>
  </w:num>
  <w:num w:numId="16" w16cid:durableId="1432512229">
    <w:abstractNumId w:val="15"/>
  </w:num>
  <w:num w:numId="17" w16cid:durableId="666204171">
    <w:abstractNumId w:val="16"/>
  </w:num>
  <w:num w:numId="18" w16cid:durableId="161746191">
    <w:abstractNumId w:val="17"/>
  </w:num>
  <w:num w:numId="19" w16cid:durableId="1868446673">
    <w:abstractNumId w:val="18"/>
  </w:num>
  <w:num w:numId="20" w16cid:durableId="1475029454">
    <w:abstractNumId w:val="19"/>
  </w:num>
  <w:num w:numId="21" w16cid:durableId="602954825">
    <w:abstractNumId w:val="20"/>
  </w:num>
  <w:num w:numId="22" w16cid:durableId="1248271410">
    <w:abstractNumId w:val="21"/>
  </w:num>
  <w:num w:numId="23" w16cid:durableId="869806942">
    <w:abstractNumId w:val="22"/>
  </w:num>
  <w:num w:numId="24" w16cid:durableId="1414863282">
    <w:abstractNumId w:val="23"/>
  </w:num>
  <w:num w:numId="25" w16cid:durableId="1118841700">
    <w:abstractNumId w:val="24"/>
  </w:num>
  <w:num w:numId="26" w16cid:durableId="399980809">
    <w:abstractNumId w:val="25"/>
  </w:num>
  <w:num w:numId="27" w16cid:durableId="1118842515">
    <w:abstractNumId w:val="26"/>
  </w:num>
  <w:num w:numId="28" w16cid:durableId="20183434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8B"/>
    <w:rsid w:val="00007775"/>
    <w:rsid w:val="004C19C9"/>
    <w:rsid w:val="00511989"/>
    <w:rsid w:val="009B4DB1"/>
    <w:rsid w:val="00C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E3D"/>
  <w15:docId w15:val="{12A3CBED-FBAA-439A-8BD8-CBFB73D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2527</Words>
  <Characters>14914</Characters>
  <Application>Microsoft Office Word</Application>
  <DocSecurity>0</DocSecurity>
  <Lines>124</Lines>
  <Paragraphs>34</Paragraphs>
  <ScaleCrop>false</ScaleCrop>
  <Company>Státní pozemkový úřad</Company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2025-05-16T10:59:00Z</dcterms:created>
  <dcterms:modified xsi:type="dcterms:W3CDTF">2025-05-16T10:59:00Z</dcterms:modified>
</cp:coreProperties>
</file>