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6CA37" w14:textId="77777777" w:rsidR="004D3A9C" w:rsidRPr="006F5D7E" w:rsidRDefault="004D3A9C" w:rsidP="004D3A9C">
      <w:pPr>
        <w:pStyle w:val="Nzev"/>
        <w:rPr>
          <w:rFonts w:asciiTheme="minorHAnsi" w:hAnsiTheme="minorHAnsi" w:cstheme="minorHAnsi"/>
          <w:b/>
          <w:bCs/>
          <w:color w:val="FF0000"/>
        </w:rPr>
      </w:pPr>
      <w:r w:rsidRPr="006F5D7E">
        <w:rPr>
          <w:rFonts w:asciiTheme="minorHAnsi" w:hAnsiTheme="minorHAnsi" w:cstheme="minorHAnsi"/>
          <w:b/>
          <w:bCs/>
        </w:rPr>
        <w:t xml:space="preserve">Smlouva č: </w:t>
      </w:r>
      <w:r w:rsidR="00097DB8" w:rsidRPr="006F5D7E">
        <w:rPr>
          <w:rFonts w:asciiTheme="minorHAnsi" w:hAnsiTheme="minorHAnsi" w:cstheme="minorHAnsi"/>
          <w:b/>
          <w:bCs/>
        </w:rPr>
        <w:t>S-</w:t>
      </w:r>
      <w:r w:rsidR="00BB6863" w:rsidRPr="006F5D7E">
        <w:rPr>
          <w:rFonts w:asciiTheme="minorHAnsi" w:hAnsiTheme="minorHAnsi" w:cstheme="minorHAnsi"/>
          <w:b/>
          <w:bCs/>
        </w:rPr>
        <w:t>0019/61388939/2025</w:t>
      </w:r>
    </w:p>
    <w:p w14:paraId="15488A62" w14:textId="77777777" w:rsidR="00CD24CC" w:rsidRPr="006F5D7E" w:rsidRDefault="00CD24CC" w:rsidP="00CD24CC">
      <w:pPr>
        <w:pStyle w:val="Podtitul"/>
        <w:rPr>
          <w:rFonts w:asciiTheme="minorHAnsi" w:hAnsiTheme="minorHAnsi" w:cstheme="minorHAnsi"/>
        </w:rPr>
      </w:pPr>
    </w:p>
    <w:p w14:paraId="1AF18262" w14:textId="77777777" w:rsidR="004D3A9C" w:rsidRPr="00F92614" w:rsidRDefault="000A606F" w:rsidP="004D3A9C">
      <w:pPr>
        <w:pStyle w:val="Zkladntext31"/>
        <w:jc w:val="both"/>
        <w:rPr>
          <w:rFonts w:asciiTheme="minorHAnsi" w:hAnsiTheme="minorHAnsi" w:cstheme="minorHAnsi"/>
          <w:b w:val="0"/>
          <w:sz w:val="22"/>
        </w:rPr>
      </w:pPr>
      <w:proofErr w:type="gramStart"/>
      <w:r w:rsidRPr="00F92614">
        <w:rPr>
          <w:rFonts w:asciiTheme="minorHAnsi" w:hAnsiTheme="minorHAnsi" w:cstheme="minorHAnsi"/>
          <w:b w:val="0"/>
          <w:sz w:val="22"/>
        </w:rPr>
        <w:t>s</w:t>
      </w:r>
      <w:r w:rsidR="003106C3" w:rsidRPr="00F92614">
        <w:rPr>
          <w:rFonts w:asciiTheme="minorHAnsi" w:hAnsiTheme="minorHAnsi" w:cstheme="minorHAnsi"/>
          <w:b w:val="0"/>
          <w:sz w:val="22"/>
        </w:rPr>
        <w:t xml:space="preserve">e </w:t>
      </w:r>
      <w:r w:rsidR="004D3A9C" w:rsidRPr="00F92614">
        <w:rPr>
          <w:rFonts w:asciiTheme="minorHAnsi" w:hAnsiTheme="minorHAnsi" w:cstheme="minorHAnsi"/>
          <w:b w:val="0"/>
          <w:sz w:val="22"/>
        </w:rPr>
        <w:t>uzavírá</w:t>
      </w:r>
      <w:proofErr w:type="gramEnd"/>
      <w:r w:rsidR="004D3A9C" w:rsidRPr="00F92614">
        <w:rPr>
          <w:rFonts w:asciiTheme="minorHAnsi" w:hAnsiTheme="minorHAnsi" w:cstheme="minorHAnsi"/>
          <w:b w:val="0"/>
          <w:sz w:val="22"/>
        </w:rPr>
        <w:t xml:space="preserve"> v souladu se zá</w:t>
      </w:r>
      <w:r w:rsidR="00475F4C" w:rsidRPr="00F92614">
        <w:rPr>
          <w:rFonts w:asciiTheme="minorHAnsi" w:hAnsiTheme="minorHAnsi" w:cstheme="minorHAnsi"/>
          <w:b w:val="0"/>
          <w:sz w:val="22"/>
        </w:rPr>
        <w:t xml:space="preserve">konem a vyhláškami č. 258/2000 Sb., o ochraně zdraví, č. 106/200Sb., </w:t>
      </w:r>
      <w:r w:rsidR="00475F4C" w:rsidRPr="00F92614">
        <w:rPr>
          <w:rFonts w:asciiTheme="minorHAnsi" w:hAnsiTheme="minorHAnsi" w:cstheme="minorHAnsi"/>
          <w:b w:val="0"/>
          <w:sz w:val="22"/>
        </w:rPr>
        <w:br/>
        <w:t>o</w:t>
      </w:r>
      <w:r w:rsidR="004D3A9C" w:rsidRPr="00F92614">
        <w:rPr>
          <w:rFonts w:asciiTheme="minorHAnsi" w:hAnsiTheme="minorHAnsi" w:cstheme="minorHAnsi"/>
          <w:b w:val="0"/>
          <w:sz w:val="22"/>
        </w:rPr>
        <w:t xml:space="preserve"> školách v přírodě a zotavovacích akcí, č. 137/2004</w:t>
      </w:r>
      <w:r w:rsidR="00475F4C" w:rsidRPr="00F92614">
        <w:rPr>
          <w:rFonts w:asciiTheme="minorHAnsi" w:hAnsiTheme="minorHAnsi" w:cstheme="minorHAnsi"/>
          <w:b w:val="0"/>
          <w:sz w:val="22"/>
        </w:rPr>
        <w:t xml:space="preserve"> Sb., h</w:t>
      </w:r>
      <w:r w:rsidR="004D3A9C" w:rsidRPr="00F92614">
        <w:rPr>
          <w:rFonts w:asciiTheme="minorHAnsi" w:hAnsiTheme="minorHAnsi" w:cstheme="minorHAnsi"/>
          <w:b w:val="0"/>
          <w:sz w:val="22"/>
        </w:rPr>
        <w:t xml:space="preserve">ygienické požadavky na stravování, </w:t>
      </w:r>
      <w:r w:rsidR="004D3A9C" w:rsidRPr="00F92614">
        <w:rPr>
          <w:rFonts w:asciiTheme="minorHAnsi" w:hAnsiTheme="minorHAnsi" w:cstheme="minorHAnsi"/>
          <w:b w:val="0"/>
          <w:sz w:val="22"/>
        </w:rPr>
        <w:br/>
        <w:t>o poskytování ubytovacích a stravovacích služeb v rozsahu a za podmínek dále uvedených ohledně zajištění konání Školy v </w:t>
      </w:r>
      <w:r w:rsidR="00DB597C" w:rsidRPr="00F92614">
        <w:rPr>
          <w:rFonts w:asciiTheme="minorHAnsi" w:hAnsiTheme="minorHAnsi" w:cstheme="minorHAnsi"/>
          <w:b w:val="0"/>
          <w:sz w:val="22"/>
        </w:rPr>
        <w:t>přírodě či Zotavovací akce mezi</w:t>
      </w:r>
      <w:r w:rsidR="004D3A9C" w:rsidRPr="00F92614">
        <w:rPr>
          <w:rFonts w:asciiTheme="minorHAnsi" w:hAnsiTheme="minorHAnsi" w:cstheme="minorHAnsi"/>
          <w:b w:val="0"/>
          <w:sz w:val="22"/>
        </w:rPr>
        <w:t>:</w:t>
      </w:r>
    </w:p>
    <w:p w14:paraId="3E23A698" w14:textId="77777777" w:rsidR="004D3A9C" w:rsidRPr="006F5D7E" w:rsidRDefault="004D3A9C" w:rsidP="004D3A9C">
      <w:pPr>
        <w:pStyle w:val="Zkladntext31"/>
        <w:jc w:val="both"/>
        <w:rPr>
          <w:rFonts w:asciiTheme="minorHAnsi" w:hAnsiTheme="minorHAnsi" w:cstheme="minorHAnsi"/>
          <w:sz w:val="22"/>
        </w:rPr>
      </w:pPr>
    </w:p>
    <w:p w14:paraId="78BAE983" w14:textId="77777777" w:rsidR="004D3A9C" w:rsidRPr="006F5D7E" w:rsidRDefault="00475F4C" w:rsidP="00CD24CC">
      <w:pPr>
        <w:numPr>
          <w:ilvl w:val="0"/>
          <w:numId w:val="2"/>
        </w:numPr>
        <w:tabs>
          <w:tab w:val="left" w:pos="720"/>
        </w:tabs>
        <w:spacing w:line="312" w:lineRule="auto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Objednatel</w:t>
      </w:r>
      <w:r w:rsidR="000A606F" w:rsidRPr="006F5D7E">
        <w:rPr>
          <w:rFonts w:asciiTheme="minorHAnsi" w:hAnsiTheme="minorHAnsi" w:cstheme="minorHAnsi"/>
          <w:b/>
          <w:bCs/>
          <w:sz w:val="22"/>
        </w:rPr>
        <w:t>em</w:t>
      </w:r>
      <w:r w:rsidRPr="006F5D7E">
        <w:rPr>
          <w:rFonts w:asciiTheme="minorHAnsi" w:hAnsiTheme="minorHAnsi" w:cstheme="minorHAnsi"/>
          <w:b/>
          <w:bCs/>
          <w:sz w:val="22"/>
        </w:rPr>
        <w:t xml:space="preserve"> </w:t>
      </w:r>
      <w:r w:rsidR="00CD24CC" w:rsidRPr="006F5D7E">
        <w:rPr>
          <w:rFonts w:asciiTheme="minorHAnsi" w:hAnsiTheme="minorHAnsi" w:cstheme="minorHAnsi"/>
          <w:b/>
          <w:bCs/>
          <w:sz w:val="22"/>
        </w:rPr>
        <w:tab/>
      </w:r>
      <w:r w:rsidRPr="006F5D7E">
        <w:rPr>
          <w:rFonts w:asciiTheme="minorHAnsi" w:hAnsiTheme="minorHAnsi" w:cstheme="minorHAnsi"/>
          <w:b/>
          <w:bCs/>
          <w:sz w:val="22"/>
        </w:rPr>
        <w:t>(</w:t>
      </w:r>
      <w:r w:rsidR="004D3A9C" w:rsidRPr="006F5D7E">
        <w:rPr>
          <w:rFonts w:asciiTheme="minorHAnsi" w:hAnsiTheme="minorHAnsi" w:cstheme="minorHAnsi"/>
          <w:b/>
          <w:bCs/>
          <w:sz w:val="22"/>
        </w:rPr>
        <w:t>Odběratel):</w:t>
      </w:r>
    </w:p>
    <w:p w14:paraId="359D2DB1" w14:textId="77777777" w:rsidR="004D3A9C" w:rsidRPr="009E4D25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b/>
          <w:sz w:val="22"/>
        </w:rPr>
      </w:pPr>
      <w:r w:rsidRPr="009E4D25">
        <w:rPr>
          <w:rFonts w:asciiTheme="minorHAnsi" w:hAnsiTheme="minorHAnsi" w:cstheme="minorHAnsi"/>
          <w:b/>
          <w:sz w:val="22"/>
        </w:rPr>
        <w:t xml:space="preserve">Gymnázium J. S. Machara, Brandýs nad Labem </w:t>
      </w:r>
      <w:r w:rsidR="00155804" w:rsidRPr="009E4D25">
        <w:rPr>
          <w:rFonts w:asciiTheme="minorHAnsi" w:hAnsiTheme="minorHAnsi" w:cstheme="minorHAnsi"/>
          <w:b/>
          <w:sz w:val="22"/>
        </w:rPr>
        <w:t>– Stará Boleslav, příspěvková organizace</w:t>
      </w:r>
    </w:p>
    <w:p w14:paraId="69EEB6BD" w14:textId="77777777" w:rsidR="004D3A9C" w:rsidRPr="006F5D7E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Královická 668</w:t>
      </w:r>
      <w:r w:rsidR="00155804" w:rsidRPr="006F5D7E">
        <w:rPr>
          <w:rFonts w:asciiTheme="minorHAnsi" w:hAnsiTheme="minorHAnsi" w:cstheme="minorHAnsi"/>
          <w:sz w:val="22"/>
        </w:rPr>
        <w:t>/23, Brandýs nad Labem</w:t>
      </w:r>
      <w:r w:rsidR="000A606F" w:rsidRPr="006F5D7E">
        <w:rPr>
          <w:rFonts w:asciiTheme="minorHAnsi" w:hAnsiTheme="minorHAnsi" w:cstheme="minorHAnsi"/>
          <w:sz w:val="22"/>
        </w:rPr>
        <w:t xml:space="preserve">, </w:t>
      </w:r>
      <w:r w:rsidRPr="006F5D7E">
        <w:rPr>
          <w:rFonts w:asciiTheme="minorHAnsi" w:hAnsiTheme="minorHAnsi" w:cstheme="minorHAnsi"/>
          <w:sz w:val="22"/>
        </w:rPr>
        <w:t xml:space="preserve">250 </w:t>
      </w:r>
      <w:r w:rsidR="000A606F" w:rsidRPr="006F5D7E">
        <w:rPr>
          <w:rFonts w:asciiTheme="minorHAnsi" w:hAnsiTheme="minorHAnsi" w:cstheme="minorHAnsi"/>
          <w:sz w:val="22"/>
        </w:rPr>
        <w:t>01</w:t>
      </w:r>
      <w:r w:rsidRPr="006F5D7E">
        <w:rPr>
          <w:rFonts w:asciiTheme="minorHAnsi" w:hAnsiTheme="minorHAnsi" w:cstheme="minorHAnsi"/>
          <w:sz w:val="22"/>
        </w:rPr>
        <w:t xml:space="preserve"> Brandýs nad Labem – Stará Boleslav</w:t>
      </w:r>
    </w:p>
    <w:p w14:paraId="05E56FE4" w14:textId="77777777" w:rsidR="004D3A9C" w:rsidRPr="006F5D7E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Zastoupený: PhDr. Ing. Miroslavou Zachariášovou, ředitelkou školy</w:t>
      </w:r>
    </w:p>
    <w:p w14:paraId="4E0241A3" w14:textId="77777777" w:rsidR="004D3A9C" w:rsidRPr="006F5D7E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IČO: </w:t>
      </w:r>
      <w:r w:rsidR="00CD24CC" w:rsidRPr="006F5D7E">
        <w:rPr>
          <w:rFonts w:asciiTheme="minorHAnsi" w:hAnsiTheme="minorHAnsi" w:cstheme="minorHAnsi"/>
          <w:sz w:val="22"/>
        </w:rPr>
        <w:tab/>
      </w:r>
      <w:r w:rsidRPr="006F5D7E">
        <w:rPr>
          <w:rFonts w:asciiTheme="minorHAnsi" w:hAnsiTheme="minorHAnsi" w:cstheme="minorHAnsi"/>
          <w:sz w:val="22"/>
        </w:rPr>
        <w:t xml:space="preserve">61388939 </w:t>
      </w:r>
    </w:p>
    <w:p w14:paraId="479CF2D1" w14:textId="213AC051" w:rsidR="004D3A9C" w:rsidRPr="006F5D7E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E-mail: </w:t>
      </w:r>
      <w:hyperlink r:id="rId9" w:history="1">
        <w:proofErr w:type="spellStart"/>
        <w:r w:rsidR="00FF19AC">
          <w:rPr>
            <w:rStyle w:val="Hypertextovodkaz"/>
            <w:rFonts w:asciiTheme="minorHAnsi" w:hAnsiTheme="minorHAnsi" w:cstheme="minorHAnsi"/>
            <w:sz w:val="22"/>
          </w:rPr>
          <w:t>xxxxxxxxxxxxxxxxx</w:t>
        </w:r>
        <w:proofErr w:type="spellEnd"/>
      </w:hyperlink>
    </w:p>
    <w:p w14:paraId="6B1C0547" w14:textId="6625DA18" w:rsidR="004D3A9C" w:rsidRPr="006F5D7E" w:rsidRDefault="004D3A9C" w:rsidP="00CD24CC">
      <w:pPr>
        <w:tabs>
          <w:tab w:val="left" w:pos="720"/>
        </w:tabs>
        <w:spacing w:line="312" w:lineRule="auto"/>
        <w:ind w:left="720"/>
        <w:rPr>
          <w:rFonts w:asciiTheme="minorHAnsi" w:hAnsiTheme="minorHAnsi" w:cstheme="minorHAnsi"/>
          <w:color w:val="FF0000"/>
          <w:sz w:val="22"/>
        </w:rPr>
      </w:pPr>
      <w:r w:rsidRPr="006F5D7E">
        <w:rPr>
          <w:rFonts w:asciiTheme="minorHAnsi" w:hAnsiTheme="minorHAnsi" w:cstheme="minorHAnsi"/>
          <w:sz w:val="22"/>
        </w:rPr>
        <w:t>Kontaktn</w:t>
      </w:r>
      <w:r w:rsidR="00604312" w:rsidRPr="006F5D7E">
        <w:rPr>
          <w:rFonts w:asciiTheme="minorHAnsi" w:hAnsiTheme="minorHAnsi" w:cstheme="minorHAnsi"/>
          <w:sz w:val="22"/>
        </w:rPr>
        <w:t xml:space="preserve">í osoba: </w:t>
      </w:r>
      <w:r w:rsidR="009E4D25">
        <w:rPr>
          <w:rFonts w:asciiTheme="minorHAnsi" w:hAnsiTheme="minorHAnsi" w:cstheme="minorHAnsi"/>
          <w:sz w:val="22"/>
        </w:rPr>
        <w:tab/>
      </w:r>
      <w:proofErr w:type="spellStart"/>
      <w:r w:rsidR="00FF19AC">
        <w:rPr>
          <w:rFonts w:asciiTheme="minorHAnsi" w:hAnsiTheme="minorHAnsi" w:cstheme="minorHAnsi"/>
          <w:sz w:val="22"/>
        </w:rPr>
        <w:t>xxxxxxxxxxxxxxx</w:t>
      </w:r>
      <w:proofErr w:type="spellEnd"/>
      <w:r w:rsidR="00604312" w:rsidRPr="006F5D7E">
        <w:rPr>
          <w:rFonts w:asciiTheme="minorHAnsi" w:hAnsiTheme="minorHAnsi" w:cstheme="minorHAnsi"/>
          <w:sz w:val="22"/>
        </w:rPr>
        <w:tab/>
      </w:r>
      <w:r w:rsidR="00604312" w:rsidRPr="006F5D7E">
        <w:rPr>
          <w:rFonts w:asciiTheme="minorHAnsi" w:hAnsiTheme="minorHAnsi" w:cstheme="minorHAnsi"/>
          <w:sz w:val="22"/>
        </w:rPr>
        <w:tab/>
      </w:r>
      <w:r w:rsidR="00604312" w:rsidRPr="006F5D7E">
        <w:rPr>
          <w:rFonts w:asciiTheme="minorHAnsi" w:hAnsiTheme="minorHAnsi" w:cstheme="minorHAnsi"/>
          <w:sz w:val="22"/>
        </w:rPr>
        <w:tab/>
        <w:t xml:space="preserve">tel.: </w:t>
      </w:r>
      <w:proofErr w:type="spellStart"/>
      <w:r w:rsidR="00FF19AC">
        <w:rPr>
          <w:rFonts w:asciiTheme="minorHAnsi" w:hAnsiTheme="minorHAnsi" w:cstheme="minorHAnsi"/>
          <w:sz w:val="22"/>
        </w:rPr>
        <w:t>xxxxxxxxxxxxxxxx</w:t>
      </w:r>
      <w:proofErr w:type="spellEnd"/>
    </w:p>
    <w:p w14:paraId="2D036E54" w14:textId="77777777" w:rsidR="004D3A9C" w:rsidRPr="006F5D7E" w:rsidRDefault="004D3A9C" w:rsidP="00CD24CC">
      <w:pPr>
        <w:tabs>
          <w:tab w:val="left" w:pos="709"/>
        </w:tabs>
        <w:spacing w:line="312" w:lineRule="auto"/>
        <w:ind w:left="720"/>
        <w:rPr>
          <w:rFonts w:asciiTheme="minorHAnsi" w:hAnsiTheme="minorHAnsi" w:cstheme="minorHAnsi"/>
          <w:i/>
          <w:iCs/>
          <w:sz w:val="22"/>
        </w:rPr>
      </w:pPr>
      <w:r w:rsidRPr="006F5D7E">
        <w:rPr>
          <w:rFonts w:asciiTheme="minorHAnsi" w:hAnsiTheme="minorHAnsi" w:cstheme="minorHAnsi"/>
          <w:i/>
          <w:iCs/>
          <w:sz w:val="22"/>
        </w:rPr>
        <w:t>(dále jen „objednatel“)</w:t>
      </w:r>
    </w:p>
    <w:p w14:paraId="77AC57F7" w14:textId="77777777" w:rsidR="004D3A9C" w:rsidRPr="006F5D7E" w:rsidRDefault="004D3A9C" w:rsidP="00CD24CC">
      <w:pPr>
        <w:tabs>
          <w:tab w:val="left" w:pos="709"/>
        </w:tabs>
        <w:spacing w:line="312" w:lineRule="auto"/>
        <w:ind w:left="720"/>
        <w:rPr>
          <w:rFonts w:asciiTheme="minorHAnsi" w:hAnsiTheme="minorHAnsi" w:cstheme="minorHAnsi"/>
          <w:i/>
          <w:iCs/>
          <w:sz w:val="22"/>
        </w:rPr>
      </w:pPr>
    </w:p>
    <w:p w14:paraId="29B79B90" w14:textId="77777777" w:rsidR="004D3A9C" w:rsidRPr="006F5D7E" w:rsidRDefault="004D3A9C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rFonts w:asciiTheme="minorHAnsi" w:hAnsiTheme="minorHAnsi" w:cstheme="minorHAnsi"/>
          <w:b/>
          <w:bCs/>
          <w:sz w:val="22"/>
        </w:rPr>
      </w:pPr>
      <w:proofErr w:type="gramStart"/>
      <w:r w:rsidRPr="006F5D7E">
        <w:rPr>
          <w:rFonts w:asciiTheme="minorHAnsi" w:hAnsiTheme="minorHAnsi" w:cstheme="minorHAnsi"/>
          <w:b/>
          <w:bCs/>
          <w:sz w:val="22"/>
        </w:rPr>
        <w:t>B)  Ubytovatel</w:t>
      </w:r>
      <w:r w:rsidR="000A606F" w:rsidRPr="006F5D7E">
        <w:rPr>
          <w:rFonts w:asciiTheme="minorHAnsi" w:hAnsiTheme="minorHAnsi" w:cstheme="minorHAnsi"/>
          <w:b/>
          <w:bCs/>
          <w:sz w:val="22"/>
        </w:rPr>
        <w:t>em</w:t>
      </w:r>
      <w:proofErr w:type="gramEnd"/>
      <w:r w:rsidR="00475F4C" w:rsidRPr="006F5D7E">
        <w:rPr>
          <w:rFonts w:asciiTheme="minorHAnsi" w:hAnsiTheme="minorHAnsi" w:cstheme="minorHAnsi"/>
          <w:b/>
          <w:bCs/>
          <w:sz w:val="22"/>
        </w:rPr>
        <w:t xml:space="preserve"> </w:t>
      </w:r>
      <w:r w:rsidR="00CD24CC" w:rsidRPr="006F5D7E">
        <w:rPr>
          <w:rFonts w:asciiTheme="minorHAnsi" w:hAnsiTheme="minorHAnsi" w:cstheme="minorHAnsi"/>
          <w:b/>
          <w:bCs/>
          <w:sz w:val="22"/>
        </w:rPr>
        <w:tab/>
      </w:r>
      <w:r w:rsidR="00475F4C" w:rsidRPr="006F5D7E">
        <w:rPr>
          <w:rFonts w:asciiTheme="minorHAnsi" w:hAnsiTheme="minorHAnsi" w:cstheme="minorHAnsi"/>
          <w:b/>
          <w:bCs/>
          <w:sz w:val="22"/>
        </w:rPr>
        <w:t>(Dodavatel</w:t>
      </w:r>
      <w:r w:rsidRPr="006F5D7E">
        <w:rPr>
          <w:rFonts w:asciiTheme="minorHAnsi" w:hAnsiTheme="minorHAnsi" w:cstheme="minorHAnsi"/>
          <w:b/>
          <w:bCs/>
          <w:sz w:val="22"/>
        </w:rPr>
        <w:t>):</w:t>
      </w:r>
    </w:p>
    <w:p w14:paraId="03D7AE78" w14:textId="77777777" w:rsidR="009E4D25" w:rsidRPr="009E4D25" w:rsidRDefault="009E4D25" w:rsidP="00155804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  <w:t xml:space="preserve">Jindřich </w:t>
      </w:r>
      <w:proofErr w:type="spellStart"/>
      <w:r>
        <w:rPr>
          <w:rFonts w:asciiTheme="minorHAnsi" w:hAnsiTheme="minorHAnsi" w:cstheme="minorHAnsi"/>
          <w:b/>
          <w:bCs/>
          <w:sz w:val="22"/>
        </w:rPr>
        <w:t>Puschmann</w:t>
      </w:r>
      <w:proofErr w:type="spellEnd"/>
    </w:p>
    <w:p w14:paraId="044CEC31" w14:textId="77777777" w:rsidR="00155804" w:rsidRPr="006F5D7E" w:rsidRDefault="009E4D25" w:rsidP="00155804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</w:r>
      <w:r w:rsidR="00604312" w:rsidRPr="006F5D7E">
        <w:rPr>
          <w:rFonts w:asciiTheme="minorHAnsi" w:hAnsiTheme="minorHAnsi" w:cstheme="minorHAnsi"/>
          <w:bCs/>
          <w:sz w:val="22"/>
        </w:rPr>
        <w:t xml:space="preserve">Chatový </w:t>
      </w:r>
      <w:r w:rsidR="00155804" w:rsidRPr="006F5D7E">
        <w:rPr>
          <w:rFonts w:asciiTheme="minorHAnsi" w:hAnsiTheme="minorHAnsi" w:cstheme="minorHAnsi"/>
          <w:bCs/>
          <w:sz w:val="22"/>
        </w:rPr>
        <w:t xml:space="preserve">areál </w:t>
      </w:r>
      <w:r w:rsidR="00604312" w:rsidRPr="006F5D7E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155804" w:rsidRPr="006F5D7E">
        <w:rPr>
          <w:rFonts w:asciiTheme="minorHAnsi" w:hAnsiTheme="minorHAnsi" w:cstheme="minorHAnsi"/>
          <w:bCs/>
          <w:sz w:val="22"/>
        </w:rPr>
        <w:t>Zděřina</w:t>
      </w:r>
      <w:proofErr w:type="spellEnd"/>
      <w:r w:rsidR="00155804" w:rsidRPr="006F5D7E">
        <w:rPr>
          <w:rFonts w:asciiTheme="minorHAnsi" w:hAnsiTheme="minorHAnsi" w:cstheme="minorHAnsi"/>
          <w:bCs/>
          <w:sz w:val="22"/>
        </w:rPr>
        <w:t xml:space="preserve"> 262</w:t>
      </w:r>
    </w:p>
    <w:p w14:paraId="160DC8EE" w14:textId="77777777" w:rsidR="004D3A9C" w:rsidRPr="006F5D7E" w:rsidRDefault="00155804" w:rsidP="00CD24CC">
      <w:pPr>
        <w:pStyle w:val="Nadpis1"/>
        <w:numPr>
          <w:ilvl w:val="0"/>
          <w:numId w:val="1"/>
        </w:numPr>
        <w:tabs>
          <w:tab w:val="left" w:pos="360"/>
        </w:tabs>
        <w:spacing w:line="312" w:lineRule="auto"/>
        <w:ind w:left="360"/>
        <w:rPr>
          <w:rFonts w:asciiTheme="minorHAnsi" w:hAnsiTheme="minorHAnsi" w:cstheme="minorHAnsi"/>
          <w:bCs/>
          <w:sz w:val="22"/>
        </w:rPr>
      </w:pPr>
      <w:r w:rsidRPr="006F5D7E">
        <w:rPr>
          <w:rFonts w:asciiTheme="minorHAnsi" w:hAnsiTheme="minorHAnsi" w:cstheme="minorHAnsi"/>
          <w:bCs/>
          <w:sz w:val="22"/>
        </w:rPr>
        <w:t xml:space="preserve">      </w:t>
      </w:r>
      <w:r w:rsidR="009E4D25">
        <w:rPr>
          <w:rFonts w:asciiTheme="minorHAnsi" w:hAnsiTheme="minorHAnsi" w:cstheme="minorHAnsi"/>
          <w:bCs/>
          <w:sz w:val="22"/>
        </w:rPr>
        <w:tab/>
      </w:r>
      <w:proofErr w:type="gramStart"/>
      <w:r w:rsidRPr="006F5D7E">
        <w:rPr>
          <w:rFonts w:asciiTheme="minorHAnsi" w:hAnsiTheme="minorHAnsi" w:cstheme="minorHAnsi"/>
          <w:bCs/>
          <w:sz w:val="22"/>
        </w:rPr>
        <w:t>549 54  Police</w:t>
      </w:r>
      <w:proofErr w:type="gramEnd"/>
      <w:r w:rsidRPr="006F5D7E">
        <w:rPr>
          <w:rFonts w:asciiTheme="minorHAnsi" w:hAnsiTheme="minorHAnsi" w:cstheme="minorHAnsi"/>
          <w:bCs/>
          <w:sz w:val="22"/>
        </w:rPr>
        <w:t xml:space="preserve"> nad Metují </w:t>
      </w:r>
    </w:p>
    <w:p w14:paraId="29E1FD9F" w14:textId="77777777" w:rsidR="004D3A9C" w:rsidRPr="006F5D7E" w:rsidRDefault="004D3A9C" w:rsidP="00CD24CC">
      <w:pPr>
        <w:pStyle w:val="Rejstk"/>
        <w:suppressLineNumbers w:val="0"/>
        <w:spacing w:line="312" w:lineRule="auto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</w:rPr>
        <w:t xml:space="preserve">             </w:t>
      </w:r>
      <w:r w:rsidR="009E4D25">
        <w:rPr>
          <w:rFonts w:asciiTheme="minorHAnsi" w:hAnsiTheme="minorHAnsi" w:cstheme="minorHAnsi"/>
        </w:rPr>
        <w:tab/>
      </w:r>
      <w:r w:rsidRPr="006F5D7E">
        <w:rPr>
          <w:rFonts w:asciiTheme="minorHAnsi" w:hAnsiTheme="minorHAnsi" w:cstheme="minorHAnsi"/>
          <w:sz w:val="22"/>
        </w:rPr>
        <w:t xml:space="preserve">IČO: </w:t>
      </w:r>
      <w:r w:rsidR="00CD24CC" w:rsidRPr="006F5D7E">
        <w:rPr>
          <w:rFonts w:asciiTheme="minorHAnsi" w:hAnsiTheme="minorHAnsi" w:cstheme="minorHAnsi"/>
          <w:sz w:val="22"/>
        </w:rPr>
        <w:tab/>
      </w:r>
      <w:r w:rsidR="00155804" w:rsidRPr="006F5D7E">
        <w:rPr>
          <w:rFonts w:asciiTheme="minorHAnsi" w:hAnsiTheme="minorHAnsi" w:cstheme="minorHAnsi"/>
          <w:sz w:val="22"/>
        </w:rPr>
        <w:t>44442882</w:t>
      </w:r>
    </w:p>
    <w:p w14:paraId="5DCB8837" w14:textId="1793BD27" w:rsidR="00155804" w:rsidRPr="006F5D7E" w:rsidRDefault="00155804" w:rsidP="00CD24CC">
      <w:pPr>
        <w:pStyle w:val="Rejstk"/>
        <w:suppressLineNumbers w:val="0"/>
        <w:spacing w:line="312" w:lineRule="auto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ab/>
        <w:t xml:space="preserve">DIČ: </w:t>
      </w:r>
      <w:r w:rsidR="009E4D25">
        <w:rPr>
          <w:rFonts w:asciiTheme="minorHAnsi" w:hAnsiTheme="minorHAnsi" w:cstheme="minorHAnsi"/>
          <w:sz w:val="22"/>
        </w:rPr>
        <w:tab/>
      </w:r>
      <w:proofErr w:type="spellStart"/>
      <w:r w:rsidR="00FF19AC">
        <w:rPr>
          <w:rFonts w:asciiTheme="minorHAnsi" w:hAnsiTheme="minorHAnsi" w:cstheme="minorHAnsi"/>
          <w:sz w:val="22"/>
        </w:rPr>
        <w:t>xxxxxxxxxxxxxxxxx</w:t>
      </w:r>
      <w:proofErr w:type="spellEnd"/>
    </w:p>
    <w:p w14:paraId="64357C72" w14:textId="030C11DB" w:rsidR="004D3A9C" w:rsidRPr="006F5D7E" w:rsidRDefault="00155804" w:rsidP="00CD24CC">
      <w:pPr>
        <w:spacing w:line="312" w:lineRule="auto"/>
        <w:ind w:left="709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Kontaktní osoba: </w:t>
      </w:r>
      <w:r w:rsidR="009E4D25">
        <w:rPr>
          <w:rFonts w:asciiTheme="minorHAnsi" w:hAnsiTheme="minorHAnsi" w:cstheme="minorHAnsi"/>
          <w:sz w:val="22"/>
        </w:rPr>
        <w:tab/>
      </w:r>
      <w:r w:rsidRPr="006F5D7E">
        <w:rPr>
          <w:rFonts w:asciiTheme="minorHAnsi" w:hAnsiTheme="minorHAnsi" w:cstheme="minorHAnsi"/>
          <w:sz w:val="22"/>
        </w:rPr>
        <w:t xml:space="preserve">Jindřich </w:t>
      </w:r>
      <w:proofErr w:type="spellStart"/>
      <w:r w:rsidRPr="006F5D7E">
        <w:rPr>
          <w:rFonts w:asciiTheme="minorHAnsi" w:hAnsiTheme="minorHAnsi" w:cstheme="minorHAnsi"/>
          <w:sz w:val="22"/>
        </w:rPr>
        <w:t>Puschmann</w:t>
      </w:r>
      <w:proofErr w:type="spellEnd"/>
      <w:r w:rsidR="004D3A9C" w:rsidRPr="006F5D7E">
        <w:rPr>
          <w:rFonts w:asciiTheme="minorHAnsi" w:hAnsiTheme="minorHAnsi" w:cstheme="minorHAnsi"/>
          <w:sz w:val="22"/>
        </w:rPr>
        <w:t xml:space="preserve"> </w:t>
      </w:r>
      <w:r w:rsidR="004D3A9C" w:rsidRPr="006F5D7E">
        <w:rPr>
          <w:rFonts w:asciiTheme="minorHAnsi" w:hAnsiTheme="minorHAnsi" w:cstheme="minorHAnsi"/>
          <w:sz w:val="22"/>
        </w:rPr>
        <w:tab/>
      </w:r>
      <w:r w:rsidR="00CD24CC" w:rsidRPr="006F5D7E">
        <w:rPr>
          <w:rFonts w:asciiTheme="minorHAnsi" w:hAnsiTheme="minorHAnsi" w:cstheme="minorHAnsi"/>
          <w:sz w:val="22"/>
        </w:rPr>
        <w:tab/>
      </w:r>
      <w:r w:rsidRPr="006F5D7E">
        <w:rPr>
          <w:rFonts w:asciiTheme="minorHAnsi" w:hAnsiTheme="minorHAnsi" w:cstheme="minorHAnsi"/>
          <w:sz w:val="22"/>
        </w:rPr>
        <w:tab/>
      </w:r>
      <w:r w:rsidR="004D3A9C" w:rsidRPr="006F5D7E">
        <w:rPr>
          <w:rFonts w:asciiTheme="minorHAnsi" w:hAnsiTheme="minorHAnsi" w:cstheme="minorHAnsi"/>
          <w:sz w:val="22"/>
        </w:rPr>
        <w:t>tel.:</w:t>
      </w:r>
      <w:r w:rsidR="00CD24CC" w:rsidRPr="006F5D7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F19AC">
        <w:rPr>
          <w:rFonts w:asciiTheme="minorHAnsi" w:hAnsiTheme="minorHAnsi" w:cstheme="minorHAnsi"/>
          <w:sz w:val="22"/>
        </w:rPr>
        <w:t>xxxxxxxxxxxxxxxx</w:t>
      </w:r>
      <w:proofErr w:type="spellEnd"/>
    </w:p>
    <w:p w14:paraId="72F412C7" w14:textId="77777777" w:rsidR="004D3A9C" w:rsidRPr="006F5D7E" w:rsidRDefault="004D3A9C" w:rsidP="00CD24CC">
      <w:pPr>
        <w:spacing w:line="312" w:lineRule="auto"/>
        <w:ind w:left="709"/>
        <w:rPr>
          <w:rFonts w:asciiTheme="minorHAnsi" w:hAnsiTheme="minorHAnsi" w:cstheme="minorHAnsi"/>
          <w:i/>
          <w:iCs/>
          <w:sz w:val="22"/>
        </w:rPr>
      </w:pPr>
      <w:r w:rsidRPr="006F5D7E">
        <w:rPr>
          <w:rFonts w:asciiTheme="minorHAnsi" w:hAnsiTheme="minorHAnsi" w:cstheme="minorHAnsi"/>
          <w:i/>
          <w:iCs/>
          <w:sz w:val="22"/>
        </w:rPr>
        <w:t>(dále jen „ubytovatel“)</w:t>
      </w:r>
    </w:p>
    <w:p w14:paraId="188155AE" w14:textId="77777777" w:rsidR="000238D1" w:rsidRPr="006F5D7E" w:rsidRDefault="000238D1" w:rsidP="004D3A9C">
      <w:pPr>
        <w:ind w:left="709"/>
        <w:rPr>
          <w:rFonts w:asciiTheme="minorHAnsi" w:hAnsiTheme="minorHAnsi" w:cstheme="minorHAnsi"/>
          <w:b/>
          <w:bCs/>
          <w:sz w:val="22"/>
        </w:rPr>
      </w:pPr>
    </w:p>
    <w:p w14:paraId="34C0B194" w14:textId="77777777" w:rsidR="004D3A9C" w:rsidRPr="006F5D7E" w:rsidRDefault="004D3A9C" w:rsidP="004D3A9C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I.</w:t>
      </w:r>
    </w:p>
    <w:p w14:paraId="5F694B89" w14:textId="77777777" w:rsidR="004D3A9C" w:rsidRPr="006F5D7E" w:rsidRDefault="004D3A9C" w:rsidP="004D3A9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Předmět smlouvy</w:t>
      </w:r>
    </w:p>
    <w:p w14:paraId="6583BFA0" w14:textId="77777777" w:rsidR="004D3A9C" w:rsidRPr="006F5D7E" w:rsidRDefault="004D3A9C" w:rsidP="004D3A9C">
      <w:pPr>
        <w:jc w:val="both"/>
        <w:rPr>
          <w:rFonts w:asciiTheme="minorHAnsi" w:hAnsiTheme="minorHAnsi" w:cstheme="minorHAnsi"/>
          <w:sz w:val="22"/>
        </w:rPr>
      </w:pPr>
    </w:p>
    <w:p w14:paraId="0A5B5CCE" w14:textId="77777777" w:rsidR="004D3A9C" w:rsidRPr="006F5D7E" w:rsidRDefault="004D3A9C" w:rsidP="004D3A9C">
      <w:pPr>
        <w:pStyle w:val="Zkladntext21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Předmětem této smlouvy </w:t>
      </w:r>
      <w:r w:rsidR="002F604B" w:rsidRPr="006F5D7E">
        <w:rPr>
          <w:rFonts w:asciiTheme="minorHAnsi" w:hAnsiTheme="minorHAnsi" w:cstheme="minorHAnsi"/>
          <w:sz w:val="22"/>
        </w:rPr>
        <w:t xml:space="preserve">je zabezpečení pobytu pro děti </w:t>
      </w:r>
      <w:r w:rsidR="00155804" w:rsidRPr="006F5D7E">
        <w:rPr>
          <w:rFonts w:asciiTheme="minorHAnsi" w:hAnsiTheme="minorHAnsi" w:cstheme="minorHAnsi"/>
          <w:sz w:val="22"/>
        </w:rPr>
        <w:t xml:space="preserve">v Chatovém areálu </w:t>
      </w:r>
      <w:proofErr w:type="spellStart"/>
      <w:r w:rsidR="00155804" w:rsidRPr="006F5D7E">
        <w:rPr>
          <w:rFonts w:asciiTheme="minorHAnsi" w:hAnsiTheme="minorHAnsi" w:cstheme="minorHAnsi"/>
          <w:sz w:val="22"/>
        </w:rPr>
        <w:t>Zděřina</w:t>
      </w:r>
      <w:proofErr w:type="spellEnd"/>
      <w:r w:rsidR="00BB6863" w:rsidRPr="006F5D7E">
        <w:rPr>
          <w:rFonts w:asciiTheme="minorHAnsi" w:hAnsiTheme="minorHAnsi" w:cstheme="minorHAnsi"/>
          <w:sz w:val="22"/>
        </w:rPr>
        <w:t xml:space="preserve"> 262, 549 54 Police nad Metují (škola v přírodě - prima).</w:t>
      </w:r>
    </w:p>
    <w:p w14:paraId="6E041217" w14:textId="77777777" w:rsidR="004D3A9C" w:rsidRPr="006F5D7E" w:rsidRDefault="004D3A9C" w:rsidP="004D3A9C">
      <w:pPr>
        <w:pStyle w:val="Zkladntext21"/>
        <w:rPr>
          <w:rFonts w:asciiTheme="minorHAnsi" w:hAnsiTheme="minorHAnsi" w:cstheme="minorHAnsi"/>
          <w:sz w:val="22"/>
        </w:rPr>
      </w:pPr>
    </w:p>
    <w:p w14:paraId="2D36F298" w14:textId="77777777" w:rsidR="004D3A9C" w:rsidRPr="006F5D7E" w:rsidRDefault="004D3A9C" w:rsidP="004D3A9C">
      <w:pPr>
        <w:pStyle w:val="Zkladntext21"/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II.</w:t>
      </w:r>
    </w:p>
    <w:p w14:paraId="30057CF9" w14:textId="77777777" w:rsidR="004D3A9C" w:rsidRPr="006F5D7E" w:rsidRDefault="004D3A9C" w:rsidP="004D3A9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Místo a doba pobytu, počet lůžek, stravování</w:t>
      </w:r>
    </w:p>
    <w:p w14:paraId="5D98286F" w14:textId="77777777" w:rsidR="004D3A9C" w:rsidRPr="006F5D7E" w:rsidRDefault="004D3A9C" w:rsidP="004D3A9C">
      <w:pPr>
        <w:rPr>
          <w:rFonts w:asciiTheme="minorHAnsi" w:hAnsiTheme="minorHAnsi" w:cstheme="minorHAnsi"/>
          <w:sz w:val="22"/>
        </w:rPr>
      </w:pPr>
    </w:p>
    <w:p w14:paraId="31540B35" w14:textId="77777777" w:rsidR="004D3A9C" w:rsidRPr="006F5D7E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Místo pobytu: </w:t>
      </w:r>
      <w:r w:rsidR="00971EC6" w:rsidRPr="006F5D7E">
        <w:rPr>
          <w:rFonts w:asciiTheme="minorHAnsi" w:hAnsiTheme="minorHAnsi" w:cstheme="minorHAnsi"/>
          <w:b/>
          <w:bCs/>
          <w:sz w:val="22"/>
        </w:rPr>
        <w:t xml:space="preserve">Chatový </w:t>
      </w:r>
      <w:r w:rsidR="00155804" w:rsidRPr="006F5D7E">
        <w:rPr>
          <w:rFonts w:asciiTheme="minorHAnsi" w:hAnsiTheme="minorHAnsi" w:cstheme="minorHAnsi"/>
          <w:b/>
          <w:bCs/>
          <w:sz w:val="22"/>
        </w:rPr>
        <w:t xml:space="preserve">areál </w:t>
      </w:r>
      <w:proofErr w:type="spellStart"/>
      <w:r w:rsidR="00155804" w:rsidRPr="006F5D7E">
        <w:rPr>
          <w:rFonts w:asciiTheme="minorHAnsi" w:hAnsiTheme="minorHAnsi" w:cstheme="minorHAnsi"/>
          <w:b/>
          <w:bCs/>
          <w:sz w:val="22"/>
        </w:rPr>
        <w:t>Zděřina</w:t>
      </w:r>
      <w:proofErr w:type="spellEnd"/>
      <w:r w:rsidR="00155804" w:rsidRPr="006F5D7E">
        <w:rPr>
          <w:rFonts w:asciiTheme="minorHAnsi" w:hAnsiTheme="minorHAnsi" w:cstheme="minorHAnsi"/>
          <w:b/>
          <w:bCs/>
          <w:sz w:val="22"/>
        </w:rPr>
        <w:t xml:space="preserve"> </w:t>
      </w:r>
      <w:proofErr w:type="gramStart"/>
      <w:r w:rsidR="00155804" w:rsidRPr="006F5D7E">
        <w:rPr>
          <w:rFonts w:asciiTheme="minorHAnsi" w:hAnsiTheme="minorHAnsi" w:cstheme="minorHAnsi"/>
          <w:b/>
          <w:bCs/>
          <w:sz w:val="22"/>
        </w:rPr>
        <w:t>262</w:t>
      </w:r>
      <w:r w:rsidR="00007E31" w:rsidRPr="006F5D7E">
        <w:rPr>
          <w:rFonts w:asciiTheme="minorHAnsi" w:hAnsiTheme="minorHAnsi" w:cstheme="minorHAnsi"/>
          <w:b/>
          <w:bCs/>
          <w:sz w:val="22"/>
        </w:rPr>
        <w:t xml:space="preserve">, </w:t>
      </w:r>
      <w:r w:rsidR="00C9565C" w:rsidRPr="006F5D7E">
        <w:rPr>
          <w:rFonts w:asciiTheme="minorHAnsi" w:hAnsiTheme="minorHAnsi" w:cstheme="minorHAnsi"/>
          <w:b/>
          <w:bCs/>
          <w:sz w:val="22"/>
        </w:rPr>
        <w:t xml:space="preserve"> </w:t>
      </w:r>
      <w:r w:rsidR="00007E31" w:rsidRPr="006F5D7E">
        <w:rPr>
          <w:rFonts w:asciiTheme="minorHAnsi" w:hAnsiTheme="minorHAnsi" w:cstheme="minorHAnsi"/>
          <w:b/>
          <w:bCs/>
          <w:sz w:val="22"/>
        </w:rPr>
        <w:t>549 54</w:t>
      </w:r>
      <w:proofErr w:type="gramEnd"/>
      <w:r w:rsidR="00007E31" w:rsidRPr="006F5D7E">
        <w:rPr>
          <w:rFonts w:asciiTheme="minorHAnsi" w:hAnsiTheme="minorHAnsi" w:cstheme="minorHAnsi"/>
          <w:b/>
          <w:bCs/>
          <w:sz w:val="22"/>
        </w:rPr>
        <w:t xml:space="preserve">  Police nad Metují</w:t>
      </w:r>
    </w:p>
    <w:p w14:paraId="003EC4C7" w14:textId="77777777" w:rsidR="004D3A9C" w:rsidRPr="006F5D7E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rFonts w:asciiTheme="minorHAnsi" w:hAnsiTheme="minorHAnsi" w:cstheme="minorHAnsi"/>
          <w:color w:val="FF0000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Doba pobytu (od – </w:t>
      </w:r>
      <w:proofErr w:type="gramStart"/>
      <w:r w:rsidRPr="006F5D7E">
        <w:rPr>
          <w:rFonts w:asciiTheme="minorHAnsi" w:hAnsiTheme="minorHAnsi" w:cstheme="minorHAnsi"/>
          <w:sz w:val="22"/>
        </w:rPr>
        <w:t>do</w:t>
      </w:r>
      <w:proofErr w:type="gramEnd"/>
      <w:r w:rsidRPr="006F5D7E">
        <w:rPr>
          <w:rFonts w:asciiTheme="minorHAnsi" w:hAnsiTheme="minorHAnsi" w:cstheme="minorHAnsi"/>
          <w:sz w:val="22"/>
        </w:rPr>
        <w:t xml:space="preserve">): </w:t>
      </w:r>
      <w:r w:rsidR="00CD24CC" w:rsidRPr="006F5D7E">
        <w:rPr>
          <w:rFonts w:asciiTheme="minorHAnsi" w:hAnsiTheme="minorHAnsi" w:cstheme="minorHAnsi"/>
          <w:sz w:val="22"/>
        </w:rPr>
        <w:tab/>
      </w:r>
      <w:r w:rsidR="006F5D7E">
        <w:rPr>
          <w:rFonts w:asciiTheme="minorHAnsi" w:hAnsiTheme="minorHAnsi" w:cstheme="minorHAnsi"/>
          <w:sz w:val="22"/>
        </w:rPr>
        <w:tab/>
      </w:r>
      <w:r w:rsidR="00683AB7" w:rsidRPr="006F5D7E">
        <w:rPr>
          <w:rFonts w:asciiTheme="minorHAnsi" w:hAnsiTheme="minorHAnsi" w:cstheme="minorHAnsi"/>
          <w:sz w:val="22"/>
        </w:rPr>
        <w:t>9. 6. – 13. 6. 2025</w:t>
      </w:r>
      <w:r w:rsidR="00971EC6" w:rsidRPr="006F5D7E">
        <w:rPr>
          <w:rFonts w:asciiTheme="minorHAnsi" w:hAnsiTheme="minorHAnsi" w:cstheme="minorHAnsi"/>
          <w:sz w:val="22"/>
        </w:rPr>
        <w:t xml:space="preserve"> </w:t>
      </w:r>
    </w:p>
    <w:p w14:paraId="030FB594" w14:textId="77777777" w:rsidR="004D3A9C" w:rsidRPr="006F5D7E" w:rsidRDefault="008A5EDB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Garantovaný počet osob: </w:t>
      </w:r>
      <w:r w:rsidR="00CD24CC" w:rsidRPr="006F5D7E">
        <w:rPr>
          <w:rFonts w:asciiTheme="minorHAnsi" w:hAnsiTheme="minorHAnsi" w:cstheme="minorHAnsi"/>
          <w:sz w:val="22"/>
        </w:rPr>
        <w:tab/>
      </w:r>
      <w:r w:rsidR="006F5D7E">
        <w:rPr>
          <w:rFonts w:asciiTheme="minorHAnsi" w:hAnsiTheme="minorHAnsi" w:cstheme="minorHAnsi"/>
          <w:sz w:val="22"/>
        </w:rPr>
        <w:tab/>
      </w:r>
      <w:r w:rsidR="00683AB7" w:rsidRPr="006F5D7E">
        <w:rPr>
          <w:rFonts w:asciiTheme="minorHAnsi" w:hAnsiTheme="minorHAnsi" w:cstheme="minorHAnsi"/>
          <w:sz w:val="22"/>
        </w:rPr>
        <w:t>28</w:t>
      </w:r>
      <w:r w:rsidRPr="006F5D7E">
        <w:rPr>
          <w:rFonts w:asciiTheme="minorHAnsi" w:hAnsiTheme="minorHAnsi" w:cstheme="minorHAnsi"/>
          <w:sz w:val="22"/>
        </w:rPr>
        <w:t xml:space="preserve"> + 3 pedagogové</w:t>
      </w:r>
    </w:p>
    <w:p w14:paraId="0CB5937C" w14:textId="77777777" w:rsidR="00CD24CC" w:rsidRPr="006F5D7E" w:rsidRDefault="004D3A9C" w:rsidP="00CD24CC">
      <w:pPr>
        <w:numPr>
          <w:ilvl w:val="0"/>
          <w:numId w:val="3"/>
        </w:numPr>
        <w:tabs>
          <w:tab w:val="left" w:pos="426"/>
        </w:tabs>
        <w:spacing w:before="120" w:line="312" w:lineRule="auto"/>
        <w:ind w:left="425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Závazně j</w:t>
      </w:r>
      <w:r w:rsidR="008A5EDB" w:rsidRPr="006F5D7E">
        <w:rPr>
          <w:rFonts w:asciiTheme="minorHAnsi" w:hAnsiTheme="minorHAnsi" w:cstheme="minorHAnsi"/>
          <w:sz w:val="22"/>
        </w:rPr>
        <w:t xml:space="preserve">e nutno počet lůžek potvrdit 1 den </w:t>
      </w:r>
      <w:r w:rsidRPr="006F5D7E">
        <w:rPr>
          <w:rFonts w:asciiTheme="minorHAnsi" w:hAnsiTheme="minorHAnsi" w:cstheme="minorHAnsi"/>
          <w:sz w:val="22"/>
        </w:rPr>
        <w:t xml:space="preserve">před začátkem pobytu. </w:t>
      </w:r>
    </w:p>
    <w:p w14:paraId="2CE7BE0C" w14:textId="77777777" w:rsidR="004D3A9C" w:rsidRPr="006F5D7E" w:rsidRDefault="004D3A9C" w:rsidP="00CD24CC">
      <w:pPr>
        <w:tabs>
          <w:tab w:val="left" w:pos="426"/>
        </w:tabs>
        <w:spacing w:before="120" w:line="312" w:lineRule="auto"/>
        <w:ind w:left="425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Dle tohoto počtu bude </w:t>
      </w:r>
      <w:r w:rsidR="00B87397" w:rsidRPr="006F5D7E">
        <w:rPr>
          <w:rFonts w:asciiTheme="minorHAnsi" w:hAnsiTheme="minorHAnsi" w:cstheme="minorHAnsi"/>
          <w:sz w:val="22"/>
        </w:rPr>
        <w:t>na konci pobytu vystaven daňový doklad – faktura, se splatností 10 dnů.</w:t>
      </w:r>
    </w:p>
    <w:p w14:paraId="5172AD49" w14:textId="77777777" w:rsidR="00EB4E87" w:rsidRPr="006F5D7E" w:rsidRDefault="004D3A9C" w:rsidP="00CD24CC">
      <w:pPr>
        <w:numPr>
          <w:ilvl w:val="0"/>
          <w:numId w:val="3"/>
        </w:numPr>
        <w:tabs>
          <w:tab w:val="clear" w:pos="502"/>
        </w:tabs>
        <w:spacing w:before="120" w:line="312" w:lineRule="auto"/>
        <w:ind w:left="425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Stravování:</w:t>
      </w:r>
      <w:r w:rsidR="006F5D7E">
        <w:rPr>
          <w:rFonts w:asciiTheme="minorHAnsi" w:hAnsiTheme="minorHAnsi" w:cstheme="minorHAnsi"/>
          <w:b/>
          <w:bCs/>
          <w:sz w:val="22"/>
        </w:rPr>
        <w:t xml:space="preserve"> </w:t>
      </w:r>
      <w:r w:rsidR="006F5D7E">
        <w:rPr>
          <w:rFonts w:asciiTheme="minorHAnsi" w:hAnsiTheme="minorHAnsi" w:cstheme="minorHAnsi"/>
          <w:b/>
          <w:bCs/>
          <w:sz w:val="22"/>
        </w:rPr>
        <w:tab/>
      </w:r>
      <w:r w:rsidRPr="006F5D7E">
        <w:rPr>
          <w:rFonts w:asciiTheme="minorHAnsi" w:hAnsiTheme="minorHAnsi" w:cstheme="minorHAnsi"/>
          <w:b/>
          <w:bCs/>
          <w:sz w:val="22"/>
        </w:rPr>
        <w:t>plná penze včetně pitného režimu</w:t>
      </w:r>
      <w:r w:rsidR="00EB4E87" w:rsidRPr="006F5D7E">
        <w:rPr>
          <w:rFonts w:asciiTheme="minorHAnsi" w:hAnsiTheme="minorHAnsi" w:cstheme="minorHAnsi"/>
          <w:b/>
          <w:bCs/>
          <w:sz w:val="22"/>
        </w:rPr>
        <w:t xml:space="preserve"> </w:t>
      </w:r>
      <w:r w:rsidR="00007E31" w:rsidRPr="006F5D7E">
        <w:rPr>
          <w:rFonts w:asciiTheme="minorHAnsi" w:hAnsiTheme="minorHAnsi" w:cstheme="minorHAnsi"/>
          <w:b/>
          <w:bCs/>
          <w:sz w:val="22"/>
        </w:rPr>
        <w:t>a svačiny</w:t>
      </w:r>
    </w:p>
    <w:p w14:paraId="376EA053" w14:textId="77777777" w:rsidR="004D3A9C" w:rsidRPr="006F5D7E" w:rsidRDefault="004D3A9C" w:rsidP="00CD24CC">
      <w:pPr>
        <w:tabs>
          <w:tab w:val="left" w:pos="426"/>
        </w:tabs>
        <w:spacing w:line="312" w:lineRule="auto"/>
        <w:ind w:left="66"/>
        <w:rPr>
          <w:rFonts w:asciiTheme="minorHAnsi" w:hAnsiTheme="minorHAnsi" w:cstheme="minorHAnsi"/>
          <w:color w:val="FF0000"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 xml:space="preserve">           </w:t>
      </w:r>
      <w:r w:rsidR="00CD24CC" w:rsidRPr="006F5D7E">
        <w:rPr>
          <w:rFonts w:asciiTheme="minorHAnsi" w:hAnsiTheme="minorHAnsi" w:cstheme="minorHAnsi"/>
          <w:b/>
          <w:bCs/>
          <w:sz w:val="22"/>
        </w:rPr>
        <w:t xml:space="preserve">                           </w:t>
      </w:r>
      <w:r w:rsidR="006F5D7E">
        <w:rPr>
          <w:rFonts w:asciiTheme="minorHAnsi" w:hAnsiTheme="minorHAnsi" w:cstheme="minorHAnsi"/>
          <w:b/>
          <w:bCs/>
          <w:sz w:val="22"/>
        </w:rPr>
        <w:tab/>
      </w:r>
      <w:r w:rsidRPr="006F5D7E">
        <w:rPr>
          <w:rFonts w:asciiTheme="minorHAnsi" w:hAnsiTheme="minorHAnsi" w:cstheme="minorHAnsi"/>
          <w:sz w:val="22"/>
        </w:rPr>
        <w:t xml:space="preserve">první </w:t>
      </w:r>
      <w:proofErr w:type="gramStart"/>
      <w:r w:rsidRPr="006F5D7E">
        <w:rPr>
          <w:rFonts w:asciiTheme="minorHAnsi" w:hAnsiTheme="minorHAnsi" w:cstheme="minorHAnsi"/>
          <w:sz w:val="22"/>
        </w:rPr>
        <w:t xml:space="preserve">jídlo: </w:t>
      </w:r>
      <w:r w:rsidR="00A7631E" w:rsidRPr="006F5D7E">
        <w:rPr>
          <w:rFonts w:asciiTheme="minorHAnsi" w:hAnsiTheme="minorHAnsi" w:cstheme="minorHAnsi"/>
          <w:sz w:val="22"/>
        </w:rPr>
        <w:t xml:space="preserve">     </w:t>
      </w:r>
      <w:r w:rsidRPr="006F5D7E">
        <w:rPr>
          <w:rFonts w:asciiTheme="minorHAnsi" w:hAnsiTheme="minorHAnsi" w:cstheme="minorHAnsi"/>
          <w:sz w:val="22"/>
        </w:rPr>
        <w:t>oběd</w:t>
      </w:r>
      <w:proofErr w:type="gramEnd"/>
    </w:p>
    <w:p w14:paraId="2A09675F" w14:textId="77777777" w:rsidR="00480DF6" w:rsidRPr="006F5D7E" w:rsidRDefault="004D3A9C" w:rsidP="00CD24CC">
      <w:pPr>
        <w:tabs>
          <w:tab w:val="left" w:pos="426"/>
        </w:tabs>
        <w:spacing w:line="312" w:lineRule="auto"/>
        <w:ind w:left="66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            </w:t>
      </w:r>
      <w:r w:rsidR="00CD24CC" w:rsidRPr="006F5D7E">
        <w:rPr>
          <w:rFonts w:asciiTheme="minorHAnsi" w:hAnsiTheme="minorHAnsi" w:cstheme="minorHAnsi"/>
          <w:sz w:val="22"/>
        </w:rPr>
        <w:t xml:space="preserve">                          </w:t>
      </w:r>
      <w:r w:rsidR="006F5D7E">
        <w:rPr>
          <w:rFonts w:asciiTheme="minorHAnsi" w:hAnsiTheme="minorHAnsi" w:cstheme="minorHAnsi"/>
          <w:sz w:val="22"/>
        </w:rPr>
        <w:tab/>
      </w:r>
      <w:r w:rsidR="00A7631E" w:rsidRPr="006F5D7E">
        <w:rPr>
          <w:rFonts w:asciiTheme="minorHAnsi" w:hAnsiTheme="minorHAnsi" w:cstheme="minorHAnsi"/>
          <w:sz w:val="22"/>
        </w:rPr>
        <w:t xml:space="preserve">poslední jídlo: </w:t>
      </w:r>
      <w:r w:rsidR="00007E31" w:rsidRPr="006F5D7E">
        <w:rPr>
          <w:rFonts w:asciiTheme="minorHAnsi" w:hAnsiTheme="minorHAnsi" w:cstheme="minorHAnsi"/>
          <w:sz w:val="22"/>
        </w:rPr>
        <w:t>s</w:t>
      </w:r>
      <w:r w:rsidR="000F1199">
        <w:rPr>
          <w:rFonts w:asciiTheme="minorHAnsi" w:hAnsiTheme="minorHAnsi" w:cstheme="minorHAnsi"/>
          <w:sz w:val="22"/>
        </w:rPr>
        <w:t>vačina</w:t>
      </w:r>
      <w:r w:rsidRPr="006F5D7E">
        <w:rPr>
          <w:rFonts w:asciiTheme="minorHAnsi" w:hAnsiTheme="minorHAnsi" w:cstheme="minorHAnsi"/>
          <w:sz w:val="22"/>
        </w:rPr>
        <w:t xml:space="preserve">                                                          </w:t>
      </w:r>
    </w:p>
    <w:p w14:paraId="45CF6B79" w14:textId="77777777" w:rsidR="004D3A9C" w:rsidRPr="006F5D7E" w:rsidRDefault="00CD24CC" w:rsidP="00CD24CC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br w:type="page"/>
      </w:r>
      <w:r w:rsidR="004D3A9C" w:rsidRPr="006F5D7E">
        <w:rPr>
          <w:rFonts w:asciiTheme="minorHAnsi" w:hAnsiTheme="minorHAnsi" w:cstheme="minorHAnsi"/>
          <w:b/>
          <w:bCs/>
          <w:sz w:val="22"/>
        </w:rPr>
        <w:lastRenderedPageBreak/>
        <w:t>III.</w:t>
      </w:r>
    </w:p>
    <w:p w14:paraId="415AD121" w14:textId="77777777" w:rsidR="004D3A9C" w:rsidRPr="006F5D7E" w:rsidRDefault="004D3A9C" w:rsidP="004D3A9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Cenová ujednání</w:t>
      </w:r>
    </w:p>
    <w:p w14:paraId="5415C677" w14:textId="77777777" w:rsidR="004D3A9C" w:rsidRPr="006F5D7E" w:rsidRDefault="004D3A9C" w:rsidP="004D3A9C">
      <w:pPr>
        <w:rPr>
          <w:rFonts w:asciiTheme="minorHAnsi" w:hAnsiTheme="minorHAnsi" w:cstheme="minorHAnsi"/>
          <w:sz w:val="22"/>
        </w:rPr>
      </w:pPr>
    </w:p>
    <w:p w14:paraId="626B9726" w14:textId="77777777" w:rsidR="000E4594" w:rsidRPr="006F5D7E" w:rsidRDefault="004D3A9C" w:rsidP="00CD24CC">
      <w:pPr>
        <w:numPr>
          <w:ilvl w:val="0"/>
          <w:numId w:val="4"/>
        </w:numPr>
        <w:tabs>
          <w:tab w:val="left" w:pos="426"/>
          <w:tab w:val="left" w:pos="1429"/>
        </w:tabs>
        <w:spacing w:line="312" w:lineRule="auto"/>
        <w:ind w:left="426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Cena za předmět této smlouvy za pobyt ve škole v přírodě ve smyslu čl. II této smlouvy je </w:t>
      </w:r>
      <w:r w:rsidR="00C9565C" w:rsidRPr="006F5D7E">
        <w:rPr>
          <w:rFonts w:asciiTheme="minorHAnsi" w:hAnsiTheme="minorHAnsi" w:cstheme="minorHAnsi"/>
          <w:sz w:val="22"/>
        </w:rPr>
        <w:t xml:space="preserve">stanovená za celkový pobyt pro 1 žáka </w:t>
      </w:r>
      <w:r w:rsidR="00003B74" w:rsidRPr="006F5D7E">
        <w:rPr>
          <w:rFonts w:asciiTheme="minorHAnsi" w:hAnsiTheme="minorHAnsi" w:cstheme="minorHAnsi"/>
          <w:sz w:val="22"/>
        </w:rPr>
        <w:t>v částce</w:t>
      </w:r>
      <w:r w:rsidR="00C9565C" w:rsidRPr="006F5D7E">
        <w:rPr>
          <w:rFonts w:asciiTheme="minorHAnsi" w:hAnsiTheme="minorHAnsi" w:cstheme="minorHAnsi"/>
          <w:sz w:val="22"/>
        </w:rPr>
        <w:t xml:space="preserve"> 2.250,- Kč včetně DPH</w:t>
      </w:r>
      <w:r w:rsidR="00152017" w:rsidRPr="006F5D7E">
        <w:rPr>
          <w:rFonts w:asciiTheme="minorHAnsi" w:hAnsiTheme="minorHAnsi" w:cstheme="minorHAnsi"/>
          <w:sz w:val="22"/>
        </w:rPr>
        <w:t xml:space="preserve"> 12%</w:t>
      </w:r>
      <w:r w:rsidR="00C9565C" w:rsidRPr="006F5D7E">
        <w:rPr>
          <w:rFonts w:asciiTheme="minorHAnsi" w:hAnsiTheme="minorHAnsi" w:cstheme="minorHAnsi"/>
          <w:sz w:val="22"/>
        </w:rPr>
        <w:t>. Ubytování ve 2 – 5 lůžkových pokojích – bungalovech s vlastním sociálním zařízením.</w:t>
      </w:r>
    </w:p>
    <w:p w14:paraId="5492776D" w14:textId="77777777" w:rsidR="006F5D7E" w:rsidRPr="006F5D7E" w:rsidRDefault="00C9565C" w:rsidP="00CD24CC">
      <w:pPr>
        <w:numPr>
          <w:ilvl w:val="0"/>
          <w:numId w:val="4"/>
        </w:numPr>
        <w:tabs>
          <w:tab w:val="left" w:pos="426"/>
          <w:tab w:val="left" w:pos="1429"/>
        </w:tabs>
        <w:spacing w:before="120" w:line="312" w:lineRule="auto"/>
        <w:ind w:left="425" w:hanging="391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bCs/>
          <w:sz w:val="22"/>
        </w:rPr>
        <w:t>Částka</w:t>
      </w:r>
      <w:r w:rsidR="0076031E" w:rsidRPr="006F5D7E">
        <w:rPr>
          <w:rFonts w:asciiTheme="minorHAnsi" w:hAnsiTheme="minorHAnsi" w:cstheme="minorHAnsi"/>
          <w:bCs/>
          <w:sz w:val="22"/>
        </w:rPr>
        <w:t xml:space="preserve"> za celkový pobyt</w:t>
      </w:r>
      <w:r w:rsidRPr="006F5D7E">
        <w:rPr>
          <w:rFonts w:asciiTheme="minorHAnsi" w:hAnsiTheme="minorHAnsi" w:cstheme="minorHAnsi"/>
          <w:bCs/>
          <w:sz w:val="22"/>
        </w:rPr>
        <w:t xml:space="preserve"> za</w:t>
      </w:r>
      <w:r w:rsidR="0076031E" w:rsidRPr="006F5D7E">
        <w:rPr>
          <w:rFonts w:asciiTheme="minorHAnsi" w:hAnsiTheme="minorHAnsi" w:cstheme="minorHAnsi"/>
          <w:bCs/>
          <w:sz w:val="22"/>
        </w:rPr>
        <w:t xml:space="preserve"> 1 </w:t>
      </w:r>
      <w:r w:rsidRPr="006F5D7E">
        <w:rPr>
          <w:rFonts w:asciiTheme="minorHAnsi" w:hAnsiTheme="minorHAnsi" w:cstheme="minorHAnsi"/>
          <w:bCs/>
          <w:sz w:val="22"/>
        </w:rPr>
        <w:t>p</w:t>
      </w:r>
      <w:r w:rsidR="004178F2" w:rsidRPr="006F5D7E">
        <w:rPr>
          <w:rFonts w:asciiTheme="minorHAnsi" w:hAnsiTheme="minorHAnsi" w:cstheme="minorHAnsi"/>
          <w:bCs/>
          <w:sz w:val="22"/>
        </w:rPr>
        <w:t>edagogický</w:t>
      </w:r>
      <w:r w:rsidR="00E22893" w:rsidRPr="006F5D7E">
        <w:rPr>
          <w:rFonts w:asciiTheme="minorHAnsi" w:hAnsiTheme="minorHAnsi" w:cstheme="minorHAnsi"/>
          <w:bCs/>
          <w:sz w:val="22"/>
        </w:rPr>
        <w:t xml:space="preserve"> dozor</w:t>
      </w:r>
      <w:r w:rsidRPr="006F5D7E">
        <w:rPr>
          <w:rFonts w:asciiTheme="minorHAnsi" w:hAnsiTheme="minorHAnsi" w:cstheme="minorHAnsi"/>
          <w:bCs/>
          <w:sz w:val="22"/>
        </w:rPr>
        <w:t xml:space="preserve"> je 1.125,- Kč včetně DPH</w:t>
      </w:r>
      <w:r w:rsidR="00152017" w:rsidRPr="006F5D7E">
        <w:rPr>
          <w:rFonts w:asciiTheme="minorHAnsi" w:hAnsiTheme="minorHAnsi" w:cstheme="minorHAnsi"/>
          <w:bCs/>
          <w:sz w:val="22"/>
        </w:rPr>
        <w:t xml:space="preserve"> 12</w:t>
      </w:r>
      <w:r w:rsidR="0076031E" w:rsidRPr="006F5D7E">
        <w:rPr>
          <w:rFonts w:asciiTheme="minorHAnsi" w:hAnsiTheme="minorHAnsi" w:cstheme="minorHAnsi"/>
          <w:bCs/>
          <w:sz w:val="22"/>
        </w:rPr>
        <w:t xml:space="preserve">%.  </w:t>
      </w:r>
    </w:p>
    <w:p w14:paraId="11FC7CA6" w14:textId="77777777" w:rsidR="004D3A9C" w:rsidRPr="006F5D7E" w:rsidRDefault="00C9565C" w:rsidP="006F5D7E">
      <w:pPr>
        <w:tabs>
          <w:tab w:val="left" w:pos="426"/>
          <w:tab w:val="left" w:pos="1429"/>
        </w:tabs>
        <w:spacing w:line="312" w:lineRule="auto"/>
        <w:ind w:left="425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bCs/>
          <w:sz w:val="22"/>
        </w:rPr>
        <w:t>Celkem 3x pedagogický dozor.</w:t>
      </w:r>
    </w:p>
    <w:p w14:paraId="1E469CEF" w14:textId="77777777" w:rsidR="006F5D7E" w:rsidRPr="006F5D7E" w:rsidRDefault="006F5D7E" w:rsidP="006F5D7E">
      <w:pPr>
        <w:numPr>
          <w:ilvl w:val="0"/>
          <w:numId w:val="4"/>
        </w:numPr>
        <w:tabs>
          <w:tab w:val="clear" w:pos="750"/>
          <w:tab w:val="left" w:pos="426"/>
          <w:tab w:val="left" w:pos="1429"/>
        </w:tabs>
        <w:spacing w:before="120" w:line="31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Pro úhradu </w:t>
      </w:r>
      <w:r>
        <w:rPr>
          <w:rFonts w:asciiTheme="minorHAnsi" w:hAnsiTheme="minorHAnsi" w:cstheme="minorHAnsi"/>
          <w:sz w:val="22"/>
        </w:rPr>
        <w:t>pobytu budou vystaveny</w:t>
      </w:r>
      <w:r w:rsidRPr="006F5D7E">
        <w:rPr>
          <w:rFonts w:asciiTheme="minorHAnsi" w:hAnsiTheme="minorHAnsi" w:cstheme="minorHAnsi"/>
          <w:sz w:val="22"/>
        </w:rPr>
        <w:t xml:space="preserve"> dv</w:t>
      </w:r>
      <w:r>
        <w:rPr>
          <w:rFonts w:asciiTheme="minorHAnsi" w:hAnsiTheme="minorHAnsi" w:cstheme="minorHAnsi"/>
          <w:sz w:val="22"/>
        </w:rPr>
        <w:t>ě</w:t>
      </w:r>
      <w:r w:rsidRPr="006F5D7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samostatné </w:t>
      </w:r>
      <w:r w:rsidRPr="006F5D7E">
        <w:rPr>
          <w:rFonts w:asciiTheme="minorHAnsi" w:hAnsiTheme="minorHAnsi" w:cstheme="minorHAnsi"/>
          <w:sz w:val="22"/>
        </w:rPr>
        <w:t>faktur</w:t>
      </w:r>
      <w:r>
        <w:rPr>
          <w:rFonts w:asciiTheme="minorHAnsi" w:hAnsiTheme="minorHAnsi" w:cstheme="minorHAnsi"/>
          <w:sz w:val="22"/>
        </w:rPr>
        <w:t>y</w:t>
      </w:r>
      <w:r w:rsidRPr="006F5D7E">
        <w:rPr>
          <w:rFonts w:asciiTheme="minorHAnsi" w:hAnsiTheme="minorHAnsi" w:cstheme="minorHAnsi"/>
          <w:sz w:val="22"/>
        </w:rPr>
        <w:t>. Jedn</w:t>
      </w:r>
      <w:r>
        <w:rPr>
          <w:rFonts w:asciiTheme="minorHAnsi" w:hAnsiTheme="minorHAnsi" w:cstheme="minorHAnsi"/>
          <w:sz w:val="22"/>
        </w:rPr>
        <w:t>a</w:t>
      </w:r>
      <w:r w:rsidRPr="006F5D7E">
        <w:rPr>
          <w:rFonts w:asciiTheme="minorHAnsi" w:hAnsiTheme="minorHAnsi" w:cstheme="minorHAnsi"/>
          <w:sz w:val="22"/>
        </w:rPr>
        <w:t xml:space="preserve"> za pedagogický doprovod a druhá za žáky.</w:t>
      </w:r>
    </w:p>
    <w:p w14:paraId="15FF523F" w14:textId="77777777" w:rsidR="004D3A9C" w:rsidRPr="006F5D7E" w:rsidRDefault="004D3A9C" w:rsidP="006F5D7E">
      <w:pPr>
        <w:tabs>
          <w:tab w:val="left" w:pos="426"/>
          <w:tab w:val="left" w:pos="1429"/>
        </w:tabs>
        <w:spacing w:line="312" w:lineRule="auto"/>
        <w:ind w:left="36"/>
        <w:jc w:val="center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IV.</w:t>
      </w:r>
    </w:p>
    <w:p w14:paraId="7F02F10E" w14:textId="77777777" w:rsidR="004D3A9C" w:rsidRPr="006F5D7E" w:rsidRDefault="004D3A9C" w:rsidP="00CD24CC">
      <w:pPr>
        <w:pStyle w:val="Nadpis1"/>
        <w:numPr>
          <w:ilvl w:val="0"/>
          <w:numId w:val="1"/>
        </w:numPr>
        <w:tabs>
          <w:tab w:val="left" w:pos="0"/>
        </w:tabs>
        <w:spacing w:line="312" w:lineRule="auto"/>
        <w:jc w:val="center"/>
        <w:rPr>
          <w:rFonts w:asciiTheme="minorHAnsi" w:hAnsiTheme="minorHAnsi" w:cstheme="minorHAnsi"/>
          <w:b/>
        </w:rPr>
      </w:pPr>
      <w:r w:rsidRPr="006F5D7E">
        <w:rPr>
          <w:rFonts w:asciiTheme="minorHAnsi" w:hAnsiTheme="minorHAnsi" w:cstheme="minorHAnsi"/>
          <w:b/>
        </w:rPr>
        <w:t>Práva a povinnosti smluvních stran</w:t>
      </w:r>
    </w:p>
    <w:p w14:paraId="2EE6B2CD" w14:textId="77777777" w:rsidR="00003B74" w:rsidRPr="006F5D7E" w:rsidRDefault="00003B74" w:rsidP="00003B74">
      <w:pPr>
        <w:rPr>
          <w:rFonts w:asciiTheme="minorHAnsi" w:hAnsiTheme="minorHAnsi" w:cstheme="minorHAnsi"/>
        </w:rPr>
      </w:pPr>
    </w:p>
    <w:p w14:paraId="6366411B" w14:textId="77777777" w:rsidR="00971EC6" w:rsidRPr="006F5D7E" w:rsidRDefault="002F604B" w:rsidP="004178F2">
      <w:pPr>
        <w:numPr>
          <w:ilvl w:val="0"/>
          <w:numId w:val="5"/>
        </w:numPr>
        <w:tabs>
          <w:tab w:val="left" w:pos="360"/>
        </w:tabs>
        <w:spacing w:line="312" w:lineRule="auto"/>
        <w:ind w:firstLine="66"/>
        <w:jc w:val="both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Ubytovatel je povinen</w:t>
      </w:r>
      <w:r w:rsidR="00971EC6" w:rsidRPr="006F5D7E">
        <w:rPr>
          <w:rFonts w:asciiTheme="minorHAnsi" w:hAnsiTheme="minorHAnsi" w:cstheme="minorHAnsi"/>
          <w:b/>
          <w:bCs/>
          <w:sz w:val="22"/>
        </w:rPr>
        <w:t>:</w:t>
      </w:r>
    </w:p>
    <w:p w14:paraId="64DC9275" w14:textId="77777777" w:rsidR="004D3A9C" w:rsidRPr="006F5D7E" w:rsidRDefault="00C9565C" w:rsidP="000A606F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6F5D7E">
        <w:rPr>
          <w:rFonts w:asciiTheme="minorHAnsi" w:hAnsiTheme="minorHAnsi" w:cstheme="minorHAnsi"/>
          <w:sz w:val="22"/>
        </w:rPr>
        <w:t>P</w:t>
      </w:r>
      <w:r w:rsidR="004D3A9C" w:rsidRPr="006F5D7E">
        <w:rPr>
          <w:rFonts w:asciiTheme="minorHAnsi" w:hAnsiTheme="minorHAnsi" w:cstheme="minorHAnsi"/>
          <w:sz w:val="22"/>
        </w:rPr>
        <w:t>oskytnout objednateli u</w:t>
      </w:r>
      <w:r w:rsidR="00A7631E" w:rsidRPr="006F5D7E">
        <w:rPr>
          <w:rFonts w:asciiTheme="minorHAnsi" w:hAnsiTheme="minorHAnsi" w:cstheme="minorHAnsi"/>
          <w:sz w:val="22"/>
        </w:rPr>
        <w:t>bytovací a stravovací služby v </w:t>
      </w:r>
      <w:r w:rsidR="00A7631E" w:rsidRPr="006F5D7E">
        <w:rPr>
          <w:rFonts w:asciiTheme="minorHAnsi" w:hAnsiTheme="minorHAnsi" w:cstheme="minorHAnsi"/>
          <w:bCs/>
          <w:sz w:val="22"/>
        </w:rPr>
        <w:t xml:space="preserve">Chatovém areálu </w:t>
      </w:r>
      <w:proofErr w:type="spellStart"/>
      <w:r w:rsidR="00A7631E" w:rsidRPr="006F5D7E">
        <w:rPr>
          <w:rFonts w:asciiTheme="minorHAnsi" w:hAnsiTheme="minorHAnsi" w:cstheme="minorHAnsi"/>
          <w:bCs/>
          <w:sz w:val="22"/>
        </w:rPr>
        <w:t>Zděřina</w:t>
      </w:r>
      <w:proofErr w:type="spellEnd"/>
      <w:r w:rsidR="00A7631E" w:rsidRPr="006F5D7E">
        <w:rPr>
          <w:rFonts w:asciiTheme="minorHAnsi" w:hAnsiTheme="minorHAnsi" w:cstheme="minorHAnsi"/>
          <w:bCs/>
          <w:sz w:val="22"/>
        </w:rPr>
        <w:t xml:space="preserve"> 262, </w:t>
      </w:r>
      <w:proofErr w:type="gramStart"/>
      <w:r w:rsidR="00A7631E" w:rsidRPr="006F5D7E">
        <w:rPr>
          <w:rFonts w:asciiTheme="minorHAnsi" w:hAnsiTheme="minorHAnsi" w:cstheme="minorHAnsi"/>
          <w:bCs/>
          <w:sz w:val="22"/>
        </w:rPr>
        <w:t>549 54  Police</w:t>
      </w:r>
      <w:proofErr w:type="gramEnd"/>
      <w:r w:rsidR="00A7631E" w:rsidRPr="006F5D7E">
        <w:rPr>
          <w:rFonts w:asciiTheme="minorHAnsi" w:hAnsiTheme="minorHAnsi" w:cstheme="minorHAnsi"/>
          <w:bCs/>
          <w:sz w:val="22"/>
        </w:rPr>
        <w:t xml:space="preserve"> nad Metují</w:t>
      </w:r>
      <w:r w:rsidR="000238D1" w:rsidRPr="006F5D7E">
        <w:rPr>
          <w:rFonts w:asciiTheme="minorHAnsi" w:hAnsiTheme="minorHAnsi" w:cstheme="minorHAnsi"/>
          <w:sz w:val="22"/>
        </w:rPr>
        <w:t xml:space="preserve">, </w:t>
      </w:r>
      <w:r w:rsidR="004D3A9C" w:rsidRPr="006F5D7E">
        <w:rPr>
          <w:rFonts w:asciiTheme="minorHAnsi" w:hAnsiTheme="minorHAnsi" w:cstheme="minorHAnsi"/>
          <w:sz w:val="22"/>
        </w:rPr>
        <w:t xml:space="preserve">jakož i umožnit užívání společných a dalších prostor a zařízení a používání služeb podle platných právních předpisů </w:t>
      </w:r>
      <w:r w:rsidR="00A7631E" w:rsidRPr="006F5D7E">
        <w:rPr>
          <w:rFonts w:asciiTheme="minorHAnsi" w:hAnsiTheme="minorHAnsi" w:cstheme="minorHAnsi"/>
          <w:sz w:val="22"/>
        </w:rPr>
        <w:t xml:space="preserve">o školách v přírodě </w:t>
      </w:r>
      <w:r w:rsidR="004D3A9C" w:rsidRPr="006F5D7E">
        <w:rPr>
          <w:rFonts w:asciiTheme="minorHAnsi" w:hAnsiTheme="minorHAnsi" w:cstheme="minorHAnsi"/>
          <w:sz w:val="22"/>
        </w:rPr>
        <w:t>a hygienických požadavků na zotavovací akce pro děti.</w:t>
      </w:r>
    </w:p>
    <w:p w14:paraId="7CEB70AF" w14:textId="77777777" w:rsidR="004D3A9C" w:rsidRPr="006F5D7E" w:rsidRDefault="004D3A9C" w:rsidP="000A606F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6F4EF623" w14:textId="77777777" w:rsidR="004D3A9C" w:rsidRPr="006F5D7E" w:rsidRDefault="004D3A9C" w:rsidP="000A606F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Zabezpečit řádný úklid všech poskytnutých prostor v rámci platných hygienických norem a předpisů.</w:t>
      </w:r>
    </w:p>
    <w:p w14:paraId="434593A0" w14:textId="77777777" w:rsidR="004D3A9C" w:rsidRPr="006F5D7E" w:rsidRDefault="004D3A9C" w:rsidP="000A606F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Seznámit objednatele s ustanoveními vnitřního řádu uby</w:t>
      </w:r>
      <w:r w:rsidR="000238D1" w:rsidRPr="006F5D7E">
        <w:rPr>
          <w:rFonts w:asciiTheme="minorHAnsi" w:hAnsiTheme="minorHAnsi" w:cstheme="minorHAnsi"/>
          <w:sz w:val="22"/>
        </w:rPr>
        <w:t xml:space="preserve">tovacího zařízení </w:t>
      </w:r>
      <w:r w:rsidR="00A7631E" w:rsidRPr="006F5D7E">
        <w:rPr>
          <w:rFonts w:asciiTheme="minorHAnsi" w:hAnsiTheme="minorHAnsi" w:cstheme="minorHAnsi"/>
          <w:sz w:val="22"/>
        </w:rPr>
        <w:t xml:space="preserve">v areálu </w:t>
      </w:r>
      <w:proofErr w:type="spellStart"/>
      <w:r w:rsidR="00A7631E" w:rsidRPr="006F5D7E">
        <w:rPr>
          <w:rFonts w:asciiTheme="minorHAnsi" w:hAnsiTheme="minorHAnsi" w:cstheme="minorHAnsi"/>
          <w:sz w:val="22"/>
        </w:rPr>
        <w:t>Zděřina</w:t>
      </w:r>
      <w:proofErr w:type="spellEnd"/>
      <w:r w:rsidRPr="006F5D7E">
        <w:rPr>
          <w:rFonts w:asciiTheme="minorHAnsi" w:hAnsiTheme="minorHAnsi" w:cstheme="minorHAnsi"/>
          <w:sz w:val="22"/>
        </w:rPr>
        <w:t>.</w:t>
      </w:r>
    </w:p>
    <w:p w14:paraId="5F3D4527" w14:textId="77777777" w:rsidR="004D3A9C" w:rsidRPr="006F5D7E" w:rsidRDefault="004D3A9C" w:rsidP="000A606F">
      <w:pPr>
        <w:pStyle w:val="Zkladntext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Poskytnout objednateli stravování v množství a kvalitě stanovené platnými stravovacími předpisy a limity.</w:t>
      </w:r>
    </w:p>
    <w:p w14:paraId="4C92D5D0" w14:textId="77777777" w:rsidR="004D3A9C" w:rsidRPr="006F5D7E" w:rsidRDefault="004D3A9C" w:rsidP="000A606F">
      <w:pPr>
        <w:pStyle w:val="Zkladntext"/>
        <w:numPr>
          <w:ilvl w:val="0"/>
          <w:numId w:val="17"/>
        </w:num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Ubytovatel a jeho personál se zavazuje dodržovat platné hygienické, bezpečnostní a požární předpisy.</w:t>
      </w:r>
    </w:p>
    <w:p w14:paraId="382174F0" w14:textId="77777777" w:rsidR="00B87397" w:rsidRPr="006F5D7E" w:rsidRDefault="00B87397" w:rsidP="00CD24CC">
      <w:pPr>
        <w:pStyle w:val="Zkladntext"/>
        <w:spacing w:line="312" w:lineRule="auto"/>
        <w:jc w:val="both"/>
        <w:rPr>
          <w:rFonts w:asciiTheme="minorHAnsi" w:hAnsiTheme="minorHAnsi" w:cstheme="minorHAnsi"/>
          <w:sz w:val="22"/>
        </w:rPr>
      </w:pPr>
    </w:p>
    <w:p w14:paraId="768FF5FF" w14:textId="77777777" w:rsidR="004D3A9C" w:rsidRPr="006F5D7E" w:rsidRDefault="004D3A9C" w:rsidP="00CD24CC">
      <w:pPr>
        <w:pStyle w:val="Zkladntext"/>
        <w:numPr>
          <w:ilvl w:val="0"/>
          <w:numId w:val="14"/>
        </w:numPr>
        <w:tabs>
          <w:tab w:val="left" w:pos="360"/>
        </w:tabs>
        <w:spacing w:line="312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F5D7E">
        <w:rPr>
          <w:rFonts w:asciiTheme="minorHAnsi" w:hAnsiTheme="minorHAnsi" w:cstheme="minorHAnsi"/>
          <w:b/>
          <w:bCs/>
          <w:sz w:val="22"/>
        </w:rPr>
        <w:t>Objednatel je povinen:</w:t>
      </w:r>
    </w:p>
    <w:p w14:paraId="0BDD3D89" w14:textId="77777777" w:rsidR="00480DF6" w:rsidRPr="006F5D7E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Dodržovat platný vnitřní řád uby</w:t>
      </w:r>
      <w:r w:rsidR="00B87397" w:rsidRPr="006F5D7E">
        <w:rPr>
          <w:rFonts w:asciiTheme="minorHAnsi" w:hAnsiTheme="minorHAnsi" w:cstheme="minorHAnsi"/>
          <w:sz w:val="22"/>
        </w:rPr>
        <w:t xml:space="preserve">tovacího zařízení </w:t>
      </w:r>
      <w:r w:rsidR="00A7631E" w:rsidRPr="006F5D7E">
        <w:rPr>
          <w:rFonts w:asciiTheme="minorHAnsi" w:hAnsiTheme="minorHAnsi" w:cstheme="minorHAnsi"/>
          <w:sz w:val="22"/>
        </w:rPr>
        <w:t>v Chatové</w:t>
      </w:r>
      <w:r w:rsidR="002626EA" w:rsidRPr="006F5D7E">
        <w:rPr>
          <w:rFonts w:asciiTheme="minorHAnsi" w:hAnsiTheme="minorHAnsi" w:cstheme="minorHAnsi"/>
          <w:sz w:val="22"/>
        </w:rPr>
        <w:t>m</w:t>
      </w:r>
      <w:r w:rsidR="00A7631E" w:rsidRPr="006F5D7E">
        <w:rPr>
          <w:rFonts w:asciiTheme="minorHAnsi" w:hAnsiTheme="minorHAnsi" w:cstheme="minorHAnsi"/>
          <w:sz w:val="22"/>
        </w:rPr>
        <w:t xml:space="preserve"> areálu </w:t>
      </w:r>
      <w:proofErr w:type="spellStart"/>
      <w:r w:rsidR="00A7631E" w:rsidRPr="006F5D7E">
        <w:rPr>
          <w:rFonts w:asciiTheme="minorHAnsi" w:hAnsiTheme="minorHAnsi" w:cstheme="minorHAnsi"/>
          <w:sz w:val="22"/>
        </w:rPr>
        <w:t>Zděřina</w:t>
      </w:r>
      <w:proofErr w:type="spellEnd"/>
      <w:r w:rsidRPr="006F5D7E">
        <w:rPr>
          <w:rFonts w:asciiTheme="minorHAnsi" w:hAnsiTheme="minorHAnsi" w:cstheme="minorHAnsi"/>
          <w:sz w:val="22"/>
        </w:rPr>
        <w:t xml:space="preserve">. Ubytovatel si vyhrazuje právo na odstoupení od smlouvy, pokud zcela nebo jen z části a to i v průběhu pobytu ubytovaná osoba či ubytované osoby přes upozornění </w:t>
      </w:r>
      <w:r w:rsidR="002626EA" w:rsidRPr="006F5D7E">
        <w:rPr>
          <w:rFonts w:asciiTheme="minorHAnsi" w:hAnsiTheme="minorHAnsi" w:cstheme="minorHAnsi"/>
          <w:sz w:val="22"/>
        </w:rPr>
        <w:t>tento řád</w:t>
      </w:r>
      <w:r w:rsidRPr="006F5D7E">
        <w:rPr>
          <w:rFonts w:asciiTheme="minorHAnsi" w:hAnsiTheme="minorHAnsi" w:cstheme="minorHAnsi"/>
          <w:sz w:val="22"/>
        </w:rPr>
        <w:t xml:space="preserve"> opakovaně porušuje</w:t>
      </w:r>
      <w:r w:rsidR="002626EA" w:rsidRPr="006F5D7E">
        <w:rPr>
          <w:rFonts w:asciiTheme="minorHAnsi" w:hAnsiTheme="minorHAnsi" w:cstheme="minorHAnsi"/>
          <w:sz w:val="22"/>
        </w:rPr>
        <w:t xml:space="preserve"> </w:t>
      </w:r>
      <w:r w:rsidRPr="006F5D7E">
        <w:rPr>
          <w:rFonts w:asciiTheme="minorHAnsi" w:hAnsiTheme="minorHAnsi" w:cstheme="minorHAnsi"/>
          <w:sz w:val="22"/>
        </w:rPr>
        <w:t>(í) – bez nároku vrácení ceny pobytu při předčasném odjezdu.</w:t>
      </w:r>
    </w:p>
    <w:p w14:paraId="418E7B06" w14:textId="77777777" w:rsidR="004D3A9C" w:rsidRPr="006F5D7E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Zaplatit za poskytnuté služby ubytovateli cenu ve výši a lhůtách stanovených v této smlouvě.</w:t>
      </w:r>
    </w:p>
    <w:p w14:paraId="12126F3F" w14:textId="77777777" w:rsidR="004D3A9C" w:rsidRPr="006F5D7E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Užívat prostory mu poskytnuté smlouvou řádně. V těchto prostorách </w:t>
      </w:r>
      <w:r w:rsidR="00B87397" w:rsidRPr="006F5D7E">
        <w:rPr>
          <w:rFonts w:asciiTheme="minorHAnsi" w:hAnsiTheme="minorHAnsi" w:cstheme="minorHAnsi"/>
          <w:sz w:val="22"/>
        </w:rPr>
        <w:t xml:space="preserve">nesmí bez souhlasu ubytovatele </w:t>
      </w:r>
      <w:r w:rsidRPr="006F5D7E">
        <w:rPr>
          <w:rFonts w:asciiTheme="minorHAnsi" w:hAnsiTheme="minorHAnsi" w:cstheme="minorHAnsi"/>
          <w:sz w:val="22"/>
        </w:rPr>
        <w:t>provádět žádné podstatné změny.</w:t>
      </w:r>
    </w:p>
    <w:p w14:paraId="68428419" w14:textId="77777777" w:rsidR="004D3A9C" w:rsidRPr="006F5D7E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Po skončení pobytu v ub</w:t>
      </w:r>
      <w:r w:rsidR="00A7631E" w:rsidRPr="006F5D7E">
        <w:rPr>
          <w:rFonts w:asciiTheme="minorHAnsi" w:hAnsiTheme="minorHAnsi" w:cstheme="minorHAnsi"/>
          <w:sz w:val="22"/>
        </w:rPr>
        <w:t xml:space="preserve">ytovacím zařízení </w:t>
      </w:r>
      <w:r w:rsidRPr="006F5D7E">
        <w:rPr>
          <w:rFonts w:asciiTheme="minorHAnsi" w:hAnsiTheme="minorHAnsi" w:cstheme="minorHAnsi"/>
          <w:sz w:val="22"/>
        </w:rPr>
        <w:t>p</w:t>
      </w:r>
      <w:r w:rsidR="00A7631E" w:rsidRPr="006F5D7E">
        <w:rPr>
          <w:rFonts w:asciiTheme="minorHAnsi" w:hAnsiTheme="minorHAnsi" w:cstheme="minorHAnsi"/>
          <w:sz w:val="22"/>
        </w:rPr>
        <w:t xml:space="preserve">ředat všechny užívané prostory </w:t>
      </w:r>
      <w:r w:rsidRPr="006F5D7E">
        <w:rPr>
          <w:rFonts w:asciiTheme="minorHAnsi" w:hAnsiTheme="minorHAnsi" w:cstheme="minorHAnsi"/>
          <w:sz w:val="22"/>
        </w:rPr>
        <w:t>a věci, které užíval, ve stavu, v jakém je převzal, s přihlédnutím k obvyklému opotřebení.</w:t>
      </w:r>
    </w:p>
    <w:p w14:paraId="5AD2A678" w14:textId="77777777" w:rsidR="004D3A9C" w:rsidRPr="006F5D7E" w:rsidRDefault="004D3A9C" w:rsidP="00CD24CC">
      <w:pPr>
        <w:pStyle w:val="Zkladntext"/>
        <w:numPr>
          <w:ilvl w:val="0"/>
          <w:numId w:val="8"/>
        </w:numPr>
        <w:tabs>
          <w:tab w:val="left" w:pos="720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Nahradit případnou vzniklou škodu na majetku uby</w:t>
      </w:r>
      <w:r w:rsidR="00A7631E" w:rsidRPr="006F5D7E">
        <w:rPr>
          <w:rFonts w:asciiTheme="minorHAnsi" w:hAnsiTheme="minorHAnsi" w:cstheme="minorHAnsi"/>
          <w:sz w:val="22"/>
        </w:rPr>
        <w:t>tovacího zařízení</w:t>
      </w:r>
      <w:r w:rsidRPr="006F5D7E">
        <w:rPr>
          <w:rFonts w:asciiTheme="minorHAnsi" w:hAnsiTheme="minorHAnsi" w:cstheme="minorHAnsi"/>
          <w:sz w:val="22"/>
        </w:rPr>
        <w:t xml:space="preserve"> způsobenou prokazatelně jejími účastníky, bude takováto škoda uhrazena objednatelem v hotovosti </w:t>
      </w:r>
      <w:r w:rsidR="000E4594" w:rsidRPr="006F5D7E">
        <w:rPr>
          <w:rFonts w:asciiTheme="minorHAnsi" w:hAnsiTheme="minorHAnsi" w:cstheme="minorHAnsi"/>
          <w:sz w:val="22"/>
        </w:rPr>
        <w:t xml:space="preserve">a to </w:t>
      </w:r>
      <w:r w:rsidR="000E4594" w:rsidRPr="006F5D7E">
        <w:rPr>
          <w:rFonts w:asciiTheme="minorHAnsi" w:hAnsiTheme="minorHAnsi" w:cstheme="minorHAnsi"/>
          <w:sz w:val="22"/>
        </w:rPr>
        <w:lastRenderedPageBreak/>
        <w:t>nejpozději v den odjezdu (</w:t>
      </w:r>
      <w:r w:rsidRPr="006F5D7E">
        <w:rPr>
          <w:rFonts w:asciiTheme="minorHAnsi" w:hAnsiTheme="minorHAnsi" w:cstheme="minorHAnsi"/>
          <w:sz w:val="22"/>
        </w:rPr>
        <w:t>doklad o zaplacení mu bude automaticky vystaven při převzetí hotovosti).</w:t>
      </w:r>
    </w:p>
    <w:p w14:paraId="5E493F4E" w14:textId="77777777" w:rsidR="004D3A9C" w:rsidRPr="006F5D7E" w:rsidRDefault="004D3A9C" w:rsidP="00FE11FD">
      <w:pPr>
        <w:pStyle w:val="Zkladntext"/>
        <w:numPr>
          <w:ilvl w:val="0"/>
          <w:numId w:val="8"/>
        </w:numPr>
        <w:tabs>
          <w:tab w:val="clear" w:pos="720"/>
          <w:tab w:val="left" w:pos="851"/>
        </w:tabs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Uhradit ubytovateli veškerý materiál, zboží či služby, které mu budou na jeho žádost poskytnuty, pokud jejich poskytnutí není podle této smlouvy povinností uby</w:t>
      </w:r>
      <w:r w:rsidR="005E3086" w:rsidRPr="006F5D7E">
        <w:rPr>
          <w:rFonts w:asciiTheme="minorHAnsi" w:hAnsiTheme="minorHAnsi" w:cstheme="minorHAnsi"/>
          <w:sz w:val="22"/>
        </w:rPr>
        <w:t>tovacího zařízení</w:t>
      </w:r>
      <w:r w:rsidRPr="006F5D7E">
        <w:rPr>
          <w:rFonts w:asciiTheme="minorHAnsi" w:hAnsiTheme="minorHAnsi" w:cstheme="minorHAnsi"/>
          <w:sz w:val="22"/>
        </w:rPr>
        <w:t>.</w:t>
      </w:r>
    </w:p>
    <w:p w14:paraId="3B0E7AE3" w14:textId="77777777" w:rsidR="00B20202" w:rsidRPr="006F5D7E" w:rsidRDefault="00B20202" w:rsidP="00B20202">
      <w:pPr>
        <w:pStyle w:val="Odstavecseseznamem"/>
        <w:rPr>
          <w:rFonts w:asciiTheme="minorHAnsi" w:hAnsiTheme="minorHAnsi" w:cstheme="minorHAnsi"/>
          <w:sz w:val="22"/>
        </w:rPr>
      </w:pPr>
    </w:p>
    <w:p w14:paraId="358D315B" w14:textId="77777777" w:rsidR="004D3A9C" w:rsidRPr="006F5D7E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F5D7E">
        <w:rPr>
          <w:rFonts w:asciiTheme="minorHAnsi" w:hAnsiTheme="minorHAnsi" w:cstheme="minorHAnsi"/>
          <w:b/>
          <w:bCs/>
        </w:rPr>
        <w:t>V.</w:t>
      </w:r>
    </w:p>
    <w:p w14:paraId="04AB3033" w14:textId="77777777" w:rsidR="004D3A9C" w:rsidRPr="006F5D7E" w:rsidRDefault="004D3A9C" w:rsidP="00CD24CC">
      <w:pPr>
        <w:pStyle w:val="Zkladntext"/>
        <w:tabs>
          <w:tab w:val="left" w:pos="709"/>
        </w:tabs>
        <w:spacing w:line="312" w:lineRule="auto"/>
        <w:ind w:left="426" w:hanging="426"/>
        <w:jc w:val="center"/>
        <w:rPr>
          <w:rFonts w:asciiTheme="minorHAnsi" w:hAnsiTheme="minorHAnsi" w:cstheme="minorHAnsi"/>
          <w:b/>
          <w:bCs/>
        </w:rPr>
      </w:pPr>
      <w:r w:rsidRPr="006F5D7E">
        <w:rPr>
          <w:rFonts w:asciiTheme="minorHAnsi" w:hAnsiTheme="minorHAnsi" w:cstheme="minorHAnsi"/>
          <w:b/>
          <w:bCs/>
        </w:rPr>
        <w:t>Další ujednání</w:t>
      </w:r>
    </w:p>
    <w:p w14:paraId="3664DA96" w14:textId="77777777" w:rsidR="002F604B" w:rsidRPr="006F5D7E" w:rsidRDefault="002F604B" w:rsidP="00CD24CC">
      <w:pPr>
        <w:pStyle w:val="Odstavecseseznamem"/>
        <w:overflowPunct/>
        <w:autoSpaceDE/>
        <w:autoSpaceDN w:val="0"/>
        <w:spacing w:line="312" w:lineRule="auto"/>
        <w:ind w:left="0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14:paraId="56227FF6" w14:textId="77777777" w:rsidR="00215A07" w:rsidRPr="006F5D7E" w:rsidRDefault="002F604B" w:rsidP="006F5D7E">
      <w:pPr>
        <w:pStyle w:val="Odstavecseseznamem"/>
        <w:numPr>
          <w:ilvl w:val="0"/>
          <w:numId w:val="22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Storno pod</w:t>
      </w:r>
      <w:r w:rsidR="000A606F" w:rsidRPr="006F5D7E">
        <w:rPr>
          <w:rFonts w:asciiTheme="minorHAnsi" w:hAnsiTheme="minorHAnsi" w:cstheme="minorHAnsi"/>
          <w:sz w:val="22"/>
        </w:rPr>
        <w:t xml:space="preserve">mínky – faktura se bude hradit </w:t>
      </w:r>
      <w:r w:rsidRPr="006F5D7E">
        <w:rPr>
          <w:rFonts w:asciiTheme="minorHAnsi" w:hAnsiTheme="minorHAnsi" w:cstheme="minorHAnsi"/>
          <w:sz w:val="22"/>
        </w:rPr>
        <w:t xml:space="preserve">po </w:t>
      </w:r>
      <w:r w:rsidR="006F5D7E">
        <w:rPr>
          <w:rFonts w:asciiTheme="minorHAnsi" w:hAnsiTheme="minorHAnsi" w:cstheme="minorHAnsi"/>
          <w:sz w:val="22"/>
        </w:rPr>
        <w:t>skončení pobytu školy v přírodě.</w:t>
      </w:r>
      <w:r w:rsidRPr="006F5D7E">
        <w:rPr>
          <w:rFonts w:asciiTheme="minorHAnsi" w:hAnsiTheme="minorHAnsi" w:cstheme="minorHAnsi"/>
          <w:sz w:val="22"/>
        </w:rPr>
        <w:t xml:space="preserve"> </w:t>
      </w:r>
      <w:r w:rsidR="006F5D7E">
        <w:rPr>
          <w:rFonts w:asciiTheme="minorHAnsi" w:hAnsiTheme="minorHAnsi" w:cstheme="minorHAnsi"/>
          <w:sz w:val="22"/>
        </w:rPr>
        <w:t>V</w:t>
      </w:r>
      <w:r w:rsidRPr="006F5D7E">
        <w:rPr>
          <w:rFonts w:asciiTheme="minorHAnsi" w:hAnsiTheme="minorHAnsi" w:cstheme="minorHAnsi"/>
          <w:sz w:val="22"/>
        </w:rPr>
        <w:t> případě předčasnéh</w:t>
      </w:r>
      <w:r w:rsidR="000A606F" w:rsidRPr="006F5D7E">
        <w:rPr>
          <w:rFonts w:asciiTheme="minorHAnsi" w:hAnsiTheme="minorHAnsi" w:cstheme="minorHAnsi"/>
          <w:sz w:val="22"/>
        </w:rPr>
        <w:t>o odjezdu (nemoc) bude uhrazena</w:t>
      </w:r>
      <w:r w:rsidRPr="006F5D7E">
        <w:rPr>
          <w:rFonts w:asciiTheme="minorHAnsi" w:hAnsiTheme="minorHAnsi" w:cstheme="minorHAnsi"/>
          <w:sz w:val="22"/>
        </w:rPr>
        <w:t xml:space="preserve"> pouze poměrná část z pobytu.</w:t>
      </w:r>
    </w:p>
    <w:p w14:paraId="0493E78C" w14:textId="77777777" w:rsidR="00215A07" w:rsidRPr="006F5D7E" w:rsidRDefault="00215A07" w:rsidP="006F5D7E">
      <w:pPr>
        <w:pStyle w:val="Odstavecseseznamem"/>
        <w:numPr>
          <w:ilvl w:val="0"/>
          <w:numId w:val="22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Smluvní strany se navzájem zavazují informovat o případných změnách, týkajících se termínu pobytu, zhoršení kvality ubytování, případně nemožnosti plnění jedné ze stran.</w:t>
      </w:r>
    </w:p>
    <w:p w14:paraId="39269DE8" w14:textId="77777777" w:rsidR="00480DF6" w:rsidRPr="006F5D7E" w:rsidRDefault="00215A07" w:rsidP="006F5D7E">
      <w:pPr>
        <w:pStyle w:val="Odstavecseseznamem"/>
        <w:numPr>
          <w:ilvl w:val="0"/>
          <w:numId w:val="22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V případě sporů budou tyto řešeny prvně smírnou cestou.</w:t>
      </w:r>
    </w:p>
    <w:p w14:paraId="1984A207" w14:textId="77777777" w:rsidR="00FE11FD" w:rsidRPr="006F5D7E" w:rsidRDefault="00FE11FD" w:rsidP="00CD24CC">
      <w:pPr>
        <w:overflowPunct/>
        <w:autoSpaceDE/>
        <w:autoSpaceDN w:val="0"/>
        <w:spacing w:line="312" w:lineRule="auto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1048AABB" w14:textId="77777777" w:rsidR="00B20202" w:rsidRDefault="002778E9" w:rsidP="00B20202">
      <w:pPr>
        <w:jc w:val="center"/>
        <w:rPr>
          <w:rFonts w:asciiTheme="minorHAnsi" w:hAnsiTheme="minorHAnsi" w:cstheme="minorHAnsi"/>
          <w:b/>
          <w:sz w:val="24"/>
        </w:rPr>
      </w:pPr>
      <w:r w:rsidRPr="006F5D7E">
        <w:rPr>
          <w:rFonts w:asciiTheme="minorHAnsi" w:hAnsiTheme="minorHAnsi" w:cstheme="minorHAnsi"/>
          <w:b/>
          <w:sz w:val="24"/>
        </w:rPr>
        <w:t>VI</w:t>
      </w:r>
      <w:r w:rsidR="00B20202" w:rsidRPr="006F5D7E">
        <w:rPr>
          <w:rFonts w:asciiTheme="minorHAnsi" w:hAnsiTheme="minorHAnsi" w:cstheme="minorHAnsi"/>
          <w:b/>
          <w:sz w:val="24"/>
        </w:rPr>
        <w:t>.</w:t>
      </w:r>
    </w:p>
    <w:p w14:paraId="4ECA86A6" w14:textId="77777777" w:rsidR="006F5D7E" w:rsidRPr="006F5D7E" w:rsidRDefault="006F5D7E" w:rsidP="00B20202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Závěrečná ujednání</w:t>
      </w:r>
    </w:p>
    <w:p w14:paraId="4A9C696B" w14:textId="77777777" w:rsidR="002778E9" w:rsidRPr="006F5D7E" w:rsidRDefault="002778E9" w:rsidP="00B20202">
      <w:pPr>
        <w:jc w:val="center"/>
        <w:rPr>
          <w:rFonts w:asciiTheme="minorHAnsi" w:hAnsiTheme="minorHAnsi" w:cstheme="minorHAnsi"/>
          <w:b/>
          <w:sz w:val="24"/>
        </w:rPr>
      </w:pPr>
    </w:p>
    <w:p w14:paraId="6D8502EA" w14:textId="77777777" w:rsidR="00B20202" w:rsidRPr="006F5D7E" w:rsidRDefault="00B20202" w:rsidP="006F5D7E">
      <w:pPr>
        <w:pStyle w:val="Odstavecseseznamem"/>
        <w:numPr>
          <w:ilvl w:val="0"/>
          <w:numId w:val="23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Tato smlouva nabývá platnosti dnem podpisu obou smluvních stran. </w:t>
      </w:r>
    </w:p>
    <w:p w14:paraId="22CDAB11" w14:textId="77777777" w:rsidR="002778E9" w:rsidRPr="006F5D7E" w:rsidRDefault="00B20202" w:rsidP="006F5D7E">
      <w:pPr>
        <w:pStyle w:val="Odstavecseseznamem"/>
        <w:numPr>
          <w:ilvl w:val="0"/>
          <w:numId w:val="23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Účinnosti nabývá smlouva dnem jejího zveřejnění v registru smluv, které zajistí objednatel. </w:t>
      </w:r>
    </w:p>
    <w:p w14:paraId="47287FEB" w14:textId="77777777" w:rsidR="002778E9" w:rsidRPr="006F5D7E" w:rsidRDefault="00B20202" w:rsidP="006F5D7E">
      <w:pPr>
        <w:pStyle w:val="Odstavecseseznamem"/>
        <w:numPr>
          <w:ilvl w:val="0"/>
          <w:numId w:val="23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 xml:space="preserve">Dodatky k této smlouvě lze činit pouze písemnou formou po dohodě obou smluvních stran. </w:t>
      </w:r>
    </w:p>
    <w:p w14:paraId="77C044EB" w14:textId="77777777" w:rsidR="00B20202" w:rsidRDefault="00B20202" w:rsidP="006F5D7E">
      <w:pPr>
        <w:pStyle w:val="Odstavecseseznamem"/>
        <w:numPr>
          <w:ilvl w:val="0"/>
          <w:numId w:val="23"/>
        </w:numPr>
        <w:overflowPunct/>
        <w:autoSpaceDE/>
        <w:autoSpaceDN w:val="0"/>
        <w:spacing w:line="312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  <w:r w:rsidRPr="006F5D7E">
        <w:rPr>
          <w:rFonts w:asciiTheme="minorHAnsi" w:hAnsiTheme="minorHAnsi" w:cstheme="minorHAnsi"/>
          <w:sz w:val="22"/>
        </w:rPr>
        <w:t>Smluvní strany prohlašují, že tuto smlouvy uzavřely z jejich skutečné, svobodné a vážné vůle.</w:t>
      </w:r>
    </w:p>
    <w:p w14:paraId="2620D074" w14:textId="77777777" w:rsidR="006F5D7E" w:rsidRPr="006F5D7E" w:rsidRDefault="006F5D7E" w:rsidP="006F5D7E">
      <w:pPr>
        <w:pStyle w:val="Odstavecseseznamem"/>
        <w:overflowPunct/>
        <w:autoSpaceDE/>
        <w:autoSpaceDN w:val="0"/>
        <w:spacing w:line="312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53E9A6F7" w14:textId="77777777" w:rsidR="00B20202" w:rsidRDefault="00B20202" w:rsidP="00CD24CC">
      <w:pPr>
        <w:overflowPunct/>
        <w:autoSpaceDE/>
        <w:autoSpaceDN w:val="0"/>
        <w:spacing w:line="312" w:lineRule="auto"/>
        <w:jc w:val="both"/>
        <w:textAlignment w:val="baseline"/>
        <w:rPr>
          <w:rFonts w:asciiTheme="minorHAnsi" w:hAnsiTheme="minorHAnsi" w:cstheme="minorHAnsi"/>
          <w:sz w:val="22"/>
        </w:rPr>
      </w:pPr>
    </w:p>
    <w:p w14:paraId="45B72DBE" w14:textId="77777777" w:rsidR="006F5D7E" w:rsidRPr="006F5D7E" w:rsidRDefault="006F5D7E" w:rsidP="00CD24CC">
      <w:pPr>
        <w:overflowPunct/>
        <w:autoSpaceDE/>
        <w:autoSpaceDN w:val="0"/>
        <w:spacing w:line="312" w:lineRule="auto"/>
        <w:jc w:val="both"/>
        <w:textAlignment w:val="baseline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D3A9C" w:rsidRPr="006F5D7E" w14:paraId="29909F57" w14:textId="77777777" w:rsidTr="00CD24CC">
        <w:trPr>
          <w:trHeight w:val="23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DF6" w14:textId="77777777" w:rsidR="00552DEE" w:rsidRPr="006F5D7E" w:rsidRDefault="00552DEE" w:rsidP="00552DEE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C63B54" w14:textId="35E7219B" w:rsidR="004D3A9C" w:rsidRPr="006F5D7E" w:rsidRDefault="004D3A9C" w:rsidP="005A09E7">
            <w:pPr>
              <w:tabs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V Brandýse </w:t>
            </w:r>
            <w:r w:rsidR="005E3086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nad Labem dne </w:t>
            </w:r>
            <w:r w:rsidR="005A09E7">
              <w:rPr>
                <w:rFonts w:asciiTheme="minorHAnsi" w:hAnsiTheme="minorHAnsi" w:cstheme="minorHAnsi"/>
                <w:sz w:val="18"/>
                <w:szCs w:val="18"/>
              </w:rPr>
              <w:t>16. 5. 2025</w:t>
            </w:r>
          </w:p>
          <w:p w14:paraId="68DF0498" w14:textId="77777777" w:rsidR="004D3A9C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C01774" w14:textId="77777777" w:rsidR="006F5D7E" w:rsidRDefault="006F5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50ADFC" w14:textId="77777777" w:rsidR="006F5D7E" w:rsidRPr="006F5D7E" w:rsidRDefault="006F5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F6527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86361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</w:t>
            </w:r>
          </w:p>
          <w:p w14:paraId="191974C1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objednatel</w:t>
            </w:r>
          </w:p>
          <w:p w14:paraId="00A0D4E7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Gymnázium J. S. Machara, Brandýs nad Labem – Stará Boleslav, </w:t>
            </w:r>
            <w:r w:rsidR="002626EA" w:rsidRPr="006F5D7E">
              <w:rPr>
                <w:rFonts w:asciiTheme="minorHAnsi" w:hAnsiTheme="minorHAnsi" w:cstheme="minorHAnsi"/>
                <w:sz w:val="18"/>
                <w:szCs w:val="18"/>
              </w:rPr>
              <w:t>příspěvková organizace</w:t>
            </w:r>
          </w:p>
          <w:p w14:paraId="35144BA7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PhDr. Ing. Miroslava Zachariášová,</w:t>
            </w:r>
          </w:p>
          <w:p w14:paraId="66A7262D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ředitelka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FE4" w14:textId="77777777" w:rsidR="00CD24CC" w:rsidRPr="006F5D7E" w:rsidRDefault="00CD24C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815066" w14:textId="65B3FF38" w:rsidR="004D3A9C" w:rsidRPr="006F5D7E" w:rsidRDefault="00730D4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2626EA" w:rsidRPr="006F5D7E">
              <w:rPr>
                <w:rFonts w:asciiTheme="minorHAnsi" w:hAnsiTheme="minorHAnsi" w:cstheme="minorHAnsi"/>
                <w:sz w:val="18"/>
                <w:szCs w:val="18"/>
              </w:rPr>
              <w:t> Polici nad Metují</w:t>
            </w:r>
            <w:r w:rsidR="004D3A9C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4D3A9C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dne </w:t>
            </w:r>
            <w:r w:rsidR="000238D1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09E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proofErr w:type="gramEnd"/>
            <w:r w:rsidR="005A09E7">
              <w:rPr>
                <w:rFonts w:asciiTheme="minorHAnsi" w:hAnsiTheme="minorHAnsi" w:cstheme="minorHAnsi"/>
                <w:sz w:val="18"/>
                <w:szCs w:val="18"/>
              </w:rPr>
              <w:t xml:space="preserve">. 5. </w:t>
            </w:r>
            <w:bookmarkStart w:id="0" w:name="_GoBack"/>
            <w:bookmarkEnd w:id="0"/>
            <w:r w:rsidR="005A09E7">
              <w:rPr>
                <w:rFonts w:asciiTheme="minorHAnsi" w:hAnsiTheme="minorHAnsi" w:cstheme="minorHAnsi"/>
                <w:sz w:val="18"/>
                <w:szCs w:val="18"/>
              </w:rPr>
              <w:t>2025</w:t>
            </w:r>
          </w:p>
          <w:p w14:paraId="3CF63957" w14:textId="77777777" w:rsidR="004D3A9C" w:rsidRPr="006F5D7E" w:rsidRDefault="004D3A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0281BE" w14:textId="77777777" w:rsidR="004D3A9C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382645" w14:textId="77777777" w:rsidR="006F5D7E" w:rsidRPr="006F5D7E" w:rsidRDefault="006F5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211383" w14:textId="77777777" w:rsidR="00730D40" w:rsidRDefault="00730D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F65889" w14:textId="77777777" w:rsidR="006F5D7E" w:rsidRPr="006F5D7E" w:rsidRDefault="006F5D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AF78B5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</w:t>
            </w:r>
          </w:p>
          <w:p w14:paraId="4BB671D3" w14:textId="77777777" w:rsidR="004D3A9C" w:rsidRPr="006F5D7E" w:rsidRDefault="004D3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ubytovatel</w:t>
            </w:r>
          </w:p>
          <w:p w14:paraId="31397CBA" w14:textId="77777777" w:rsidR="00730D40" w:rsidRPr="006F5D7E" w:rsidRDefault="005E308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Jindřich </w:t>
            </w:r>
            <w:proofErr w:type="spellStart"/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Puschmann</w:t>
            </w:r>
            <w:proofErr w:type="spellEnd"/>
            <w:r w:rsidR="000238D1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72B395" w14:textId="77777777" w:rsidR="00730D40" w:rsidRPr="006F5D7E" w:rsidRDefault="009E4D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Chatový areál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Zděřina</w:t>
            </w:r>
            <w:proofErr w:type="spellEnd"/>
          </w:p>
          <w:p w14:paraId="1C5FFD99" w14:textId="77777777" w:rsidR="004D3A9C" w:rsidRPr="006F5D7E" w:rsidRDefault="005E30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6F5D7E">
              <w:rPr>
                <w:rFonts w:asciiTheme="minorHAnsi" w:hAnsiTheme="minorHAnsi" w:cstheme="minorHAnsi"/>
                <w:sz w:val="18"/>
                <w:szCs w:val="18"/>
              </w:rPr>
              <w:t>549 54  Police</w:t>
            </w:r>
            <w:proofErr w:type="gramEnd"/>
            <w:r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nad Metují</w:t>
            </w:r>
            <w:r w:rsidR="004D3A9C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0238D1" w:rsidRPr="006F5D7E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</w:tc>
      </w:tr>
    </w:tbl>
    <w:p w14:paraId="2C3D8E65" w14:textId="77777777" w:rsidR="005937F5" w:rsidRDefault="005937F5" w:rsidP="005E3086"/>
    <w:sectPr w:rsidR="005937F5" w:rsidSect="00CD24CC">
      <w:footerReference w:type="default" r:id="rId10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DDCB9" w14:textId="77777777" w:rsidR="005C5555" w:rsidRDefault="005C5555" w:rsidP="000238D1">
      <w:r>
        <w:separator/>
      </w:r>
    </w:p>
  </w:endnote>
  <w:endnote w:type="continuationSeparator" w:id="0">
    <w:p w14:paraId="7A1813E9" w14:textId="77777777" w:rsidR="005C5555" w:rsidRDefault="005C5555" w:rsidP="000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4497"/>
      <w:docPartObj>
        <w:docPartGallery w:val="Page Numbers (Bottom of Page)"/>
        <w:docPartUnique/>
      </w:docPartObj>
    </w:sdtPr>
    <w:sdtEndPr/>
    <w:sdtContent>
      <w:p w14:paraId="37D901FE" w14:textId="77777777" w:rsidR="000238D1" w:rsidRDefault="00023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E7">
          <w:rPr>
            <w:noProof/>
          </w:rPr>
          <w:t>3</w:t>
        </w:r>
        <w:r>
          <w:fldChar w:fldCharType="end"/>
        </w:r>
      </w:p>
    </w:sdtContent>
  </w:sdt>
  <w:p w14:paraId="1B2E43E5" w14:textId="77777777" w:rsidR="000238D1" w:rsidRDefault="000238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6485E" w14:textId="77777777" w:rsidR="005C5555" w:rsidRDefault="005C5555" w:rsidP="000238D1">
      <w:r>
        <w:separator/>
      </w:r>
    </w:p>
  </w:footnote>
  <w:footnote w:type="continuationSeparator" w:id="0">
    <w:p w14:paraId="5B0CC2B9" w14:textId="77777777" w:rsidR="005C5555" w:rsidRDefault="005C5555" w:rsidP="0002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pStyle w:val="Nadpis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93C0AE50"/>
    <w:name w:val="WW8Num6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83D0B"/>
    <w:multiLevelType w:val="multilevel"/>
    <w:tmpl w:val="2F9E135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6991B8C"/>
    <w:multiLevelType w:val="hybridMultilevel"/>
    <w:tmpl w:val="B448B100"/>
    <w:lvl w:ilvl="0" w:tplc="04050011">
      <w:start w:val="1"/>
      <w:numFmt w:val="decimal"/>
      <w:lvlText w:val="%1)"/>
      <w:lvlJc w:val="left"/>
      <w:pPr>
        <w:ind w:left="1490" w:hanging="705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45874"/>
    <w:multiLevelType w:val="hybridMultilevel"/>
    <w:tmpl w:val="DD82478E"/>
    <w:lvl w:ilvl="0" w:tplc="943061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3B40"/>
    <w:multiLevelType w:val="multilevel"/>
    <w:tmpl w:val="2F9E135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6093CA3"/>
    <w:multiLevelType w:val="multilevel"/>
    <w:tmpl w:val="2F9E135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73E7462"/>
    <w:multiLevelType w:val="hybridMultilevel"/>
    <w:tmpl w:val="3E08053C"/>
    <w:lvl w:ilvl="0" w:tplc="93C0AE5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67D15"/>
    <w:multiLevelType w:val="hybridMultilevel"/>
    <w:tmpl w:val="B94C0834"/>
    <w:lvl w:ilvl="0" w:tplc="00000008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105564"/>
    <w:multiLevelType w:val="hybridMultilevel"/>
    <w:tmpl w:val="449434C6"/>
    <w:lvl w:ilvl="0" w:tplc="04050017">
      <w:start w:val="1"/>
      <w:numFmt w:val="lowerLetter"/>
      <w:lvlText w:val="%1)"/>
      <w:lvlJc w:val="left"/>
      <w:pPr>
        <w:ind w:left="1136" w:hanging="360"/>
      </w:pPr>
    </w:lvl>
    <w:lvl w:ilvl="1" w:tplc="04050019" w:tentative="1">
      <w:start w:val="1"/>
      <w:numFmt w:val="lowerLetter"/>
      <w:lvlText w:val="%2."/>
      <w:lvlJc w:val="left"/>
      <w:pPr>
        <w:ind w:left="1856" w:hanging="360"/>
      </w:pPr>
    </w:lvl>
    <w:lvl w:ilvl="2" w:tplc="0405001B" w:tentative="1">
      <w:start w:val="1"/>
      <w:numFmt w:val="lowerRoman"/>
      <w:lvlText w:val="%3."/>
      <w:lvlJc w:val="right"/>
      <w:pPr>
        <w:ind w:left="2576" w:hanging="180"/>
      </w:pPr>
    </w:lvl>
    <w:lvl w:ilvl="3" w:tplc="0405000F" w:tentative="1">
      <w:start w:val="1"/>
      <w:numFmt w:val="decimal"/>
      <w:lvlText w:val="%4."/>
      <w:lvlJc w:val="left"/>
      <w:pPr>
        <w:ind w:left="3296" w:hanging="360"/>
      </w:pPr>
    </w:lvl>
    <w:lvl w:ilvl="4" w:tplc="04050019" w:tentative="1">
      <w:start w:val="1"/>
      <w:numFmt w:val="lowerLetter"/>
      <w:lvlText w:val="%5."/>
      <w:lvlJc w:val="left"/>
      <w:pPr>
        <w:ind w:left="4016" w:hanging="360"/>
      </w:pPr>
    </w:lvl>
    <w:lvl w:ilvl="5" w:tplc="0405001B" w:tentative="1">
      <w:start w:val="1"/>
      <w:numFmt w:val="lowerRoman"/>
      <w:lvlText w:val="%6."/>
      <w:lvlJc w:val="right"/>
      <w:pPr>
        <w:ind w:left="4736" w:hanging="180"/>
      </w:pPr>
    </w:lvl>
    <w:lvl w:ilvl="6" w:tplc="0405000F" w:tentative="1">
      <w:start w:val="1"/>
      <w:numFmt w:val="decimal"/>
      <w:lvlText w:val="%7."/>
      <w:lvlJc w:val="left"/>
      <w:pPr>
        <w:ind w:left="5456" w:hanging="360"/>
      </w:pPr>
    </w:lvl>
    <w:lvl w:ilvl="7" w:tplc="04050019" w:tentative="1">
      <w:start w:val="1"/>
      <w:numFmt w:val="lowerLetter"/>
      <w:lvlText w:val="%8."/>
      <w:lvlJc w:val="left"/>
      <w:pPr>
        <w:ind w:left="6176" w:hanging="360"/>
      </w:pPr>
    </w:lvl>
    <w:lvl w:ilvl="8" w:tplc="040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5AF12A5A"/>
    <w:multiLevelType w:val="hybridMultilevel"/>
    <w:tmpl w:val="ED324086"/>
    <w:name w:val="WW8Num82"/>
    <w:lvl w:ilvl="0" w:tplc="DA0E00A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F2D37"/>
    <w:multiLevelType w:val="multilevel"/>
    <w:tmpl w:val="B742CF16"/>
    <w:lvl w:ilvl="0">
      <w:start w:val="1"/>
      <w:numFmt w:val="decimal"/>
      <w:lvlText w:val="(%1)"/>
      <w:lvlJc w:val="left"/>
      <w:rPr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decimal"/>
        <w:lvlText w:val="%1)"/>
        <w:lvlJc w:val="left"/>
      </w:lvl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0"/>
  </w:num>
  <w:num w:numId="18">
    <w:abstractNumId w:val="8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C"/>
    <w:rsid w:val="00003B74"/>
    <w:rsid w:val="00007E31"/>
    <w:rsid w:val="000238D1"/>
    <w:rsid w:val="00065CD1"/>
    <w:rsid w:val="00097DB8"/>
    <w:rsid w:val="000A05C7"/>
    <w:rsid w:val="000A606F"/>
    <w:rsid w:val="000D12A3"/>
    <w:rsid w:val="000E1FBF"/>
    <w:rsid w:val="000E4594"/>
    <w:rsid w:val="000F1199"/>
    <w:rsid w:val="00125124"/>
    <w:rsid w:val="00152017"/>
    <w:rsid w:val="00155804"/>
    <w:rsid w:val="00193666"/>
    <w:rsid w:val="001E4DCE"/>
    <w:rsid w:val="0020294E"/>
    <w:rsid w:val="00215A07"/>
    <w:rsid w:val="002626EA"/>
    <w:rsid w:val="002778E9"/>
    <w:rsid w:val="002F604B"/>
    <w:rsid w:val="003106C3"/>
    <w:rsid w:val="003E1E3C"/>
    <w:rsid w:val="004178F2"/>
    <w:rsid w:val="00474A8F"/>
    <w:rsid w:val="00475F4C"/>
    <w:rsid w:val="00480DF6"/>
    <w:rsid w:val="004D2795"/>
    <w:rsid w:val="004D3A9C"/>
    <w:rsid w:val="00526A11"/>
    <w:rsid w:val="00540180"/>
    <w:rsid w:val="00552DEE"/>
    <w:rsid w:val="005937F5"/>
    <w:rsid w:val="005A09E7"/>
    <w:rsid w:val="005C5555"/>
    <w:rsid w:val="005E3086"/>
    <w:rsid w:val="00604312"/>
    <w:rsid w:val="006232A3"/>
    <w:rsid w:val="00683AB7"/>
    <w:rsid w:val="006E470E"/>
    <w:rsid w:val="006F5D7E"/>
    <w:rsid w:val="00730D40"/>
    <w:rsid w:val="0076031E"/>
    <w:rsid w:val="007E2C46"/>
    <w:rsid w:val="008A5EDB"/>
    <w:rsid w:val="00935A02"/>
    <w:rsid w:val="00950C2D"/>
    <w:rsid w:val="00966815"/>
    <w:rsid w:val="00971EC6"/>
    <w:rsid w:val="009E4D25"/>
    <w:rsid w:val="009F6596"/>
    <w:rsid w:val="00A7631E"/>
    <w:rsid w:val="00A76EC6"/>
    <w:rsid w:val="00A96C1C"/>
    <w:rsid w:val="00AE3DE5"/>
    <w:rsid w:val="00AF4646"/>
    <w:rsid w:val="00B20202"/>
    <w:rsid w:val="00B66DD5"/>
    <w:rsid w:val="00B87397"/>
    <w:rsid w:val="00BB6863"/>
    <w:rsid w:val="00C43686"/>
    <w:rsid w:val="00C9565C"/>
    <w:rsid w:val="00CD24CC"/>
    <w:rsid w:val="00DB597C"/>
    <w:rsid w:val="00DC09F6"/>
    <w:rsid w:val="00E015FA"/>
    <w:rsid w:val="00E07D98"/>
    <w:rsid w:val="00E22893"/>
    <w:rsid w:val="00E47898"/>
    <w:rsid w:val="00E868DA"/>
    <w:rsid w:val="00EB4E87"/>
    <w:rsid w:val="00EE239D"/>
    <w:rsid w:val="00F041EB"/>
    <w:rsid w:val="00F62E46"/>
    <w:rsid w:val="00F6567D"/>
    <w:rsid w:val="00F90161"/>
    <w:rsid w:val="00F92614"/>
    <w:rsid w:val="00FE11FD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A9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D3A9C"/>
    <w:pPr>
      <w:keepNext/>
      <w:numPr>
        <w:numId w:val="2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unhideWhenUsed/>
    <w:rsid w:val="004D3A9C"/>
    <w:rPr>
      <w:color w:val="0000FF"/>
      <w:u w:val="single"/>
    </w:rPr>
  </w:style>
  <w:style w:type="paragraph" w:styleId="Nzev">
    <w:name w:val="Title"/>
    <w:basedOn w:val="Normln"/>
    <w:next w:val="Podtitul"/>
    <w:link w:val="NzevChar"/>
    <w:qFormat/>
    <w:rsid w:val="004D3A9C"/>
    <w:pPr>
      <w:jc w:val="center"/>
    </w:pPr>
    <w:rPr>
      <w:rFonts w:ascii="Arial" w:hAnsi="Arial" w:cs="Arial"/>
      <w:sz w:val="32"/>
    </w:rPr>
  </w:style>
  <w:style w:type="character" w:customStyle="1" w:styleId="NzevChar">
    <w:name w:val="Název Char"/>
    <w:basedOn w:val="Standardnpsmoodstavce"/>
    <w:link w:val="Nzev"/>
    <w:rsid w:val="004D3A9C"/>
    <w:rPr>
      <w:rFonts w:ascii="Arial" w:eastAsia="Times New Roman" w:hAnsi="Arial" w:cs="Arial"/>
      <w:sz w:val="32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4D3A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D3A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jstk">
    <w:name w:val="Rejstřík"/>
    <w:basedOn w:val="Normln"/>
    <w:rsid w:val="004D3A9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4D3A9C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D3A9C"/>
    <w:rPr>
      <w:b/>
      <w:bCs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3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D3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07D98"/>
    <w:pPr>
      <w:ind w:left="720"/>
      <w:contextualSpacing/>
    </w:pPr>
  </w:style>
  <w:style w:type="numbering" w:customStyle="1" w:styleId="WWNum1">
    <w:name w:val="WWNum1"/>
    <w:basedOn w:val="Bezseznamu"/>
    <w:rsid w:val="00215A07"/>
    <w:pPr>
      <w:numPr>
        <w:numId w:val="11"/>
      </w:numPr>
    </w:pPr>
  </w:style>
  <w:style w:type="numbering" w:customStyle="1" w:styleId="WWNum11">
    <w:name w:val="WWNum11"/>
    <w:basedOn w:val="Bezseznamu"/>
    <w:rsid w:val="00215A07"/>
  </w:style>
  <w:style w:type="paragraph" w:styleId="Zhlav">
    <w:name w:val="header"/>
    <w:basedOn w:val="Normln"/>
    <w:link w:val="Zhlav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238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8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.mojdlova@gb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9057-C19B-4D83-A41D-51F3FC6E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GBL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Renata Gabrielová</cp:lastModifiedBy>
  <cp:revision>5</cp:revision>
  <cp:lastPrinted>2023-04-28T08:05:00Z</cp:lastPrinted>
  <dcterms:created xsi:type="dcterms:W3CDTF">2025-05-06T06:25:00Z</dcterms:created>
  <dcterms:modified xsi:type="dcterms:W3CDTF">2025-05-16T10:47:00Z</dcterms:modified>
</cp:coreProperties>
</file>