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150B26" w:rsidRDefault="000514C9" w:rsidP="00083B9E">
      <w:pPr>
        <w:jc w:val="center"/>
        <w:rPr>
          <w:b/>
          <w:sz w:val="32"/>
          <w:szCs w:val="28"/>
        </w:rPr>
      </w:pPr>
      <w:r w:rsidRPr="00150B26">
        <w:rPr>
          <w:b/>
          <w:sz w:val="32"/>
          <w:szCs w:val="28"/>
        </w:rPr>
        <w:t xml:space="preserve">KUPNÍ </w:t>
      </w:r>
      <w:r w:rsidR="00083B9E" w:rsidRPr="00150B26">
        <w:rPr>
          <w:b/>
          <w:sz w:val="32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0F374F93" w14:textId="77777777" w:rsidR="00B37912" w:rsidRPr="003A3667" w:rsidRDefault="00B37912" w:rsidP="003A3667">
      <w:pPr>
        <w:rPr>
          <w:b/>
          <w:sz w:val="22"/>
          <w:szCs w:val="22"/>
        </w:rPr>
      </w:pPr>
      <w:r w:rsidRPr="003A3667">
        <w:rPr>
          <w:b/>
          <w:sz w:val="22"/>
          <w:szCs w:val="22"/>
        </w:rPr>
        <w:t>NAVOS, a.s.</w:t>
      </w:r>
    </w:p>
    <w:p w14:paraId="57F4633D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Sídlo: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Čelakovského 1858/27, 767 01 Kroměříž</w:t>
      </w:r>
    </w:p>
    <w:p w14:paraId="558FF4C6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 xml:space="preserve">IČO: 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47674857</w:t>
      </w:r>
    </w:p>
    <w:p w14:paraId="0EAE3310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DIČ: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CZ47674857</w:t>
      </w:r>
    </w:p>
    <w:p w14:paraId="4BE9AC34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Zastupuje: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Ing. Petr Foukal, místopředseda představenstva</w:t>
      </w:r>
    </w:p>
    <w:p w14:paraId="5E8013FE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 xml:space="preserve">            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Ing. Milan Foltýn, člen představenstva</w:t>
      </w:r>
    </w:p>
    <w:p w14:paraId="728BCD97" w14:textId="12DB7B3D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E</w:t>
      </w:r>
      <w:r w:rsidR="00AC79B2">
        <w:rPr>
          <w:sz w:val="22"/>
          <w:szCs w:val="22"/>
        </w:rPr>
        <w:t>-</w:t>
      </w:r>
      <w:r w:rsidRPr="00B37912">
        <w:rPr>
          <w:sz w:val="22"/>
          <w:szCs w:val="22"/>
        </w:rPr>
        <w:t>mail: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proofErr w:type="spellStart"/>
      <w:r w:rsidR="00820C58">
        <w:rPr>
          <w:sz w:val="22"/>
          <w:szCs w:val="22"/>
        </w:rPr>
        <w:t>xxxxx</w:t>
      </w:r>
      <w:proofErr w:type="spellEnd"/>
      <w:r w:rsidRPr="00B37912">
        <w:rPr>
          <w:sz w:val="22"/>
          <w:szCs w:val="22"/>
        </w:rPr>
        <w:t xml:space="preserve">; </w:t>
      </w:r>
      <w:proofErr w:type="spellStart"/>
      <w:r w:rsidR="00820C58">
        <w:rPr>
          <w:sz w:val="22"/>
          <w:szCs w:val="22"/>
        </w:rPr>
        <w:t>xxxxx</w:t>
      </w:r>
      <w:proofErr w:type="spellEnd"/>
    </w:p>
    <w:p w14:paraId="785AFD48" w14:textId="77777777" w:rsidR="00B37912" w:rsidRP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Bankovní spojení:</w:t>
      </w:r>
      <w:r w:rsidRPr="00B37912">
        <w:rPr>
          <w:sz w:val="22"/>
          <w:szCs w:val="22"/>
        </w:rPr>
        <w:tab/>
        <w:t>Komerční banka, a.s.</w:t>
      </w:r>
    </w:p>
    <w:p w14:paraId="6A2E1F94" w14:textId="77777777" w:rsidR="00B37912" w:rsidRDefault="00B37912" w:rsidP="003A3667">
      <w:pPr>
        <w:rPr>
          <w:sz w:val="22"/>
          <w:szCs w:val="22"/>
        </w:rPr>
      </w:pPr>
      <w:r w:rsidRPr="00B37912">
        <w:rPr>
          <w:sz w:val="22"/>
          <w:szCs w:val="22"/>
        </w:rPr>
        <w:t>Číslo účtu: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1501691/0100</w:t>
      </w:r>
    </w:p>
    <w:p w14:paraId="4E96136A" w14:textId="544CA3DA" w:rsidR="007D2624" w:rsidRPr="007D2624" w:rsidRDefault="00180CA6" w:rsidP="003A3667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5C37FC0F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820C58">
        <w:rPr>
          <w:sz w:val="22"/>
          <w:szCs w:val="22"/>
        </w:rPr>
        <w:t>xxxxx</w:t>
      </w:r>
      <w:proofErr w:type="spellEnd"/>
    </w:p>
    <w:p w14:paraId="2FE51276" w14:textId="37959EE8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820C58">
        <w:rPr>
          <w:sz w:val="22"/>
          <w:szCs w:val="22"/>
        </w:rPr>
        <w:t>xxxxx</w:t>
      </w:r>
      <w:bookmarkStart w:id="0" w:name="_GoBack"/>
      <w:bookmarkEnd w:id="0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23E032E3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3A3667">
        <w:rPr>
          <w:b/>
          <w:sz w:val="22"/>
          <w:szCs w:val="22"/>
        </w:rPr>
        <w:t>hno</w:t>
      </w:r>
      <w:r w:rsidR="003A3667" w:rsidRPr="003A3667">
        <w:rPr>
          <w:b/>
          <w:sz w:val="22"/>
          <w:szCs w:val="22"/>
        </w:rPr>
        <w:t>jivo DAM 390</w:t>
      </w:r>
      <w:r w:rsidR="00D02890" w:rsidRPr="003A3667">
        <w:rPr>
          <w:b/>
          <w:sz w:val="22"/>
          <w:szCs w:val="22"/>
        </w:rPr>
        <w:t xml:space="preserve"> v množství </w:t>
      </w:r>
      <w:r w:rsidR="00B37912" w:rsidRPr="003A3667">
        <w:rPr>
          <w:b/>
          <w:sz w:val="22"/>
          <w:szCs w:val="22"/>
        </w:rPr>
        <w:t>40 t</w:t>
      </w:r>
      <w:r w:rsidR="00F83F1F" w:rsidRPr="003A3667">
        <w:rPr>
          <w:b/>
          <w:sz w:val="22"/>
          <w:szCs w:val="22"/>
        </w:rPr>
        <w:t xml:space="preserve"> </w:t>
      </w:r>
      <w:r w:rsidR="008D7583" w:rsidRPr="003A3667">
        <w:rPr>
          <w:sz w:val="22"/>
          <w:szCs w:val="22"/>
        </w:rPr>
        <w:t>(dále jen „zboží“)</w:t>
      </w:r>
      <w:r w:rsidR="00280926" w:rsidRPr="003A3667">
        <w:rPr>
          <w:sz w:val="22"/>
          <w:szCs w:val="22"/>
        </w:rPr>
        <w:t>,</w:t>
      </w:r>
      <w:r w:rsidR="00023C0C" w:rsidRPr="003A3667">
        <w:rPr>
          <w:b/>
          <w:sz w:val="22"/>
          <w:szCs w:val="22"/>
        </w:rPr>
        <w:t xml:space="preserve"> s termínem plnění do </w:t>
      </w:r>
      <w:r w:rsidR="00B37912" w:rsidRPr="003A3667">
        <w:rPr>
          <w:b/>
          <w:sz w:val="22"/>
          <w:szCs w:val="22"/>
        </w:rPr>
        <w:t>30.</w:t>
      </w:r>
      <w:r w:rsidR="003A3667" w:rsidRPr="003A3667">
        <w:rPr>
          <w:b/>
          <w:sz w:val="22"/>
          <w:szCs w:val="22"/>
        </w:rPr>
        <w:t xml:space="preserve"> </w:t>
      </w:r>
      <w:r w:rsidR="00B37912" w:rsidRPr="003A3667">
        <w:rPr>
          <w:b/>
          <w:sz w:val="22"/>
          <w:szCs w:val="22"/>
        </w:rPr>
        <w:t>8.</w:t>
      </w:r>
      <w:r w:rsidR="003A3667" w:rsidRPr="003A3667">
        <w:rPr>
          <w:b/>
          <w:sz w:val="22"/>
          <w:szCs w:val="22"/>
        </w:rPr>
        <w:t xml:space="preserve"> </w:t>
      </w:r>
      <w:r w:rsidR="00B37912" w:rsidRPr="003A3667">
        <w:rPr>
          <w:b/>
          <w:sz w:val="22"/>
          <w:szCs w:val="22"/>
        </w:rPr>
        <w:t>2025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8908F26" w14:textId="541D99EA" w:rsidR="00083B9E" w:rsidRPr="0096260A" w:rsidRDefault="00385479" w:rsidP="003A3667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3A3667">
        <w:rPr>
          <w:sz w:val="22"/>
          <w:szCs w:val="22"/>
        </w:rPr>
        <w:t>předání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1CD07E46" w14:textId="16CC5764" w:rsidR="00180CA6" w:rsidRDefault="003A3667" w:rsidP="00E95EC4">
      <w:p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E01F86">
        <w:rPr>
          <w:sz w:val="22"/>
          <w:szCs w:val="22"/>
        </w:rPr>
        <w:t>2.2</w:t>
      </w:r>
      <w:r w:rsidR="00180CA6" w:rsidRPr="00E01F86">
        <w:rPr>
          <w:sz w:val="22"/>
          <w:szCs w:val="22"/>
        </w:rPr>
        <w:t xml:space="preserve">. Místem </w:t>
      </w:r>
      <w:r w:rsidRPr="00E01F86">
        <w:rPr>
          <w:sz w:val="22"/>
          <w:szCs w:val="22"/>
        </w:rPr>
        <w:t>předání</w:t>
      </w:r>
      <w:r w:rsidR="00B00198">
        <w:rPr>
          <w:sz w:val="22"/>
          <w:szCs w:val="22"/>
        </w:rPr>
        <w:t xml:space="preserve"> zboží</w:t>
      </w:r>
      <w:r w:rsidR="00180CA6" w:rsidRPr="00E01F86">
        <w:rPr>
          <w:sz w:val="22"/>
          <w:szCs w:val="22"/>
        </w:rPr>
        <w:t xml:space="preserve"> je</w:t>
      </w:r>
      <w:r w:rsidR="00180CA6" w:rsidRPr="00E01F86">
        <w:rPr>
          <w:b/>
          <w:sz w:val="22"/>
          <w:szCs w:val="22"/>
        </w:rPr>
        <w:t xml:space="preserve"> </w:t>
      </w:r>
      <w:r w:rsidR="00E01F86" w:rsidRPr="00E01F86">
        <w:rPr>
          <w:b/>
          <w:sz w:val="22"/>
          <w:szCs w:val="22"/>
        </w:rPr>
        <w:t>NAVOS a.s.,</w:t>
      </w:r>
      <w:r w:rsidR="00B37912" w:rsidRPr="00E01F86">
        <w:rPr>
          <w:b/>
          <w:sz w:val="22"/>
          <w:szCs w:val="22"/>
        </w:rPr>
        <w:t xml:space="preserve"> </w:t>
      </w:r>
      <w:r w:rsidR="00E01F86" w:rsidRPr="00E01F86">
        <w:rPr>
          <w:b/>
          <w:sz w:val="22"/>
          <w:szCs w:val="22"/>
        </w:rPr>
        <w:t>Oderská 838, 742 13 Studénka, Butovice,</w:t>
      </w:r>
      <w:r w:rsidR="00B37912" w:rsidRPr="00E01F86">
        <w:rPr>
          <w:b/>
          <w:sz w:val="22"/>
          <w:szCs w:val="22"/>
        </w:rPr>
        <w:t xml:space="preserve"> </w:t>
      </w:r>
      <w:r w:rsidR="00BB0E40" w:rsidRPr="00BB0E40">
        <w:rPr>
          <w:b/>
          <w:sz w:val="22"/>
          <w:szCs w:val="22"/>
        </w:rPr>
        <w:t>distribuce minerálních</w:t>
      </w:r>
      <w:r w:rsidR="00BB0E40">
        <w:rPr>
          <w:b/>
          <w:sz w:val="22"/>
          <w:szCs w:val="22"/>
        </w:rPr>
        <w:t xml:space="preserve"> </w:t>
      </w:r>
      <w:r w:rsidR="00B37912" w:rsidRPr="00E01F86">
        <w:rPr>
          <w:b/>
          <w:sz w:val="22"/>
          <w:szCs w:val="22"/>
        </w:rPr>
        <w:t>hnojiv.</w:t>
      </w:r>
    </w:p>
    <w:p w14:paraId="62EB4BD7" w14:textId="0582F3EE" w:rsidR="00B00198" w:rsidRPr="00F3630F" w:rsidRDefault="00B00198" w:rsidP="00B00198">
      <w:p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302A7C">
        <w:rPr>
          <w:sz w:val="22"/>
          <w:szCs w:val="22"/>
        </w:rPr>
        <w:t>2.3. Přeprava zboží bude zajištěna prostřednictvím vlastní dopravy kupujícího.</w:t>
      </w:r>
    </w:p>
    <w:p w14:paraId="0588F244" w14:textId="0050A3BF" w:rsidR="00CE6344" w:rsidRPr="00F3630F" w:rsidRDefault="00B00198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 w:rsidR="00180CA6"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50847DBD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E01F86">
        <w:rPr>
          <w:sz w:val="22"/>
          <w:szCs w:val="22"/>
        </w:rPr>
        <w:t>Cena j</w:t>
      </w:r>
      <w:r w:rsidR="003C48EF" w:rsidRPr="00E01F86">
        <w:rPr>
          <w:sz w:val="22"/>
          <w:szCs w:val="22"/>
        </w:rPr>
        <w:t xml:space="preserve">e </w:t>
      </w:r>
      <w:r w:rsidR="00A25A29" w:rsidRPr="00E01F86">
        <w:rPr>
          <w:sz w:val="22"/>
          <w:szCs w:val="22"/>
        </w:rPr>
        <w:t>doh</w:t>
      </w:r>
      <w:r w:rsidR="002079C1" w:rsidRPr="00E01F86">
        <w:rPr>
          <w:sz w:val="22"/>
          <w:szCs w:val="22"/>
        </w:rPr>
        <w:t xml:space="preserve">odnuta ve </w:t>
      </w:r>
      <w:r w:rsidR="009A2B7B" w:rsidRPr="00E01F86">
        <w:rPr>
          <w:sz w:val="22"/>
          <w:szCs w:val="22"/>
        </w:rPr>
        <w:t>výši</w:t>
      </w:r>
      <w:r w:rsidR="00F73E0E" w:rsidRPr="00E01F86">
        <w:rPr>
          <w:b/>
          <w:sz w:val="22"/>
          <w:szCs w:val="22"/>
        </w:rPr>
        <w:t xml:space="preserve"> </w:t>
      </w:r>
      <w:r w:rsidR="00B37912" w:rsidRPr="00E01F86">
        <w:rPr>
          <w:b/>
          <w:sz w:val="22"/>
          <w:szCs w:val="22"/>
        </w:rPr>
        <w:t>7 770</w:t>
      </w:r>
      <w:r w:rsidR="00A354C7" w:rsidRPr="00E01F86">
        <w:rPr>
          <w:b/>
          <w:sz w:val="22"/>
          <w:szCs w:val="22"/>
        </w:rPr>
        <w:t xml:space="preserve"> Kč</w:t>
      </w:r>
      <w:r w:rsidR="00B37912" w:rsidRPr="00E01F86">
        <w:rPr>
          <w:b/>
          <w:sz w:val="22"/>
          <w:szCs w:val="22"/>
        </w:rPr>
        <w:t>/t</w:t>
      </w:r>
      <w:r w:rsidR="00A354C7" w:rsidRPr="00E01F86">
        <w:rPr>
          <w:b/>
          <w:sz w:val="22"/>
          <w:szCs w:val="22"/>
        </w:rPr>
        <w:t xml:space="preserve"> </w:t>
      </w:r>
      <w:r w:rsidR="009A2B7B" w:rsidRPr="00E01F86">
        <w:rPr>
          <w:b/>
          <w:sz w:val="22"/>
          <w:szCs w:val="22"/>
        </w:rPr>
        <w:t>bez DPH</w:t>
      </w:r>
      <w:r w:rsidR="00066563" w:rsidRPr="00E01F86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3A3667">
        <w:rPr>
          <w:color w:val="000000"/>
          <w:sz w:val="22"/>
          <w:szCs w:val="22"/>
          <w:shd w:val="clear" w:color="auto" w:fill="FFFFFF"/>
        </w:rPr>
        <w:t>Ke sjednané ceně bude připočítána platná sazba DPH dle zákona č. 235/2004 Sb., o dani z přidané hodnoty, v platném znění.</w:t>
      </w:r>
    </w:p>
    <w:p w14:paraId="0732FC94" w14:textId="61B2783F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A3667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4445C517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3A3667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</w:t>
      </w:r>
      <w:r w:rsidR="00BF65B4">
        <w:rPr>
          <w:sz w:val="22"/>
          <w:szCs w:val="22"/>
        </w:rPr>
        <w:t>jejího vystavení</w:t>
      </w:r>
      <w:r w:rsidR="007668BD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351A4D4A" w14:textId="7199F0EA" w:rsidR="0051268E" w:rsidRPr="00F3630F" w:rsidRDefault="003A3667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51268E">
        <w:rPr>
          <w:sz w:val="22"/>
          <w:szCs w:val="22"/>
        </w:rPr>
        <w:t>.</w:t>
      </w:r>
      <w:r w:rsidR="0051268E" w:rsidRPr="0051268E">
        <w:t xml:space="preserve"> </w:t>
      </w:r>
      <w:r w:rsidR="0051268E" w:rsidRPr="0051268E">
        <w:rPr>
          <w:sz w:val="22"/>
          <w:szCs w:val="22"/>
        </w:rPr>
        <w:t>Prodávající je povinen kupujícímu vystavit a doručit fakturu dle této smlouvy v elektronické podobě, a to na e</w:t>
      </w:r>
      <w:r w:rsidR="00953297">
        <w:rPr>
          <w:sz w:val="22"/>
          <w:szCs w:val="22"/>
        </w:rPr>
        <w:t>-</w:t>
      </w:r>
      <w:r w:rsidR="0051268E"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 w:rsidR="0051268E">
        <w:rPr>
          <w:sz w:val="22"/>
          <w:szCs w:val="22"/>
        </w:rPr>
        <w:t xml:space="preserve">é podobě ve smyslu ustanovení </w:t>
      </w:r>
      <w:r w:rsidR="0051268E">
        <w:rPr>
          <w:sz w:val="22"/>
          <w:szCs w:val="22"/>
        </w:rPr>
        <w:lastRenderedPageBreak/>
        <w:t>§ </w:t>
      </w:r>
      <w:r w:rsidR="0051268E"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34EE44C3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3A3667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69379E22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953297">
        <w:rPr>
          <w:sz w:val="22"/>
          <w:szCs w:val="22"/>
        </w:rPr>
        <w:t>předání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16894E08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 xml:space="preserve">.2. Kupující je oprávněn odstoupit od kupní smlouvy v případě, že prodávající nesplní svou povinnost dodat zboží na místo </w:t>
      </w:r>
      <w:r w:rsidR="00953297">
        <w:rPr>
          <w:sz w:val="22"/>
          <w:szCs w:val="22"/>
        </w:rPr>
        <w:t>předání</w:t>
      </w:r>
      <w:r w:rsidR="00764666" w:rsidRPr="00F3630F">
        <w:rPr>
          <w:sz w:val="22"/>
          <w:szCs w:val="22"/>
        </w:rPr>
        <w:t xml:space="preserve">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3D8B14FC" w14:textId="77FD95FC" w:rsidR="00B37912" w:rsidRPr="00B37912" w:rsidRDefault="00B37912" w:rsidP="00B37912">
      <w:pPr>
        <w:rPr>
          <w:sz w:val="22"/>
          <w:szCs w:val="22"/>
        </w:rPr>
      </w:pPr>
      <w:r w:rsidRPr="00B37912">
        <w:rPr>
          <w:sz w:val="22"/>
          <w:szCs w:val="22"/>
        </w:rPr>
        <w:t>V Kroměříži dne</w:t>
      </w:r>
      <w:r w:rsidR="00861D58">
        <w:rPr>
          <w:sz w:val="22"/>
          <w:szCs w:val="22"/>
        </w:rPr>
        <w:t xml:space="preserve"> 14. 5. 2025</w:t>
      </w:r>
      <w:r w:rsidR="00861D58">
        <w:rPr>
          <w:sz w:val="22"/>
          <w:szCs w:val="22"/>
        </w:rPr>
        <w:tab/>
      </w:r>
      <w:r w:rsidR="00861D58">
        <w:rPr>
          <w:sz w:val="22"/>
          <w:szCs w:val="22"/>
        </w:rPr>
        <w:tab/>
      </w:r>
      <w:r w:rsidR="00861D58">
        <w:rPr>
          <w:sz w:val="22"/>
          <w:szCs w:val="22"/>
        </w:rPr>
        <w:tab/>
      </w:r>
      <w:r w:rsidR="00861D58">
        <w:rPr>
          <w:sz w:val="22"/>
          <w:szCs w:val="22"/>
        </w:rPr>
        <w:tab/>
      </w:r>
      <w:r w:rsidR="00861D58">
        <w:rPr>
          <w:sz w:val="22"/>
          <w:szCs w:val="22"/>
        </w:rPr>
        <w:tab/>
      </w:r>
      <w:r w:rsidRPr="00B37912">
        <w:rPr>
          <w:sz w:val="22"/>
          <w:szCs w:val="22"/>
        </w:rPr>
        <w:t xml:space="preserve">V Šenově u Nového Jičína dne </w:t>
      </w:r>
      <w:r w:rsidR="00861D58">
        <w:rPr>
          <w:sz w:val="22"/>
          <w:szCs w:val="22"/>
        </w:rPr>
        <w:t>15. 5. 2025</w:t>
      </w:r>
    </w:p>
    <w:p w14:paraId="1BB0D0D4" w14:textId="77777777" w:rsidR="00B37912" w:rsidRPr="00B37912" w:rsidRDefault="00B37912" w:rsidP="00B37912">
      <w:pPr>
        <w:rPr>
          <w:sz w:val="22"/>
          <w:szCs w:val="22"/>
        </w:rPr>
      </w:pPr>
    </w:p>
    <w:p w14:paraId="69482137" w14:textId="77777777" w:rsidR="00B37912" w:rsidRPr="00B37912" w:rsidRDefault="00B37912" w:rsidP="00B37912">
      <w:pPr>
        <w:rPr>
          <w:sz w:val="22"/>
          <w:szCs w:val="22"/>
        </w:rPr>
      </w:pPr>
    </w:p>
    <w:p w14:paraId="0F2F30C5" w14:textId="77777777" w:rsidR="00B37912" w:rsidRDefault="00B37912" w:rsidP="00B37912">
      <w:pPr>
        <w:rPr>
          <w:sz w:val="22"/>
          <w:szCs w:val="22"/>
        </w:rPr>
      </w:pPr>
    </w:p>
    <w:p w14:paraId="4F5D402C" w14:textId="77777777" w:rsidR="00E01F86" w:rsidRPr="00B37912" w:rsidRDefault="00E01F86" w:rsidP="00B37912">
      <w:pPr>
        <w:rPr>
          <w:sz w:val="22"/>
          <w:szCs w:val="22"/>
        </w:rPr>
      </w:pPr>
    </w:p>
    <w:p w14:paraId="206EBDB9" w14:textId="77777777" w:rsidR="00B37912" w:rsidRPr="00B37912" w:rsidRDefault="00B37912" w:rsidP="00B37912">
      <w:pPr>
        <w:rPr>
          <w:sz w:val="22"/>
          <w:szCs w:val="22"/>
        </w:rPr>
      </w:pPr>
      <w:r w:rsidRPr="00B37912">
        <w:rPr>
          <w:sz w:val="22"/>
          <w:szCs w:val="22"/>
        </w:rPr>
        <w:t>……………………………………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 xml:space="preserve">……………………………………                                  </w:t>
      </w:r>
    </w:p>
    <w:p w14:paraId="537138F9" w14:textId="4E09C71E" w:rsidR="00B37912" w:rsidRPr="00B37912" w:rsidRDefault="003A3667" w:rsidP="00B37912">
      <w:pPr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B37912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kupujícího</w:t>
      </w:r>
      <w:r w:rsidRPr="00B37912">
        <w:rPr>
          <w:sz w:val="22"/>
          <w:szCs w:val="22"/>
        </w:rPr>
        <w:t xml:space="preserve">                      </w:t>
      </w:r>
    </w:p>
    <w:p w14:paraId="68289D84" w14:textId="77777777" w:rsidR="003A3667" w:rsidRDefault="003A3667" w:rsidP="00B37912">
      <w:pPr>
        <w:rPr>
          <w:sz w:val="22"/>
          <w:szCs w:val="22"/>
        </w:rPr>
      </w:pPr>
    </w:p>
    <w:p w14:paraId="39A38F56" w14:textId="77777777" w:rsidR="00B37912" w:rsidRPr="00B37912" w:rsidRDefault="00B37912" w:rsidP="00B37912">
      <w:pPr>
        <w:rPr>
          <w:sz w:val="22"/>
          <w:szCs w:val="22"/>
        </w:rPr>
      </w:pPr>
      <w:r w:rsidRPr="00B37912">
        <w:rPr>
          <w:sz w:val="22"/>
          <w:szCs w:val="22"/>
        </w:rPr>
        <w:t>Ing. Petr Foukal, místopředseda představenstva</w:t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>Ing. Radek Haas, ředitel podniku</w:t>
      </w:r>
    </w:p>
    <w:p w14:paraId="33D0BA2B" w14:textId="77777777" w:rsidR="003A3667" w:rsidRDefault="003A3667" w:rsidP="00B37912">
      <w:pPr>
        <w:rPr>
          <w:sz w:val="22"/>
          <w:szCs w:val="22"/>
        </w:rPr>
      </w:pPr>
    </w:p>
    <w:p w14:paraId="6982C87A" w14:textId="77777777" w:rsidR="003A3667" w:rsidRDefault="003A3667" w:rsidP="00B37912">
      <w:pPr>
        <w:rPr>
          <w:sz w:val="22"/>
          <w:szCs w:val="22"/>
        </w:rPr>
      </w:pPr>
    </w:p>
    <w:p w14:paraId="5951EDC0" w14:textId="77777777" w:rsidR="003A3667" w:rsidRDefault="003A3667" w:rsidP="00B37912">
      <w:pPr>
        <w:rPr>
          <w:sz w:val="22"/>
          <w:szCs w:val="22"/>
        </w:rPr>
      </w:pPr>
    </w:p>
    <w:p w14:paraId="371ABB23" w14:textId="77777777" w:rsidR="003A3667" w:rsidRDefault="003A3667" w:rsidP="00B37912">
      <w:pPr>
        <w:rPr>
          <w:sz w:val="22"/>
          <w:szCs w:val="22"/>
        </w:rPr>
      </w:pPr>
    </w:p>
    <w:p w14:paraId="178A0622" w14:textId="45265D85" w:rsidR="003A3667" w:rsidRDefault="003A3667" w:rsidP="00B37912">
      <w:pPr>
        <w:rPr>
          <w:sz w:val="22"/>
          <w:szCs w:val="22"/>
        </w:rPr>
      </w:pPr>
      <w:r w:rsidRPr="00B37912">
        <w:rPr>
          <w:sz w:val="22"/>
          <w:szCs w:val="22"/>
        </w:rPr>
        <w:t>……………………………………</w:t>
      </w:r>
      <w:r w:rsidRPr="00B37912">
        <w:rPr>
          <w:sz w:val="22"/>
          <w:szCs w:val="22"/>
        </w:rPr>
        <w:tab/>
      </w:r>
    </w:p>
    <w:p w14:paraId="6BDE9FB0" w14:textId="77777777" w:rsidR="003A3667" w:rsidRDefault="003A3667" w:rsidP="00B37912">
      <w:pPr>
        <w:rPr>
          <w:sz w:val="22"/>
          <w:szCs w:val="22"/>
        </w:rPr>
      </w:pPr>
    </w:p>
    <w:p w14:paraId="52BE98C7" w14:textId="77777777" w:rsidR="00B37912" w:rsidRPr="00B37912" w:rsidRDefault="00B37912" w:rsidP="00B37912">
      <w:pPr>
        <w:rPr>
          <w:sz w:val="22"/>
          <w:szCs w:val="22"/>
        </w:rPr>
      </w:pPr>
      <w:r w:rsidRPr="00B37912">
        <w:rPr>
          <w:sz w:val="22"/>
          <w:szCs w:val="22"/>
        </w:rPr>
        <w:t>Ing. Milan Foltýn, člen představenstva</w:t>
      </w:r>
    </w:p>
    <w:p w14:paraId="74F7EF85" w14:textId="77777777" w:rsidR="00B37912" w:rsidRPr="00B37912" w:rsidRDefault="00B37912" w:rsidP="00B37912">
      <w:pPr>
        <w:rPr>
          <w:sz w:val="22"/>
          <w:szCs w:val="22"/>
        </w:rPr>
      </w:pPr>
    </w:p>
    <w:p w14:paraId="27FF355D" w14:textId="77B414AE" w:rsidR="004700E5" w:rsidRPr="00A07491" w:rsidRDefault="00B37912" w:rsidP="00083B9E">
      <w:pPr>
        <w:rPr>
          <w:sz w:val="22"/>
          <w:szCs w:val="22"/>
        </w:rPr>
      </w:pP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</w:r>
      <w:r w:rsidRPr="00B37912">
        <w:rPr>
          <w:sz w:val="22"/>
          <w:szCs w:val="22"/>
        </w:rPr>
        <w:tab/>
        <w:t xml:space="preserve">                        </w:t>
      </w:r>
      <w:r w:rsidR="00696D65" w:rsidRPr="00A07491">
        <w:rPr>
          <w:sz w:val="22"/>
          <w:szCs w:val="22"/>
        </w:rPr>
        <w:tab/>
      </w:r>
      <w:r w:rsidR="00696D65" w:rsidRPr="00A07491">
        <w:rPr>
          <w:sz w:val="22"/>
          <w:szCs w:val="22"/>
        </w:rPr>
        <w:tab/>
      </w:r>
      <w:r w:rsidR="00696D65" w:rsidRPr="00A07491">
        <w:rPr>
          <w:sz w:val="22"/>
          <w:szCs w:val="22"/>
        </w:rPr>
        <w:tab/>
      </w:r>
      <w:r w:rsidR="00696D65" w:rsidRPr="00A07491">
        <w:rPr>
          <w:sz w:val="22"/>
          <w:szCs w:val="22"/>
        </w:rPr>
        <w:tab/>
      </w:r>
      <w:r w:rsidR="00696D65" w:rsidRPr="00A07491">
        <w:rPr>
          <w:sz w:val="22"/>
          <w:szCs w:val="22"/>
        </w:rPr>
        <w:tab/>
        <w:t xml:space="preserve">                        </w:t>
      </w: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96B19" w14:textId="77777777" w:rsidR="003D2E85" w:rsidRDefault="003D2E85" w:rsidP="00A07491">
      <w:r>
        <w:separator/>
      </w:r>
    </w:p>
  </w:endnote>
  <w:endnote w:type="continuationSeparator" w:id="0">
    <w:p w14:paraId="168C5D2A" w14:textId="77777777" w:rsidR="003D2E85" w:rsidRDefault="003D2E85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ECC0" w14:textId="77777777" w:rsidR="003D2E85" w:rsidRDefault="003D2E85" w:rsidP="00A07491">
      <w:r>
        <w:separator/>
      </w:r>
    </w:p>
  </w:footnote>
  <w:footnote w:type="continuationSeparator" w:id="0">
    <w:p w14:paraId="6F854EC6" w14:textId="77777777" w:rsidR="003D2E85" w:rsidRDefault="003D2E85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23C0C"/>
    <w:rsid w:val="00040A0E"/>
    <w:rsid w:val="00041C97"/>
    <w:rsid w:val="0004671D"/>
    <w:rsid w:val="00047562"/>
    <w:rsid w:val="000514C9"/>
    <w:rsid w:val="00053048"/>
    <w:rsid w:val="000534A4"/>
    <w:rsid w:val="00060ED6"/>
    <w:rsid w:val="00065575"/>
    <w:rsid w:val="00065BAC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5DCE"/>
    <w:rsid w:val="00130682"/>
    <w:rsid w:val="00133E60"/>
    <w:rsid w:val="00150B26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5D42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27F8"/>
    <w:rsid w:val="003A3054"/>
    <w:rsid w:val="003A3667"/>
    <w:rsid w:val="003A7505"/>
    <w:rsid w:val="003A798A"/>
    <w:rsid w:val="003B0353"/>
    <w:rsid w:val="003B609C"/>
    <w:rsid w:val="003C0A30"/>
    <w:rsid w:val="003C48EF"/>
    <w:rsid w:val="003C5502"/>
    <w:rsid w:val="003C5E18"/>
    <w:rsid w:val="003D2E85"/>
    <w:rsid w:val="003D3F1D"/>
    <w:rsid w:val="003D413F"/>
    <w:rsid w:val="003E40EA"/>
    <w:rsid w:val="003E4B1C"/>
    <w:rsid w:val="003F034C"/>
    <w:rsid w:val="00425921"/>
    <w:rsid w:val="00433AE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37D04"/>
    <w:rsid w:val="006462AA"/>
    <w:rsid w:val="006565A7"/>
    <w:rsid w:val="00661749"/>
    <w:rsid w:val="00662DBB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5848"/>
    <w:rsid w:val="007B3B4A"/>
    <w:rsid w:val="007C7D91"/>
    <w:rsid w:val="007C7FED"/>
    <w:rsid w:val="007D2624"/>
    <w:rsid w:val="007F1E95"/>
    <w:rsid w:val="007F2A2A"/>
    <w:rsid w:val="007F2DCE"/>
    <w:rsid w:val="00820C58"/>
    <w:rsid w:val="00820E20"/>
    <w:rsid w:val="00825927"/>
    <w:rsid w:val="00830296"/>
    <w:rsid w:val="00831387"/>
    <w:rsid w:val="0084413B"/>
    <w:rsid w:val="00854151"/>
    <w:rsid w:val="00856A73"/>
    <w:rsid w:val="00861D58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3297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C79B2"/>
    <w:rsid w:val="00AD04E4"/>
    <w:rsid w:val="00AD09AD"/>
    <w:rsid w:val="00B00198"/>
    <w:rsid w:val="00B054D5"/>
    <w:rsid w:val="00B071A3"/>
    <w:rsid w:val="00B156AD"/>
    <w:rsid w:val="00B24F74"/>
    <w:rsid w:val="00B312B4"/>
    <w:rsid w:val="00B33A21"/>
    <w:rsid w:val="00B37912"/>
    <w:rsid w:val="00B54078"/>
    <w:rsid w:val="00B6628C"/>
    <w:rsid w:val="00B90337"/>
    <w:rsid w:val="00BA08DB"/>
    <w:rsid w:val="00BB0E40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1741F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1F86"/>
    <w:rsid w:val="00E060EE"/>
    <w:rsid w:val="00E25E3C"/>
    <w:rsid w:val="00E4333F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7239-62A9-45E5-A8DB-BC4A0C3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2025-05-15T08:42:00Z</dcterms:created>
  <dcterms:modified xsi:type="dcterms:W3CDTF">2025-05-15T08:46:00Z</dcterms:modified>
</cp:coreProperties>
</file>