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Černá v Pošumaví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3 137,00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31.05.2025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135,82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20 720,00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31.05.2025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897,09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6 281,00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31.05.2025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271,94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58 027,00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31.05.2025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2 512,33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3 560,00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31.05.2025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154,14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36 419,00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11.12.2023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9 160,00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16.08.2019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137 304,00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3 971,32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Šebanov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4 095,00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31.05.2025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128,38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71 436,00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31.05.2025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2 239,67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17 022,00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31.05.2025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533,67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80 913,00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31.05.2025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2 536,80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26 823,00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31.05.2025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840,97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200 289,00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6 279,49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337 593,00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10 250,81 Kč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10 251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280" w:right="850" w:bottom="1405" w:left="850" w:header="850" w:footer="850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pachtu k dodatku č.  pachtovní smlouvy č. 60N16/33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17.04.2025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NAIS-VypocetPachtuNs</dc:title>
</cp:coreProperties>
</file>