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F7FAF" w14:paraId="476D5EE8" w14:textId="77777777">
        <w:trPr>
          <w:trHeight w:val="100"/>
        </w:trPr>
        <w:tc>
          <w:tcPr>
            <w:tcW w:w="107" w:type="dxa"/>
          </w:tcPr>
          <w:p w14:paraId="1070F29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16332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B4A1BA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AD3882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5DA83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0A5F4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F5195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987C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9C1AA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78CB3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070B63" w14:paraId="4C91A29C" w14:textId="77777777" w:rsidTr="00070B63">
        <w:trPr>
          <w:trHeight w:val="340"/>
        </w:trPr>
        <w:tc>
          <w:tcPr>
            <w:tcW w:w="107" w:type="dxa"/>
          </w:tcPr>
          <w:p w14:paraId="49DEC6BE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7B4669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48E66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F7FAF" w14:paraId="73786D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3F4E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1DE7B9" w14:textId="77777777" w:rsidR="00FF7FAF" w:rsidRDefault="00FF7FAF">
            <w:pPr>
              <w:spacing w:after="0" w:line="240" w:lineRule="auto"/>
            </w:pPr>
          </w:p>
        </w:tc>
        <w:tc>
          <w:tcPr>
            <w:tcW w:w="2422" w:type="dxa"/>
          </w:tcPr>
          <w:p w14:paraId="0FFDD50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E11A9F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7136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F9DB3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FF7FAF" w14:paraId="7398D3E5" w14:textId="77777777">
        <w:trPr>
          <w:trHeight w:val="167"/>
        </w:trPr>
        <w:tc>
          <w:tcPr>
            <w:tcW w:w="107" w:type="dxa"/>
          </w:tcPr>
          <w:p w14:paraId="0A18189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72F047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78B4D4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BDE51C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0B3094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53433A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47016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0CC30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1ABE5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C4250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070B63" w14:paraId="6FC34AF1" w14:textId="77777777" w:rsidTr="00070B63">
        <w:tc>
          <w:tcPr>
            <w:tcW w:w="107" w:type="dxa"/>
          </w:tcPr>
          <w:p w14:paraId="4905FA6B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64A906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B50FF8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F7FAF" w14:paraId="61C54D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46D5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387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EABA" w14:textId="77777777" w:rsidR="00FF7FAF" w:rsidRDefault="00070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9C64" w14:textId="77777777" w:rsidR="00FF7FAF" w:rsidRDefault="00070B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725C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F8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8B5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43A7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5DF2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E58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0B63" w14:paraId="565BA6A8" w14:textId="77777777" w:rsidTr="00070B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928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E31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28A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07526D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2A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A8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EE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C15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FD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CC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EE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5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A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5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0B63" w14:paraId="7566232E" w14:textId="77777777" w:rsidTr="00070B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ECA2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408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B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583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33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8F7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1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70B63" w14:paraId="0A192B33" w14:textId="77777777" w:rsidTr="00070B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8A3A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CE7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854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71FFD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009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2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B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7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5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D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39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B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6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14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 Kč</w:t>
                  </w:r>
                </w:p>
              </w:tc>
            </w:tr>
            <w:tr w:rsidR="00070B63" w14:paraId="672C1148" w14:textId="77777777" w:rsidTr="00070B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163D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D0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07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8A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45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2DB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A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47,88 Kč</w:t>
                  </w:r>
                </w:p>
              </w:tc>
            </w:tr>
            <w:tr w:rsidR="00070B63" w14:paraId="00A6F9BE" w14:textId="77777777" w:rsidTr="00070B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F84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A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C10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030959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F0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A1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3F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88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63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5F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0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8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19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9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82,58 Kč</w:t>
                  </w:r>
                </w:p>
              </w:tc>
            </w:tr>
            <w:tr w:rsidR="00070B63" w14:paraId="55782743" w14:textId="77777777" w:rsidTr="00070B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F8F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559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B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B2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2B1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FD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17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82,58 Kč</w:t>
                  </w:r>
                </w:p>
              </w:tc>
            </w:tr>
            <w:tr w:rsidR="00070B63" w14:paraId="723D5E2D" w14:textId="77777777" w:rsidTr="00070B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1060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D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F55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070BF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DD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B3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CC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71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0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F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C4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9D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39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98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 Kč</w:t>
                  </w:r>
                </w:p>
              </w:tc>
            </w:tr>
            <w:tr w:rsidR="00FF7FAF" w14:paraId="5CC5EC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AEF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98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54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0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58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91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53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8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9D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59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 Kč</w:t>
                  </w:r>
                </w:p>
              </w:tc>
            </w:tr>
            <w:tr w:rsidR="00FF7FAF" w14:paraId="03F1C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E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5C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93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40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D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E1F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20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D7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C2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62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 Kč</w:t>
                  </w:r>
                </w:p>
              </w:tc>
            </w:tr>
            <w:tr w:rsidR="00FF7FAF" w14:paraId="3EB03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C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1C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E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D90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5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33B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46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FD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9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20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281,29 Kč</w:t>
                  </w:r>
                </w:p>
              </w:tc>
            </w:tr>
            <w:tr w:rsidR="00070B63" w14:paraId="1F498A37" w14:textId="77777777" w:rsidTr="00070B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C6B4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C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20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6DE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EF8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93A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C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455,75 Kč</w:t>
                  </w:r>
                </w:p>
              </w:tc>
            </w:tr>
            <w:tr w:rsidR="00070B63" w14:paraId="5859F919" w14:textId="77777777" w:rsidTr="00070B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2F2E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DA3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4B5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607D9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09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0FC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236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05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C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42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B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A5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7B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99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FF7FAF" w14:paraId="733E7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8F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FE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7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42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42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7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02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08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A0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5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 Kč</w:t>
                  </w:r>
                </w:p>
              </w:tc>
            </w:tr>
            <w:tr w:rsidR="00070B63" w14:paraId="6967101B" w14:textId="77777777" w:rsidTr="00070B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84F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FC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5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C9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E03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7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DD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10,17 Kč</w:t>
                  </w:r>
                </w:p>
              </w:tc>
            </w:tr>
            <w:tr w:rsidR="00070B63" w14:paraId="2A821884" w14:textId="77777777" w:rsidTr="00070B6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C41C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78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34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C5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08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92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596,38 Kč</w:t>
                  </w:r>
                </w:p>
              </w:tc>
            </w:tr>
          </w:tbl>
          <w:p w14:paraId="5BF34350" w14:textId="77777777" w:rsidR="00FF7FAF" w:rsidRDefault="00FF7FAF">
            <w:pPr>
              <w:spacing w:after="0" w:line="240" w:lineRule="auto"/>
            </w:pPr>
          </w:p>
        </w:tc>
        <w:tc>
          <w:tcPr>
            <w:tcW w:w="15" w:type="dxa"/>
          </w:tcPr>
          <w:p w14:paraId="6EBAC20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B18EE3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FF7FAF" w14:paraId="6D49CE71" w14:textId="77777777">
        <w:trPr>
          <w:trHeight w:val="124"/>
        </w:trPr>
        <w:tc>
          <w:tcPr>
            <w:tcW w:w="107" w:type="dxa"/>
          </w:tcPr>
          <w:p w14:paraId="321EED66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86209E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9E40F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2E147A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D44545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21D58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DC721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10B962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4E22F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5E909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070B63" w14:paraId="27FB4BF9" w14:textId="77777777" w:rsidTr="00070B63">
        <w:trPr>
          <w:trHeight w:val="340"/>
        </w:trPr>
        <w:tc>
          <w:tcPr>
            <w:tcW w:w="107" w:type="dxa"/>
          </w:tcPr>
          <w:p w14:paraId="4381AC87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F7FAF" w14:paraId="6F16C9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B09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4AE4D9" w14:textId="77777777" w:rsidR="00FF7FAF" w:rsidRDefault="00FF7FAF">
            <w:pPr>
              <w:spacing w:after="0" w:line="240" w:lineRule="auto"/>
            </w:pPr>
          </w:p>
        </w:tc>
        <w:tc>
          <w:tcPr>
            <w:tcW w:w="40" w:type="dxa"/>
          </w:tcPr>
          <w:p w14:paraId="3520928C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A2D52F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D93B2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E064D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4A359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FF7FAF" w14:paraId="4F494DCF" w14:textId="77777777">
        <w:trPr>
          <w:trHeight w:val="225"/>
        </w:trPr>
        <w:tc>
          <w:tcPr>
            <w:tcW w:w="107" w:type="dxa"/>
          </w:tcPr>
          <w:p w14:paraId="6E9E6399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5FE41C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BEE60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8A9A6B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52BDA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41C3A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FA877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B231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D7C5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74FB2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070B63" w14:paraId="2CC462FA" w14:textId="77777777" w:rsidTr="00070B63">
        <w:tc>
          <w:tcPr>
            <w:tcW w:w="107" w:type="dxa"/>
          </w:tcPr>
          <w:p w14:paraId="4A3AD87D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F7FAF" w14:paraId="38EFF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0887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0A1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2503" w14:textId="77777777" w:rsidR="00FF7FAF" w:rsidRDefault="00070B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114" w14:textId="77777777" w:rsidR="00FF7FAF" w:rsidRDefault="00070B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FB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2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9C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7581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C7D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5A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0B63" w14:paraId="606333CA" w14:textId="77777777" w:rsidTr="00070B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AD1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A66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E2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8EE1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03AB6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B58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0F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86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EC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1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04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3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33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85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47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734,61 Kč</w:t>
                  </w:r>
                </w:p>
              </w:tc>
            </w:tr>
            <w:tr w:rsidR="00FF7FAF" w14:paraId="59832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9B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6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FB9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DE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5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9E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9A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AF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8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E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995,78 Kč</w:t>
                  </w:r>
                </w:p>
              </w:tc>
            </w:tr>
            <w:tr w:rsidR="00FF7FAF" w14:paraId="72FC3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F43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6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934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ACC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6D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414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F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37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0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4E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261,16 Kč</w:t>
                  </w:r>
                </w:p>
              </w:tc>
            </w:tr>
            <w:tr w:rsidR="00FF7FAF" w14:paraId="174A5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8D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52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B4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B8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D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E8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DA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1AE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D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D9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1 644,77 Kč</w:t>
                  </w:r>
                </w:p>
              </w:tc>
            </w:tr>
            <w:tr w:rsidR="00FF7FAF" w14:paraId="59BD0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FF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9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4D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1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0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0DA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9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E1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ED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BB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182,19 Kč</w:t>
                  </w:r>
                </w:p>
              </w:tc>
            </w:tr>
            <w:tr w:rsidR="00FF7FAF" w14:paraId="55FE5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A7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97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F4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AF1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4E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7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5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FD8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F1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D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070B63" w14:paraId="171605BD" w14:textId="77777777" w:rsidTr="00070B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AFF7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4A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8E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E5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E6E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53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75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3 847,44 Kč</w:t>
                  </w:r>
                </w:p>
              </w:tc>
            </w:tr>
            <w:tr w:rsidR="00070B63" w14:paraId="521E9F47" w14:textId="77777777" w:rsidTr="00070B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D82F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15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2A9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76C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42063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46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D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3B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EF7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E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C4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1C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C3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5B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0C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070B63" w14:paraId="77A2D0CA" w14:textId="77777777" w:rsidTr="00070B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6478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CF2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C14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32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B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8C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74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13,76 Kč</w:t>
                  </w:r>
                </w:p>
              </w:tc>
            </w:tr>
            <w:tr w:rsidR="00070B63" w14:paraId="16C4313A" w14:textId="77777777" w:rsidTr="00070B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B8C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23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24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82E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6FE2C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2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7B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C6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02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7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E6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71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ADD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E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59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345,68 Kč</w:t>
                  </w:r>
                </w:p>
              </w:tc>
            </w:tr>
            <w:tr w:rsidR="00FF7FAF" w14:paraId="58BE1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144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05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401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C3C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0BF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54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8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6D8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3B3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8E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2 575,45 Kč</w:t>
                  </w:r>
                </w:p>
              </w:tc>
            </w:tr>
            <w:tr w:rsidR="00FF7FAF" w14:paraId="30B7B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DAC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E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80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336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0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AF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8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087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CB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DF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 Kč</w:t>
                  </w:r>
                </w:p>
              </w:tc>
            </w:tr>
            <w:tr w:rsidR="00FF7FAF" w14:paraId="6342B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9B0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F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92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8A8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A4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D0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3A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E68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0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3F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1 501,16 Kč</w:t>
                  </w:r>
                </w:p>
              </w:tc>
            </w:tr>
            <w:tr w:rsidR="00070B63" w14:paraId="09A3CCC5" w14:textId="77777777" w:rsidTr="00070B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D0E5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33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8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84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C39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0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25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4 504,32 Kč</w:t>
                  </w:r>
                </w:p>
              </w:tc>
            </w:tr>
            <w:tr w:rsidR="00070B63" w14:paraId="6B15B0DD" w14:textId="77777777" w:rsidTr="00070B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8FA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5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1CF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941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32968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110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E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26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C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8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E4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CA9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A8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8B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D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FF7FAF" w14:paraId="61A7E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8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3D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29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88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06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E2F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F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4E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52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C9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 Kč</w:t>
                  </w:r>
                </w:p>
              </w:tc>
            </w:tr>
            <w:tr w:rsidR="00FF7FAF" w14:paraId="27960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12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1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47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41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AF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49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04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2F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E7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D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2 643,66 Kč</w:t>
                  </w:r>
                </w:p>
              </w:tc>
            </w:tr>
            <w:tr w:rsidR="00FF7FAF" w14:paraId="105B6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ADC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D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40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BF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F3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62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22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D6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D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EF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118,46 Kč</w:t>
                  </w:r>
                </w:p>
              </w:tc>
            </w:tr>
            <w:tr w:rsidR="00FF7FAF" w14:paraId="50127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CF0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DA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A3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4F3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8F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2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94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0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C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48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1 494,57 Kč</w:t>
                  </w:r>
                </w:p>
              </w:tc>
            </w:tr>
            <w:tr w:rsidR="00FF7FAF" w14:paraId="70A776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6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0A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8C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AC3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B5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9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84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42E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E9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2A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1 143,73 Kč</w:t>
                  </w:r>
                </w:p>
              </w:tc>
            </w:tr>
            <w:tr w:rsidR="00FF7FAF" w14:paraId="2C12E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A91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9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B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C63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3C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DB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2E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DB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E5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A8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FF7FAF" w14:paraId="1F3CF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F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CC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3D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46B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05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3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E0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D6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3D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0D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 Kč</w:t>
                  </w:r>
                </w:p>
              </w:tc>
            </w:tr>
            <w:tr w:rsidR="00FF7FAF" w14:paraId="18EB6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4A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39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AAA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E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0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9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C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9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24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FD3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557,63 Kč</w:t>
                  </w:r>
                </w:p>
              </w:tc>
            </w:tr>
            <w:tr w:rsidR="00FF7FAF" w14:paraId="34086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15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02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CB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25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EF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D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CDC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56F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B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44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 Kč</w:t>
                  </w:r>
                </w:p>
              </w:tc>
            </w:tr>
            <w:tr w:rsidR="00FF7FAF" w14:paraId="448E8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4D9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8F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8F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E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4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33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73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71E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5B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09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427,20 Kč</w:t>
                  </w:r>
                </w:p>
              </w:tc>
            </w:tr>
            <w:tr w:rsidR="00FF7FAF" w14:paraId="739A7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7CB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A6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73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E41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DB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0C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3E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77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C3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0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501,49 Kč</w:t>
                  </w:r>
                </w:p>
              </w:tc>
            </w:tr>
            <w:tr w:rsidR="00FF7FAF" w14:paraId="491D1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F06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F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60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15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0C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54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B2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A63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A1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39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490,35 Kč</w:t>
                  </w:r>
                </w:p>
              </w:tc>
            </w:tr>
            <w:tr w:rsidR="00FF7FAF" w14:paraId="70CE4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244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E1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56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62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6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8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23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9F3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AC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C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988,12 Kč</w:t>
                  </w:r>
                </w:p>
              </w:tc>
            </w:tr>
            <w:tr w:rsidR="00FF7FAF" w14:paraId="63379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132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7B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B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A65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E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7C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40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B67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2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C3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1 111,12 Kč</w:t>
                  </w:r>
                </w:p>
              </w:tc>
            </w:tr>
            <w:tr w:rsidR="00FF7FAF" w14:paraId="63193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4B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A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C8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B2B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A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D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B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9C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FA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20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 Kč</w:t>
                  </w:r>
                </w:p>
              </w:tc>
            </w:tr>
            <w:tr w:rsidR="00FF7FAF" w14:paraId="3E3FB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34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E0B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56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B3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164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25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8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EAE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1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13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1 442,15 Kč</w:t>
                  </w:r>
                </w:p>
              </w:tc>
            </w:tr>
            <w:tr w:rsidR="00FF7FAF" w14:paraId="13C0A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B8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4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4C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2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F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2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E8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29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1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1 453,71 Kč</w:t>
                  </w:r>
                </w:p>
              </w:tc>
            </w:tr>
            <w:tr w:rsidR="00FF7FAF" w14:paraId="1C513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DC5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C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18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E9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2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4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0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08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6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0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2 305,21 Kč</w:t>
                  </w:r>
                </w:p>
              </w:tc>
            </w:tr>
            <w:tr w:rsidR="00FF7FAF" w14:paraId="3DC62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CC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4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9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AF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10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72E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4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78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79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01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FF7FAF" w14:paraId="4A786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6A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35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04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B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EF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F3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A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5F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E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24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991,84 Kč</w:t>
                  </w:r>
                </w:p>
              </w:tc>
            </w:tr>
            <w:tr w:rsidR="00FF7FAF" w14:paraId="6BFC8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7B0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95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48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D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FA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00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38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0DF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6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13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582,80 Kč</w:t>
                  </w:r>
                </w:p>
              </w:tc>
            </w:tr>
            <w:tr w:rsidR="00FF7FAF" w14:paraId="2CF5D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37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F0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7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90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FB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E6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16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F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98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4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181,20 Kč</w:t>
                  </w:r>
                </w:p>
              </w:tc>
            </w:tr>
            <w:tr w:rsidR="00FF7FAF" w14:paraId="47EB7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A3D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F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C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3E9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99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37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D83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8B8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A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E9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1 470,63 Kč</w:t>
                  </w:r>
                </w:p>
              </w:tc>
            </w:tr>
            <w:tr w:rsidR="00FF7FAF" w14:paraId="44ED4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179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35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FA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B85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6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BB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96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5A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9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76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1 617,15 Kč</w:t>
                  </w:r>
                </w:p>
              </w:tc>
            </w:tr>
            <w:tr w:rsidR="00FF7FAF" w14:paraId="7F7B6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BC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C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B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2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E8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66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4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81D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23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56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 Kč</w:t>
                  </w:r>
                </w:p>
              </w:tc>
            </w:tr>
            <w:tr w:rsidR="00FF7FAF" w14:paraId="1C188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E9E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F9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86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BD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7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29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5D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F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D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6D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616,24 Kč</w:t>
                  </w:r>
                </w:p>
              </w:tc>
            </w:tr>
            <w:tr w:rsidR="00FF7FAF" w14:paraId="77029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61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03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22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0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9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B7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06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64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42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5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368,17 Kč</w:t>
                  </w:r>
                </w:p>
              </w:tc>
            </w:tr>
            <w:tr w:rsidR="00FF7FAF" w14:paraId="226F8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486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C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7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3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6C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10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5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21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F8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3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 Kč</w:t>
                  </w:r>
                </w:p>
              </w:tc>
            </w:tr>
            <w:tr w:rsidR="00FF7FAF" w14:paraId="08B67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CB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EC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9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165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8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85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55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7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BB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8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 Kč</w:t>
                  </w:r>
                </w:p>
              </w:tc>
            </w:tr>
            <w:tr w:rsidR="00FF7FAF" w14:paraId="22945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47B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4B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E4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B6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F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26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6F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1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A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18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2 800,51 Kč</w:t>
                  </w:r>
                </w:p>
              </w:tc>
            </w:tr>
            <w:tr w:rsidR="00FF7FAF" w14:paraId="5423C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8C8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1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7F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5F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70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B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6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D8A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04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7B5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1 606,14 Kč</w:t>
                  </w:r>
                </w:p>
              </w:tc>
            </w:tr>
            <w:tr w:rsidR="00FF7FAF" w14:paraId="3BBED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489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14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0D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279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2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AB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02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93E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28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A5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93,28 Kč</w:t>
                  </w:r>
                </w:p>
              </w:tc>
            </w:tr>
            <w:tr w:rsidR="00FF7FAF" w14:paraId="4E2BA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6B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D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86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87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14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EFA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DA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63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B0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C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238,57 Kč</w:t>
                  </w:r>
                </w:p>
              </w:tc>
            </w:tr>
            <w:tr w:rsidR="00FF7FAF" w14:paraId="70193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9AA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50A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172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BA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C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6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1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F12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54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FC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1 997,71 Kč</w:t>
                  </w:r>
                </w:p>
              </w:tc>
            </w:tr>
            <w:tr w:rsidR="00FF7FAF" w14:paraId="04973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0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00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3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A5A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23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8C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C8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17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F5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7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958,41 Kč</w:t>
                  </w:r>
                </w:p>
              </w:tc>
            </w:tr>
            <w:tr w:rsidR="00FF7FAF" w14:paraId="14244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88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F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A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2FA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C2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8E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B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CDC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1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60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1 478,47 Kč</w:t>
                  </w:r>
                </w:p>
              </w:tc>
            </w:tr>
            <w:tr w:rsidR="00FF7FAF" w14:paraId="2D129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49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6F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C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A7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C2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4E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C3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8C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1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1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3 965,29 Kč</w:t>
                  </w:r>
                </w:p>
              </w:tc>
            </w:tr>
            <w:tr w:rsidR="00FF7FAF" w14:paraId="3BB58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96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B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58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ACA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F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AD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7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E48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AB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21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140,75 Kč</w:t>
                  </w:r>
                </w:p>
              </w:tc>
            </w:tr>
            <w:tr w:rsidR="00FF7FAF" w14:paraId="0EA7A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52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8ED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C8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689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2E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3B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10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28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11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FD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 Kč</w:t>
                  </w:r>
                </w:p>
              </w:tc>
            </w:tr>
            <w:tr w:rsidR="00FF7FAF" w14:paraId="2441D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FE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6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FC9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D55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87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E6F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E6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7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7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D3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3 221,51 Kč</w:t>
                  </w:r>
                </w:p>
              </w:tc>
            </w:tr>
            <w:tr w:rsidR="00FF7FAF" w14:paraId="74CD2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8A2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44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9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07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C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0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40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F54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3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9E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2 393,12 Kč</w:t>
                  </w:r>
                </w:p>
              </w:tc>
            </w:tr>
            <w:tr w:rsidR="00FF7FAF" w14:paraId="64B3A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621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A6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1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B4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D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81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D8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9DD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3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E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768,95 Kč</w:t>
                  </w:r>
                </w:p>
              </w:tc>
            </w:tr>
            <w:tr w:rsidR="00FF7FAF" w14:paraId="2F000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35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4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F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55A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C7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8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0E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4F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1D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3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150,24 Kč</w:t>
                  </w:r>
                </w:p>
              </w:tc>
            </w:tr>
            <w:tr w:rsidR="00FF7FAF" w14:paraId="6792A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D12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FC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3A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48B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0E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56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E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604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0B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8F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419,35 Kč</w:t>
                  </w:r>
                </w:p>
              </w:tc>
            </w:tr>
            <w:tr w:rsidR="00FF7FAF" w14:paraId="56CD0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C51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AA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965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F7D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40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63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F9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305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CC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A2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2 554,51 Kč</w:t>
                  </w:r>
                </w:p>
              </w:tc>
            </w:tr>
            <w:tr w:rsidR="00FF7FAF" w14:paraId="24C4E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D15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A7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43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29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83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6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5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8EE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ED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8E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1 242,38 Kč</w:t>
                  </w:r>
                </w:p>
              </w:tc>
            </w:tr>
            <w:tr w:rsidR="00FF7FAF" w14:paraId="38FBB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842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54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79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ADF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ABF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92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57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E48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4F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20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848,61 Kč</w:t>
                  </w:r>
                </w:p>
              </w:tc>
            </w:tr>
            <w:tr w:rsidR="00FF7FAF" w14:paraId="139D0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68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2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02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9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6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2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1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AF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DA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67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74,71 Kč</w:t>
                  </w:r>
                </w:p>
              </w:tc>
            </w:tr>
            <w:tr w:rsidR="00FF7FAF" w14:paraId="23104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31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9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21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75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C6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8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F0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A51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AF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6E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50,77 Kč</w:t>
                  </w:r>
                </w:p>
              </w:tc>
            </w:tr>
            <w:tr w:rsidR="00FF7FAF" w14:paraId="1B4DF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D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4E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DA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D4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EA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0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80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A6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00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3F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3 128,23 Kč</w:t>
                  </w:r>
                </w:p>
              </w:tc>
            </w:tr>
            <w:tr w:rsidR="00FF7FAF" w14:paraId="7E897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2F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7C6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5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B29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DF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CA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BF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E76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BA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0C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1 683,19 Kč</w:t>
                  </w:r>
                </w:p>
              </w:tc>
            </w:tr>
            <w:tr w:rsidR="00FF7FAF" w14:paraId="087E9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76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12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EF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50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33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34D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00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3F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E2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36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733,04 Kč</w:t>
                  </w:r>
                </w:p>
              </w:tc>
            </w:tr>
            <w:tr w:rsidR="00FF7FAF" w14:paraId="67C0C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009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C3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4D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C46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8A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2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CA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EC1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FE8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8E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FF7FAF" w14:paraId="2776B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F9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92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6F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3E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02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0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5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5F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16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A6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FF7FAF" w14:paraId="31C20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8DD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A1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CA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7E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04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B4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8A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21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92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C5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 Kč</w:t>
                  </w:r>
                </w:p>
              </w:tc>
            </w:tr>
            <w:tr w:rsidR="00FF7FAF" w14:paraId="13D63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D59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BA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C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DA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41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CA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FD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F23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3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93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1 187,48 Kč</w:t>
                  </w:r>
                </w:p>
              </w:tc>
            </w:tr>
            <w:tr w:rsidR="00FF7FAF" w14:paraId="413A3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6B3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8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E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4A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D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A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A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B6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FF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5C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995,14 Kč</w:t>
                  </w:r>
                </w:p>
              </w:tc>
            </w:tr>
            <w:tr w:rsidR="00FF7FAF" w14:paraId="4355F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882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8F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DE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D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E7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B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4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D5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04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2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1 089,66 Kč</w:t>
                  </w:r>
                </w:p>
              </w:tc>
            </w:tr>
            <w:tr w:rsidR="00FF7FAF" w14:paraId="612E4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5B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1E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C4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DE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64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6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47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F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46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D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1 509,01 Kč</w:t>
                  </w:r>
                </w:p>
              </w:tc>
            </w:tr>
            <w:tr w:rsidR="00FF7FAF" w14:paraId="45642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83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0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4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1DB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0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56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B9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C2E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86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2A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2 745,20 Kč</w:t>
                  </w:r>
                </w:p>
              </w:tc>
            </w:tr>
            <w:tr w:rsidR="00FF7FAF" w14:paraId="4EB15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4C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3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6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A5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05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43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2D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EE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C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7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512,22 Kč</w:t>
                  </w:r>
                </w:p>
              </w:tc>
            </w:tr>
            <w:tr w:rsidR="00FF7FAF" w14:paraId="61ED8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AF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A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04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620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D1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8F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5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33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C8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79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3 254,95 Kč</w:t>
                  </w:r>
                </w:p>
              </w:tc>
            </w:tr>
            <w:tr w:rsidR="00FF7FAF" w14:paraId="70700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E02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02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48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76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B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04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D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DD8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85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1F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1 234,95 Kč</w:t>
                  </w:r>
                </w:p>
              </w:tc>
            </w:tr>
            <w:tr w:rsidR="00070B63" w14:paraId="05612774" w14:textId="77777777" w:rsidTr="00070B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57C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118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FE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7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0E8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7C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A56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65 223,86 Kč</w:t>
                  </w:r>
                </w:p>
              </w:tc>
            </w:tr>
            <w:tr w:rsidR="00070B63" w14:paraId="2D47DA4B" w14:textId="77777777" w:rsidTr="00070B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481B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5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A8A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FB92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33093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95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42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6A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C9A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9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8F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4B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FC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FC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79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 Kč</w:t>
                  </w:r>
                </w:p>
              </w:tc>
            </w:tr>
            <w:tr w:rsidR="00FF7FAF" w14:paraId="217D2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9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AE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2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D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54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6A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A8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D2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BB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D2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 Kč</w:t>
                  </w:r>
                </w:p>
              </w:tc>
            </w:tr>
            <w:tr w:rsidR="00FF7FAF" w14:paraId="35227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780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5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1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96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A4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54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7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CC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10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4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513,09 Kč</w:t>
                  </w:r>
                </w:p>
              </w:tc>
            </w:tr>
            <w:tr w:rsidR="00FF7FAF" w14:paraId="4AFD5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5F9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F3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1F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A35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E8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F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FF3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28C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78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8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 Kč</w:t>
                  </w:r>
                </w:p>
              </w:tc>
            </w:tr>
            <w:tr w:rsidR="00FF7FAF" w14:paraId="42AFA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7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C0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F9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AB6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8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D2D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775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35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CB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C1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789,35 Kč</w:t>
                  </w:r>
                </w:p>
              </w:tc>
            </w:tr>
            <w:tr w:rsidR="00FF7FAF" w14:paraId="2482C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3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B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0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51A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3FD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F75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B5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C56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1A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92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 Kč</w:t>
                  </w:r>
                </w:p>
              </w:tc>
            </w:tr>
            <w:tr w:rsidR="00FF7FAF" w14:paraId="0DECC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98D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0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A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2E0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984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A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54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23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AF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9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1 168,09 Kč</w:t>
                  </w:r>
                </w:p>
              </w:tc>
            </w:tr>
            <w:tr w:rsidR="00FF7FAF" w14:paraId="4479E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E2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5F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7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DFF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8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F5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D1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02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3AF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48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 Kč</w:t>
                  </w:r>
                </w:p>
              </w:tc>
            </w:tr>
            <w:tr w:rsidR="00FF7FAF" w14:paraId="48710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7E2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B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2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F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C5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0E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9E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15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93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B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FF7FAF" w14:paraId="02DD7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29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4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7A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2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B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F3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A8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2A9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E5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A4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 Kč</w:t>
                  </w:r>
                </w:p>
              </w:tc>
            </w:tr>
            <w:tr w:rsidR="00FF7FAF" w14:paraId="687AA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CC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5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5D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22F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3D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63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3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2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67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0D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212,24 Kč</w:t>
                  </w:r>
                </w:p>
              </w:tc>
            </w:tr>
            <w:tr w:rsidR="00FF7FAF" w14:paraId="6121F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E2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62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0F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7E6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4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C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2A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05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04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6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1 219,18 Kč</w:t>
                  </w:r>
                </w:p>
              </w:tc>
            </w:tr>
            <w:tr w:rsidR="00FF7FAF" w14:paraId="36A418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783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1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8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5D9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7B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B45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57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962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7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5CB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230,21 Kč</w:t>
                  </w:r>
                </w:p>
              </w:tc>
            </w:tr>
            <w:tr w:rsidR="00FF7FAF" w14:paraId="4E304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AF3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13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6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0A5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2E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4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DF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D95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1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A0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 Kč</w:t>
                  </w:r>
                </w:p>
              </w:tc>
            </w:tr>
            <w:tr w:rsidR="00FF7FAF" w14:paraId="796A7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CB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8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8B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2A8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1C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F8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60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4B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A34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C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 Kč</w:t>
                  </w:r>
                </w:p>
              </w:tc>
            </w:tr>
            <w:tr w:rsidR="00FF7FAF" w14:paraId="540D3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4A2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1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12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B29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39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4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F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B4E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C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3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 Kč</w:t>
                  </w:r>
                </w:p>
              </w:tc>
            </w:tr>
            <w:tr w:rsidR="00FF7FAF" w14:paraId="36696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38E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8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3D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88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1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C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1B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34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C5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E2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FF7FAF" w14:paraId="10367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8E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A3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63B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3C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46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D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E4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36F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9A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5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267,43 Kč</w:t>
                  </w:r>
                </w:p>
              </w:tc>
            </w:tr>
            <w:tr w:rsidR="00582534" w14:paraId="2B7A625C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528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D1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9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28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854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5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2E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6 240,65 Kč</w:t>
                  </w:r>
                </w:p>
              </w:tc>
            </w:tr>
            <w:tr w:rsidR="00582534" w14:paraId="2B5191F2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8BC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F2E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65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9FB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67DA3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9A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98F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67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FB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A42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1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C0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381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D5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BA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 Kč</w:t>
                  </w:r>
                </w:p>
              </w:tc>
            </w:tr>
            <w:tr w:rsidR="00FF7FAF" w14:paraId="23740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3E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C8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D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13C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9A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FE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7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A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0A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2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 Kč</w:t>
                  </w:r>
                </w:p>
              </w:tc>
            </w:tr>
            <w:tr w:rsidR="00FF7FAF" w14:paraId="58A95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24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CC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91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9D8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A7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A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8A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5E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C1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18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 Kč</w:t>
                  </w:r>
                </w:p>
              </w:tc>
            </w:tr>
            <w:tr w:rsidR="00FF7FAF" w14:paraId="44C37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4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D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3D4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4D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C8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71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E70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0EC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A4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1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FF7FAF" w14:paraId="70197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B0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1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D9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D0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AF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7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70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AA9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60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E7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 Kč</w:t>
                  </w:r>
                </w:p>
              </w:tc>
            </w:tr>
            <w:tr w:rsidR="00FF7FAF" w14:paraId="472F4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B5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E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7E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6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0E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2D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A5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0D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B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C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88,56 Kč</w:t>
                  </w:r>
                </w:p>
              </w:tc>
            </w:tr>
            <w:tr w:rsidR="00FF7FAF" w14:paraId="519D8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6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C6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B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FE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D0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E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A0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B0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6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A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 Kč</w:t>
                  </w:r>
                </w:p>
              </w:tc>
            </w:tr>
            <w:tr w:rsidR="00FF7FAF" w14:paraId="16BF2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90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CA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51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6C0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C7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F8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2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1C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2B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FF3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FF7FAF" w14:paraId="3D8A0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F8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310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E9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EAF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3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8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E8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88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F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95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185,13 Kč</w:t>
                  </w:r>
                </w:p>
              </w:tc>
            </w:tr>
            <w:tr w:rsidR="00FF7FAF" w14:paraId="5B2BE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08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0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0D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43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8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D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2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E38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E44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F0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551,66 Kč</w:t>
                  </w:r>
                </w:p>
              </w:tc>
            </w:tr>
            <w:tr w:rsidR="00582534" w14:paraId="26CE15D3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B16D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7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3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E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D8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B2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13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1 280,98 Kč</w:t>
                  </w:r>
                </w:p>
              </w:tc>
            </w:tr>
            <w:tr w:rsidR="00582534" w14:paraId="575F4B35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988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46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E9B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5F0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7862F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3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B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CB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8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4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77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97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F06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E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B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162,35 Kč</w:t>
                  </w:r>
                </w:p>
              </w:tc>
            </w:tr>
            <w:tr w:rsidR="00FF7FAF" w14:paraId="4EB94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4D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C5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451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CB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3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B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3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9B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D1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66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136,34 Kč</w:t>
                  </w:r>
                </w:p>
              </w:tc>
            </w:tr>
            <w:tr w:rsidR="00582534" w14:paraId="2D4ED3D6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9865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2D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D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E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05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648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1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298,69 Kč</w:t>
                  </w:r>
                </w:p>
              </w:tc>
            </w:tr>
            <w:tr w:rsidR="00582534" w14:paraId="719EA0FF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932E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60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DA8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33B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0209D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C6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9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F7F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39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E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3A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95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6E8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14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E1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 Kč</w:t>
                  </w:r>
                </w:p>
              </w:tc>
            </w:tr>
            <w:tr w:rsidR="00582534" w14:paraId="53434FDD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8AF4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E1E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3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9C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479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D7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5B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33,14 Kč</w:t>
                  </w:r>
                </w:p>
              </w:tc>
            </w:tr>
            <w:tr w:rsidR="00582534" w14:paraId="61E94E5B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B84F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16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EF6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DD51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6241F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E26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8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90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E4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2B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5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560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63C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7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473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2 140,23 Kč</w:t>
                  </w:r>
                </w:p>
              </w:tc>
            </w:tr>
            <w:tr w:rsidR="00FF7FAF" w14:paraId="693B1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B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DF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7B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9C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6B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E8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2C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CE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5C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29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1 539,73 Kč</w:t>
                  </w:r>
                </w:p>
              </w:tc>
            </w:tr>
            <w:tr w:rsidR="00FF7FAF" w14:paraId="241E5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DD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6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4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AE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49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5A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E7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32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40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38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408,39 Kč</w:t>
                  </w:r>
                </w:p>
              </w:tc>
            </w:tr>
            <w:tr w:rsidR="00582534" w14:paraId="61E04E3D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65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99F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90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4F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50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BE0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6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4 088,35 Kč</w:t>
                  </w:r>
                </w:p>
              </w:tc>
            </w:tr>
            <w:tr w:rsidR="00582534" w14:paraId="0DFE0B18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65C1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6B1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16A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5246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3DC47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4C0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2D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0D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5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11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A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ABB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84F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D5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32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88,61 Kč</w:t>
                  </w:r>
                </w:p>
              </w:tc>
            </w:tr>
            <w:tr w:rsidR="00FF7FAF" w14:paraId="297FA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A5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4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E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D8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B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E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BD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9A7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C9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1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76,12 Kč</w:t>
                  </w:r>
                </w:p>
              </w:tc>
            </w:tr>
            <w:tr w:rsidR="00FF7FAF" w14:paraId="41A12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D31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2C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34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C63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C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13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8C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88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15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641,76 Kč</w:t>
                  </w:r>
                </w:p>
              </w:tc>
            </w:tr>
            <w:tr w:rsidR="00FF7FAF" w14:paraId="49976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B6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7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0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8AF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94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D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4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DE1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D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6E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1 511,29 Kč</w:t>
                  </w:r>
                </w:p>
              </w:tc>
            </w:tr>
            <w:tr w:rsidR="00FF7FAF" w14:paraId="7DD2CB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26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69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2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EB9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1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95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70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B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FF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77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1 435,46 Kč</w:t>
                  </w:r>
                </w:p>
              </w:tc>
            </w:tr>
            <w:tr w:rsidR="00FF7FAF" w14:paraId="660C4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B5E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4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AA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EC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9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2E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D1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7DE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7C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6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1 438,66 Kč</w:t>
                  </w:r>
                </w:p>
              </w:tc>
            </w:tr>
            <w:tr w:rsidR="00FF7FAF" w14:paraId="4261E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5B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EB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CA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BB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E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51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03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FC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7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B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516,54 Kč</w:t>
                  </w:r>
                </w:p>
              </w:tc>
            </w:tr>
            <w:tr w:rsidR="00FF7FAF" w14:paraId="61E1B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D02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B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E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70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B9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C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F0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68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12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2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246,65 Kč</w:t>
                  </w:r>
                </w:p>
              </w:tc>
            </w:tr>
            <w:tr w:rsidR="00FF7FAF" w14:paraId="137D9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4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CD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93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1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F7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660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3C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36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3C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E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 Kč</w:t>
                  </w:r>
                </w:p>
              </w:tc>
            </w:tr>
            <w:tr w:rsidR="00FF7FAF" w14:paraId="6D7BC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87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C3F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F0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09A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FA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AF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75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56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F5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9B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 Kč</w:t>
                  </w:r>
                </w:p>
              </w:tc>
            </w:tr>
            <w:tr w:rsidR="00FF7FAF" w14:paraId="764A7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B5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B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B5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DB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7E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B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E3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A0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E3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24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306,50 Kč</w:t>
                  </w:r>
                </w:p>
              </w:tc>
            </w:tr>
            <w:tr w:rsidR="00FF7FAF" w14:paraId="77A1C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FD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12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4F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E8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ED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5C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5C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7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B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8D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201,33 Kč</w:t>
                  </w:r>
                </w:p>
              </w:tc>
            </w:tr>
            <w:tr w:rsidR="00FF7FAF" w14:paraId="396C9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01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3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C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C0F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9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7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4A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C5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A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88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 Kč</w:t>
                  </w:r>
                </w:p>
              </w:tc>
            </w:tr>
            <w:tr w:rsidR="00FF7FAF" w14:paraId="6F471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0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B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6B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64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F1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A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6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CB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F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64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146,13 Kč</w:t>
                  </w:r>
                </w:p>
              </w:tc>
            </w:tr>
            <w:tr w:rsidR="00FF7FAF" w14:paraId="25C4A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0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7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D9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AE1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0B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FC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9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5B0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28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30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FF7FAF" w14:paraId="1A806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57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A7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F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97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AB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56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89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C1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A6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43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 Kč</w:t>
                  </w:r>
                </w:p>
              </w:tc>
            </w:tr>
            <w:tr w:rsidR="00FF7FAF" w14:paraId="06E42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030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01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9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EBC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ED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6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D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7E1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C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4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383,78 Kč</w:t>
                  </w:r>
                </w:p>
              </w:tc>
            </w:tr>
            <w:tr w:rsidR="00FF7FAF" w14:paraId="31EF1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2C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F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9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71E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DA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24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A0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1B8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4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94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 Kč</w:t>
                  </w:r>
                </w:p>
              </w:tc>
            </w:tr>
            <w:tr w:rsidR="00FF7FAF" w14:paraId="786D9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C6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0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7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CD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EC6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EE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E1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F0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580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0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FF7FAF" w14:paraId="1D2C7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CA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D4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44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30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35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54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A5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52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3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2E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216,15 Kč</w:t>
                  </w:r>
                </w:p>
              </w:tc>
            </w:tr>
            <w:tr w:rsidR="00FF7FAF" w14:paraId="1E0C7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07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F9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A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BA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7C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C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EA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2D8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F0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7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167,63 Kč</w:t>
                  </w:r>
                </w:p>
              </w:tc>
            </w:tr>
            <w:tr w:rsidR="00FF7FAF" w14:paraId="1D69B4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82B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6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07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083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8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4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A2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7C0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2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0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 Kč</w:t>
                  </w:r>
                </w:p>
              </w:tc>
            </w:tr>
            <w:tr w:rsidR="00FF7FAF" w14:paraId="204AA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3E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77F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F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EE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8F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03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D2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CE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F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4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 Kč</w:t>
                  </w:r>
                </w:p>
              </w:tc>
            </w:tr>
            <w:tr w:rsidR="00FF7FAF" w14:paraId="2011E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7C8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60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A5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2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DE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8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71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48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C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5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FF7FAF" w14:paraId="3F602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EB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1E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FD0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A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7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AF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7A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C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8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8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FF7FAF" w14:paraId="18C8F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1E5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BD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87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D99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AE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D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CD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EC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5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5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 Kč</w:t>
                  </w:r>
                </w:p>
              </w:tc>
            </w:tr>
            <w:tr w:rsidR="00FF7FAF" w14:paraId="67B29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FAE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F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B8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C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4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D4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71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E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B7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0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2 408,99 Kč</w:t>
                  </w:r>
                </w:p>
              </w:tc>
            </w:tr>
            <w:tr w:rsidR="00FF7FAF" w14:paraId="1F5C6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87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AE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D8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565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78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0D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E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85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5D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2C3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 Kč</w:t>
                  </w:r>
                </w:p>
              </w:tc>
            </w:tr>
            <w:tr w:rsidR="00FF7FAF" w14:paraId="69064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EC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04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E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BD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F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C2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CB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9E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F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36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 Kč</w:t>
                  </w:r>
                </w:p>
              </w:tc>
            </w:tr>
            <w:tr w:rsidR="00FF7FAF" w14:paraId="0685A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E27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0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A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3E5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504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37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6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16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6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B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502,02 Kč</w:t>
                  </w:r>
                </w:p>
              </w:tc>
            </w:tr>
            <w:tr w:rsidR="00FF7FAF" w14:paraId="5D698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80F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5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7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D8A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A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9B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5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C6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C1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A3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183,61 Kč</w:t>
                  </w:r>
                </w:p>
              </w:tc>
            </w:tr>
            <w:tr w:rsidR="00FF7FAF" w14:paraId="0D882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9A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FD5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D4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B45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3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00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FD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D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10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B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FF7FAF" w14:paraId="7E268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BD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41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2C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9D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7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1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F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3E3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B9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3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 Kč</w:t>
                  </w:r>
                </w:p>
              </w:tc>
            </w:tr>
            <w:tr w:rsidR="00FF7FAF" w14:paraId="3F0C5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B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CB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5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4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02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70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9F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6D5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B2C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F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FF7FAF" w14:paraId="29B37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80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49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E5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C71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1B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665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11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D5D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69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76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1 024,37 Kč</w:t>
                  </w:r>
                </w:p>
              </w:tc>
            </w:tr>
            <w:tr w:rsidR="00FF7FAF" w14:paraId="2DFA0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696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0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E2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A40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CB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C1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1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6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F7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3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FF7FAF" w14:paraId="566FC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BA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2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C9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35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809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7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95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6D3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08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42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FF7FAF" w14:paraId="335A7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A8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89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D9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2DB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C4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D7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5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D8F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E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90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 Kč</w:t>
                  </w:r>
                </w:p>
              </w:tc>
            </w:tr>
            <w:tr w:rsidR="00FF7FAF" w14:paraId="0BBC6B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95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C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B56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39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8F0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A0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D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81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6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4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201,62 Kč</w:t>
                  </w:r>
                </w:p>
              </w:tc>
            </w:tr>
            <w:tr w:rsidR="00FF7FAF" w14:paraId="0B1EB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E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25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0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536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F54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9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A4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C00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5FF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8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312,60 Kč</w:t>
                  </w:r>
                </w:p>
              </w:tc>
            </w:tr>
            <w:tr w:rsidR="00FF7FAF" w14:paraId="33BEF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C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C3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49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56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DD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1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09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684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7F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5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270,76 Kč</w:t>
                  </w:r>
                </w:p>
              </w:tc>
            </w:tr>
            <w:tr w:rsidR="00FF7FAF" w14:paraId="0F536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A4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D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7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BCD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8B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49C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5C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D1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B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C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2 139,97 Kč</w:t>
                  </w:r>
                </w:p>
              </w:tc>
            </w:tr>
            <w:tr w:rsidR="00FF7FAF" w14:paraId="475F8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905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1E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F2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0C6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3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1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11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6A3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4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9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FF7FAF" w14:paraId="39901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8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6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2F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92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8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B7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F3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0B3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7A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AD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 Kč</w:t>
                  </w:r>
                </w:p>
              </w:tc>
            </w:tr>
            <w:tr w:rsidR="00FF7FAF" w14:paraId="5B625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55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A2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7F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CD5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8E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81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E8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36F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0E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A8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 Kč</w:t>
                  </w:r>
                </w:p>
              </w:tc>
            </w:tr>
            <w:tr w:rsidR="00FF7FAF" w14:paraId="2B8A7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E02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D7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0C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2F4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84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9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9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29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9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34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341,94 Kč</w:t>
                  </w:r>
                </w:p>
              </w:tc>
            </w:tr>
            <w:tr w:rsidR="00FF7FAF" w14:paraId="24E4C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A6C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5F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7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96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B5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4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B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C0E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F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E9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 Kč</w:t>
                  </w:r>
                </w:p>
              </w:tc>
            </w:tr>
            <w:tr w:rsidR="00FF7FAF" w14:paraId="3F416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395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9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9E6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4D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D7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B8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D4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430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70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0C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 Kč</w:t>
                  </w:r>
                </w:p>
              </w:tc>
            </w:tr>
            <w:tr w:rsidR="00FF7FAF" w14:paraId="5C18D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D3B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18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B0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03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6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183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8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D6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84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DA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FF7FAF" w14:paraId="43023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29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CB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32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FD5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2D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3C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9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F5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40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88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FF7FAF" w14:paraId="3E062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1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F6B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2C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9E8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E0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EC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D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DF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FCF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84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FF7FAF" w14:paraId="11AE8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B9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E3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BC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F3D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E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5D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E9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EA3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0A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58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547,34 Kč</w:t>
                  </w:r>
                </w:p>
              </w:tc>
            </w:tr>
            <w:tr w:rsidR="00FF7FAF" w14:paraId="4A942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544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0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CC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66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B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D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9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F7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84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E4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 Kč</w:t>
                  </w:r>
                </w:p>
              </w:tc>
            </w:tr>
            <w:tr w:rsidR="00FF7FAF" w14:paraId="2479B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C5A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3F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96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E79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A0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4A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72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65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FA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E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366,64 Kč</w:t>
                  </w:r>
                </w:p>
              </w:tc>
            </w:tr>
            <w:tr w:rsidR="00FF7FAF" w14:paraId="3E0C4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D8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93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09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D31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62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6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E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F87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0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AB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 Kč</w:t>
                  </w:r>
                </w:p>
              </w:tc>
            </w:tr>
            <w:tr w:rsidR="00FF7FAF" w14:paraId="0EA32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F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7B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2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637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C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B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7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A4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7EF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5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766,68 Kč</w:t>
                  </w:r>
                </w:p>
              </w:tc>
            </w:tr>
            <w:tr w:rsidR="00FF7FAF" w14:paraId="7507A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E8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38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B4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FA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5D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D0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15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E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2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4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 Kč</w:t>
                  </w:r>
                </w:p>
              </w:tc>
            </w:tr>
            <w:tr w:rsidR="00FF7FAF" w14:paraId="773DD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C81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7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0B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C3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50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0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EA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B0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A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5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431,42 Kč</w:t>
                  </w:r>
                </w:p>
              </w:tc>
            </w:tr>
            <w:tr w:rsidR="00FF7FAF" w14:paraId="5237F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667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8A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84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537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4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90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95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B75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14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8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 Kč</w:t>
                  </w:r>
                </w:p>
              </w:tc>
            </w:tr>
            <w:tr w:rsidR="00FF7FAF" w14:paraId="244A5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B7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77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F5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EF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3D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23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2D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A60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46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9F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98,20 Kč</w:t>
                  </w:r>
                </w:p>
              </w:tc>
            </w:tr>
            <w:tr w:rsidR="00FF7FAF" w14:paraId="11311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91E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BB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D4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A18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A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83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83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35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19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2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 Kč</w:t>
                  </w:r>
                </w:p>
              </w:tc>
            </w:tr>
            <w:tr w:rsidR="00FF7FAF" w14:paraId="072DA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101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FE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DC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CA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B4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E1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8A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BD3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8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DF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FF7FAF" w14:paraId="76E12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E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2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BC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43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5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46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B7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6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58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2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 Kč</w:t>
                  </w:r>
                </w:p>
              </w:tc>
            </w:tr>
            <w:tr w:rsidR="00FF7FAF" w14:paraId="15182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9C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9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3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333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A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7A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33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A47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C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B4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 Kč</w:t>
                  </w:r>
                </w:p>
              </w:tc>
            </w:tr>
            <w:tr w:rsidR="00FF7FAF" w14:paraId="0EF9E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E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B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F4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4F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C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73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AA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0E8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2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A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FF7FAF" w14:paraId="34914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C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40C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C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785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7B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F0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7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EF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B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E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FF7FAF" w14:paraId="52DEC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A0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4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7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78B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C3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16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1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5F0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C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FF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253,33 Kč</w:t>
                  </w:r>
                </w:p>
              </w:tc>
            </w:tr>
            <w:tr w:rsidR="00FF7FAF" w14:paraId="4DBE0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F3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D0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03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28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0D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55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A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94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0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DB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FF7FAF" w14:paraId="37E2F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C84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87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B4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88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4A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5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B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4E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43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CD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 Kč</w:t>
                  </w:r>
                </w:p>
              </w:tc>
            </w:tr>
            <w:tr w:rsidR="00FF7FAF" w14:paraId="0C947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64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75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B8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BE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A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5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8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1F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30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B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74,95 Kč</w:t>
                  </w:r>
                </w:p>
              </w:tc>
            </w:tr>
            <w:tr w:rsidR="00FF7FAF" w14:paraId="60FB5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32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D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9EB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4D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1B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8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57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F8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7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4F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470,93 Kč</w:t>
                  </w:r>
                </w:p>
              </w:tc>
            </w:tr>
            <w:tr w:rsidR="00FF7FAF" w14:paraId="340CB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2B1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A5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CD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3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6B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8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0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F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78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86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 Kč</w:t>
                  </w:r>
                </w:p>
              </w:tc>
            </w:tr>
            <w:tr w:rsidR="00FF7FAF" w14:paraId="0C6C5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34A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E0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6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01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73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2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7F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3A7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0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D1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714,97 Kč</w:t>
                  </w:r>
                </w:p>
              </w:tc>
            </w:tr>
            <w:tr w:rsidR="00FF7FAF" w14:paraId="2B2D7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24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3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92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07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A1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8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31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D6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8B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76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152,23 Kč</w:t>
                  </w:r>
                </w:p>
              </w:tc>
            </w:tr>
            <w:tr w:rsidR="00FF7FAF" w14:paraId="44FF8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C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16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355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56E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D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BA4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5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48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6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F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224,57 Kč</w:t>
                  </w:r>
                </w:p>
              </w:tc>
            </w:tr>
            <w:tr w:rsidR="00FF7FAF" w14:paraId="2FB10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606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B8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642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F4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BC5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8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C2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61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65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51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124,63 Kč</w:t>
                  </w:r>
                </w:p>
              </w:tc>
            </w:tr>
            <w:tr w:rsidR="00FF7FAF" w14:paraId="6F980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A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E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C4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1A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E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3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8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07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69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2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 Kč</w:t>
                  </w:r>
                </w:p>
              </w:tc>
            </w:tr>
            <w:tr w:rsidR="00FF7FAF" w14:paraId="04905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9E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45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E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AF8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A8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40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6F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384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A6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A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 Kč</w:t>
                  </w:r>
                </w:p>
              </w:tc>
            </w:tr>
            <w:tr w:rsidR="00582534" w14:paraId="2026CE84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2909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84C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C7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F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233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A6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DF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22 180,02 Kč</w:t>
                  </w:r>
                </w:p>
              </w:tc>
            </w:tr>
            <w:tr w:rsidR="00582534" w14:paraId="1426DA67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5328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6D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475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093A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3733B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5D4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8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9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2C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9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E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73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76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C9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9F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1 313,37 Kč</w:t>
                  </w:r>
                </w:p>
              </w:tc>
            </w:tr>
            <w:tr w:rsidR="00FF7FAF" w14:paraId="35B4E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328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3E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903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A5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40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89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24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541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A8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4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 Kč</w:t>
                  </w:r>
                </w:p>
              </w:tc>
            </w:tr>
            <w:tr w:rsidR="00FF7FAF" w14:paraId="50B4B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B0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B5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CAF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B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B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A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0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DB0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69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90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 Kč</w:t>
                  </w:r>
                </w:p>
              </w:tc>
            </w:tr>
            <w:tr w:rsidR="00FF7FAF" w14:paraId="002BD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8D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9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1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A5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7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1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99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39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C0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F8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323,43 Kč</w:t>
                  </w:r>
                </w:p>
              </w:tc>
            </w:tr>
            <w:tr w:rsidR="00FF7FAF" w14:paraId="52995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DA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4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62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93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7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9D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4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026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D5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61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 Kč</w:t>
                  </w:r>
                </w:p>
              </w:tc>
            </w:tr>
            <w:tr w:rsidR="00FF7FAF" w14:paraId="4ABF1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5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9B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52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AB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4F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D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93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EC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4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4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FF7FAF" w14:paraId="697FE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7B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3A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53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A89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1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B5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57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BB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6E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B3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 Kč</w:t>
                  </w:r>
                </w:p>
              </w:tc>
            </w:tr>
            <w:tr w:rsidR="00FF7FAF" w14:paraId="094BD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75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9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E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897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DB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6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2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A6F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B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40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582534" w14:paraId="52B6F3C3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B71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48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1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621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BE7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A89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F4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2 086,42 Kč</w:t>
                  </w:r>
                </w:p>
              </w:tc>
            </w:tr>
            <w:tr w:rsidR="00582534" w14:paraId="5DB0EA11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E70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E83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55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5F11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099A3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55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B7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47F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1C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6C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31F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B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77D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1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5D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FF7FAF" w14:paraId="6F83A8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186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A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F5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A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C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FC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7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150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2F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3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 Kč</w:t>
                  </w:r>
                </w:p>
              </w:tc>
            </w:tr>
            <w:tr w:rsidR="00FF7FAF" w14:paraId="51CF9B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37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D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9CF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D62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33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6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94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783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A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8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 Kč</w:t>
                  </w:r>
                </w:p>
              </w:tc>
            </w:tr>
            <w:tr w:rsidR="00FF7FAF" w14:paraId="0E438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B8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64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6E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E6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3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5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2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50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B3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63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FF7FAF" w14:paraId="0463C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2F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78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2E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6A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E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3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F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F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8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ED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FF7FAF" w14:paraId="4961D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F1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DF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C4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629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1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D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045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35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D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A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232,56 Kč</w:t>
                  </w:r>
                </w:p>
              </w:tc>
            </w:tr>
            <w:tr w:rsidR="00FF7FAF" w14:paraId="2AD8B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75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2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D2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F6F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10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72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A9C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5B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9D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174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FF7FAF" w14:paraId="6A5AC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D5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8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3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BB7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1C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A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2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12F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55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C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189,23 Kč</w:t>
                  </w:r>
                </w:p>
              </w:tc>
            </w:tr>
            <w:tr w:rsidR="00FF7FAF" w14:paraId="54FE9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C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5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E1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F9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01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8A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48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704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CE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76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FF7FAF" w14:paraId="2B864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3D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DA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60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B88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B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2CE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A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EE4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D6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D8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 Kč</w:t>
                  </w:r>
                </w:p>
              </w:tc>
            </w:tr>
            <w:tr w:rsidR="00FF7FAF" w14:paraId="3543F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2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6F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F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62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CF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29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8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610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3E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F99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FF7FAF" w14:paraId="50814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EB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9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17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C22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375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26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09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F64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3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A1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FF7FAF" w14:paraId="36C40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66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D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D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D9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EC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94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8E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68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1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C7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 Kč</w:t>
                  </w:r>
                </w:p>
              </w:tc>
            </w:tr>
            <w:tr w:rsidR="00FF7FAF" w14:paraId="23EF7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9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E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28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D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D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B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37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C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FC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C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FF7FAF" w14:paraId="0377E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BD6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73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C1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F0A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3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A7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B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5A5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3E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A42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FF7FAF" w14:paraId="3B91B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0A9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E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1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600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A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81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C9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8F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DA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B1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FF7FAF" w14:paraId="3AF0A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3B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8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D3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9B2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8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6C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0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F9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B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2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FF7FAF" w14:paraId="22733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808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E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1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37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1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2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89F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2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21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FD2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FF7FAF" w14:paraId="6F12F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81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D2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F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6B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1F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5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1C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7A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40A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28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FF7FAF" w14:paraId="2009E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A7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3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CD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0B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4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92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5B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A94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95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7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FF7FAF" w14:paraId="39196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81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7F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B1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A0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E38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B4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D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D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4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5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 Kč</w:t>
                  </w:r>
                </w:p>
              </w:tc>
            </w:tr>
            <w:tr w:rsidR="00FF7FAF" w14:paraId="370D7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2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0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02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CE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AA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2F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1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235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12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43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FF7FAF" w14:paraId="4487D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A06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DB2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16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A58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0E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C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20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BA5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2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63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FF7FAF" w14:paraId="4E60E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02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A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A5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74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48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CF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5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94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26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05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 Kč</w:t>
                  </w:r>
                </w:p>
              </w:tc>
            </w:tr>
            <w:tr w:rsidR="00FF7FAF" w14:paraId="4D2A8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BAC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54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4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1D0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B2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9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2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19F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50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4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FF7FAF" w14:paraId="44E64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21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3A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B2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6A7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7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1B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1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25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8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5E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 Kč</w:t>
                  </w:r>
                </w:p>
              </w:tc>
            </w:tr>
            <w:tr w:rsidR="00FF7FAF" w14:paraId="4EE26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DA6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D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45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53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648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6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42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D6C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C55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68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 Kč</w:t>
                  </w:r>
                </w:p>
              </w:tc>
            </w:tr>
            <w:tr w:rsidR="00FF7FAF" w14:paraId="1F201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F06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A6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7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71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FE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6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ED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C4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4F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3E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FF7FAF" w14:paraId="6F97D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90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CE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4C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249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D95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CD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01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A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6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EE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582534" w14:paraId="5EB56C06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ABE9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0E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A5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60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09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81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A3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1 388,15 Kč</w:t>
                  </w:r>
                </w:p>
              </w:tc>
            </w:tr>
            <w:tr w:rsidR="00582534" w14:paraId="093123EB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4BE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D7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4D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F000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20730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A1C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3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6B5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9CA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8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C3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0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E7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97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A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361,22 Kč</w:t>
                  </w:r>
                </w:p>
              </w:tc>
            </w:tr>
            <w:tr w:rsidR="00FF7FAF" w14:paraId="63A8F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E5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C4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80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789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F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CD4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C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15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7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0D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1 377,57 Kč</w:t>
                  </w:r>
                </w:p>
              </w:tc>
            </w:tr>
            <w:tr w:rsidR="00FF7FAF" w14:paraId="7B9F7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8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9A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CB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B5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0B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A7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5D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72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F0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A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657,96 Kč</w:t>
                  </w:r>
                </w:p>
              </w:tc>
            </w:tr>
            <w:tr w:rsidR="00FF7FAF" w14:paraId="5480E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B7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93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1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7C4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33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181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C1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7B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24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A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3 389,33 Kč</w:t>
                  </w:r>
                </w:p>
              </w:tc>
            </w:tr>
            <w:tr w:rsidR="00FF7FAF" w14:paraId="6D2FC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CD0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6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F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FA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B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00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D0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5C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60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2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379,89 Kč</w:t>
                  </w:r>
                </w:p>
              </w:tc>
            </w:tr>
            <w:tr w:rsidR="00FF7FAF" w14:paraId="47088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8C6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4BA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4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4FB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DB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4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BB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A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C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CB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73,61 Kč</w:t>
                  </w:r>
                </w:p>
              </w:tc>
            </w:tr>
            <w:tr w:rsidR="00FF7FAF" w14:paraId="1B33C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7F0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3E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0AD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B58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79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2F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63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400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C1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FE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 Kč</w:t>
                  </w:r>
                </w:p>
              </w:tc>
            </w:tr>
            <w:tr w:rsidR="00FF7FAF" w14:paraId="47191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F9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7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1C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96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17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9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C9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E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E7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B6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 Kč</w:t>
                  </w:r>
                </w:p>
              </w:tc>
            </w:tr>
            <w:tr w:rsidR="00FF7FAF" w14:paraId="7B861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AC0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9F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B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85E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8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45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6C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82B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E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80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 Kč</w:t>
                  </w:r>
                </w:p>
              </w:tc>
            </w:tr>
            <w:tr w:rsidR="00FF7FAF" w14:paraId="1CE02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87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5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B8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14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5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B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0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388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40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3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99,42 Kč</w:t>
                  </w:r>
                </w:p>
              </w:tc>
            </w:tr>
            <w:tr w:rsidR="00FF7FAF" w14:paraId="498DF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0D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E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4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E2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CBB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E0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6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89D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D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60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507,55 Kč</w:t>
                  </w:r>
                </w:p>
              </w:tc>
            </w:tr>
            <w:tr w:rsidR="00FF7FAF" w14:paraId="7B426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91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C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99B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C66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8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E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6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6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F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0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 Kč</w:t>
                  </w:r>
                </w:p>
              </w:tc>
            </w:tr>
            <w:tr w:rsidR="00FF7FAF" w14:paraId="5480B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23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A1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8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42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3B7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92F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A0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8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E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81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 Kč</w:t>
                  </w:r>
                </w:p>
              </w:tc>
            </w:tr>
            <w:tr w:rsidR="00FF7FAF" w14:paraId="52DEF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8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F2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32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B91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17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8E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F5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892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2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9A3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FF7FAF" w14:paraId="6E8BB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EBF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7A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8D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94B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0D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92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8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2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1E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4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 Kč</w:t>
                  </w:r>
                </w:p>
              </w:tc>
            </w:tr>
            <w:tr w:rsidR="00FF7FAF" w14:paraId="65E6E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7DB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D6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6A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00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F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8F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C69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640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0E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85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8 157,97 Kč</w:t>
                  </w:r>
                </w:p>
              </w:tc>
            </w:tr>
            <w:tr w:rsidR="00FF7FAF" w14:paraId="1541C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3D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25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2BD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12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3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4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03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9D2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63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03C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1 399,89 Kč</w:t>
                  </w:r>
                </w:p>
              </w:tc>
            </w:tr>
            <w:tr w:rsidR="00FF7FAF" w14:paraId="42641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6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F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99A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7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D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9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B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AE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63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4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 Kč</w:t>
                  </w:r>
                </w:p>
              </w:tc>
            </w:tr>
            <w:tr w:rsidR="00FF7FAF" w14:paraId="58DE5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7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AF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9C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9E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92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D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8C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E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70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42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FF7FAF" w14:paraId="300045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D1B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5BF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562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8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E5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38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8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F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3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6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582534" w14:paraId="2286A515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5E8F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85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2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2E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0C6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AE3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D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17 078,38 Kč</w:t>
                  </w:r>
                </w:p>
              </w:tc>
            </w:tr>
            <w:tr w:rsidR="00582534" w14:paraId="6C1C7EA1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2E0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1E9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ADC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F7B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40947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C4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61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8C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2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D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A7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DB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1A4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BF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25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131,18 Kč</w:t>
                  </w:r>
                </w:p>
              </w:tc>
            </w:tr>
            <w:tr w:rsidR="00FF7FAF" w14:paraId="09D8A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7B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9D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B5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2A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AF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8E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D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590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0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6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614,66 Kč</w:t>
                  </w:r>
                </w:p>
              </w:tc>
            </w:tr>
            <w:tr w:rsidR="00582534" w14:paraId="6A789ABA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DE38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4D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91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7F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4C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9A0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8D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745,84 Kč</w:t>
                  </w:r>
                </w:p>
              </w:tc>
            </w:tr>
            <w:tr w:rsidR="00582534" w14:paraId="417276E4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BF44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F4E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12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5B9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47AD9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D1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69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A1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24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A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44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7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2E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24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D4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1 876,42 Kč</w:t>
                  </w:r>
                </w:p>
              </w:tc>
            </w:tr>
            <w:tr w:rsidR="00FF7FAF" w14:paraId="11447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8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3A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A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5B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70F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15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20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E0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F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8F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845,15 Kč</w:t>
                  </w:r>
                </w:p>
              </w:tc>
            </w:tr>
            <w:tr w:rsidR="00FF7FAF" w14:paraId="6999F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493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4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8D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1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4F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6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81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5F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8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25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FF7FAF" w14:paraId="0BB56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E6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92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51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9F4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F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FD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45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C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D3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59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FF7FAF" w14:paraId="23B02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F31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4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B1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67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5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AA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85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35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B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03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 Kč</w:t>
                  </w:r>
                </w:p>
              </w:tc>
            </w:tr>
            <w:tr w:rsidR="00FF7FAF" w14:paraId="09D27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C5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31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6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63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4E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65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6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EB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E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69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FF7FAF" w14:paraId="1B97E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A4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E3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B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49F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87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D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962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B7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1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626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 Kč</w:t>
                  </w:r>
                </w:p>
              </w:tc>
            </w:tr>
            <w:tr w:rsidR="00FF7FAF" w14:paraId="11849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B3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42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AE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A6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B1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B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D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40B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45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FA0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74,33 Kč</w:t>
                  </w:r>
                </w:p>
              </w:tc>
            </w:tr>
            <w:tr w:rsidR="00FF7FAF" w14:paraId="3B50E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C4B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5A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FDA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02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95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6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A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F3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C2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6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 Kč</w:t>
                  </w:r>
                </w:p>
              </w:tc>
            </w:tr>
            <w:tr w:rsidR="00FF7FAF" w14:paraId="4538C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EC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9B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63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F2F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C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8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F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B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08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59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 Kč</w:t>
                  </w:r>
                </w:p>
              </w:tc>
            </w:tr>
            <w:tr w:rsidR="00FF7FAF" w14:paraId="71C2D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2F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48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33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142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5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A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03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E9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7CE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CA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FF7FAF" w14:paraId="42A3F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8DE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61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C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67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09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F4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9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8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965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7F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 Kč</w:t>
                  </w:r>
                </w:p>
              </w:tc>
            </w:tr>
            <w:tr w:rsidR="00FF7FAF" w14:paraId="68906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5BC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2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11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3B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3D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6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222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0E4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6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DD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 Kč</w:t>
                  </w:r>
                </w:p>
              </w:tc>
            </w:tr>
            <w:tr w:rsidR="00FF7FAF" w14:paraId="22760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075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BC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3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32E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E9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DB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1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03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13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C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FF7FAF" w14:paraId="4734C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E2D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32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A9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E4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B9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5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5BD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07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E7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5D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 Kč</w:t>
                  </w:r>
                </w:p>
              </w:tc>
            </w:tr>
            <w:tr w:rsidR="00FF7FAF" w14:paraId="0C23C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F8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12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D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CCA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09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E1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153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324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0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34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 Kč</w:t>
                  </w:r>
                </w:p>
              </w:tc>
            </w:tr>
            <w:tr w:rsidR="00FF7FAF" w14:paraId="49784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94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E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F2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8F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46C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01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5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272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C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E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175,62 Kč</w:t>
                  </w:r>
                </w:p>
              </w:tc>
            </w:tr>
            <w:tr w:rsidR="00FF7FAF" w14:paraId="4E5AB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07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221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7BD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D2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A7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C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6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F7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92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6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147,75 Kč</w:t>
                  </w:r>
                </w:p>
              </w:tc>
            </w:tr>
            <w:tr w:rsidR="00FF7FAF" w14:paraId="05AFD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DE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08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56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73D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2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F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79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A5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8D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420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FF7FAF" w14:paraId="0856F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F3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C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EF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AC8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E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2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C6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6E5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1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7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 Kč</w:t>
                  </w:r>
                </w:p>
              </w:tc>
            </w:tr>
            <w:tr w:rsidR="00FF7FAF" w14:paraId="6BE79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CC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8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2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65B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4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D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92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708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3A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9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FF7FAF" w14:paraId="44DF9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B7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BD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0F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00F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6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C3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1AE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39B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5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ED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184,62 Kč</w:t>
                  </w:r>
                </w:p>
              </w:tc>
            </w:tr>
            <w:tr w:rsidR="00FF7FAF" w14:paraId="4B5B1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D6D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5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3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D3D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F1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E5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D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CC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01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6F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516,98 Kč</w:t>
                  </w:r>
                </w:p>
              </w:tc>
            </w:tr>
            <w:tr w:rsidR="00FF7FAF" w14:paraId="74126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66A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41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48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401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9F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14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2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74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AA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7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946,15 Kč</w:t>
                  </w:r>
                </w:p>
              </w:tc>
            </w:tr>
            <w:tr w:rsidR="00FF7FAF" w14:paraId="5BA051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FC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E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9F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2F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9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AD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68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FD3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3E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22E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2 026,87 Kč</w:t>
                  </w:r>
                </w:p>
              </w:tc>
            </w:tr>
            <w:tr w:rsidR="00FF7FAF" w14:paraId="41F77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AE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53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9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45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D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B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D4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96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EC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8F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 Kč</w:t>
                  </w:r>
                </w:p>
              </w:tc>
            </w:tr>
            <w:tr w:rsidR="00FF7FAF" w14:paraId="2B0C9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A1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D6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72A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3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78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BE1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B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C5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DF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025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52,15 Kč</w:t>
                  </w:r>
                </w:p>
              </w:tc>
            </w:tr>
            <w:tr w:rsidR="00FF7FAF" w14:paraId="3E088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10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5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44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81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32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B42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8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619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3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8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 Kč</w:t>
                  </w:r>
                </w:p>
              </w:tc>
            </w:tr>
            <w:tr w:rsidR="00FF7FAF" w14:paraId="65496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9B3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AF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DA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B7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1F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B5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AD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84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483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A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 Kč</w:t>
                  </w:r>
                </w:p>
              </w:tc>
            </w:tr>
            <w:tr w:rsidR="00FF7FAF" w14:paraId="4482F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AE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A0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5B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D47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6E9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1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F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719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F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14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FF7FAF" w14:paraId="2D654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20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6F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41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E4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AE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51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5C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440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AF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5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FF7FAF" w14:paraId="264C3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C2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CD0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C4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61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F5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A9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D1B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5D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89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F1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 Kč</w:t>
                  </w:r>
                </w:p>
              </w:tc>
            </w:tr>
            <w:tr w:rsidR="00FF7FAF" w14:paraId="5022D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A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9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1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7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4D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19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06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3C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0D2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DF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 Kč</w:t>
                  </w:r>
                </w:p>
              </w:tc>
            </w:tr>
            <w:tr w:rsidR="00FF7FAF" w14:paraId="33C5E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3F6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0D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AC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55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B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1F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E2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60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E0C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B4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158,84 Kč</w:t>
                  </w:r>
                </w:p>
              </w:tc>
            </w:tr>
            <w:tr w:rsidR="00FF7FAF" w14:paraId="5151F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B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13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D4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39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76C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1CA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68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95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C6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A4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326,07 Kč</w:t>
                  </w:r>
                </w:p>
              </w:tc>
            </w:tr>
            <w:tr w:rsidR="00FF7FAF" w14:paraId="12C93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83F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FF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47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4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1A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E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35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8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D8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2BE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373,73 Kč</w:t>
                  </w:r>
                </w:p>
              </w:tc>
            </w:tr>
            <w:tr w:rsidR="00FF7FAF" w14:paraId="0D2F4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2E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E2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19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A7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5B2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9A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B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94A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91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97A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202,30 Kč</w:t>
                  </w:r>
                </w:p>
              </w:tc>
            </w:tr>
            <w:tr w:rsidR="00FF7FAF" w14:paraId="1F4BF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7D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F4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63D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92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4BD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34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51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209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BD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31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 Kč</w:t>
                  </w:r>
                </w:p>
              </w:tc>
            </w:tr>
            <w:tr w:rsidR="00FF7FAF" w14:paraId="009A4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4A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1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01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3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52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2C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B8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CF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09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C0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 Kč</w:t>
                  </w:r>
                </w:p>
              </w:tc>
            </w:tr>
            <w:tr w:rsidR="00FF7FAF" w14:paraId="08A6B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057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D5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07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93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B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D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C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76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3E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BBF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 Kč</w:t>
                  </w:r>
                </w:p>
              </w:tc>
            </w:tr>
            <w:tr w:rsidR="00FF7FAF" w14:paraId="6978D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CF7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4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45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DB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C4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D27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FB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F51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A28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F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 Kč</w:t>
                  </w:r>
                </w:p>
              </w:tc>
            </w:tr>
            <w:tr w:rsidR="00FF7FAF" w14:paraId="54AD7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1FA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FFF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76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524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31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9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332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63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2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FA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475,32 Kč</w:t>
                  </w:r>
                </w:p>
              </w:tc>
            </w:tr>
            <w:tr w:rsidR="00FF7FAF" w14:paraId="40983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CE0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5E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741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B8C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3C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F9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8C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8E3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0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3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128,27 Kč</w:t>
                  </w:r>
                </w:p>
              </w:tc>
            </w:tr>
            <w:tr w:rsidR="00FF7FAF" w14:paraId="6DC71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12C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1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6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7E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15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D8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2DA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CC7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9E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D70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389,61 Kč</w:t>
                  </w:r>
                </w:p>
              </w:tc>
            </w:tr>
            <w:tr w:rsidR="00FF7FAF" w14:paraId="7AB93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3DB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39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855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B2A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16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54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512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7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03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84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166,03 Kč</w:t>
                  </w:r>
                </w:p>
              </w:tc>
            </w:tr>
            <w:tr w:rsidR="00FF7FAF" w14:paraId="0CCA72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17F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D9B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EE7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7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C5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A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AC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AF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B6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1C3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136,36 Kč</w:t>
                  </w:r>
                </w:p>
              </w:tc>
            </w:tr>
            <w:tr w:rsidR="00FF7FAF" w14:paraId="6D795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AF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12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B72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696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F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C1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0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EEB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BE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E9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 Kč</w:t>
                  </w:r>
                </w:p>
              </w:tc>
            </w:tr>
            <w:tr w:rsidR="00FF7FAF" w14:paraId="43097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93E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D5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4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744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3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E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C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F9F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765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58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FF7FAF" w14:paraId="57AEE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48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C6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802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2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C4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26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C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E9A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290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3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148,05 Kč</w:t>
                  </w:r>
                </w:p>
              </w:tc>
            </w:tr>
            <w:tr w:rsidR="00FF7FAF" w14:paraId="34A68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019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4A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C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62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8F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6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61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598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DF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9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 Kč</w:t>
                  </w:r>
                </w:p>
              </w:tc>
            </w:tr>
            <w:tr w:rsidR="00FF7FAF" w14:paraId="75682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B2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A8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036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1A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6F4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74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DD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B0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A0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DD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FF7FAF" w14:paraId="70C4F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AD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31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7A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5AB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7B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F1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E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76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1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69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362,34 Kč</w:t>
                  </w:r>
                </w:p>
              </w:tc>
            </w:tr>
            <w:tr w:rsidR="00582534" w14:paraId="1D3115A9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BE93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AF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5C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96D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91F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CB3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B5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11 042,99 Kč</w:t>
                  </w:r>
                </w:p>
              </w:tc>
            </w:tr>
            <w:tr w:rsidR="00582534" w14:paraId="37085B6C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AB17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3C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39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45C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32F16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B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BC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17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51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76D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56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99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497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F1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E9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 Kč</w:t>
                  </w:r>
                </w:p>
              </w:tc>
            </w:tr>
            <w:tr w:rsidR="00FF7FAF" w14:paraId="1AB4B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C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5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F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AD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8F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3D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B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2F1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7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9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 Kč</w:t>
                  </w:r>
                </w:p>
              </w:tc>
            </w:tr>
            <w:tr w:rsidR="00FF7FAF" w14:paraId="7F244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3F0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DD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9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55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C6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7D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18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0CC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6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6D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 Kč</w:t>
                  </w:r>
                </w:p>
              </w:tc>
            </w:tr>
            <w:tr w:rsidR="00FF7FAF" w14:paraId="412E6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52F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D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19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1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17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A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0B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221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9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1BA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 Kč</w:t>
                  </w:r>
                </w:p>
              </w:tc>
            </w:tr>
            <w:tr w:rsidR="00FF7FAF" w14:paraId="66674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7D5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43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87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51A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56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FC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86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6F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1A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0A4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506,69 Kč</w:t>
                  </w:r>
                </w:p>
              </w:tc>
            </w:tr>
            <w:tr w:rsidR="00582534" w14:paraId="10F46CD7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49C0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28D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D1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909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F0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98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1A4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1 157,28 Kč</w:t>
                  </w:r>
                </w:p>
              </w:tc>
            </w:tr>
            <w:tr w:rsidR="00582534" w14:paraId="6E7E91D7" w14:textId="77777777" w:rsidTr="005825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336C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F8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781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3B3" w14:textId="77777777" w:rsidR="00FF7FAF" w:rsidRDefault="00FF7FAF">
                  <w:pPr>
                    <w:spacing w:after="0" w:line="240" w:lineRule="auto"/>
                  </w:pPr>
                </w:p>
              </w:tc>
            </w:tr>
            <w:tr w:rsidR="00FF7FAF" w14:paraId="105B4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0D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13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9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0BD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34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6C2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D6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96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74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2D8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FF7FAF" w14:paraId="70261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0E9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05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C3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6F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5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F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C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E03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7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115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 Kč</w:t>
                  </w:r>
                </w:p>
              </w:tc>
            </w:tr>
            <w:tr w:rsidR="00FF7FAF" w14:paraId="4AD2D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2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66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EBE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5A4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F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88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9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5C6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E4C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E4A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FF7FAF" w14:paraId="0DA50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F6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78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EDC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3D9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AB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E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6B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6C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AF0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E0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 Kč</w:t>
                  </w:r>
                </w:p>
              </w:tc>
            </w:tr>
            <w:tr w:rsidR="00FF7FAF" w14:paraId="1ABCB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9B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2B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D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7D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D8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E4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57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A2A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8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A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113,70 Kč</w:t>
                  </w:r>
                </w:p>
              </w:tc>
            </w:tr>
            <w:tr w:rsidR="00FF7FAF" w14:paraId="1BCB8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987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31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88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06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B3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C3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D65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82C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FF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46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FF7FAF" w14:paraId="239C2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B95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073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C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C58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B7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30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1C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3BA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A0E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6D3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 Kč</w:t>
                  </w:r>
                </w:p>
              </w:tc>
            </w:tr>
            <w:tr w:rsidR="00FF7FAF" w14:paraId="7264C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60B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541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145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40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F23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F0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4B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4D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39F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213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380,19 Kč</w:t>
                  </w:r>
                </w:p>
              </w:tc>
            </w:tr>
            <w:tr w:rsidR="00FF7FAF" w14:paraId="300B6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FB5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A9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64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5E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85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EA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0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4D8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ED9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6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 Kč</w:t>
                  </w:r>
                </w:p>
              </w:tc>
            </w:tr>
            <w:tr w:rsidR="00FF7FAF" w14:paraId="785EC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E7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A60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2DD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508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B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F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4F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AEE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787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D30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659,47 Kč</w:t>
                  </w:r>
                </w:p>
              </w:tc>
            </w:tr>
            <w:tr w:rsidR="00FF7FAF" w14:paraId="512AE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438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B3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EA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03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68E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D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E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5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650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6C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388,36 Kč</w:t>
                  </w:r>
                </w:p>
              </w:tc>
            </w:tr>
            <w:tr w:rsidR="00FF7FAF" w14:paraId="79A3E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DD0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96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1B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D14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45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0B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47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C6A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53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171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924,54 Kč</w:t>
                  </w:r>
                </w:p>
              </w:tc>
            </w:tr>
            <w:tr w:rsidR="00FF7FAF" w14:paraId="2FDBC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76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8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99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F5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158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013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E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E97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4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7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FF7FAF" w14:paraId="0998C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66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616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0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E1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2F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0A7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53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8CD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7E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AB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68,58 Kč</w:t>
                  </w:r>
                </w:p>
              </w:tc>
            </w:tr>
            <w:tr w:rsidR="00FF7FAF" w14:paraId="6AF2F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F2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E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868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B59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3A9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D0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97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DF1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6F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A4E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222,43 Kč</w:t>
                  </w:r>
                </w:p>
              </w:tc>
            </w:tr>
            <w:tr w:rsidR="00FF7FAF" w14:paraId="2BBF4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AA5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D82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A7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40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1B4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FB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BE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292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3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EB5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156,70 Kč</w:t>
                  </w:r>
                </w:p>
              </w:tc>
            </w:tr>
            <w:tr w:rsidR="00FF7FAF" w14:paraId="32F3A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A5C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D39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EE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58A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BD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36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B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E11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840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9AA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1 606,05 Kč</w:t>
                  </w:r>
                </w:p>
              </w:tc>
            </w:tr>
            <w:tr w:rsidR="00FF7FAF" w14:paraId="1F8C9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C14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7D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C38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BBA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08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B5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A19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ED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7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3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 Kč</w:t>
                  </w:r>
                </w:p>
              </w:tc>
            </w:tr>
            <w:tr w:rsidR="00FF7FAF" w14:paraId="4BD89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A5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F3B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2A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B9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B9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2A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F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A31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055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01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 Kč</w:t>
                  </w:r>
                </w:p>
              </w:tc>
            </w:tr>
            <w:tr w:rsidR="00FF7FAF" w14:paraId="788BE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86E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2C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F7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74A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F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6A8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56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760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A9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6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 Kč</w:t>
                  </w:r>
                </w:p>
              </w:tc>
            </w:tr>
            <w:tr w:rsidR="00FF7FAF" w14:paraId="5E9D1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6F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DB7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5E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B7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AB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5E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092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28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42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8D6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766,78 Kč</w:t>
                  </w:r>
                </w:p>
              </w:tc>
            </w:tr>
            <w:tr w:rsidR="00FF7FAF" w14:paraId="4A628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D8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553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6D3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32E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597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7DF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9FB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A0B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951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D8C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 Kč</w:t>
                  </w:r>
                </w:p>
              </w:tc>
            </w:tr>
            <w:tr w:rsidR="00FF7FAF" w14:paraId="70CB2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C9B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BE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FC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6A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03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FC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D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C66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F0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CA7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411,11 Kč</w:t>
                  </w:r>
                </w:p>
              </w:tc>
            </w:tr>
            <w:tr w:rsidR="00FF7FAF" w14:paraId="5C365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E4D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F3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34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C0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3B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6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30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C93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D46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56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 Kč</w:t>
                  </w:r>
                </w:p>
              </w:tc>
            </w:tr>
            <w:tr w:rsidR="00FF7FAF" w14:paraId="59DE7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A93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E2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581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48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1A8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A6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1AC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C6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1D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FC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FF7FAF" w14:paraId="4FCFD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236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3F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7B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76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515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FD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693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D8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10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 Kč</w:t>
                  </w:r>
                </w:p>
              </w:tc>
            </w:tr>
            <w:tr w:rsidR="00FF7FAF" w14:paraId="3D474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809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D85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11D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351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52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D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06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AF7E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E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F32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1 676,76 Kč</w:t>
                  </w:r>
                </w:p>
              </w:tc>
            </w:tr>
            <w:tr w:rsidR="00FF7FAF" w14:paraId="59A69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27D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97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B36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268D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3C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A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208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9D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92C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9AD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 Kč</w:t>
                  </w:r>
                </w:p>
              </w:tc>
            </w:tr>
            <w:tr w:rsidR="00FF7FAF" w14:paraId="22DFD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2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CB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8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D3A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699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9D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FE3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71E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704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1B9A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499,22 Kč</w:t>
                  </w:r>
                </w:p>
              </w:tc>
            </w:tr>
            <w:tr w:rsidR="00FF7FAF" w14:paraId="3E480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AFF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737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7DA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9A0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D8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E5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C54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8BB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9D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0A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 Kč</w:t>
                  </w:r>
                </w:p>
              </w:tc>
            </w:tr>
            <w:tr w:rsidR="00FF7FAF" w14:paraId="743ED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CD3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69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CC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3DC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D9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10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1CF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60B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014F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95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 Kč</w:t>
                  </w:r>
                </w:p>
              </w:tc>
            </w:tr>
            <w:tr w:rsidR="00FF7FAF" w14:paraId="401C2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2A7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896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81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934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A68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F7B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C2B5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AAC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823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CD6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1 189,61 Kč</w:t>
                  </w:r>
                </w:p>
              </w:tc>
            </w:tr>
            <w:tr w:rsidR="00FF7FAF" w14:paraId="725E4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3A6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EF47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49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D5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DDAD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EE1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E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F3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EF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DBD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281,06 Kč</w:t>
                  </w:r>
                </w:p>
              </w:tc>
            </w:tr>
            <w:tr w:rsidR="00FF7FAF" w14:paraId="5228F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D9D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1900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CD3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9D8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15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12A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7A71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ED42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DD42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168C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 Kč</w:t>
                  </w:r>
                </w:p>
              </w:tc>
            </w:tr>
            <w:tr w:rsidR="00582534" w14:paraId="77C7D218" w14:textId="77777777" w:rsidTr="005825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0F6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3D8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D848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824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995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2E11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9D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10 691,24 Kč</w:t>
                  </w:r>
                </w:p>
              </w:tc>
            </w:tr>
            <w:tr w:rsidR="00582534" w14:paraId="621E5005" w14:textId="77777777" w:rsidTr="0058253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1DF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82B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446 342,00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B20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E9FF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B699" w14:textId="77777777" w:rsidR="00FF7FAF" w:rsidRDefault="00FF7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F90E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151 901,51 Kč</w:t>
                  </w:r>
                </w:p>
              </w:tc>
            </w:tr>
          </w:tbl>
          <w:p w14:paraId="3FF0CA06" w14:textId="77777777" w:rsidR="00FF7FAF" w:rsidRDefault="00FF7FAF">
            <w:pPr>
              <w:spacing w:after="0" w:line="240" w:lineRule="auto"/>
            </w:pPr>
          </w:p>
        </w:tc>
        <w:tc>
          <w:tcPr>
            <w:tcW w:w="40" w:type="dxa"/>
          </w:tcPr>
          <w:p w14:paraId="23B9DF9E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FF7FAF" w14:paraId="0AAF5CAF" w14:textId="77777777">
        <w:trPr>
          <w:trHeight w:val="107"/>
        </w:trPr>
        <w:tc>
          <w:tcPr>
            <w:tcW w:w="107" w:type="dxa"/>
          </w:tcPr>
          <w:p w14:paraId="0515DB9A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96611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166C8B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4EE025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F9C88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DC745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2263B4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57CEB9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2836D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89596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582534" w14:paraId="478A142C" w14:textId="77777777" w:rsidTr="00582534">
        <w:trPr>
          <w:trHeight w:val="29"/>
        </w:trPr>
        <w:tc>
          <w:tcPr>
            <w:tcW w:w="107" w:type="dxa"/>
          </w:tcPr>
          <w:p w14:paraId="04835A1A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45796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F7FAF" w14:paraId="3A3383B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B8E" w14:textId="77777777" w:rsidR="00FF7FAF" w:rsidRDefault="00070B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50047A" w14:textId="77777777" w:rsidR="00FF7FAF" w:rsidRDefault="00FF7FAF">
            <w:pPr>
              <w:spacing w:after="0" w:line="240" w:lineRule="auto"/>
            </w:pPr>
          </w:p>
        </w:tc>
        <w:tc>
          <w:tcPr>
            <w:tcW w:w="1869" w:type="dxa"/>
          </w:tcPr>
          <w:p w14:paraId="2FE4CCAE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CF365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624EC4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74B6C1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3E634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3156F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582534" w14:paraId="6CB657E2" w14:textId="77777777" w:rsidTr="00582534">
        <w:trPr>
          <w:trHeight w:val="310"/>
        </w:trPr>
        <w:tc>
          <w:tcPr>
            <w:tcW w:w="107" w:type="dxa"/>
          </w:tcPr>
          <w:p w14:paraId="1734B574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21D1F8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810517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40701E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9EED0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B7913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F7FAF" w14:paraId="4925A93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419" w14:textId="77777777" w:rsidR="00FF7FAF" w:rsidRDefault="00070B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152 498</w:t>
                  </w:r>
                </w:p>
              </w:tc>
            </w:tr>
          </w:tbl>
          <w:p w14:paraId="44D94632" w14:textId="77777777" w:rsidR="00FF7FAF" w:rsidRDefault="00FF7FAF">
            <w:pPr>
              <w:spacing w:after="0" w:line="240" w:lineRule="auto"/>
            </w:pPr>
          </w:p>
        </w:tc>
        <w:tc>
          <w:tcPr>
            <w:tcW w:w="15" w:type="dxa"/>
          </w:tcPr>
          <w:p w14:paraId="5E66D43D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E90D77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  <w:tr w:rsidR="00FF7FAF" w14:paraId="4E591073" w14:textId="77777777">
        <w:trPr>
          <w:trHeight w:val="137"/>
        </w:trPr>
        <w:tc>
          <w:tcPr>
            <w:tcW w:w="107" w:type="dxa"/>
          </w:tcPr>
          <w:p w14:paraId="2A566826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E634C6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8367E5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359F79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33B249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4B5F62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6E34E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9B03B8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AA89F" w14:textId="77777777" w:rsidR="00FF7FAF" w:rsidRDefault="00FF7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53C27D" w14:textId="77777777" w:rsidR="00FF7FAF" w:rsidRDefault="00FF7FAF">
            <w:pPr>
              <w:pStyle w:val="EmptyCellLayoutStyle"/>
              <w:spacing w:after="0" w:line="240" w:lineRule="auto"/>
            </w:pPr>
          </w:p>
        </w:tc>
      </w:tr>
    </w:tbl>
    <w:p w14:paraId="49D8D9DA" w14:textId="77777777" w:rsidR="00FF7FAF" w:rsidRDefault="00FF7FAF">
      <w:pPr>
        <w:spacing w:after="0" w:line="240" w:lineRule="auto"/>
      </w:pPr>
    </w:p>
    <w:sectPr w:rsidR="00FF7F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FC80" w14:textId="77777777" w:rsidR="00070B63" w:rsidRDefault="00070B63">
      <w:pPr>
        <w:spacing w:after="0" w:line="240" w:lineRule="auto"/>
      </w:pPr>
      <w:r>
        <w:separator/>
      </w:r>
    </w:p>
  </w:endnote>
  <w:endnote w:type="continuationSeparator" w:id="0">
    <w:p w14:paraId="546BF86C" w14:textId="77777777" w:rsidR="00070B63" w:rsidRDefault="000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F7FAF" w14:paraId="3EA6D720" w14:textId="77777777">
      <w:tc>
        <w:tcPr>
          <w:tcW w:w="8570" w:type="dxa"/>
        </w:tcPr>
        <w:p w14:paraId="1DA69D78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F3CB2E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C65B3B" w14:textId="77777777" w:rsidR="00FF7FAF" w:rsidRDefault="00FF7FAF">
          <w:pPr>
            <w:pStyle w:val="EmptyCellLayoutStyle"/>
            <w:spacing w:after="0" w:line="240" w:lineRule="auto"/>
          </w:pPr>
        </w:p>
      </w:tc>
    </w:tr>
    <w:tr w:rsidR="00FF7FAF" w14:paraId="166B9E45" w14:textId="77777777">
      <w:tc>
        <w:tcPr>
          <w:tcW w:w="8570" w:type="dxa"/>
        </w:tcPr>
        <w:p w14:paraId="2197C7A9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7FAF" w14:paraId="05433AD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D35A7C" w14:textId="77777777" w:rsidR="00FF7FAF" w:rsidRDefault="00070B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340963" w14:textId="77777777" w:rsidR="00FF7FAF" w:rsidRDefault="00FF7FAF">
          <w:pPr>
            <w:spacing w:after="0" w:line="240" w:lineRule="auto"/>
          </w:pPr>
        </w:p>
      </w:tc>
      <w:tc>
        <w:tcPr>
          <w:tcW w:w="55" w:type="dxa"/>
        </w:tcPr>
        <w:p w14:paraId="0A591447" w14:textId="77777777" w:rsidR="00FF7FAF" w:rsidRDefault="00FF7FAF">
          <w:pPr>
            <w:pStyle w:val="EmptyCellLayoutStyle"/>
            <w:spacing w:after="0" w:line="240" w:lineRule="auto"/>
          </w:pPr>
        </w:p>
      </w:tc>
    </w:tr>
    <w:tr w:rsidR="00FF7FAF" w14:paraId="45E87BCA" w14:textId="77777777">
      <w:tc>
        <w:tcPr>
          <w:tcW w:w="8570" w:type="dxa"/>
        </w:tcPr>
        <w:p w14:paraId="39A37291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6EF2AD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60B410" w14:textId="77777777" w:rsidR="00FF7FAF" w:rsidRDefault="00FF7F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8B18" w14:textId="77777777" w:rsidR="00070B63" w:rsidRDefault="00070B63">
      <w:pPr>
        <w:spacing w:after="0" w:line="240" w:lineRule="auto"/>
      </w:pPr>
      <w:r>
        <w:separator/>
      </w:r>
    </w:p>
  </w:footnote>
  <w:footnote w:type="continuationSeparator" w:id="0">
    <w:p w14:paraId="70E641C1" w14:textId="77777777" w:rsidR="00070B63" w:rsidRDefault="0007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F7FAF" w14:paraId="5723D44C" w14:textId="77777777">
      <w:tc>
        <w:tcPr>
          <w:tcW w:w="148" w:type="dxa"/>
        </w:tcPr>
        <w:p w14:paraId="4C8493EB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2B6B2D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BB57CB" w14:textId="77777777" w:rsidR="00FF7FAF" w:rsidRDefault="00FF7FAF">
          <w:pPr>
            <w:pStyle w:val="EmptyCellLayoutStyle"/>
            <w:spacing w:after="0" w:line="240" w:lineRule="auto"/>
          </w:pPr>
        </w:p>
      </w:tc>
    </w:tr>
    <w:tr w:rsidR="00FF7FAF" w14:paraId="2CA9F471" w14:textId="77777777">
      <w:tc>
        <w:tcPr>
          <w:tcW w:w="148" w:type="dxa"/>
        </w:tcPr>
        <w:p w14:paraId="14944160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F7FAF" w14:paraId="2CC510A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9CCA95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146D47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B10AA4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F22B37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70BD90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251C52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BC5BEB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C1F0FF4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B3C55B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1A6F2FF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</w:tr>
          <w:tr w:rsidR="00070B63" w14:paraId="0120DF4C" w14:textId="77777777" w:rsidTr="00070B6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1CC5CA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F7FAF" w14:paraId="02C695E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C982C" w14:textId="5EB54A18" w:rsidR="00FF7FAF" w:rsidRDefault="00070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5825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pachtovní smlouvy č. 25N24/05</w:t>
                      </w:r>
                      <w:r w:rsidR="005825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01.10.2025</w:t>
                      </w:r>
                    </w:p>
                  </w:tc>
                </w:tr>
              </w:tbl>
              <w:p w14:paraId="177137BA" w14:textId="77777777" w:rsidR="00FF7FAF" w:rsidRDefault="00FF7F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BC492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</w:tr>
          <w:tr w:rsidR="00FF7FAF" w14:paraId="65FB41F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231A4F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B52F48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E38F48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FCAADA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33440A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C5FB1D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3F6C51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2B1EAB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444549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22E014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</w:tr>
          <w:tr w:rsidR="00FF7FAF" w14:paraId="26D2E29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1DC338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F7FAF" w14:paraId="7320692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7212C" w14:textId="77777777" w:rsidR="00FF7FAF" w:rsidRDefault="00070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6DF027" w14:textId="77777777" w:rsidR="00FF7FAF" w:rsidRDefault="00FF7F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A2E800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F7FAF" w14:paraId="1B1291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B2E0E" w14:textId="77777777" w:rsidR="00FF7FAF" w:rsidRDefault="00070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326C45DD" w14:textId="77777777" w:rsidR="00FF7FAF" w:rsidRDefault="00FF7F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C0EDD9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F7FAF" w14:paraId="01E2C6F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1915F" w14:textId="77777777" w:rsidR="00FF7FAF" w:rsidRDefault="00070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F71F28" w14:textId="77777777" w:rsidR="00FF7FAF" w:rsidRDefault="00FF7F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733B4A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F7FAF" w14:paraId="30E9DB2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67D18" w14:textId="77777777" w:rsidR="00FF7FAF" w:rsidRDefault="00070B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68A6F45" w14:textId="77777777" w:rsidR="00FF7FAF" w:rsidRDefault="00FF7F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DB71B2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A5AC62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</w:tr>
          <w:tr w:rsidR="00FF7FAF" w14:paraId="3F8CFAF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4BEDDD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2F0E871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F11F086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451B60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37EB6C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4F54E3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7893AF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C666EF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67A7CF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9D6087" w14:textId="77777777" w:rsidR="00FF7FAF" w:rsidRDefault="00FF7F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84294D" w14:textId="77777777" w:rsidR="00FF7FAF" w:rsidRDefault="00FF7FAF">
          <w:pPr>
            <w:spacing w:after="0" w:line="240" w:lineRule="auto"/>
          </w:pPr>
        </w:p>
      </w:tc>
      <w:tc>
        <w:tcPr>
          <w:tcW w:w="40" w:type="dxa"/>
        </w:tcPr>
        <w:p w14:paraId="4F312D76" w14:textId="77777777" w:rsidR="00FF7FAF" w:rsidRDefault="00FF7FAF">
          <w:pPr>
            <w:pStyle w:val="EmptyCellLayoutStyle"/>
            <w:spacing w:after="0" w:line="240" w:lineRule="auto"/>
          </w:pPr>
        </w:p>
      </w:tc>
    </w:tr>
    <w:tr w:rsidR="00FF7FAF" w14:paraId="7307B8DD" w14:textId="77777777">
      <w:tc>
        <w:tcPr>
          <w:tcW w:w="148" w:type="dxa"/>
        </w:tcPr>
        <w:p w14:paraId="0F134E19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A7CDA6" w14:textId="77777777" w:rsidR="00FF7FAF" w:rsidRDefault="00FF7F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895ED4" w14:textId="77777777" w:rsidR="00FF7FAF" w:rsidRDefault="00FF7F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3915465">
    <w:abstractNumId w:val="0"/>
  </w:num>
  <w:num w:numId="2" w16cid:durableId="1197964969">
    <w:abstractNumId w:val="1"/>
  </w:num>
  <w:num w:numId="3" w16cid:durableId="1391926457">
    <w:abstractNumId w:val="2"/>
  </w:num>
  <w:num w:numId="4" w16cid:durableId="792215262">
    <w:abstractNumId w:val="3"/>
  </w:num>
  <w:num w:numId="5" w16cid:durableId="879126623">
    <w:abstractNumId w:val="4"/>
  </w:num>
  <w:num w:numId="6" w16cid:durableId="872501905">
    <w:abstractNumId w:val="5"/>
  </w:num>
  <w:num w:numId="7" w16cid:durableId="595944473">
    <w:abstractNumId w:val="6"/>
  </w:num>
  <w:num w:numId="8" w16cid:durableId="1344748626">
    <w:abstractNumId w:val="7"/>
  </w:num>
  <w:num w:numId="9" w16cid:durableId="1209953411">
    <w:abstractNumId w:val="8"/>
  </w:num>
  <w:num w:numId="10" w16cid:durableId="437913648">
    <w:abstractNumId w:val="9"/>
  </w:num>
  <w:num w:numId="11" w16cid:durableId="1257404289">
    <w:abstractNumId w:val="10"/>
  </w:num>
  <w:num w:numId="12" w16cid:durableId="336616863">
    <w:abstractNumId w:val="11"/>
  </w:num>
  <w:num w:numId="13" w16cid:durableId="1727607983">
    <w:abstractNumId w:val="12"/>
  </w:num>
  <w:num w:numId="14" w16cid:durableId="1856074547">
    <w:abstractNumId w:val="13"/>
  </w:num>
  <w:num w:numId="15" w16cid:durableId="2057926727">
    <w:abstractNumId w:val="14"/>
  </w:num>
  <w:num w:numId="16" w16cid:durableId="1541169751">
    <w:abstractNumId w:val="15"/>
  </w:num>
  <w:num w:numId="17" w16cid:durableId="1345667189">
    <w:abstractNumId w:val="16"/>
  </w:num>
  <w:num w:numId="18" w16cid:durableId="1033384443">
    <w:abstractNumId w:val="17"/>
  </w:num>
  <w:num w:numId="19" w16cid:durableId="1488395043">
    <w:abstractNumId w:val="18"/>
  </w:num>
  <w:num w:numId="20" w16cid:durableId="964313882">
    <w:abstractNumId w:val="19"/>
  </w:num>
  <w:num w:numId="21" w16cid:durableId="1209874502">
    <w:abstractNumId w:val="20"/>
  </w:num>
  <w:num w:numId="22" w16cid:durableId="951671028">
    <w:abstractNumId w:val="21"/>
  </w:num>
  <w:num w:numId="23" w16cid:durableId="5725505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AF"/>
    <w:rsid w:val="00070B63"/>
    <w:rsid w:val="00582534"/>
    <w:rsid w:val="00726956"/>
    <w:rsid w:val="008B2E94"/>
    <w:rsid w:val="008B5BF5"/>
    <w:rsid w:val="00E41B81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A1BB"/>
  <w15:docId w15:val="{CA3F3517-FE26-4DD3-91AC-9F36D7B8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34"/>
  </w:style>
  <w:style w:type="paragraph" w:styleId="Zpat">
    <w:name w:val="footer"/>
    <w:basedOn w:val="Normln"/>
    <w:link w:val="ZpatChar"/>
    <w:uiPriority w:val="99"/>
    <w:unhideWhenUsed/>
    <w:rsid w:val="0058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HCUZCRXN6NH5-402160669-81988</_dlc_DocId>
    <_dlc_DocIdUrl xmlns="85f4b5cc-4033-44c7-b405-f5eed34c8154">
      <Url>https://spucr.sharepoint.com/sites/Portal/505103/_layouts/15/DocIdRedir.aspx?ID=HCUZCRXN6NH5-402160669-81988</Url>
      <Description>HCUZCRXN6NH5-402160669-81988</Description>
    </_dlc_DocIdUrl>
  </documentManagement>
</p:properties>
</file>

<file path=customXml/itemProps1.xml><?xml version="1.0" encoding="utf-8"?>
<ds:datastoreItem xmlns:ds="http://schemas.openxmlformats.org/officeDocument/2006/customXml" ds:itemID="{0B5D3083-973F-411F-93CC-7D5E38B1FC50}"/>
</file>

<file path=customXml/itemProps2.xml><?xml version="1.0" encoding="utf-8"?>
<ds:datastoreItem xmlns:ds="http://schemas.openxmlformats.org/officeDocument/2006/customXml" ds:itemID="{0727D459-D473-40DF-AF15-5059DD004597}"/>
</file>

<file path=customXml/itemProps3.xml><?xml version="1.0" encoding="utf-8"?>
<ds:datastoreItem xmlns:ds="http://schemas.openxmlformats.org/officeDocument/2006/customXml" ds:itemID="{411A73FA-D7AD-4E95-983E-826CF2F967BE}"/>
</file>

<file path=customXml/itemProps4.xml><?xml version="1.0" encoding="utf-8"?>
<ds:datastoreItem xmlns:ds="http://schemas.openxmlformats.org/officeDocument/2006/customXml" ds:itemID="{69C14B68-BA02-4BF3-9792-B86AA5661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2552</Words>
  <Characters>15060</Characters>
  <Application>Microsoft Office Word</Application>
  <DocSecurity>0</DocSecurity>
  <Lines>125</Lines>
  <Paragraphs>35</Paragraphs>
  <ScaleCrop>false</ScaleCrop>
  <Company>Státní pozemkový úřad</Company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6</cp:revision>
  <cp:lastPrinted>2025-04-30T06:55:00Z</cp:lastPrinted>
  <dcterms:created xsi:type="dcterms:W3CDTF">2025-04-28T13:16:00Z</dcterms:created>
  <dcterms:modified xsi:type="dcterms:W3CDTF">2025-04-30T06:55:00Z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d82eb08e-6c2d-4d07-9e51-0693570189c4</vt:lpwstr>
  </property>
  <property fmtid="{D5CDD505-2E9C-101B-9397-08002B2CF9AE}" pid="4" name="MediaServiceImageTags">
    <vt:lpwstr/>
  </property>
</Properties>
</file>