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6A7034" w14:paraId="6DC6CAF9" w14:textId="77777777">
        <w:trPr>
          <w:trHeight w:val="148"/>
        </w:trPr>
        <w:tc>
          <w:tcPr>
            <w:tcW w:w="115" w:type="dxa"/>
          </w:tcPr>
          <w:p w14:paraId="03DD5241" w14:textId="77777777" w:rsidR="006A7034" w:rsidRDefault="006A703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CA92A87" w14:textId="77777777" w:rsidR="006A7034" w:rsidRDefault="006A703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0D16F9B" w14:textId="77777777" w:rsidR="006A7034" w:rsidRDefault="006A703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DB38318" w14:textId="77777777" w:rsidR="006A7034" w:rsidRDefault="006A703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AB91E3D" w14:textId="77777777" w:rsidR="006A7034" w:rsidRDefault="006A703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AC9E0EE" w14:textId="77777777" w:rsidR="006A7034" w:rsidRDefault="006A7034">
            <w:pPr>
              <w:pStyle w:val="EmptyCellLayoutStyle"/>
              <w:spacing w:after="0" w:line="240" w:lineRule="auto"/>
            </w:pPr>
          </w:p>
        </w:tc>
      </w:tr>
      <w:tr w:rsidR="00230E56" w14:paraId="34059DF1" w14:textId="77777777" w:rsidTr="00230E56">
        <w:trPr>
          <w:trHeight w:val="340"/>
        </w:trPr>
        <w:tc>
          <w:tcPr>
            <w:tcW w:w="115" w:type="dxa"/>
          </w:tcPr>
          <w:p w14:paraId="7E659B5A" w14:textId="77777777" w:rsidR="006A7034" w:rsidRDefault="006A703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B05D74A" w14:textId="77777777" w:rsidR="006A7034" w:rsidRDefault="006A703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6A7034" w14:paraId="6D5631B5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0F4A5" w14:textId="77777777" w:rsidR="006A7034" w:rsidRDefault="00564B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1EBDEFCE" w14:textId="77777777" w:rsidR="006A7034" w:rsidRDefault="006A7034">
            <w:pPr>
              <w:spacing w:after="0" w:line="240" w:lineRule="auto"/>
            </w:pPr>
          </w:p>
        </w:tc>
        <w:tc>
          <w:tcPr>
            <w:tcW w:w="8142" w:type="dxa"/>
          </w:tcPr>
          <w:p w14:paraId="232611F4" w14:textId="77777777" w:rsidR="006A7034" w:rsidRDefault="006A703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68B95FC" w14:textId="77777777" w:rsidR="006A7034" w:rsidRDefault="006A7034">
            <w:pPr>
              <w:pStyle w:val="EmptyCellLayoutStyle"/>
              <w:spacing w:after="0" w:line="240" w:lineRule="auto"/>
            </w:pPr>
          </w:p>
        </w:tc>
      </w:tr>
      <w:tr w:rsidR="006A7034" w14:paraId="7B28BCB1" w14:textId="77777777">
        <w:trPr>
          <w:trHeight w:val="100"/>
        </w:trPr>
        <w:tc>
          <w:tcPr>
            <w:tcW w:w="115" w:type="dxa"/>
          </w:tcPr>
          <w:p w14:paraId="568905A2" w14:textId="77777777" w:rsidR="006A7034" w:rsidRDefault="006A703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1AA04F2" w14:textId="77777777" w:rsidR="006A7034" w:rsidRDefault="006A703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28CA3BC" w14:textId="77777777" w:rsidR="006A7034" w:rsidRDefault="006A703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8724BBE" w14:textId="77777777" w:rsidR="006A7034" w:rsidRDefault="006A703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3D0C02B" w14:textId="77777777" w:rsidR="006A7034" w:rsidRDefault="006A703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A690D1D" w14:textId="77777777" w:rsidR="006A7034" w:rsidRDefault="006A7034">
            <w:pPr>
              <w:pStyle w:val="EmptyCellLayoutStyle"/>
              <w:spacing w:after="0" w:line="240" w:lineRule="auto"/>
            </w:pPr>
          </w:p>
        </w:tc>
      </w:tr>
      <w:tr w:rsidR="00230E56" w14:paraId="476567B5" w14:textId="77777777" w:rsidTr="00230E56">
        <w:tc>
          <w:tcPr>
            <w:tcW w:w="115" w:type="dxa"/>
          </w:tcPr>
          <w:p w14:paraId="64DBC41D" w14:textId="77777777" w:rsidR="006A7034" w:rsidRDefault="006A703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DFF8970" w14:textId="77777777" w:rsidR="006A7034" w:rsidRDefault="006A703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6A7034" w14:paraId="1CC7DA5F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88606" w14:textId="77777777" w:rsidR="006A7034" w:rsidRDefault="00564B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A6315" w14:textId="77777777" w:rsidR="006A7034" w:rsidRDefault="00564B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6A7034" w14:paraId="0EC14FE9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13BC3" w14:textId="77777777" w:rsidR="006A7034" w:rsidRDefault="00564B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Statek Pohořelice, spol. s r.o.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E8C18" w14:textId="77777777" w:rsidR="006A7034" w:rsidRDefault="00564B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Vídeňská 702, 69123 Pohořelice</w:t>
                  </w:r>
                </w:p>
              </w:tc>
            </w:tr>
          </w:tbl>
          <w:p w14:paraId="2923534B" w14:textId="77777777" w:rsidR="006A7034" w:rsidRDefault="006A7034">
            <w:pPr>
              <w:spacing w:after="0" w:line="240" w:lineRule="auto"/>
            </w:pPr>
          </w:p>
        </w:tc>
      </w:tr>
      <w:tr w:rsidR="006A7034" w14:paraId="22306009" w14:textId="77777777">
        <w:trPr>
          <w:trHeight w:val="349"/>
        </w:trPr>
        <w:tc>
          <w:tcPr>
            <w:tcW w:w="115" w:type="dxa"/>
          </w:tcPr>
          <w:p w14:paraId="184866FE" w14:textId="77777777" w:rsidR="006A7034" w:rsidRDefault="006A703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CA3E8C1" w14:textId="77777777" w:rsidR="006A7034" w:rsidRDefault="006A703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724FCB8" w14:textId="77777777" w:rsidR="006A7034" w:rsidRDefault="006A703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0FFF90F" w14:textId="77777777" w:rsidR="006A7034" w:rsidRDefault="006A703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702829A" w14:textId="77777777" w:rsidR="006A7034" w:rsidRDefault="006A703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65912BC" w14:textId="77777777" w:rsidR="006A7034" w:rsidRDefault="006A7034">
            <w:pPr>
              <w:pStyle w:val="EmptyCellLayoutStyle"/>
              <w:spacing w:after="0" w:line="240" w:lineRule="auto"/>
            </w:pPr>
          </w:p>
        </w:tc>
      </w:tr>
      <w:tr w:rsidR="006A7034" w14:paraId="4D3A1E71" w14:textId="77777777">
        <w:trPr>
          <w:trHeight w:val="340"/>
        </w:trPr>
        <w:tc>
          <w:tcPr>
            <w:tcW w:w="115" w:type="dxa"/>
          </w:tcPr>
          <w:p w14:paraId="34E0F36A" w14:textId="77777777" w:rsidR="006A7034" w:rsidRDefault="006A703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4E7018D" w14:textId="77777777" w:rsidR="006A7034" w:rsidRDefault="006A703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6A7034" w14:paraId="527BF560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3421C" w14:textId="77777777" w:rsidR="006A7034" w:rsidRDefault="00564B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78814F78" w14:textId="77777777" w:rsidR="006A7034" w:rsidRDefault="006A7034">
            <w:pPr>
              <w:spacing w:after="0" w:line="240" w:lineRule="auto"/>
            </w:pPr>
          </w:p>
        </w:tc>
        <w:tc>
          <w:tcPr>
            <w:tcW w:w="801" w:type="dxa"/>
          </w:tcPr>
          <w:p w14:paraId="13D2A881" w14:textId="77777777" w:rsidR="006A7034" w:rsidRDefault="006A703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39724B9" w14:textId="77777777" w:rsidR="006A7034" w:rsidRDefault="006A703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868881A" w14:textId="77777777" w:rsidR="006A7034" w:rsidRDefault="006A7034">
            <w:pPr>
              <w:pStyle w:val="EmptyCellLayoutStyle"/>
              <w:spacing w:after="0" w:line="240" w:lineRule="auto"/>
            </w:pPr>
          </w:p>
        </w:tc>
      </w:tr>
      <w:tr w:rsidR="006A7034" w14:paraId="5E1B388B" w14:textId="77777777">
        <w:trPr>
          <w:trHeight w:val="229"/>
        </w:trPr>
        <w:tc>
          <w:tcPr>
            <w:tcW w:w="115" w:type="dxa"/>
          </w:tcPr>
          <w:p w14:paraId="49AEBC74" w14:textId="77777777" w:rsidR="006A7034" w:rsidRDefault="006A703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F807B17" w14:textId="77777777" w:rsidR="006A7034" w:rsidRDefault="006A703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EFF101A" w14:textId="77777777" w:rsidR="006A7034" w:rsidRDefault="006A703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A197AC0" w14:textId="77777777" w:rsidR="006A7034" w:rsidRDefault="006A703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E8718A0" w14:textId="77777777" w:rsidR="006A7034" w:rsidRDefault="006A703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FC89C26" w14:textId="77777777" w:rsidR="006A7034" w:rsidRDefault="006A7034">
            <w:pPr>
              <w:pStyle w:val="EmptyCellLayoutStyle"/>
              <w:spacing w:after="0" w:line="240" w:lineRule="auto"/>
            </w:pPr>
          </w:p>
        </w:tc>
      </w:tr>
      <w:tr w:rsidR="00564B98" w14:paraId="28373856" w14:textId="77777777" w:rsidTr="00564B98">
        <w:tc>
          <w:tcPr>
            <w:tcW w:w="115" w:type="dxa"/>
          </w:tcPr>
          <w:p w14:paraId="5555050F" w14:textId="77777777" w:rsidR="006A7034" w:rsidRDefault="006A703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1"/>
              <w:gridCol w:w="796"/>
              <w:gridCol w:w="398"/>
              <w:gridCol w:w="358"/>
              <w:gridCol w:w="537"/>
              <w:gridCol w:w="550"/>
              <w:gridCol w:w="601"/>
              <w:gridCol w:w="665"/>
              <w:gridCol w:w="1031"/>
              <w:gridCol w:w="864"/>
              <w:gridCol w:w="410"/>
              <w:gridCol w:w="522"/>
              <w:gridCol w:w="743"/>
              <w:gridCol w:w="1135"/>
            </w:tblGrid>
            <w:tr w:rsidR="006A7034" w14:paraId="5B2927DD" w14:textId="77777777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0051D" w14:textId="77777777" w:rsidR="006A7034" w:rsidRDefault="00564B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0FC42" w14:textId="77777777" w:rsidR="006A7034" w:rsidRDefault="00564B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A37D4" w14:textId="77777777" w:rsidR="006A7034" w:rsidRDefault="00564B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CC7A4" w14:textId="77777777" w:rsidR="006A7034" w:rsidRDefault="00564B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3895D" w14:textId="77777777" w:rsidR="006A7034" w:rsidRDefault="00564B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983C3" w14:textId="77777777" w:rsidR="006A7034" w:rsidRDefault="00564B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60948C" w14:textId="77777777" w:rsidR="006A7034" w:rsidRDefault="00564B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FAE5A" w14:textId="77777777" w:rsidR="006A7034" w:rsidRDefault="00564B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09753" w14:textId="77777777" w:rsidR="006A7034" w:rsidRDefault="00564B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A22D2" w14:textId="77777777" w:rsidR="006A7034" w:rsidRDefault="00564B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699B2" w14:textId="77777777" w:rsidR="006A7034" w:rsidRDefault="00564B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31F7A" w14:textId="77777777" w:rsidR="006A7034" w:rsidRDefault="00564B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B4EAF" w14:textId="77777777" w:rsidR="006A7034" w:rsidRDefault="00564B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64E5D" w14:textId="77777777" w:rsidR="006A7034" w:rsidRDefault="00564B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230E56" w14:paraId="3BF71E72" w14:textId="77777777" w:rsidTr="00230E56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B4092" w14:textId="77777777" w:rsidR="006A7034" w:rsidRDefault="00564B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Cvrčovice u Pohořelic</w:t>
                  </w:r>
                </w:p>
              </w:tc>
            </w:tr>
            <w:tr w:rsidR="006A7034" w14:paraId="41064F1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7DEB2" w14:textId="77777777" w:rsidR="006A7034" w:rsidRDefault="00564B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46 m2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71FFD" w14:textId="77777777" w:rsidR="006A7034" w:rsidRDefault="00564B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31822" w14:textId="77777777" w:rsidR="006A7034" w:rsidRDefault="00564B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1A76B" w14:textId="77777777" w:rsidR="006A7034" w:rsidRDefault="006A703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09043" w14:textId="77777777" w:rsidR="006A7034" w:rsidRDefault="00564B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B0C64" w14:textId="77777777" w:rsidR="006A7034" w:rsidRDefault="00564B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A73F0D" w14:textId="77777777" w:rsidR="006A7034" w:rsidRDefault="00564B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2AD71F" w14:textId="77777777" w:rsidR="006A7034" w:rsidRDefault="00564B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BB4C7" w14:textId="77777777" w:rsidR="006A7034" w:rsidRDefault="00564B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2FB26" w14:textId="77777777" w:rsidR="006A7034" w:rsidRDefault="00564B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9DE3D" w14:textId="77777777" w:rsidR="006A7034" w:rsidRDefault="00564B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F8056" w14:textId="77777777" w:rsidR="006A7034" w:rsidRDefault="00564B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B233B" w14:textId="77777777" w:rsidR="006A7034" w:rsidRDefault="006A703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36CEB" w14:textId="77777777" w:rsidR="006A7034" w:rsidRDefault="00564B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5,75</w:t>
                  </w:r>
                </w:p>
              </w:tc>
            </w:tr>
            <w:tr w:rsidR="006A7034" w14:paraId="493887B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4BF0F" w14:textId="77777777" w:rsidR="006A7034" w:rsidRDefault="00564B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45 m2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26189" w14:textId="77777777" w:rsidR="006A7034" w:rsidRDefault="00564B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4C2BA" w14:textId="77777777" w:rsidR="006A7034" w:rsidRDefault="00564B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F1A16" w14:textId="77777777" w:rsidR="006A7034" w:rsidRDefault="006A703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88087" w14:textId="77777777" w:rsidR="006A7034" w:rsidRDefault="00564B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7A046" w14:textId="77777777" w:rsidR="006A7034" w:rsidRDefault="00564B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1C6031" w14:textId="77777777" w:rsidR="006A7034" w:rsidRDefault="00564B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A30B91" w14:textId="77777777" w:rsidR="006A7034" w:rsidRDefault="00564B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FBCBA" w14:textId="77777777" w:rsidR="006A7034" w:rsidRDefault="00564B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7F992" w14:textId="77777777" w:rsidR="006A7034" w:rsidRDefault="00564B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E3341" w14:textId="77777777" w:rsidR="006A7034" w:rsidRDefault="00564B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0F696" w14:textId="77777777" w:rsidR="006A7034" w:rsidRDefault="00564B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0DE9D" w14:textId="77777777" w:rsidR="006A7034" w:rsidRDefault="006A703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90C45" w14:textId="77777777" w:rsidR="006A7034" w:rsidRDefault="00564B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5,75</w:t>
                  </w:r>
                </w:p>
              </w:tc>
            </w:tr>
            <w:tr w:rsidR="006A7034" w14:paraId="101EC3E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C1AE1" w14:textId="77777777" w:rsidR="006A7034" w:rsidRDefault="00564B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55 m2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FEC94" w14:textId="77777777" w:rsidR="006A7034" w:rsidRDefault="00564B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39E25" w14:textId="77777777" w:rsidR="006A7034" w:rsidRDefault="00564B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6A3A5" w14:textId="77777777" w:rsidR="006A7034" w:rsidRDefault="006A703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0BF3E" w14:textId="77777777" w:rsidR="006A7034" w:rsidRDefault="00564B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5803F" w14:textId="77777777" w:rsidR="006A7034" w:rsidRDefault="00564B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D5B8BF" w14:textId="77777777" w:rsidR="006A7034" w:rsidRDefault="00564B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1D3248" w14:textId="77777777" w:rsidR="006A7034" w:rsidRDefault="00564B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EC528" w14:textId="77777777" w:rsidR="006A7034" w:rsidRDefault="00564B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E5093" w14:textId="77777777" w:rsidR="006A7034" w:rsidRDefault="00564B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5BDFE" w14:textId="77777777" w:rsidR="006A7034" w:rsidRDefault="00564B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681A7" w14:textId="77777777" w:rsidR="006A7034" w:rsidRDefault="00564B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8CF57" w14:textId="77777777" w:rsidR="006A7034" w:rsidRDefault="006A703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7171F" w14:textId="77777777" w:rsidR="006A7034" w:rsidRDefault="00564B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8,30</w:t>
                  </w:r>
                </w:p>
              </w:tc>
            </w:tr>
            <w:tr w:rsidR="006A7034" w14:paraId="7FA0D3B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F0F67" w14:textId="77777777" w:rsidR="006A7034" w:rsidRDefault="00564B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37 m2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E8DA6" w14:textId="77777777" w:rsidR="006A7034" w:rsidRDefault="00564B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D1216" w14:textId="77777777" w:rsidR="006A7034" w:rsidRDefault="00564B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BCEB4" w14:textId="77777777" w:rsidR="006A7034" w:rsidRDefault="006A703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59AD9" w14:textId="77777777" w:rsidR="006A7034" w:rsidRDefault="00564B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226F1" w14:textId="77777777" w:rsidR="006A7034" w:rsidRDefault="00564B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EC9032" w14:textId="77777777" w:rsidR="006A7034" w:rsidRDefault="00564B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647AD2" w14:textId="77777777" w:rsidR="006A7034" w:rsidRDefault="00564B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8AE05" w14:textId="77777777" w:rsidR="006A7034" w:rsidRDefault="00564B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8C697" w14:textId="77777777" w:rsidR="006A7034" w:rsidRDefault="00564B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7615A" w14:textId="77777777" w:rsidR="006A7034" w:rsidRDefault="00564B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E9302" w14:textId="77777777" w:rsidR="006A7034" w:rsidRDefault="00564B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AA159" w14:textId="77777777" w:rsidR="006A7034" w:rsidRDefault="006A703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CA349" w14:textId="77777777" w:rsidR="006A7034" w:rsidRDefault="00564B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10,86</w:t>
                  </w:r>
                </w:p>
              </w:tc>
            </w:tr>
            <w:tr w:rsidR="006A7034" w14:paraId="5D3C2D8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766DB" w14:textId="77777777" w:rsidR="006A7034" w:rsidRDefault="00564B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pozemek nevydán dle rozhodnutí č.j. SPU 218550/2017/523203/Za ze dne 22.5.2017, právní moc 25.5.2017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1B9B2" w14:textId="77777777" w:rsidR="006A7034" w:rsidRDefault="00564B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DCF36" w14:textId="77777777" w:rsidR="006A7034" w:rsidRDefault="006A703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31387" w14:textId="77777777" w:rsidR="006A7034" w:rsidRDefault="006A703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0CB67" w14:textId="77777777" w:rsidR="006A7034" w:rsidRDefault="00564B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81273" w14:textId="77777777" w:rsidR="006A7034" w:rsidRDefault="00564B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E88C10" w14:textId="77777777" w:rsidR="006A7034" w:rsidRDefault="00564B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5203D3" w14:textId="77777777" w:rsidR="006A7034" w:rsidRDefault="00564B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99077" w14:textId="77777777" w:rsidR="006A7034" w:rsidRDefault="00564B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804C4" w14:textId="77777777" w:rsidR="006A7034" w:rsidRDefault="00564B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3 144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B9D63" w14:textId="77777777" w:rsidR="006A7034" w:rsidRDefault="00564B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18BB2" w14:textId="77777777" w:rsidR="006A7034" w:rsidRDefault="00564B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9165E" w14:textId="77777777" w:rsidR="006A7034" w:rsidRDefault="006A703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BBA6F" w14:textId="77777777" w:rsidR="006A7034" w:rsidRDefault="00564B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2 008,39</w:t>
                  </w:r>
                </w:p>
              </w:tc>
            </w:tr>
            <w:tr w:rsidR="006A7034" w14:paraId="405B1E8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CB3D1" w14:textId="77777777" w:rsidR="006A7034" w:rsidRDefault="006A703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B5635" w14:textId="77777777" w:rsidR="006A7034" w:rsidRDefault="00564B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6FDB4" w14:textId="77777777" w:rsidR="006A7034" w:rsidRDefault="006A703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FC30D" w14:textId="77777777" w:rsidR="006A7034" w:rsidRDefault="006A703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A8957" w14:textId="77777777" w:rsidR="006A7034" w:rsidRDefault="00564B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38A3F" w14:textId="77777777" w:rsidR="006A7034" w:rsidRDefault="00564B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DB8334" w14:textId="77777777" w:rsidR="006A7034" w:rsidRDefault="00564B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454684" w14:textId="77777777" w:rsidR="006A7034" w:rsidRDefault="00564B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F33FB" w14:textId="77777777" w:rsidR="006A7034" w:rsidRDefault="00564B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A121A" w14:textId="77777777" w:rsidR="006A7034" w:rsidRDefault="00564B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11 133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55B44" w14:textId="77777777" w:rsidR="006A7034" w:rsidRDefault="00564B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B2826" w14:textId="77777777" w:rsidR="006A7034" w:rsidRDefault="00564B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0421A" w14:textId="77777777" w:rsidR="006A7034" w:rsidRDefault="006A703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4A283" w14:textId="77777777" w:rsidR="006A7034" w:rsidRDefault="00564B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7 111,76</w:t>
                  </w:r>
                </w:p>
              </w:tc>
            </w:tr>
            <w:tr w:rsidR="00230E56" w14:paraId="26A29081" w14:textId="77777777" w:rsidTr="00230E56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E2D6F" w14:textId="77777777" w:rsidR="006A7034" w:rsidRDefault="00564B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FB9B8" w14:textId="77777777" w:rsidR="006A7034" w:rsidRDefault="006A703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48B35" w14:textId="77777777" w:rsidR="006A7034" w:rsidRDefault="006A7034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6D2F0C" w14:textId="77777777" w:rsidR="006A7034" w:rsidRDefault="006A7034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29B14" w14:textId="77777777" w:rsidR="006A7034" w:rsidRDefault="006A7034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41F30" w14:textId="77777777" w:rsidR="006A7034" w:rsidRDefault="006A703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D54DF" w14:textId="77777777" w:rsidR="006A7034" w:rsidRDefault="00564B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14 325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DC016" w14:textId="77777777" w:rsidR="006A7034" w:rsidRDefault="006A703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ED3FF" w14:textId="77777777" w:rsidR="006A7034" w:rsidRDefault="006A703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7CCD5" w14:textId="77777777" w:rsidR="006A7034" w:rsidRDefault="006A703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9D022" w14:textId="77777777" w:rsidR="006A7034" w:rsidRDefault="00564B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9 150,81</w:t>
                  </w:r>
                </w:p>
              </w:tc>
            </w:tr>
            <w:tr w:rsidR="00230E56" w14:paraId="6F226D56" w14:textId="77777777" w:rsidTr="00230E56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E6AEC" w14:textId="77777777" w:rsidR="006A7034" w:rsidRDefault="00564B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Pohořelice nad Jihlavou</w:t>
                  </w:r>
                </w:p>
              </w:tc>
            </w:tr>
            <w:tr w:rsidR="006A7034" w14:paraId="2177ED4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95DF4" w14:textId="77777777" w:rsidR="006A7034" w:rsidRDefault="006A703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607B9" w14:textId="77777777" w:rsidR="006A7034" w:rsidRDefault="00564B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312E2" w14:textId="77777777" w:rsidR="006A7034" w:rsidRDefault="00564B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8374D" w14:textId="77777777" w:rsidR="006A7034" w:rsidRDefault="006A703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E5E96" w14:textId="77777777" w:rsidR="006A7034" w:rsidRDefault="00564B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F839F" w14:textId="77777777" w:rsidR="006A7034" w:rsidRDefault="00564B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D95083" w14:textId="77777777" w:rsidR="006A7034" w:rsidRDefault="00564B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F2A50F" w14:textId="77777777" w:rsidR="006A7034" w:rsidRDefault="00564B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2E07B" w14:textId="77777777" w:rsidR="006A7034" w:rsidRDefault="00564B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A92B7" w14:textId="77777777" w:rsidR="006A7034" w:rsidRDefault="00564B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B73FC" w14:textId="77777777" w:rsidR="006A7034" w:rsidRDefault="00564B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D6DF9" w14:textId="77777777" w:rsidR="006A7034" w:rsidRDefault="00564B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0EB29" w14:textId="77777777" w:rsidR="006A7034" w:rsidRDefault="006A703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A478F" w14:textId="77777777" w:rsidR="006A7034" w:rsidRDefault="00564B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17,95</w:t>
                  </w:r>
                </w:p>
              </w:tc>
            </w:tr>
            <w:tr w:rsidR="006A7034" w14:paraId="14ACFE9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581DA" w14:textId="77777777" w:rsidR="006A7034" w:rsidRDefault="00564B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8818 m2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33440" w14:textId="77777777" w:rsidR="006A7034" w:rsidRDefault="00564B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873F6" w14:textId="77777777" w:rsidR="006A7034" w:rsidRDefault="006A703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56FBE" w14:textId="77777777" w:rsidR="006A7034" w:rsidRDefault="006A703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CC1E2" w14:textId="77777777" w:rsidR="006A7034" w:rsidRDefault="00564B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6F0AA" w14:textId="77777777" w:rsidR="006A7034" w:rsidRDefault="00564B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EB835E" w14:textId="77777777" w:rsidR="006A7034" w:rsidRDefault="00564B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1BB6A5" w14:textId="77777777" w:rsidR="006A7034" w:rsidRDefault="00564B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A9769" w14:textId="77777777" w:rsidR="006A7034" w:rsidRDefault="00564B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F44D9" w14:textId="77777777" w:rsidR="006A7034" w:rsidRDefault="00564B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6 708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13164" w14:textId="77777777" w:rsidR="006A7034" w:rsidRDefault="00564B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0AD35" w14:textId="77777777" w:rsidR="006A7034" w:rsidRDefault="00564B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1A8F6" w14:textId="77777777" w:rsidR="006A7034" w:rsidRDefault="006A703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BD5FC" w14:textId="77777777" w:rsidR="006A7034" w:rsidRDefault="00564B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3 649,15</w:t>
                  </w:r>
                </w:p>
              </w:tc>
            </w:tr>
            <w:tr w:rsidR="006A7034" w14:paraId="5E46DB8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08D40" w14:textId="77777777" w:rsidR="006A7034" w:rsidRDefault="006A703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79D47" w14:textId="77777777" w:rsidR="006A7034" w:rsidRDefault="00564B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97C24" w14:textId="77777777" w:rsidR="006A7034" w:rsidRDefault="00564B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C58A0" w14:textId="77777777" w:rsidR="006A7034" w:rsidRDefault="006A703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0F360" w14:textId="77777777" w:rsidR="006A7034" w:rsidRDefault="00564B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59074" w14:textId="77777777" w:rsidR="006A7034" w:rsidRDefault="00564B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537F3E" w14:textId="77777777" w:rsidR="006A7034" w:rsidRDefault="00564B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4543D8" w14:textId="77777777" w:rsidR="006A7034" w:rsidRDefault="00564B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8728A" w14:textId="77777777" w:rsidR="006A7034" w:rsidRDefault="00564B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ECD08" w14:textId="77777777" w:rsidR="006A7034" w:rsidRDefault="00564B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3 485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C8EE3" w14:textId="77777777" w:rsidR="006A7034" w:rsidRDefault="00564B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27247" w14:textId="77777777" w:rsidR="006A7034" w:rsidRDefault="00564B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70981" w14:textId="77777777" w:rsidR="006A7034" w:rsidRDefault="006A703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44925" w14:textId="77777777" w:rsidR="006A7034" w:rsidRDefault="00564B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1 895,84</w:t>
                  </w:r>
                </w:p>
              </w:tc>
            </w:tr>
            <w:tr w:rsidR="006A7034" w14:paraId="5E7D566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0574E" w14:textId="77777777" w:rsidR="006A7034" w:rsidRDefault="006A703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22AF3" w14:textId="77777777" w:rsidR="006A7034" w:rsidRDefault="00564B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65711" w14:textId="77777777" w:rsidR="006A7034" w:rsidRDefault="006A703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6CFCA" w14:textId="77777777" w:rsidR="006A7034" w:rsidRDefault="006A703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E3D19" w14:textId="77777777" w:rsidR="006A7034" w:rsidRDefault="00564B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A8AD9" w14:textId="77777777" w:rsidR="006A7034" w:rsidRDefault="00564B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FD8B76" w14:textId="77777777" w:rsidR="006A7034" w:rsidRDefault="00564B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DC0588" w14:textId="77777777" w:rsidR="006A7034" w:rsidRDefault="00564B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D202E" w14:textId="77777777" w:rsidR="006A7034" w:rsidRDefault="00564B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83C3C" w14:textId="77777777" w:rsidR="006A7034" w:rsidRDefault="00564B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37 728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B9421" w14:textId="77777777" w:rsidR="006A7034" w:rsidRDefault="00564B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E70A9" w14:textId="77777777" w:rsidR="006A7034" w:rsidRDefault="00564B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4BF7D" w14:textId="77777777" w:rsidR="006A7034" w:rsidRDefault="006A703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2EBD0" w14:textId="77777777" w:rsidR="006A7034" w:rsidRDefault="00564B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20 524,03</w:t>
                  </w:r>
                </w:p>
              </w:tc>
            </w:tr>
            <w:tr w:rsidR="006A7034" w14:paraId="7C6DFD3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80D47" w14:textId="77777777" w:rsidR="006A7034" w:rsidRDefault="006A703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21330" w14:textId="77777777" w:rsidR="006A7034" w:rsidRDefault="00564B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713B2" w14:textId="77777777" w:rsidR="006A7034" w:rsidRDefault="006A703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B65DC" w14:textId="77777777" w:rsidR="006A7034" w:rsidRDefault="006A703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F8CB9" w14:textId="77777777" w:rsidR="006A7034" w:rsidRDefault="00564B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69351" w14:textId="77777777" w:rsidR="006A7034" w:rsidRDefault="00564B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8E3284" w14:textId="77777777" w:rsidR="006A7034" w:rsidRDefault="00564B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34AC3F" w14:textId="77777777" w:rsidR="006A7034" w:rsidRDefault="00564B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0D2DD" w14:textId="77777777" w:rsidR="006A7034" w:rsidRDefault="00564B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64A4B" w14:textId="77777777" w:rsidR="006A7034" w:rsidRDefault="00564B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24 753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CE933" w14:textId="77777777" w:rsidR="006A7034" w:rsidRDefault="00564B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B2E15" w14:textId="77777777" w:rsidR="006A7034" w:rsidRDefault="00564B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3AC7A" w14:textId="77777777" w:rsidR="006A7034" w:rsidRDefault="006A703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C9DC9" w14:textId="77777777" w:rsidR="006A7034" w:rsidRDefault="00564B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13 465,63</w:t>
                  </w:r>
                </w:p>
              </w:tc>
            </w:tr>
            <w:tr w:rsidR="006A7034" w14:paraId="2A01069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7EE9D" w14:textId="77777777" w:rsidR="006A7034" w:rsidRDefault="006A703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9C963" w14:textId="77777777" w:rsidR="006A7034" w:rsidRDefault="00564B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FB853" w14:textId="77777777" w:rsidR="006A7034" w:rsidRDefault="006A703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F2E6E" w14:textId="77777777" w:rsidR="006A7034" w:rsidRDefault="006A703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5097A" w14:textId="77777777" w:rsidR="006A7034" w:rsidRDefault="00564B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96D28" w14:textId="77777777" w:rsidR="006A7034" w:rsidRDefault="00564B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BD574B" w14:textId="77777777" w:rsidR="006A7034" w:rsidRDefault="00564B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CAC830" w14:textId="77777777" w:rsidR="006A7034" w:rsidRDefault="00564B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EC1A9" w14:textId="77777777" w:rsidR="006A7034" w:rsidRDefault="00564B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863A3" w14:textId="77777777" w:rsidR="006A7034" w:rsidRDefault="00564B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9 393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325C8" w14:textId="77777777" w:rsidR="006A7034" w:rsidRDefault="00564B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D1AA9" w14:textId="77777777" w:rsidR="006A7034" w:rsidRDefault="00564B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4974B" w14:textId="77777777" w:rsidR="006A7034" w:rsidRDefault="006A703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CE02E" w14:textId="77777777" w:rsidR="006A7034" w:rsidRDefault="00564B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5 109,79</w:t>
                  </w:r>
                </w:p>
              </w:tc>
            </w:tr>
            <w:tr w:rsidR="006A7034" w14:paraId="3336338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60248" w14:textId="77777777" w:rsidR="006A7034" w:rsidRDefault="006A703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24591" w14:textId="77777777" w:rsidR="006A7034" w:rsidRDefault="00564B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3BB78" w14:textId="77777777" w:rsidR="006A7034" w:rsidRDefault="006A703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BC4BB" w14:textId="77777777" w:rsidR="006A7034" w:rsidRDefault="006A703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7277B" w14:textId="77777777" w:rsidR="006A7034" w:rsidRDefault="00564B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26298" w14:textId="77777777" w:rsidR="006A7034" w:rsidRDefault="00564B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5D0A95" w14:textId="77777777" w:rsidR="006A7034" w:rsidRDefault="00564B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6BB3CC" w14:textId="77777777" w:rsidR="006A7034" w:rsidRDefault="00564B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D5F65" w14:textId="77777777" w:rsidR="006A7034" w:rsidRDefault="00564B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167B5" w14:textId="77777777" w:rsidR="006A7034" w:rsidRDefault="00564B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43F34" w14:textId="77777777" w:rsidR="006A7034" w:rsidRDefault="00564B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98D6C" w14:textId="77777777" w:rsidR="006A7034" w:rsidRDefault="00564B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358DA" w14:textId="77777777" w:rsidR="006A7034" w:rsidRDefault="006A703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47D41" w14:textId="77777777" w:rsidR="006A7034" w:rsidRDefault="00564B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56,58</w:t>
                  </w:r>
                </w:p>
              </w:tc>
            </w:tr>
            <w:tr w:rsidR="006A7034" w14:paraId="39C7D6C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49BB0" w14:textId="77777777" w:rsidR="006A7034" w:rsidRDefault="006A703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58541" w14:textId="77777777" w:rsidR="006A7034" w:rsidRDefault="00564B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5F20C" w14:textId="77777777" w:rsidR="006A7034" w:rsidRDefault="00564B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36B41" w14:textId="77777777" w:rsidR="006A7034" w:rsidRDefault="006A703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6A5F6" w14:textId="77777777" w:rsidR="006A7034" w:rsidRDefault="00564B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97FE5" w14:textId="77777777" w:rsidR="006A7034" w:rsidRDefault="00564B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5C5080" w14:textId="77777777" w:rsidR="006A7034" w:rsidRDefault="00564B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893650" w14:textId="77777777" w:rsidR="006A7034" w:rsidRDefault="00564B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55FA0" w14:textId="77777777" w:rsidR="006A7034" w:rsidRDefault="00564B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23851" w14:textId="77777777" w:rsidR="006A7034" w:rsidRDefault="00564B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40 714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7684C" w14:textId="77777777" w:rsidR="006A7034" w:rsidRDefault="00564B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90286" w14:textId="77777777" w:rsidR="006A7034" w:rsidRDefault="00564B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2C37E" w14:textId="77777777" w:rsidR="006A7034" w:rsidRDefault="006A703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29981" w14:textId="77777777" w:rsidR="006A7034" w:rsidRDefault="00564B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22 148,42</w:t>
                  </w:r>
                </w:p>
              </w:tc>
            </w:tr>
            <w:tr w:rsidR="006A7034" w14:paraId="63320B5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8A13C" w14:textId="77777777" w:rsidR="006A7034" w:rsidRDefault="006A703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E5311" w14:textId="77777777" w:rsidR="006A7034" w:rsidRDefault="00564B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5659A" w14:textId="77777777" w:rsidR="006A7034" w:rsidRDefault="006A703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7A826" w14:textId="77777777" w:rsidR="006A7034" w:rsidRDefault="006A703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AA686" w14:textId="77777777" w:rsidR="006A7034" w:rsidRDefault="00564B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35219" w14:textId="77777777" w:rsidR="006A7034" w:rsidRDefault="00564B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8166D2" w14:textId="77777777" w:rsidR="006A7034" w:rsidRDefault="00564B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5242AE" w14:textId="77777777" w:rsidR="006A7034" w:rsidRDefault="00564B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4F67D" w14:textId="77777777" w:rsidR="006A7034" w:rsidRDefault="00564B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0D4D3" w14:textId="77777777" w:rsidR="006A7034" w:rsidRDefault="00564B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1A46E" w14:textId="77777777" w:rsidR="006A7034" w:rsidRDefault="00564B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DDA83" w14:textId="77777777" w:rsidR="006A7034" w:rsidRDefault="00564B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4C986" w14:textId="77777777" w:rsidR="006A7034" w:rsidRDefault="006A703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41622" w14:textId="77777777" w:rsidR="006A7034" w:rsidRDefault="00564B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182,24</w:t>
                  </w:r>
                </w:p>
              </w:tc>
            </w:tr>
            <w:tr w:rsidR="006A7034" w14:paraId="6400ED0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8EAA9" w14:textId="77777777" w:rsidR="006A7034" w:rsidRDefault="006A703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F0CC5" w14:textId="77777777" w:rsidR="006A7034" w:rsidRDefault="00564B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99DF6" w14:textId="77777777" w:rsidR="006A7034" w:rsidRDefault="006A703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DA947" w14:textId="77777777" w:rsidR="006A7034" w:rsidRDefault="006A703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3EA7F" w14:textId="77777777" w:rsidR="006A7034" w:rsidRDefault="00564B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804F2" w14:textId="77777777" w:rsidR="006A7034" w:rsidRDefault="00564B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D286A9" w14:textId="77777777" w:rsidR="006A7034" w:rsidRDefault="00564B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84FDED" w14:textId="77777777" w:rsidR="006A7034" w:rsidRDefault="00564B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E42BE" w14:textId="77777777" w:rsidR="006A7034" w:rsidRDefault="00564B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33E1B" w14:textId="77777777" w:rsidR="006A7034" w:rsidRDefault="00564B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18 962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24570" w14:textId="77777777" w:rsidR="006A7034" w:rsidRDefault="00564B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E92EE" w14:textId="77777777" w:rsidR="006A7034" w:rsidRDefault="00564B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7ABF9" w14:textId="77777777" w:rsidR="006A7034" w:rsidRDefault="006A703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D3E6E" w14:textId="77777777" w:rsidR="006A7034" w:rsidRDefault="00564B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10 315,33</w:t>
                  </w:r>
                </w:p>
              </w:tc>
            </w:tr>
            <w:tr w:rsidR="006A7034" w14:paraId="50C1FE1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23B7A" w14:textId="77777777" w:rsidR="006A7034" w:rsidRDefault="006A703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07C8F" w14:textId="77777777" w:rsidR="006A7034" w:rsidRDefault="00564B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72722" w14:textId="77777777" w:rsidR="006A7034" w:rsidRDefault="006A703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50B22" w14:textId="77777777" w:rsidR="006A7034" w:rsidRDefault="006A703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8F1A5" w14:textId="77777777" w:rsidR="006A7034" w:rsidRDefault="00564B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AF5B3" w14:textId="77777777" w:rsidR="006A7034" w:rsidRDefault="00564B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8094B0" w14:textId="77777777" w:rsidR="006A7034" w:rsidRDefault="00564B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D51AC5" w14:textId="77777777" w:rsidR="006A7034" w:rsidRDefault="00564B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0FB11" w14:textId="77777777" w:rsidR="006A7034" w:rsidRDefault="00564B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C8CA0" w14:textId="77777777" w:rsidR="006A7034" w:rsidRDefault="00564B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20 337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B9A9B" w14:textId="77777777" w:rsidR="006A7034" w:rsidRDefault="00564B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72D42" w14:textId="77777777" w:rsidR="006A7034" w:rsidRDefault="00564B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02E0B" w14:textId="77777777" w:rsidR="006A7034" w:rsidRDefault="006A703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33983" w14:textId="77777777" w:rsidR="006A7034" w:rsidRDefault="00564B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11 063,33</w:t>
                  </w:r>
                </w:p>
              </w:tc>
            </w:tr>
            <w:tr w:rsidR="006A7034" w14:paraId="56B6AF6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D148B" w14:textId="77777777" w:rsidR="006A7034" w:rsidRDefault="006A703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9E9B7" w14:textId="77777777" w:rsidR="006A7034" w:rsidRDefault="00564B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80DCA" w14:textId="77777777" w:rsidR="006A7034" w:rsidRDefault="006A703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5BF0C" w14:textId="77777777" w:rsidR="006A7034" w:rsidRDefault="006A703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EFFD4" w14:textId="77777777" w:rsidR="006A7034" w:rsidRDefault="00564B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96B5D" w14:textId="77777777" w:rsidR="006A7034" w:rsidRDefault="00564B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98B8AA" w14:textId="77777777" w:rsidR="006A7034" w:rsidRDefault="00564B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F0F832" w14:textId="77777777" w:rsidR="006A7034" w:rsidRDefault="00564B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E76F8" w14:textId="77777777" w:rsidR="006A7034" w:rsidRDefault="00564B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6FC01" w14:textId="77777777" w:rsidR="006A7034" w:rsidRDefault="00564B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42 853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EB27F" w14:textId="77777777" w:rsidR="006A7034" w:rsidRDefault="00564B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256A1" w14:textId="77777777" w:rsidR="006A7034" w:rsidRDefault="00564B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22393" w14:textId="77777777" w:rsidR="006A7034" w:rsidRDefault="006A703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B9B04" w14:textId="77777777" w:rsidR="006A7034" w:rsidRDefault="00564B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23 312,03</w:t>
                  </w:r>
                </w:p>
              </w:tc>
            </w:tr>
            <w:tr w:rsidR="006A7034" w14:paraId="353B7DF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42982" w14:textId="77777777" w:rsidR="006A7034" w:rsidRDefault="006A703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93C50" w14:textId="77777777" w:rsidR="006A7034" w:rsidRDefault="00564B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BABF8" w14:textId="77777777" w:rsidR="006A7034" w:rsidRDefault="006A703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119F1" w14:textId="77777777" w:rsidR="006A7034" w:rsidRDefault="006A703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D0C04" w14:textId="77777777" w:rsidR="006A7034" w:rsidRDefault="00564B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2CAA6" w14:textId="77777777" w:rsidR="006A7034" w:rsidRDefault="00564B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F509F0" w14:textId="77777777" w:rsidR="006A7034" w:rsidRDefault="00564B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8B088A" w14:textId="77777777" w:rsidR="006A7034" w:rsidRDefault="00564B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3737F" w14:textId="77777777" w:rsidR="006A7034" w:rsidRDefault="00564B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28F0D" w14:textId="77777777" w:rsidR="006A7034" w:rsidRDefault="00564B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6BD3E" w14:textId="77777777" w:rsidR="006A7034" w:rsidRDefault="00564B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6B876" w14:textId="77777777" w:rsidR="006A7034" w:rsidRDefault="00564B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F3E89" w14:textId="77777777" w:rsidR="006A7034" w:rsidRDefault="006A703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F0C65" w14:textId="77777777" w:rsidR="006A7034" w:rsidRDefault="00564B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28,29</w:t>
                  </w:r>
                </w:p>
              </w:tc>
            </w:tr>
            <w:tr w:rsidR="006A7034" w14:paraId="565CB78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D6A7D" w14:textId="77777777" w:rsidR="006A7034" w:rsidRDefault="00564B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23 658 m2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B28DC" w14:textId="77777777" w:rsidR="006A7034" w:rsidRDefault="00564B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B4587" w14:textId="77777777" w:rsidR="006A7034" w:rsidRDefault="006A703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7426F" w14:textId="77777777" w:rsidR="006A7034" w:rsidRDefault="006A703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C4F80" w14:textId="77777777" w:rsidR="006A7034" w:rsidRDefault="00564B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2BDAA" w14:textId="77777777" w:rsidR="006A7034" w:rsidRDefault="00564B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D2F1BC" w14:textId="77777777" w:rsidR="006A7034" w:rsidRDefault="00564B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907E02" w14:textId="77777777" w:rsidR="006A7034" w:rsidRDefault="00564B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EDBDB" w14:textId="77777777" w:rsidR="006A7034" w:rsidRDefault="00564B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5452F" w14:textId="77777777" w:rsidR="006A7034" w:rsidRDefault="00564B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C1A2E" w14:textId="77777777" w:rsidR="006A7034" w:rsidRDefault="00564B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5252A" w14:textId="77777777" w:rsidR="006A7034" w:rsidRDefault="00564B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F768E" w14:textId="77777777" w:rsidR="006A7034" w:rsidRDefault="006A703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3E534" w14:textId="77777777" w:rsidR="006A7034" w:rsidRDefault="00564B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472,74</w:t>
                  </w:r>
                </w:p>
              </w:tc>
            </w:tr>
            <w:tr w:rsidR="006A7034" w14:paraId="0BAB57B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9CCB9" w14:textId="77777777" w:rsidR="006A7034" w:rsidRDefault="006A703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FB9C3" w14:textId="77777777" w:rsidR="006A7034" w:rsidRDefault="00564B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63E8A" w14:textId="77777777" w:rsidR="006A7034" w:rsidRDefault="006A703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9FFAA" w14:textId="77777777" w:rsidR="006A7034" w:rsidRDefault="006A703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1D3D5" w14:textId="77777777" w:rsidR="006A7034" w:rsidRDefault="00564B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85943" w14:textId="77777777" w:rsidR="006A7034" w:rsidRDefault="00564B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5532BC" w14:textId="77777777" w:rsidR="006A7034" w:rsidRDefault="00564B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883682" w14:textId="77777777" w:rsidR="006A7034" w:rsidRDefault="00564B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FD565" w14:textId="77777777" w:rsidR="006A7034" w:rsidRDefault="00564B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A5810" w14:textId="77777777" w:rsidR="006A7034" w:rsidRDefault="00564B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15 729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12584" w14:textId="77777777" w:rsidR="006A7034" w:rsidRDefault="00564B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932A4" w14:textId="77777777" w:rsidR="006A7034" w:rsidRDefault="00564B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87074" w14:textId="77777777" w:rsidR="006A7034" w:rsidRDefault="006A703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EF8CB" w14:textId="77777777" w:rsidR="006A7034" w:rsidRDefault="00564B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8 556,58</w:t>
                  </w:r>
                </w:p>
              </w:tc>
            </w:tr>
            <w:tr w:rsidR="006A7034" w14:paraId="7883269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1DF40" w14:textId="77777777" w:rsidR="006A7034" w:rsidRDefault="006A703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E822D" w14:textId="77777777" w:rsidR="006A7034" w:rsidRDefault="00564B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4CFB7" w14:textId="77777777" w:rsidR="006A7034" w:rsidRDefault="00564B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17161" w14:textId="77777777" w:rsidR="006A7034" w:rsidRDefault="006A703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75E2C" w14:textId="77777777" w:rsidR="006A7034" w:rsidRDefault="00564B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47FD9" w14:textId="77777777" w:rsidR="006A7034" w:rsidRDefault="00564B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1974B6" w14:textId="77777777" w:rsidR="006A7034" w:rsidRDefault="00564B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9F2B88" w14:textId="77777777" w:rsidR="006A7034" w:rsidRDefault="00564B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5C9D6" w14:textId="77777777" w:rsidR="006A7034" w:rsidRDefault="00564B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CF0E2" w14:textId="77777777" w:rsidR="006A7034" w:rsidRDefault="00564B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11 404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1D549" w14:textId="77777777" w:rsidR="006A7034" w:rsidRDefault="00564B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01A6C" w14:textId="77777777" w:rsidR="006A7034" w:rsidRDefault="00564B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29753" w14:textId="77777777" w:rsidR="006A7034" w:rsidRDefault="006A703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408D2" w14:textId="77777777" w:rsidR="006A7034" w:rsidRDefault="00564B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6 203,78</w:t>
                  </w:r>
                </w:p>
              </w:tc>
            </w:tr>
            <w:tr w:rsidR="006A7034" w14:paraId="5D4BCDA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B976A" w14:textId="77777777" w:rsidR="006A7034" w:rsidRDefault="006A703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C9865" w14:textId="77777777" w:rsidR="006A7034" w:rsidRDefault="00564B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F4131" w14:textId="77777777" w:rsidR="006A7034" w:rsidRDefault="00564B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4E138" w14:textId="77777777" w:rsidR="006A7034" w:rsidRDefault="006A703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11B2D" w14:textId="77777777" w:rsidR="006A7034" w:rsidRDefault="00564B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C7487" w14:textId="77777777" w:rsidR="006A7034" w:rsidRDefault="00564B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8F1717" w14:textId="77777777" w:rsidR="006A7034" w:rsidRDefault="00564B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75A219" w14:textId="77777777" w:rsidR="006A7034" w:rsidRDefault="00564B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883A2" w14:textId="77777777" w:rsidR="006A7034" w:rsidRDefault="00564B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E9C92" w14:textId="77777777" w:rsidR="006A7034" w:rsidRDefault="00564B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13 301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941C9" w14:textId="77777777" w:rsidR="006A7034" w:rsidRDefault="00564B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DB76E" w14:textId="77777777" w:rsidR="006A7034" w:rsidRDefault="00564B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2B0BB" w14:textId="77777777" w:rsidR="006A7034" w:rsidRDefault="006A703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2D180" w14:textId="77777777" w:rsidR="006A7034" w:rsidRDefault="00564B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7 235,74</w:t>
                  </w:r>
                </w:p>
              </w:tc>
            </w:tr>
            <w:tr w:rsidR="006A7034" w14:paraId="0C42747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C60D2" w14:textId="77777777" w:rsidR="006A7034" w:rsidRDefault="006A703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B2F22" w14:textId="77777777" w:rsidR="006A7034" w:rsidRDefault="00564B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BF2D5" w14:textId="77777777" w:rsidR="006A7034" w:rsidRDefault="00564B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FBA29" w14:textId="77777777" w:rsidR="006A7034" w:rsidRDefault="006A703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57635" w14:textId="77777777" w:rsidR="006A7034" w:rsidRDefault="00564B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4BBBF" w14:textId="77777777" w:rsidR="006A7034" w:rsidRDefault="00564B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338F31" w14:textId="77777777" w:rsidR="006A7034" w:rsidRDefault="00564B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090792" w14:textId="77777777" w:rsidR="006A7034" w:rsidRDefault="00564B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42B6F" w14:textId="77777777" w:rsidR="006A7034" w:rsidRDefault="00564B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2E810" w14:textId="77777777" w:rsidR="006A7034" w:rsidRDefault="00564B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D8421" w14:textId="77777777" w:rsidR="006A7034" w:rsidRDefault="00564B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2C96A" w14:textId="77777777" w:rsidR="006A7034" w:rsidRDefault="00564B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5E923" w14:textId="77777777" w:rsidR="006A7034" w:rsidRDefault="006A703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DA07C" w14:textId="77777777" w:rsidR="006A7034" w:rsidRDefault="00564B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334,02</w:t>
                  </w:r>
                </w:p>
              </w:tc>
            </w:tr>
            <w:tr w:rsidR="006A7034" w14:paraId="329AF34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9B9C9" w14:textId="77777777" w:rsidR="006A7034" w:rsidRDefault="006A703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950B4" w14:textId="77777777" w:rsidR="006A7034" w:rsidRDefault="00564B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9C674" w14:textId="77777777" w:rsidR="006A7034" w:rsidRDefault="006A703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F51C4" w14:textId="77777777" w:rsidR="006A7034" w:rsidRDefault="006A703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0AF56" w14:textId="77777777" w:rsidR="006A7034" w:rsidRDefault="00564B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335A1" w14:textId="77777777" w:rsidR="006A7034" w:rsidRDefault="00564B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ED54F5" w14:textId="77777777" w:rsidR="006A7034" w:rsidRDefault="00564B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E0EAF5" w14:textId="77777777" w:rsidR="006A7034" w:rsidRDefault="00564B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29C70" w14:textId="77777777" w:rsidR="006A7034" w:rsidRDefault="00564B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82997" w14:textId="77777777" w:rsidR="006A7034" w:rsidRDefault="00564B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04279" w14:textId="77777777" w:rsidR="006A7034" w:rsidRDefault="00564B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2F3C6" w14:textId="77777777" w:rsidR="006A7034" w:rsidRDefault="00564B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EC845" w14:textId="77777777" w:rsidR="006A7034" w:rsidRDefault="006A703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5FB00" w14:textId="77777777" w:rsidR="006A7034" w:rsidRDefault="00564B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155,58</w:t>
                  </w:r>
                </w:p>
              </w:tc>
            </w:tr>
            <w:tr w:rsidR="006A7034" w14:paraId="44CC7BF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31705" w14:textId="77777777" w:rsidR="006A7034" w:rsidRDefault="006A703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7182C" w14:textId="77777777" w:rsidR="006A7034" w:rsidRDefault="00564B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257B" w14:textId="77777777" w:rsidR="006A7034" w:rsidRDefault="006A703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59CD4" w14:textId="77777777" w:rsidR="006A7034" w:rsidRDefault="006A703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E2CE3" w14:textId="77777777" w:rsidR="006A7034" w:rsidRDefault="00564B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CB8F7" w14:textId="77777777" w:rsidR="006A7034" w:rsidRDefault="00564B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E08D8F" w14:textId="77777777" w:rsidR="006A7034" w:rsidRDefault="00564B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A378C6" w14:textId="77777777" w:rsidR="006A7034" w:rsidRDefault="00564B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D04E4" w14:textId="77777777" w:rsidR="006A7034" w:rsidRDefault="00564B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18B2C" w14:textId="77777777" w:rsidR="006A7034" w:rsidRDefault="00564B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50A01" w14:textId="77777777" w:rsidR="006A7034" w:rsidRDefault="00564B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D74DE" w14:textId="77777777" w:rsidR="006A7034" w:rsidRDefault="00564B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964CF" w14:textId="77777777" w:rsidR="006A7034" w:rsidRDefault="006A703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D0BDA" w14:textId="77777777" w:rsidR="006A7034" w:rsidRDefault="00564B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58,75</w:t>
                  </w:r>
                </w:p>
              </w:tc>
            </w:tr>
            <w:tr w:rsidR="006A7034" w14:paraId="6C18EEE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BACE8" w14:textId="77777777" w:rsidR="006A7034" w:rsidRDefault="006A703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530C1" w14:textId="77777777" w:rsidR="006A7034" w:rsidRDefault="00564B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C01F4" w14:textId="77777777" w:rsidR="006A7034" w:rsidRDefault="006A703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3BD12" w14:textId="77777777" w:rsidR="006A7034" w:rsidRDefault="006A703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91456" w14:textId="77777777" w:rsidR="006A7034" w:rsidRDefault="00564B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DF4F1" w14:textId="77777777" w:rsidR="006A7034" w:rsidRDefault="00564B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6AA941" w14:textId="77777777" w:rsidR="006A7034" w:rsidRDefault="00564B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EBE513" w14:textId="77777777" w:rsidR="006A7034" w:rsidRDefault="00564B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FE82A" w14:textId="77777777" w:rsidR="006A7034" w:rsidRDefault="00564B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A5A11" w14:textId="77777777" w:rsidR="006A7034" w:rsidRDefault="00564B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E0A9A" w14:textId="77777777" w:rsidR="006A7034" w:rsidRDefault="00564B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99A47" w14:textId="77777777" w:rsidR="006A7034" w:rsidRDefault="00564B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05195" w14:textId="77777777" w:rsidR="006A7034" w:rsidRDefault="006A703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6BF62" w14:textId="77777777" w:rsidR="006A7034" w:rsidRDefault="00564B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1,63</w:t>
                  </w:r>
                </w:p>
              </w:tc>
            </w:tr>
            <w:tr w:rsidR="006A7034" w14:paraId="67C2CBD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25875" w14:textId="77777777" w:rsidR="006A7034" w:rsidRDefault="006A703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84510" w14:textId="77777777" w:rsidR="006A7034" w:rsidRDefault="00564B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E5860" w14:textId="77777777" w:rsidR="006A7034" w:rsidRDefault="006A703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0FB2C" w14:textId="77777777" w:rsidR="006A7034" w:rsidRDefault="006A703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08579" w14:textId="77777777" w:rsidR="006A7034" w:rsidRDefault="00564B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D5F88" w14:textId="77777777" w:rsidR="006A7034" w:rsidRDefault="00564B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769F87" w14:textId="77777777" w:rsidR="006A7034" w:rsidRDefault="00564B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D2BD94" w14:textId="77777777" w:rsidR="006A7034" w:rsidRDefault="00564B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FD82A" w14:textId="77777777" w:rsidR="006A7034" w:rsidRDefault="00564B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4B7C6" w14:textId="77777777" w:rsidR="006A7034" w:rsidRDefault="00564B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AEBB8" w14:textId="77777777" w:rsidR="006A7034" w:rsidRDefault="00564B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19B94" w14:textId="77777777" w:rsidR="006A7034" w:rsidRDefault="00564B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A5D45" w14:textId="77777777" w:rsidR="006A7034" w:rsidRDefault="006A703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91E78" w14:textId="77777777" w:rsidR="006A7034" w:rsidRDefault="00564B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182,24</w:t>
                  </w:r>
                </w:p>
              </w:tc>
            </w:tr>
            <w:tr w:rsidR="006A7034" w14:paraId="5A6CED6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2E6D3" w14:textId="77777777" w:rsidR="006A7034" w:rsidRDefault="006A703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DFFD2" w14:textId="77777777" w:rsidR="006A7034" w:rsidRDefault="00564B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C0CF4" w14:textId="77777777" w:rsidR="006A7034" w:rsidRDefault="006A703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9DB9B" w14:textId="77777777" w:rsidR="006A7034" w:rsidRDefault="006A703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AC9E2" w14:textId="77777777" w:rsidR="006A7034" w:rsidRDefault="00564B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FD79E" w14:textId="77777777" w:rsidR="006A7034" w:rsidRDefault="00564B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1F8D42" w14:textId="77777777" w:rsidR="006A7034" w:rsidRDefault="00564B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7AF40C" w14:textId="77777777" w:rsidR="006A7034" w:rsidRDefault="00564B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12661" w14:textId="77777777" w:rsidR="006A7034" w:rsidRDefault="00564B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A5605" w14:textId="77777777" w:rsidR="006A7034" w:rsidRDefault="00564B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2BE2E" w14:textId="77777777" w:rsidR="006A7034" w:rsidRDefault="00564B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6C5AD" w14:textId="77777777" w:rsidR="006A7034" w:rsidRDefault="00564B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A44F5" w14:textId="77777777" w:rsidR="006A7034" w:rsidRDefault="006A703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42CF1" w14:textId="77777777" w:rsidR="006A7034" w:rsidRDefault="00564B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9,25</w:t>
                  </w:r>
                </w:p>
              </w:tc>
            </w:tr>
            <w:tr w:rsidR="006A7034" w14:paraId="6C66992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C1F59" w14:textId="77777777" w:rsidR="006A7034" w:rsidRDefault="006A703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B6323" w14:textId="77777777" w:rsidR="006A7034" w:rsidRDefault="00564B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70C54" w14:textId="77777777" w:rsidR="006A7034" w:rsidRDefault="006A703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0F1D2" w14:textId="77777777" w:rsidR="006A7034" w:rsidRDefault="006A703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9D024" w14:textId="77777777" w:rsidR="006A7034" w:rsidRDefault="00564B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2E087" w14:textId="77777777" w:rsidR="006A7034" w:rsidRDefault="00564B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5C60A8" w14:textId="77777777" w:rsidR="006A7034" w:rsidRDefault="00564B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F4B6B1" w14:textId="77777777" w:rsidR="006A7034" w:rsidRDefault="00564B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17DD8" w14:textId="77777777" w:rsidR="006A7034" w:rsidRDefault="00564B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57D44" w14:textId="77777777" w:rsidR="006A7034" w:rsidRDefault="00564B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3 179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38393" w14:textId="77777777" w:rsidR="006A7034" w:rsidRDefault="00564B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B917E" w14:textId="77777777" w:rsidR="006A7034" w:rsidRDefault="00564B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9689D" w14:textId="77777777" w:rsidR="006A7034" w:rsidRDefault="006A703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F20B4" w14:textId="77777777" w:rsidR="006A7034" w:rsidRDefault="00564B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1 729,38</w:t>
                  </w:r>
                </w:p>
              </w:tc>
            </w:tr>
            <w:tr w:rsidR="006A7034" w14:paraId="4EA8B5D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DEEBE" w14:textId="77777777" w:rsidR="006A7034" w:rsidRDefault="006A703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CC1D2" w14:textId="77777777" w:rsidR="006A7034" w:rsidRDefault="00564B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4641D" w14:textId="77777777" w:rsidR="006A7034" w:rsidRDefault="006A703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189AB" w14:textId="77777777" w:rsidR="006A7034" w:rsidRDefault="006A703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B5CDB" w14:textId="77777777" w:rsidR="006A7034" w:rsidRDefault="00564B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62196" w14:textId="77777777" w:rsidR="006A7034" w:rsidRDefault="00564B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E36424" w14:textId="77777777" w:rsidR="006A7034" w:rsidRDefault="00564B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857B3E" w14:textId="77777777" w:rsidR="006A7034" w:rsidRDefault="00564B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5BBE9" w14:textId="77777777" w:rsidR="006A7034" w:rsidRDefault="00564B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6B0F0" w14:textId="77777777" w:rsidR="006A7034" w:rsidRDefault="00564B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19 929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EB21D" w14:textId="77777777" w:rsidR="006A7034" w:rsidRDefault="00564B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3F4F4" w14:textId="77777777" w:rsidR="006A7034" w:rsidRDefault="00564B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8F634" w14:textId="77777777" w:rsidR="006A7034" w:rsidRDefault="006A703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A0041" w14:textId="77777777" w:rsidR="006A7034" w:rsidRDefault="00564B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10 841,38</w:t>
                  </w:r>
                </w:p>
              </w:tc>
            </w:tr>
            <w:tr w:rsidR="006A7034" w14:paraId="3FF208F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61A4F" w14:textId="77777777" w:rsidR="006A7034" w:rsidRDefault="006A703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C0A90" w14:textId="77777777" w:rsidR="006A7034" w:rsidRDefault="00564B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E0331" w14:textId="77777777" w:rsidR="006A7034" w:rsidRDefault="006A703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D3037" w14:textId="77777777" w:rsidR="006A7034" w:rsidRDefault="006A703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F7769" w14:textId="77777777" w:rsidR="006A7034" w:rsidRDefault="00564B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4D149" w14:textId="77777777" w:rsidR="006A7034" w:rsidRDefault="00564B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5DA4B4" w14:textId="77777777" w:rsidR="006A7034" w:rsidRDefault="00564B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84564B" w14:textId="77777777" w:rsidR="006A7034" w:rsidRDefault="00564B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F7154" w14:textId="77777777" w:rsidR="006A7034" w:rsidRDefault="00564B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BADE9" w14:textId="77777777" w:rsidR="006A7034" w:rsidRDefault="00564B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2 753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B8A01" w14:textId="77777777" w:rsidR="006A7034" w:rsidRDefault="00564B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A1158" w14:textId="77777777" w:rsidR="006A7034" w:rsidRDefault="00564B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833AA" w14:textId="77777777" w:rsidR="006A7034" w:rsidRDefault="006A703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2BA4D" w14:textId="77777777" w:rsidR="006A7034" w:rsidRDefault="00564B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1 497,63</w:t>
                  </w:r>
                </w:p>
              </w:tc>
            </w:tr>
            <w:tr w:rsidR="006A7034" w14:paraId="2020A77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FDD21" w14:textId="77777777" w:rsidR="006A7034" w:rsidRDefault="006A703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30132" w14:textId="77777777" w:rsidR="006A7034" w:rsidRDefault="00564B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1BC92" w14:textId="77777777" w:rsidR="006A7034" w:rsidRDefault="00564B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C0BF8" w14:textId="77777777" w:rsidR="006A7034" w:rsidRDefault="006A703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42E9F" w14:textId="77777777" w:rsidR="006A7034" w:rsidRDefault="00564B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D3141" w14:textId="77777777" w:rsidR="006A7034" w:rsidRDefault="00564B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573387" w14:textId="77777777" w:rsidR="006A7034" w:rsidRDefault="00564B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607C44" w14:textId="77777777" w:rsidR="006A7034" w:rsidRDefault="00564B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BF55A" w14:textId="77777777" w:rsidR="006A7034" w:rsidRDefault="00564B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03D76" w14:textId="77777777" w:rsidR="006A7034" w:rsidRDefault="00564B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9 014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2A172" w14:textId="77777777" w:rsidR="006A7034" w:rsidRDefault="00564B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87A7E" w14:textId="77777777" w:rsidR="006A7034" w:rsidRDefault="00564B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FF2B6" w14:textId="77777777" w:rsidR="006A7034" w:rsidRDefault="006A703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F2023" w14:textId="77777777" w:rsidR="006A7034" w:rsidRDefault="00564B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4 903,62</w:t>
                  </w:r>
                </w:p>
              </w:tc>
            </w:tr>
            <w:tr w:rsidR="00230E56" w14:paraId="6A4CFFB0" w14:textId="77777777" w:rsidTr="00230E56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58EBF" w14:textId="77777777" w:rsidR="006A7034" w:rsidRDefault="00564B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F81CD" w14:textId="77777777" w:rsidR="006A7034" w:rsidRDefault="006A703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34AE5" w14:textId="77777777" w:rsidR="006A7034" w:rsidRDefault="006A7034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9D2096" w14:textId="77777777" w:rsidR="006A7034" w:rsidRDefault="006A7034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7FBD2" w14:textId="77777777" w:rsidR="006A7034" w:rsidRDefault="006A7034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4A59E" w14:textId="77777777" w:rsidR="006A7034" w:rsidRDefault="006A703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281AE" w14:textId="77777777" w:rsidR="006A7034" w:rsidRDefault="00564B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282 998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5BD8A" w14:textId="77777777" w:rsidR="006A7034" w:rsidRDefault="006A703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51BFE" w14:textId="77777777" w:rsidR="006A7034" w:rsidRDefault="006A703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FB657" w14:textId="77777777" w:rsidR="006A7034" w:rsidRDefault="006A703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303FD" w14:textId="77777777" w:rsidR="006A7034" w:rsidRDefault="00564B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153 950,93</w:t>
                  </w:r>
                </w:p>
              </w:tc>
            </w:tr>
            <w:tr w:rsidR="00230E56" w14:paraId="65AFF9B5" w14:textId="77777777" w:rsidTr="00230E56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9E9AB" w14:textId="77777777" w:rsidR="006A7034" w:rsidRDefault="00564B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Smolín</w:t>
                  </w:r>
                </w:p>
              </w:tc>
            </w:tr>
            <w:tr w:rsidR="006A7034" w14:paraId="18B2AEC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B79FC" w14:textId="77777777" w:rsidR="006A7034" w:rsidRDefault="00564B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81 m2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37B3B" w14:textId="77777777" w:rsidR="006A7034" w:rsidRDefault="00564B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B799A" w14:textId="77777777" w:rsidR="006A7034" w:rsidRDefault="006A703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4C377" w14:textId="77777777" w:rsidR="006A7034" w:rsidRDefault="006A703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B80C0" w14:textId="77777777" w:rsidR="006A7034" w:rsidRDefault="00564B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71B65" w14:textId="77777777" w:rsidR="006A7034" w:rsidRDefault="00564B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62BCC5" w14:textId="77777777" w:rsidR="006A7034" w:rsidRDefault="00564B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F0AB8F" w14:textId="77777777" w:rsidR="006A7034" w:rsidRDefault="00564B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24632" w14:textId="77777777" w:rsidR="006A7034" w:rsidRDefault="00564B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BBD50" w14:textId="77777777" w:rsidR="006A7034" w:rsidRDefault="00564B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A750A" w14:textId="77777777" w:rsidR="006A7034" w:rsidRDefault="00564B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8C558" w14:textId="77777777" w:rsidR="006A7034" w:rsidRDefault="00564B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78A19" w14:textId="77777777" w:rsidR="006A7034" w:rsidRDefault="006A703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9C5B6" w14:textId="77777777" w:rsidR="006A7034" w:rsidRDefault="00564B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15,84</w:t>
                  </w:r>
                </w:p>
              </w:tc>
            </w:tr>
            <w:tr w:rsidR="006A7034" w14:paraId="6C4932C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81C6E" w14:textId="77777777" w:rsidR="006A7034" w:rsidRDefault="006A703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75F68" w14:textId="77777777" w:rsidR="006A7034" w:rsidRDefault="00564B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40281" w14:textId="77777777" w:rsidR="006A7034" w:rsidRDefault="00564B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0F418" w14:textId="77777777" w:rsidR="006A7034" w:rsidRDefault="006A703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0FF68" w14:textId="77777777" w:rsidR="006A7034" w:rsidRDefault="00564B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30595" w14:textId="77777777" w:rsidR="006A7034" w:rsidRDefault="00564B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3A1453" w14:textId="77777777" w:rsidR="006A7034" w:rsidRDefault="00564B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2A7CE9" w14:textId="77777777" w:rsidR="006A7034" w:rsidRDefault="00564B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6B86F" w14:textId="77777777" w:rsidR="006A7034" w:rsidRDefault="00564B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E403B" w14:textId="77777777" w:rsidR="006A7034" w:rsidRDefault="00564B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5 015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30355" w14:textId="77777777" w:rsidR="006A7034" w:rsidRDefault="00564B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39CEF" w14:textId="77777777" w:rsidR="006A7034" w:rsidRDefault="00564B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85A7D" w14:textId="77777777" w:rsidR="006A7034" w:rsidRDefault="006A703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422D6" w14:textId="77777777" w:rsidR="006A7034" w:rsidRDefault="00564B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1 937,80</w:t>
                  </w:r>
                </w:p>
              </w:tc>
            </w:tr>
            <w:tr w:rsidR="006A7034" w14:paraId="16230C9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DB743" w14:textId="77777777" w:rsidR="006A7034" w:rsidRDefault="006A703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C5D62" w14:textId="77777777" w:rsidR="006A7034" w:rsidRDefault="00564B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73C7C" w14:textId="77777777" w:rsidR="006A7034" w:rsidRDefault="006A703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8509D" w14:textId="77777777" w:rsidR="006A7034" w:rsidRDefault="006A703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982A3" w14:textId="77777777" w:rsidR="006A7034" w:rsidRDefault="00564B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55467" w14:textId="77777777" w:rsidR="006A7034" w:rsidRDefault="00564B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F394D6" w14:textId="77777777" w:rsidR="006A7034" w:rsidRDefault="00564B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A1B009" w14:textId="77777777" w:rsidR="006A7034" w:rsidRDefault="00564B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B0F08" w14:textId="77777777" w:rsidR="006A7034" w:rsidRDefault="00564B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C5D81" w14:textId="77777777" w:rsidR="006A7034" w:rsidRDefault="00564B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2 794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BEF2A" w14:textId="77777777" w:rsidR="006A7034" w:rsidRDefault="00564B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2D4CF" w14:textId="77777777" w:rsidR="006A7034" w:rsidRDefault="00564B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AC5AB" w14:textId="77777777" w:rsidR="006A7034" w:rsidRDefault="006A703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DFB00" w14:textId="77777777" w:rsidR="006A7034" w:rsidRDefault="00564B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1 079,60</w:t>
                  </w:r>
                </w:p>
              </w:tc>
            </w:tr>
            <w:tr w:rsidR="006A7034" w14:paraId="458D284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6AB4F" w14:textId="77777777" w:rsidR="006A7034" w:rsidRDefault="006A703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6E737" w14:textId="77777777" w:rsidR="006A7034" w:rsidRDefault="00564B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109F1" w14:textId="77777777" w:rsidR="006A7034" w:rsidRDefault="006A703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717AD" w14:textId="77777777" w:rsidR="006A7034" w:rsidRDefault="006A703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4195E" w14:textId="77777777" w:rsidR="006A7034" w:rsidRDefault="00564B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E1CF7" w14:textId="77777777" w:rsidR="006A7034" w:rsidRDefault="00564B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1A0632" w14:textId="77777777" w:rsidR="006A7034" w:rsidRDefault="00564B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6C9D88" w14:textId="77777777" w:rsidR="006A7034" w:rsidRDefault="00564B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43D81" w14:textId="77777777" w:rsidR="006A7034" w:rsidRDefault="00564B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84233" w14:textId="77777777" w:rsidR="006A7034" w:rsidRDefault="00564B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12 903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06B2D" w14:textId="77777777" w:rsidR="006A7034" w:rsidRDefault="00564B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C9696" w14:textId="77777777" w:rsidR="006A7034" w:rsidRDefault="00564B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9A812" w14:textId="77777777" w:rsidR="006A7034" w:rsidRDefault="006A703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1A17D" w14:textId="77777777" w:rsidR="006A7034" w:rsidRDefault="00564B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4 985,72</w:t>
                  </w:r>
                </w:p>
              </w:tc>
            </w:tr>
            <w:tr w:rsidR="006A7034" w14:paraId="4AF2554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F0CF9" w14:textId="77777777" w:rsidR="006A7034" w:rsidRDefault="006A703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19CDA" w14:textId="77777777" w:rsidR="006A7034" w:rsidRDefault="00564B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B1C5B" w14:textId="77777777" w:rsidR="006A7034" w:rsidRDefault="006A703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B9BA3" w14:textId="77777777" w:rsidR="006A7034" w:rsidRDefault="006A703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E881E" w14:textId="77777777" w:rsidR="006A7034" w:rsidRDefault="00564B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8C0D0" w14:textId="77777777" w:rsidR="006A7034" w:rsidRDefault="00564B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39C434" w14:textId="77777777" w:rsidR="006A7034" w:rsidRDefault="00564B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28D42A" w14:textId="77777777" w:rsidR="006A7034" w:rsidRDefault="00564B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FF77E" w14:textId="77777777" w:rsidR="006A7034" w:rsidRDefault="00564B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68B5F" w14:textId="77777777" w:rsidR="006A7034" w:rsidRDefault="00564B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3 421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D72E3" w14:textId="77777777" w:rsidR="006A7034" w:rsidRDefault="00564B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D2ADB" w14:textId="77777777" w:rsidR="006A7034" w:rsidRDefault="00564B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1FCD5" w14:textId="77777777" w:rsidR="006A7034" w:rsidRDefault="006A703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D5929" w14:textId="77777777" w:rsidR="006A7034" w:rsidRDefault="00564B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1 321,87</w:t>
                  </w:r>
                </w:p>
              </w:tc>
            </w:tr>
            <w:tr w:rsidR="006A7034" w14:paraId="4755EBC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F8241" w14:textId="77777777" w:rsidR="006A7034" w:rsidRDefault="00564B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223 m2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4C730" w14:textId="77777777" w:rsidR="006A7034" w:rsidRDefault="00564B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A5288" w14:textId="77777777" w:rsidR="006A7034" w:rsidRDefault="006A703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CF9EE" w14:textId="77777777" w:rsidR="006A7034" w:rsidRDefault="006A703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D0716" w14:textId="77777777" w:rsidR="006A7034" w:rsidRDefault="00564B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5B8D9" w14:textId="77777777" w:rsidR="006A7034" w:rsidRDefault="00564B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F13F36" w14:textId="77777777" w:rsidR="006A7034" w:rsidRDefault="00564B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12E769" w14:textId="77777777" w:rsidR="006A7034" w:rsidRDefault="00564B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49D74" w14:textId="77777777" w:rsidR="006A7034" w:rsidRDefault="00564B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96412" w14:textId="77777777" w:rsidR="006A7034" w:rsidRDefault="00564B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10D2F" w14:textId="77777777" w:rsidR="006A7034" w:rsidRDefault="00564B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3ADA6" w14:textId="77777777" w:rsidR="006A7034" w:rsidRDefault="00564B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99085" w14:textId="77777777" w:rsidR="006A7034" w:rsidRDefault="006A703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A28A4" w14:textId="77777777" w:rsidR="006A7034" w:rsidRDefault="00564B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30,14</w:t>
                  </w:r>
                </w:p>
              </w:tc>
            </w:tr>
            <w:tr w:rsidR="006A7034" w14:paraId="159895F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20C3A" w14:textId="77777777" w:rsidR="006A7034" w:rsidRDefault="006A703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BE0FD" w14:textId="77777777" w:rsidR="006A7034" w:rsidRDefault="00564B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33489" w14:textId="77777777" w:rsidR="006A7034" w:rsidRDefault="006A703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33188" w14:textId="77777777" w:rsidR="006A7034" w:rsidRDefault="006A703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FE602" w14:textId="77777777" w:rsidR="006A7034" w:rsidRDefault="00564B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785AA" w14:textId="77777777" w:rsidR="006A7034" w:rsidRDefault="00564B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9F814E" w14:textId="77777777" w:rsidR="006A7034" w:rsidRDefault="00564B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30702A" w14:textId="77777777" w:rsidR="006A7034" w:rsidRDefault="00564B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BEB80" w14:textId="77777777" w:rsidR="006A7034" w:rsidRDefault="00564B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66B16" w14:textId="77777777" w:rsidR="006A7034" w:rsidRDefault="00564B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20 313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6FFD0" w14:textId="77777777" w:rsidR="006A7034" w:rsidRDefault="00564B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099B7" w14:textId="77777777" w:rsidR="006A7034" w:rsidRDefault="00564B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5E26F" w14:textId="77777777" w:rsidR="006A7034" w:rsidRDefault="006A703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CBE2C" w14:textId="77777777" w:rsidR="006A7034" w:rsidRDefault="00564B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7 848,94</w:t>
                  </w:r>
                </w:p>
              </w:tc>
            </w:tr>
            <w:tr w:rsidR="006A7034" w14:paraId="09DBCD8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D3756" w14:textId="77777777" w:rsidR="006A7034" w:rsidRDefault="006A703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0B098" w14:textId="77777777" w:rsidR="006A7034" w:rsidRDefault="00564B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35C3C" w14:textId="77777777" w:rsidR="006A7034" w:rsidRDefault="006A703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6394C" w14:textId="77777777" w:rsidR="006A7034" w:rsidRDefault="006A703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0E7BD" w14:textId="77777777" w:rsidR="006A7034" w:rsidRDefault="00564B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6E9F1" w14:textId="77777777" w:rsidR="006A7034" w:rsidRDefault="00564B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89A9CD" w14:textId="77777777" w:rsidR="006A7034" w:rsidRDefault="00564B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4402DA" w14:textId="77777777" w:rsidR="006A7034" w:rsidRDefault="00564B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E35D2" w14:textId="77777777" w:rsidR="006A7034" w:rsidRDefault="00564B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37DD8" w14:textId="77777777" w:rsidR="006A7034" w:rsidRDefault="00564B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1 315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FCF64" w14:textId="77777777" w:rsidR="006A7034" w:rsidRDefault="00564B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3F5FD" w14:textId="77777777" w:rsidR="006A7034" w:rsidRDefault="00564B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0A967" w14:textId="77777777" w:rsidR="006A7034" w:rsidRDefault="006A703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F9AA1" w14:textId="77777777" w:rsidR="006A7034" w:rsidRDefault="00564B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508,12</w:t>
                  </w:r>
                </w:p>
              </w:tc>
            </w:tr>
            <w:tr w:rsidR="006A7034" w14:paraId="03EAFE0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8B957" w14:textId="77777777" w:rsidR="006A7034" w:rsidRDefault="00564B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1490 m2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B1DC3" w14:textId="77777777" w:rsidR="006A7034" w:rsidRDefault="00564B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1B5E7" w14:textId="77777777" w:rsidR="006A7034" w:rsidRDefault="006A703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C469F" w14:textId="77777777" w:rsidR="006A7034" w:rsidRDefault="006A703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E0439" w14:textId="77777777" w:rsidR="006A7034" w:rsidRDefault="00564B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4DCF7" w14:textId="77777777" w:rsidR="006A7034" w:rsidRDefault="00564B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BDDCE7" w14:textId="77777777" w:rsidR="006A7034" w:rsidRDefault="00564B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D0566B" w14:textId="77777777" w:rsidR="006A7034" w:rsidRDefault="00564B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0322C" w14:textId="77777777" w:rsidR="006A7034" w:rsidRDefault="00564B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179A9" w14:textId="77777777" w:rsidR="006A7034" w:rsidRDefault="00564B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4FA4C" w14:textId="77777777" w:rsidR="006A7034" w:rsidRDefault="00564B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30E65" w14:textId="77777777" w:rsidR="006A7034" w:rsidRDefault="00564B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C4243" w14:textId="77777777" w:rsidR="006A7034" w:rsidRDefault="006A703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6CAB3" w14:textId="77777777" w:rsidR="006A7034" w:rsidRDefault="00564B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12,36</w:t>
                  </w:r>
                </w:p>
              </w:tc>
            </w:tr>
            <w:tr w:rsidR="00564B98" w14:paraId="1D17256B" w14:textId="77777777" w:rsidTr="00564B98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F696B" w14:textId="77777777" w:rsidR="006A7034" w:rsidRDefault="00564B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9D272" w14:textId="77777777" w:rsidR="006A7034" w:rsidRDefault="006A703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B6310" w14:textId="77777777" w:rsidR="006A7034" w:rsidRDefault="006A7034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543C32" w14:textId="77777777" w:rsidR="006A7034" w:rsidRDefault="006A7034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62CD8" w14:textId="77777777" w:rsidR="006A7034" w:rsidRDefault="006A7034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33CC7" w14:textId="77777777" w:rsidR="006A7034" w:rsidRDefault="006A703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F5DC3" w14:textId="77777777" w:rsidR="006A7034" w:rsidRDefault="00564B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45 912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CAF8C" w14:textId="77777777" w:rsidR="006A7034" w:rsidRDefault="006A703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7600D" w14:textId="77777777" w:rsidR="006A7034" w:rsidRDefault="006A703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CDCE3" w14:textId="77777777" w:rsidR="006A7034" w:rsidRDefault="006A703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2EE92" w14:textId="77777777" w:rsidR="006A7034" w:rsidRDefault="00564B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17 740,39</w:t>
                  </w:r>
                </w:p>
              </w:tc>
            </w:tr>
            <w:tr w:rsidR="00564B98" w14:paraId="3196DF18" w14:textId="77777777" w:rsidTr="00564B98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32D33" w14:textId="27174D22" w:rsidR="006A7034" w:rsidRDefault="00564B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Nová výše ročního pachtovného celkem: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A3927" w14:textId="77777777" w:rsidR="006A7034" w:rsidRDefault="00564B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343 235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F55B3" w14:textId="77777777" w:rsidR="006A7034" w:rsidRDefault="006A703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78747" w14:textId="77777777" w:rsidR="006A7034" w:rsidRDefault="006A703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D5AB4" w14:textId="77777777" w:rsidR="006A7034" w:rsidRDefault="006A703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D6FCE" w14:textId="77777777" w:rsidR="006A7034" w:rsidRDefault="00564B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180 842</w:t>
                  </w:r>
                </w:p>
              </w:tc>
            </w:tr>
            <w:tr w:rsidR="00564B98" w14:paraId="6143A4BD" w14:textId="77777777" w:rsidTr="00564B98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96A79" w14:textId="77777777" w:rsidR="006A7034" w:rsidRDefault="006A703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D4483" w14:textId="77777777" w:rsidR="006A7034" w:rsidRDefault="006A7034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A0D7C" w14:textId="77777777" w:rsidR="006A7034" w:rsidRDefault="006A703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43B39" w14:textId="77777777" w:rsidR="006A7034" w:rsidRDefault="006A703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09FD9" w14:textId="77777777" w:rsidR="006A7034" w:rsidRDefault="006A703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10CC4" w14:textId="77777777" w:rsidR="006A7034" w:rsidRDefault="006A7034">
                  <w:pPr>
                    <w:spacing w:after="0" w:line="240" w:lineRule="auto"/>
                  </w:pPr>
                </w:p>
              </w:tc>
            </w:tr>
          </w:tbl>
          <w:p w14:paraId="7B13CD9C" w14:textId="77777777" w:rsidR="006A7034" w:rsidRDefault="006A7034">
            <w:pPr>
              <w:spacing w:after="0" w:line="240" w:lineRule="auto"/>
            </w:pPr>
          </w:p>
        </w:tc>
      </w:tr>
      <w:tr w:rsidR="006A7034" w14:paraId="1C9F6A71" w14:textId="77777777">
        <w:trPr>
          <w:trHeight w:val="254"/>
        </w:trPr>
        <w:tc>
          <w:tcPr>
            <w:tcW w:w="115" w:type="dxa"/>
          </w:tcPr>
          <w:p w14:paraId="69790724" w14:textId="77777777" w:rsidR="006A7034" w:rsidRDefault="006A703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313F05B" w14:textId="77777777" w:rsidR="006A7034" w:rsidRDefault="006A703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EF8ABB4" w14:textId="77777777" w:rsidR="006A7034" w:rsidRDefault="006A703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4DFC74B" w14:textId="77777777" w:rsidR="006A7034" w:rsidRDefault="006A703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7ED7D36" w14:textId="77777777" w:rsidR="006A7034" w:rsidRDefault="006A703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CE948EB" w14:textId="77777777" w:rsidR="006A7034" w:rsidRDefault="006A7034">
            <w:pPr>
              <w:pStyle w:val="EmptyCellLayoutStyle"/>
              <w:spacing w:after="0" w:line="240" w:lineRule="auto"/>
            </w:pPr>
          </w:p>
        </w:tc>
      </w:tr>
      <w:tr w:rsidR="00564B98" w14:paraId="4695FE78" w14:textId="77777777" w:rsidTr="00564B98">
        <w:trPr>
          <w:trHeight w:val="1305"/>
        </w:trPr>
        <w:tc>
          <w:tcPr>
            <w:tcW w:w="115" w:type="dxa"/>
          </w:tcPr>
          <w:p w14:paraId="2AC32953" w14:textId="77777777" w:rsidR="006A7034" w:rsidRDefault="006A703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6A7034" w14:paraId="39E25351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51871" w14:textId="77777777" w:rsidR="006A7034" w:rsidRDefault="00564B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70575EDF" w14:textId="77777777" w:rsidR="006A7034" w:rsidRDefault="00564B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62DF7736" w14:textId="77777777" w:rsidR="006A7034" w:rsidRDefault="00564B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14:paraId="31ED4988" w14:textId="77777777" w:rsidR="006A7034" w:rsidRDefault="00564B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14:paraId="772AA3FF" w14:textId="77777777" w:rsidR="006A7034" w:rsidRDefault="00564B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3AA310A2" w14:textId="77777777" w:rsidR="006A7034" w:rsidRDefault="006A7034">
            <w:pPr>
              <w:spacing w:after="0" w:line="240" w:lineRule="auto"/>
            </w:pPr>
          </w:p>
        </w:tc>
        <w:tc>
          <w:tcPr>
            <w:tcW w:w="285" w:type="dxa"/>
          </w:tcPr>
          <w:p w14:paraId="64FFDB89" w14:textId="77777777" w:rsidR="006A7034" w:rsidRDefault="006A7034">
            <w:pPr>
              <w:pStyle w:val="EmptyCellLayoutStyle"/>
              <w:spacing w:after="0" w:line="240" w:lineRule="auto"/>
            </w:pPr>
          </w:p>
        </w:tc>
      </w:tr>
      <w:tr w:rsidR="006A7034" w14:paraId="66553339" w14:textId="77777777">
        <w:trPr>
          <w:trHeight w:val="100"/>
        </w:trPr>
        <w:tc>
          <w:tcPr>
            <w:tcW w:w="115" w:type="dxa"/>
          </w:tcPr>
          <w:p w14:paraId="03502A6C" w14:textId="77777777" w:rsidR="006A7034" w:rsidRDefault="006A703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5782922" w14:textId="77777777" w:rsidR="006A7034" w:rsidRDefault="006A703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DCEC429" w14:textId="77777777" w:rsidR="006A7034" w:rsidRDefault="006A703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0483C53" w14:textId="77777777" w:rsidR="006A7034" w:rsidRDefault="006A703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E3F176A" w14:textId="77777777" w:rsidR="006A7034" w:rsidRDefault="006A703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572207C" w14:textId="77777777" w:rsidR="006A7034" w:rsidRDefault="006A7034">
            <w:pPr>
              <w:pStyle w:val="EmptyCellLayoutStyle"/>
              <w:spacing w:after="0" w:line="240" w:lineRule="auto"/>
            </w:pPr>
          </w:p>
        </w:tc>
      </w:tr>
      <w:tr w:rsidR="00564B98" w14:paraId="537132CA" w14:textId="77777777" w:rsidTr="00564B98">
        <w:trPr>
          <w:trHeight w:val="1685"/>
        </w:trPr>
        <w:tc>
          <w:tcPr>
            <w:tcW w:w="115" w:type="dxa"/>
          </w:tcPr>
          <w:p w14:paraId="6D9B0D69" w14:textId="77777777" w:rsidR="006A7034" w:rsidRDefault="006A703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6A7034" w14:paraId="34195EAD" w14:textId="77777777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E7113" w14:textId="77777777" w:rsidR="006A7034" w:rsidRDefault="00564B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14:paraId="7224D086" w14:textId="77777777" w:rsidR="006A7034" w:rsidRDefault="00564B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H...horská</w:t>
                  </w:r>
                </w:p>
                <w:p w14:paraId="096090CE" w14:textId="77777777" w:rsidR="006A7034" w:rsidRDefault="00564B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14:paraId="589FE682" w14:textId="77777777" w:rsidR="006A7034" w:rsidRDefault="00564B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B...bramborářská</w:t>
                  </w:r>
                </w:p>
                <w:p w14:paraId="095AE17F" w14:textId="77777777" w:rsidR="006A7034" w:rsidRDefault="00564B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K...kukuřičná</w:t>
                  </w:r>
                </w:p>
                <w:p w14:paraId="7E89778F" w14:textId="77777777" w:rsidR="006A7034" w:rsidRDefault="00564B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Ř...řepařská</w:t>
                  </w:r>
                </w:p>
                <w:p w14:paraId="7ABCB284" w14:textId="77777777" w:rsidR="006A7034" w:rsidRDefault="00564B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14:paraId="4C51DBE7" w14:textId="77777777" w:rsidR="006A7034" w:rsidRDefault="006A7034">
            <w:pPr>
              <w:spacing w:after="0" w:line="240" w:lineRule="auto"/>
            </w:pPr>
          </w:p>
        </w:tc>
        <w:tc>
          <w:tcPr>
            <w:tcW w:w="285" w:type="dxa"/>
          </w:tcPr>
          <w:p w14:paraId="06B7C79B" w14:textId="77777777" w:rsidR="006A7034" w:rsidRDefault="006A7034">
            <w:pPr>
              <w:pStyle w:val="EmptyCellLayoutStyle"/>
              <w:spacing w:after="0" w:line="240" w:lineRule="auto"/>
            </w:pPr>
          </w:p>
        </w:tc>
      </w:tr>
      <w:tr w:rsidR="006A7034" w14:paraId="4359D30C" w14:textId="77777777">
        <w:trPr>
          <w:trHeight w:val="59"/>
        </w:trPr>
        <w:tc>
          <w:tcPr>
            <w:tcW w:w="115" w:type="dxa"/>
          </w:tcPr>
          <w:p w14:paraId="38B6530A" w14:textId="77777777" w:rsidR="006A7034" w:rsidRDefault="006A703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59C7070" w14:textId="77777777" w:rsidR="006A7034" w:rsidRDefault="006A703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D924F4F" w14:textId="77777777" w:rsidR="006A7034" w:rsidRDefault="006A703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0F93C47" w14:textId="77777777" w:rsidR="006A7034" w:rsidRDefault="006A703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48A3A92" w14:textId="77777777" w:rsidR="006A7034" w:rsidRDefault="006A703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5F5D786" w14:textId="77777777" w:rsidR="006A7034" w:rsidRDefault="006A7034">
            <w:pPr>
              <w:pStyle w:val="EmptyCellLayoutStyle"/>
              <w:spacing w:after="0" w:line="240" w:lineRule="auto"/>
            </w:pPr>
          </w:p>
        </w:tc>
      </w:tr>
    </w:tbl>
    <w:p w14:paraId="68024302" w14:textId="77777777" w:rsidR="006A7034" w:rsidRDefault="006A7034">
      <w:pPr>
        <w:spacing w:after="0" w:line="240" w:lineRule="auto"/>
      </w:pPr>
    </w:p>
    <w:sectPr w:rsidR="006A7034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55605" w14:textId="77777777" w:rsidR="00564B98" w:rsidRDefault="00564B98">
      <w:pPr>
        <w:spacing w:after="0" w:line="240" w:lineRule="auto"/>
      </w:pPr>
      <w:r>
        <w:separator/>
      </w:r>
    </w:p>
  </w:endnote>
  <w:endnote w:type="continuationSeparator" w:id="0">
    <w:p w14:paraId="6A68ABCE" w14:textId="77777777" w:rsidR="00564B98" w:rsidRDefault="00564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6A7034" w14:paraId="25C7FFA3" w14:textId="77777777">
      <w:tc>
        <w:tcPr>
          <w:tcW w:w="9346" w:type="dxa"/>
        </w:tcPr>
        <w:p w14:paraId="310EC660" w14:textId="77777777" w:rsidR="006A7034" w:rsidRDefault="006A703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1EDD2B04" w14:textId="77777777" w:rsidR="006A7034" w:rsidRDefault="006A7034">
          <w:pPr>
            <w:pStyle w:val="EmptyCellLayoutStyle"/>
            <w:spacing w:after="0" w:line="240" w:lineRule="auto"/>
          </w:pPr>
        </w:p>
      </w:tc>
    </w:tr>
    <w:tr w:rsidR="006A7034" w14:paraId="5386E4BC" w14:textId="77777777">
      <w:tc>
        <w:tcPr>
          <w:tcW w:w="9346" w:type="dxa"/>
        </w:tcPr>
        <w:p w14:paraId="04A6D920" w14:textId="77777777" w:rsidR="006A7034" w:rsidRDefault="006A703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6A7034" w14:paraId="43F72C94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0FE449FD" w14:textId="77777777" w:rsidR="006A7034" w:rsidRDefault="00564B98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7C75F00C" w14:textId="77777777" w:rsidR="006A7034" w:rsidRDefault="006A7034">
          <w:pPr>
            <w:spacing w:after="0" w:line="240" w:lineRule="auto"/>
          </w:pPr>
        </w:p>
      </w:tc>
    </w:tr>
    <w:tr w:rsidR="006A7034" w14:paraId="2D4B73D3" w14:textId="77777777">
      <w:tc>
        <w:tcPr>
          <w:tcW w:w="9346" w:type="dxa"/>
        </w:tcPr>
        <w:p w14:paraId="7901DB2F" w14:textId="77777777" w:rsidR="006A7034" w:rsidRDefault="006A703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57428093" w14:textId="77777777" w:rsidR="006A7034" w:rsidRDefault="006A7034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180CA" w14:textId="77777777" w:rsidR="00564B98" w:rsidRDefault="00564B98">
      <w:pPr>
        <w:spacing w:after="0" w:line="240" w:lineRule="auto"/>
      </w:pPr>
      <w:r>
        <w:separator/>
      </w:r>
    </w:p>
  </w:footnote>
  <w:footnote w:type="continuationSeparator" w:id="0">
    <w:p w14:paraId="6F06FA04" w14:textId="77777777" w:rsidR="00564B98" w:rsidRDefault="00564B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6A7034" w14:paraId="7BF364A2" w14:textId="77777777">
      <w:tc>
        <w:tcPr>
          <w:tcW w:w="144" w:type="dxa"/>
        </w:tcPr>
        <w:p w14:paraId="64ADD57E" w14:textId="77777777" w:rsidR="006A7034" w:rsidRDefault="006A7034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7BE42F31" w14:textId="77777777" w:rsidR="006A7034" w:rsidRDefault="006A7034">
          <w:pPr>
            <w:pStyle w:val="EmptyCellLayoutStyle"/>
            <w:spacing w:after="0" w:line="240" w:lineRule="auto"/>
          </w:pPr>
        </w:p>
      </w:tc>
    </w:tr>
    <w:tr w:rsidR="006A7034" w14:paraId="2EED58D3" w14:textId="77777777">
      <w:tc>
        <w:tcPr>
          <w:tcW w:w="144" w:type="dxa"/>
        </w:tcPr>
        <w:p w14:paraId="4368822E" w14:textId="77777777" w:rsidR="006A7034" w:rsidRDefault="006A7034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6A7034" w14:paraId="0E8421D0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1B56E4C5" w14:textId="77777777" w:rsidR="006A7034" w:rsidRDefault="006A70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6F932D09" w14:textId="77777777" w:rsidR="006A7034" w:rsidRDefault="006A70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7C339971" w14:textId="77777777" w:rsidR="006A7034" w:rsidRDefault="006A70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629288E6" w14:textId="77777777" w:rsidR="006A7034" w:rsidRDefault="006A70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2A9ABB58" w14:textId="77777777" w:rsidR="006A7034" w:rsidRDefault="006A70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0D11E601" w14:textId="77777777" w:rsidR="006A7034" w:rsidRDefault="006A70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02B16F56" w14:textId="77777777" w:rsidR="006A7034" w:rsidRDefault="006A70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6C08E7D8" w14:textId="77777777" w:rsidR="006A7034" w:rsidRDefault="006A70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2CB32CC1" w14:textId="77777777" w:rsidR="006A7034" w:rsidRDefault="006A70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70C8A614" w14:textId="77777777" w:rsidR="006A7034" w:rsidRDefault="006A70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5C982F6C" w14:textId="77777777" w:rsidR="006A7034" w:rsidRDefault="006A70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55601A46" w14:textId="77777777" w:rsidR="006A7034" w:rsidRDefault="006A70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62DCD9AD" w14:textId="77777777" w:rsidR="006A7034" w:rsidRDefault="006A70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4D97B16A" w14:textId="77777777" w:rsidR="006A7034" w:rsidRDefault="006A70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4F7E1B1B" w14:textId="77777777" w:rsidR="006A7034" w:rsidRDefault="006A70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33E2AE5B" w14:textId="77777777" w:rsidR="006A7034" w:rsidRDefault="006A70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1A47A0D8" w14:textId="77777777" w:rsidR="006A7034" w:rsidRDefault="006A70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48F23265" w14:textId="77777777" w:rsidR="006A7034" w:rsidRDefault="006A7034">
                <w:pPr>
                  <w:pStyle w:val="EmptyCellLayoutStyle"/>
                  <w:spacing w:after="0" w:line="240" w:lineRule="auto"/>
                </w:pPr>
              </w:p>
            </w:tc>
          </w:tr>
          <w:tr w:rsidR="00230E56" w14:paraId="77271D27" w14:textId="77777777" w:rsidTr="00230E56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E11E939" w14:textId="77777777" w:rsidR="006A7034" w:rsidRDefault="006A70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6A7034" w14:paraId="2F2C7FA2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02D268C" w14:textId="1FC8E9EE" w:rsidR="006A7034" w:rsidRPr="00564B98" w:rsidRDefault="00564B98">
                      <w:pPr>
                        <w:spacing w:after="0" w:line="240" w:lineRule="auto"/>
                        <w:rPr>
                          <w:sz w:val="22"/>
                          <w:szCs w:val="22"/>
                        </w:rPr>
                      </w:pPr>
                      <w:r w:rsidRPr="00564B98">
                        <w:rPr>
                          <w:rFonts w:ascii="Arial" w:eastAsia="Arial" w:hAnsi="Arial"/>
                          <w:b/>
                          <w:color w:val="000000"/>
                          <w:sz w:val="22"/>
                          <w:szCs w:val="22"/>
                        </w:rPr>
                        <w:t>Příloha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z w:val="22"/>
                          <w:szCs w:val="22"/>
                        </w:rPr>
                        <w:t xml:space="preserve"> č. 2 k dodatku č. 1</w:t>
                      </w:r>
                      <w:r w:rsidRPr="00564B98">
                        <w:rPr>
                          <w:rFonts w:ascii="Arial" w:eastAsia="Arial" w:hAnsi="Arial"/>
                          <w:b/>
                          <w:color w:val="000000"/>
                          <w:sz w:val="22"/>
                          <w:szCs w:val="22"/>
                        </w:rPr>
                        <w:t xml:space="preserve"> pachtovní smlouvy č. 191N22/59</w:t>
                      </w:r>
                    </w:p>
                  </w:tc>
                </w:tr>
              </w:tbl>
              <w:p w14:paraId="59293B39" w14:textId="77777777" w:rsidR="006A7034" w:rsidRDefault="006A7034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0F8E2F1" w14:textId="77777777" w:rsidR="006A7034" w:rsidRDefault="006A7034">
                <w:pPr>
                  <w:pStyle w:val="EmptyCellLayoutStyle"/>
                  <w:spacing w:after="0" w:line="240" w:lineRule="auto"/>
                </w:pPr>
              </w:p>
            </w:tc>
          </w:tr>
          <w:tr w:rsidR="006A7034" w14:paraId="2F8EB7DE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29646B2" w14:textId="77777777" w:rsidR="006A7034" w:rsidRDefault="006A70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A22F94C" w14:textId="77777777" w:rsidR="006A7034" w:rsidRDefault="006A70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AC2C242" w14:textId="77777777" w:rsidR="006A7034" w:rsidRDefault="006A70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CA33C29" w14:textId="77777777" w:rsidR="006A7034" w:rsidRDefault="006A70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D47D718" w14:textId="77777777" w:rsidR="006A7034" w:rsidRDefault="006A70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813AAA1" w14:textId="77777777" w:rsidR="006A7034" w:rsidRDefault="006A70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585C685" w14:textId="77777777" w:rsidR="006A7034" w:rsidRDefault="006A70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81DA299" w14:textId="77777777" w:rsidR="006A7034" w:rsidRDefault="006A70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3F3AFF5" w14:textId="77777777" w:rsidR="006A7034" w:rsidRDefault="006A70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6B224D1" w14:textId="77777777" w:rsidR="006A7034" w:rsidRDefault="006A70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B3B4576" w14:textId="77777777" w:rsidR="006A7034" w:rsidRDefault="006A70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BE48A0B" w14:textId="77777777" w:rsidR="006A7034" w:rsidRDefault="006A70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990C175" w14:textId="77777777" w:rsidR="006A7034" w:rsidRDefault="006A70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15A69EB" w14:textId="77777777" w:rsidR="006A7034" w:rsidRDefault="006A70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49E09A2" w14:textId="77777777" w:rsidR="006A7034" w:rsidRDefault="006A70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DE4343D" w14:textId="77777777" w:rsidR="006A7034" w:rsidRDefault="006A70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6B4E9D2" w14:textId="77777777" w:rsidR="006A7034" w:rsidRDefault="006A70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57B2031" w14:textId="77777777" w:rsidR="006A7034" w:rsidRDefault="006A7034">
                <w:pPr>
                  <w:pStyle w:val="EmptyCellLayoutStyle"/>
                  <w:spacing w:after="0" w:line="240" w:lineRule="auto"/>
                </w:pPr>
              </w:p>
            </w:tc>
          </w:tr>
          <w:tr w:rsidR="00230E56" w14:paraId="30473E7D" w14:textId="77777777" w:rsidTr="00230E56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1307EBE" w14:textId="77777777" w:rsidR="006A7034" w:rsidRDefault="006A70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C7AF041" w14:textId="77777777" w:rsidR="006A7034" w:rsidRDefault="006A70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6A7034" w14:paraId="68A50AA7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35FAE0D" w14:textId="77777777" w:rsidR="006A7034" w:rsidRDefault="00564B9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1E969205" w14:textId="77777777" w:rsidR="006A7034" w:rsidRDefault="006A7034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C489E51" w14:textId="77777777" w:rsidR="006A7034" w:rsidRDefault="006A70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6A7034" w14:paraId="45054E36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8EE321C" w14:textId="77777777" w:rsidR="006A7034" w:rsidRDefault="00564B9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19112259</w:t>
                      </w:r>
                    </w:p>
                  </w:tc>
                </w:tr>
              </w:tbl>
              <w:p w14:paraId="779658FD" w14:textId="77777777" w:rsidR="006A7034" w:rsidRDefault="006A7034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33BD328" w14:textId="77777777" w:rsidR="006A7034" w:rsidRDefault="006A70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6A7034" w14:paraId="68E9948F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9205854" w14:textId="77777777" w:rsidR="006A7034" w:rsidRDefault="00564B9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63F53080" w14:textId="77777777" w:rsidR="006A7034" w:rsidRDefault="006A7034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05296AF" w14:textId="77777777" w:rsidR="006A7034" w:rsidRDefault="006A70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B6B9EE7" w14:textId="77777777" w:rsidR="006A7034" w:rsidRDefault="006A70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ABBC9E7" w14:textId="77777777" w:rsidR="006A7034" w:rsidRDefault="006A70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6A7034" w14:paraId="3CE8472B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13D6F6B" w14:textId="77777777" w:rsidR="006A7034" w:rsidRDefault="00564B9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24.11.2022</w:t>
                      </w:r>
                    </w:p>
                  </w:tc>
                </w:tr>
              </w:tbl>
              <w:p w14:paraId="35FF1AA8" w14:textId="77777777" w:rsidR="006A7034" w:rsidRDefault="006A7034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6AE774D" w14:textId="77777777" w:rsidR="006A7034" w:rsidRDefault="006A70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6A7034" w14:paraId="71A86742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E237766" w14:textId="77777777" w:rsidR="006A7034" w:rsidRDefault="00564B9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648E3BB2" w14:textId="77777777" w:rsidR="006A7034" w:rsidRDefault="006A7034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F950B15" w14:textId="77777777" w:rsidR="006A7034" w:rsidRDefault="006A70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6A7034" w14:paraId="7A7FACAB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3D7024A" w14:textId="77777777" w:rsidR="006A7034" w:rsidRDefault="00564B9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180 842 Kč</w:t>
                      </w:r>
                    </w:p>
                  </w:tc>
                </w:tr>
              </w:tbl>
              <w:p w14:paraId="0F100985" w14:textId="77777777" w:rsidR="006A7034" w:rsidRDefault="006A7034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549EE48" w14:textId="77777777" w:rsidR="006A7034" w:rsidRDefault="006A7034">
                <w:pPr>
                  <w:pStyle w:val="EmptyCellLayoutStyle"/>
                  <w:spacing w:after="0" w:line="240" w:lineRule="auto"/>
                </w:pPr>
              </w:p>
            </w:tc>
          </w:tr>
          <w:tr w:rsidR="006A7034" w14:paraId="12DCA823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834FE7A" w14:textId="77777777" w:rsidR="006A7034" w:rsidRDefault="006A70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4136995" w14:textId="77777777" w:rsidR="006A7034" w:rsidRDefault="006A70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7C65C1C" w14:textId="77777777" w:rsidR="006A7034" w:rsidRDefault="006A70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FC875FC" w14:textId="77777777" w:rsidR="006A7034" w:rsidRDefault="006A70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8634040" w14:textId="77777777" w:rsidR="006A7034" w:rsidRDefault="006A70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2A4D342" w14:textId="77777777" w:rsidR="006A7034" w:rsidRDefault="006A70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8495621" w14:textId="77777777" w:rsidR="006A7034" w:rsidRDefault="006A70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07A10F3" w14:textId="77777777" w:rsidR="006A7034" w:rsidRDefault="006A70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5E8EF67" w14:textId="77777777" w:rsidR="006A7034" w:rsidRDefault="006A70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43513F1" w14:textId="77777777" w:rsidR="006A7034" w:rsidRDefault="006A70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34AD001" w14:textId="77777777" w:rsidR="006A7034" w:rsidRDefault="006A70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81A8CD5" w14:textId="77777777" w:rsidR="006A7034" w:rsidRDefault="006A70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1D999262" w14:textId="77777777" w:rsidR="006A7034" w:rsidRDefault="006A70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7918CA0" w14:textId="77777777" w:rsidR="006A7034" w:rsidRDefault="006A70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5CC937F" w14:textId="77777777" w:rsidR="006A7034" w:rsidRDefault="006A70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443198B" w14:textId="77777777" w:rsidR="006A7034" w:rsidRDefault="006A70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D37E25A" w14:textId="77777777" w:rsidR="006A7034" w:rsidRDefault="006A70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3F3965F" w14:textId="77777777" w:rsidR="006A7034" w:rsidRDefault="006A7034">
                <w:pPr>
                  <w:pStyle w:val="EmptyCellLayoutStyle"/>
                  <w:spacing w:after="0" w:line="240" w:lineRule="auto"/>
                </w:pPr>
              </w:p>
            </w:tc>
          </w:tr>
          <w:tr w:rsidR="006A7034" w14:paraId="57A17D49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62AF03A" w14:textId="77777777" w:rsidR="006A7034" w:rsidRDefault="006A70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84EACAD" w14:textId="77777777" w:rsidR="006A7034" w:rsidRDefault="006A70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6D4326E3" w14:textId="77777777" w:rsidR="006A7034" w:rsidRDefault="006A70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437BB97" w14:textId="77777777" w:rsidR="006A7034" w:rsidRDefault="006A70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92463B4" w14:textId="77777777" w:rsidR="006A7034" w:rsidRDefault="006A70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411ADAE" w14:textId="77777777" w:rsidR="006A7034" w:rsidRDefault="006A70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540DC60" w14:textId="77777777" w:rsidR="006A7034" w:rsidRDefault="006A70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4534BEF" w14:textId="77777777" w:rsidR="006A7034" w:rsidRDefault="006A70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A94C95F" w14:textId="77777777" w:rsidR="006A7034" w:rsidRDefault="006A70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8FE082C" w14:textId="77777777" w:rsidR="006A7034" w:rsidRDefault="006A70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48C3E7A" w14:textId="77777777" w:rsidR="006A7034" w:rsidRDefault="006A70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3459487" w14:textId="77777777" w:rsidR="006A7034" w:rsidRDefault="006A70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F5FE072" w14:textId="77777777" w:rsidR="006A7034" w:rsidRDefault="006A70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C327AB7" w14:textId="77777777" w:rsidR="006A7034" w:rsidRDefault="006A70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79A775A" w14:textId="77777777" w:rsidR="006A7034" w:rsidRDefault="006A70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BE18C5D" w14:textId="77777777" w:rsidR="006A7034" w:rsidRDefault="006A70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6D2AF5D" w14:textId="77777777" w:rsidR="006A7034" w:rsidRDefault="006A70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B9E6BFD" w14:textId="77777777" w:rsidR="006A7034" w:rsidRDefault="006A7034">
                <w:pPr>
                  <w:pStyle w:val="EmptyCellLayoutStyle"/>
                  <w:spacing w:after="0" w:line="240" w:lineRule="auto"/>
                </w:pPr>
              </w:p>
            </w:tc>
          </w:tr>
          <w:tr w:rsidR="006A7034" w14:paraId="0AEC9B0A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9503215" w14:textId="77777777" w:rsidR="006A7034" w:rsidRDefault="006A70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49E444B" w14:textId="77777777" w:rsidR="006A7034" w:rsidRDefault="006A70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6A7034" w14:paraId="79A0C8F2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6AEC3F9" w14:textId="77777777" w:rsidR="006A7034" w:rsidRDefault="00564B9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2849F389" w14:textId="77777777" w:rsidR="006A7034" w:rsidRDefault="006A7034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8109FEB" w14:textId="77777777" w:rsidR="006A7034" w:rsidRDefault="006A70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0D3C958" w14:textId="77777777" w:rsidR="006A7034" w:rsidRDefault="006A70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7E0200C" w14:textId="77777777" w:rsidR="006A7034" w:rsidRDefault="006A70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C3A0F34" w14:textId="77777777" w:rsidR="006A7034" w:rsidRDefault="006A70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A660321" w14:textId="77777777" w:rsidR="006A7034" w:rsidRDefault="006A70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692B62B" w14:textId="77777777" w:rsidR="006A7034" w:rsidRDefault="006A70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5637DC4" w14:textId="77777777" w:rsidR="006A7034" w:rsidRDefault="006A70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4DCA27D" w14:textId="77777777" w:rsidR="006A7034" w:rsidRDefault="006A70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F5290E3" w14:textId="77777777" w:rsidR="006A7034" w:rsidRDefault="006A70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D8D61DB" w14:textId="77777777" w:rsidR="006A7034" w:rsidRDefault="006A70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3EFDF1B" w14:textId="77777777" w:rsidR="006A7034" w:rsidRDefault="006A70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44EF2C4" w14:textId="77777777" w:rsidR="006A7034" w:rsidRDefault="006A70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3C40884" w14:textId="77777777" w:rsidR="006A7034" w:rsidRDefault="006A70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2879C74" w14:textId="77777777" w:rsidR="006A7034" w:rsidRDefault="006A70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789C237" w14:textId="77777777" w:rsidR="006A7034" w:rsidRDefault="006A7034">
                <w:pPr>
                  <w:pStyle w:val="EmptyCellLayoutStyle"/>
                  <w:spacing w:after="0" w:line="240" w:lineRule="auto"/>
                </w:pPr>
              </w:p>
            </w:tc>
          </w:tr>
          <w:tr w:rsidR="00230E56" w14:paraId="15F8D83E" w14:textId="77777777" w:rsidTr="00230E56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204870E" w14:textId="77777777" w:rsidR="006A7034" w:rsidRDefault="006A70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2BDF54E" w14:textId="77777777" w:rsidR="006A7034" w:rsidRDefault="006A70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7C78ADA3" w14:textId="77777777" w:rsidR="006A7034" w:rsidRDefault="006A70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CAA539B" w14:textId="77777777" w:rsidR="006A7034" w:rsidRDefault="006A70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D5631DB" w14:textId="77777777" w:rsidR="006A7034" w:rsidRDefault="006A70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6A7034" w14:paraId="4D72C16B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EC38284" w14:textId="77777777" w:rsidR="006A7034" w:rsidRDefault="00564B9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09.04.2025</w:t>
                      </w:r>
                    </w:p>
                  </w:tc>
                </w:tr>
              </w:tbl>
              <w:p w14:paraId="4672F9F1" w14:textId="77777777" w:rsidR="006A7034" w:rsidRDefault="006A7034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3EB64BF" w14:textId="77777777" w:rsidR="006A7034" w:rsidRDefault="006A70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884D731" w14:textId="77777777" w:rsidR="006A7034" w:rsidRDefault="006A70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6A7034" w14:paraId="4C7884DF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B404A8A" w14:textId="77777777" w:rsidR="006A7034" w:rsidRDefault="00564B9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468E38B3" w14:textId="77777777" w:rsidR="006A7034" w:rsidRDefault="006A7034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B914E43" w14:textId="77777777" w:rsidR="006A7034" w:rsidRDefault="006A70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0740773" w14:textId="77777777" w:rsidR="006A7034" w:rsidRDefault="006A70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E4EBFEF" w14:textId="77777777" w:rsidR="006A7034" w:rsidRDefault="006A70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E262904" w14:textId="77777777" w:rsidR="006A7034" w:rsidRDefault="006A70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9003539" w14:textId="77777777" w:rsidR="006A7034" w:rsidRDefault="006A70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806C371" w14:textId="77777777" w:rsidR="006A7034" w:rsidRDefault="006A70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684A9EE" w14:textId="77777777" w:rsidR="006A7034" w:rsidRDefault="006A70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A77EE2B" w14:textId="77777777" w:rsidR="006A7034" w:rsidRDefault="006A7034">
                <w:pPr>
                  <w:pStyle w:val="EmptyCellLayoutStyle"/>
                  <w:spacing w:after="0" w:line="240" w:lineRule="auto"/>
                </w:pPr>
              </w:p>
            </w:tc>
          </w:tr>
          <w:tr w:rsidR="00230E56" w14:paraId="7D446272" w14:textId="77777777" w:rsidTr="00230E56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68C763A" w14:textId="77777777" w:rsidR="006A7034" w:rsidRDefault="006A70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5A04F48" w14:textId="77777777" w:rsidR="006A7034" w:rsidRDefault="006A70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020E708D" w14:textId="77777777" w:rsidR="006A7034" w:rsidRDefault="006A70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F007A34" w14:textId="77777777" w:rsidR="006A7034" w:rsidRDefault="006A70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05D2ACE" w14:textId="77777777" w:rsidR="006A7034" w:rsidRDefault="006A70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214012CE" w14:textId="77777777" w:rsidR="006A7034" w:rsidRDefault="006A70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21E26E1" w14:textId="77777777" w:rsidR="006A7034" w:rsidRDefault="006A70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9C64880" w14:textId="77777777" w:rsidR="006A7034" w:rsidRDefault="006A70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56D82A45" w14:textId="77777777" w:rsidR="006A7034" w:rsidRDefault="006A70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0E43B0B" w14:textId="77777777" w:rsidR="006A7034" w:rsidRDefault="006A70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6A7034" w14:paraId="47C2A1D6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EB9C4E0" w14:textId="77777777" w:rsidR="006A7034" w:rsidRDefault="00564B9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01.12.2022</w:t>
                      </w:r>
                    </w:p>
                  </w:tc>
                </w:tr>
              </w:tbl>
              <w:p w14:paraId="10C77998" w14:textId="77777777" w:rsidR="006A7034" w:rsidRDefault="006A7034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336900A" w14:textId="77777777" w:rsidR="006A7034" w:rsidRDefault="006A70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F40CC8B" w14:textId="77777777" w:rsidR="006A7034" w:rsidRDefault="006A70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3F39C2E" w14:textId="77777777" w:rsidR="006A7034" w:rsidRDefault="006A70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3BB6693" w14:textId="77777777" w:rsidR="006A7034" w:rsidRDefault="006A70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75B1BBF" w14:textId="77777777" w:rsidR="006A7034" w:rsidRDefault="006A7034">
                <w:pPr>
                  <w:pStyle w:val="EmptyCellLayoutStyle"/>
                  <w:spacing w:after="0" w:line="240" w:lineRule="auto"/>
                </w:pPr>
              </w:p>
            </w:tc>
          </w:tr>
          <w:tr w:rsidR="00230E56" w14:paraId="066F5976" w14:textId="77777777" w:rsidTr="00230E56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381BD8E" w14:textId="77777777" w:rsidR="006A7034" w:rsidRDefault="006A70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351BA17" w14:textId="77777777" w:rsidR="006A7034" w:rsidRDefault="006A70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15CE576" w14:textId="77777777" w:rsidR="006A7034" w:rsidRDefault="006A70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3DBC94A" w14:textId="77777777" w:rsidR="006A7034" w:rsidRDefault="006A70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1C60B86" w14:textId="77777777" w:rsidR="006A7034" w:rsidRDefault="006A70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5B50665" w14:textId="77777777" w:rsidR="006A7034" w:rsidRDefault="006A70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CC32E0C" w14:textId="77777777" w:rsidR="006A7034" w:rsidRDefault="006A70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6CA8EFF" w14:textId="77777777" w:rsidR="006A7034" w:rsidRDefault="006A70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3DCCA98" w14:textId="77777777" w:rsidR="006A7034" w:rsidRDefault="006A70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854E9A8" w14:textId="77777777" w:rsidR="006A7034" w:rsidRDefault="006A70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C94B3F6" w14:textId="77777777" w:rsidR="006A7034" w:rsidRDefault="006A70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6FC8CDB7" w14:textId="77777777" w:rsidR="006A7034" w:rsidRDefault="006A70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C5F64AB" w14:textId="77777777" w:rsidR="006A7034" w:rsidRDefault="006A70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2A5E843" w14:textId="77777777" w:rsidR="006A7034" w:rsidRDefault="006A70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1CC1ACB" w14:textId="77777777" w:rsidR="006A7034" w:rsidRDefault="006A70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E2CD064" w14:textId="77777777" w:rsidR="006A7034" w:rsidRDefault="006A70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8433C5C" w14:textId="77777777" w:rsidR="006A7034" w:rsidRDefault="006A7034">
                <w:pPr>
                  <w:pStyle w:val="EmptyCellLayoutStyle"/>
                  <w:spacing w:after="0" w:line="240" w:lineRule="auto"/>
                </w:pPr>
              </w:p>
            </w:tc>
          </w:tr>
          <w:tr w:rsidR="006A7034" w14:paraId="70960E1F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78C7B4A4" w14:textId="77777777" w:rsidR="006A7034" w:rsidRDefault="006A70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206A014C" w14:textId="77777777" w:rsidR="006A7034" w:rsidRDefault="006A70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1DC0950E" w14:textId="77777777" w:rsidR="006A7034" w:rsidRDefault="006A70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002308C4" w14:textId="77777777" w:rsidR="006A7034" w:rsidRDefault="006A70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5B13F00A" w14:textId="77777777" w:rsidR="006A7034" w:rsidRDefault="006A70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26EC8940" w14:textId="77777777" w:rsidR="006A7034" w:rsidRDefault="006A70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5B5A2767" w14:textId="77777777" w:rsidR="006A7034" w:rsidRDefault="006A70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2CA67B60" w14:textId="77777777" w:rsidR="006A7034" w:rsidRDefault="006A70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09D7ED5E" w14:textId="77777777" w:rsidR="006A7034" w:rsidRDefault="006A70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3BB9DA4F" w14:textId="77777777" w:rsidR="006A7034" w:rsidRDefault="006A70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63F8D426" w14:textId="77777777" w:rsidR="006A7034" w:rsidRDefault="006A70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5BEFB2A2" w14:textId="77777777" w:rsidR="006A7034" w:rsidRDefault="006A70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15A4E239" w14:textId="77777777" w:rsidR="006A7034" w:rsidRDefault="006A70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7187515D" w14:textId="77777777" w:rsidR="006A7034" w:rsidRDefault="006A70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6F494083" w14:textId="77777777" w:rsidR="006A7034" w:rsidRDefault="006A70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683CD8CC" w14:textId="77777777" w:rsidR="006A7034" w:rsidRDefault="006A70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01560A04" w14:textId="77777777" w:rsidR="006A7034" w:rsidRDefault="006A70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5CCAF140" w14:textId="77777777" w:rsidR="006A7034" w:rsidRDefault="006A7034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47A8B9D1" w14:textId="77777777" w:rsidR="006A7034" w:rsidRDefault="006A7034">
          <w:pPr>
            <w:spacing w:after="0" w:line="240" w:lineRule="auto"/>
          </w:pPr>
        </w:p>
      </w:tc>
    </w:tr>
    <w:tr w:rsidR="006A7034" w14:paraId="485C09EF" w14:textId="77777777">
      <w:tc>
        <w:tcPr>
          <w:tcW w:w="144" w:type="dxa"/>
        </w:tcPr>
        <w:p w14:paraId="62755E95" w14:textId="77777777" w:rsidR="006A7034" w:rsidRDefault="006A7034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4BBA625B" w14:textId="77777777" w:rsidR="006A7034" w:rsidRDefault="006A7034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395544452">
    <w:abstractNumId w:val="0"/>
  </w:num>
  <w:num w:numId="2" w16cid:durableId="1314331768">
    <w:abstractNumId w:val="1"/>
  </w:num>
  <w:num w:numId="3" w16cid:durableId="1141922248">
    <w:abstractNumId w:val="2"/>
  </w:num>
  <w:num w:numId="4" w16cid:durableId="184246033">
    <w:abstractNumId w:val="3"/>
  </w:num>
  <w:num w:numId="5" w16cid:durableId="233703947">
    <w:abstractNumId w:val="4"/>
  </w:num>
  <w:num w:numId="6" w16cid:durableId="1645349555">
    <w:abstractNumId w:val="5"/>
  </w:num>
  <w:num w:numId="7" w16cid:durableId="534122848">
    <w:abstractNumId w:val="6"/>
  </w:num>
  <w:num w:numId="8" w16cid:durableId="1401126192">
    <w:abstractNumId w:val="7"/>
  </w:num>
  <w:num w:numId="9" w16cid:durableId="205679704">
    <w:abstractNumId w:val="8"/>
  </w:num>
  <w:num w:numId="10" w16cid:durableId="695041329">
    <w:abstractNumId w:val="9"/>
  </w:num>
  <w:num w:numId="11" w16cid:durableId="1993438849">
    <w:abstractNumId w:val="10"/>
  </w:num>
  <w:num w:numId="12" w16cid:durableId="2017271934">
    <w:abstractNumId w:val="11"/>
  </w:num>
  <w:num w:numId="13" w16cid:durableId="948970699">
    <w:abstractNumId w:val="12"/>
  </w:num>
  <w:num w:numId="14" w16cid:durableId="589586165">
    <w:abstractNumId w:val="13"/>
  </w:num>
  <w:num w:numId="15" w16cid:durableId="1504391850">
    <w:abstractNumId w:val="14"/>
  </w:num>
  <w:num w:numId="16" w16cid:durableId="126368075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034"/>
    <w:rsid w:val="00230E56"/>
    <w:rsid w:val="00333007"/>
    <w:rsid w:val="00564B98"/>
    <w:rsid w:val="006A7034"/>
    <w:rsid w:val="00E14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F47D3"/>
  <w15:docId w15:val="{5D1A1E54-A189-45C3-81C1-2B3081C0B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564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4B98"/>
  </w:style>
  <w:style w:type="paragraph" w:styleId="Zpat">
    <w:name w:val="footer"/>
    <w:basedOn w:val="Normln"/>
    <w:link w:val="ZpatChar"/>
    <w:uiPriority w:val="99"/>
    <w:unhideWhenUsed/>
    <w:rsid w:val="00564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4B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2861</Characters>
  <Application>Microsoft Office Word</Application>
  <DocSecurity>0</DocSecurity>
  <Lines>23</Lines>
  <Paragraphs>6</Paragraphs>
  <ScaleCrop>false</ScaleCrop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Ráczová Štěpánka</dc:creator>
  <dc:description/>
  <cp:lastModifiedBy>Ráczová Štěpánka</cp:lastModifiedBy>
  <cp:revision>2</cp:revision>
  <dcterms:created xsi:type="dcterms:W3CDTF">2025-05-14T09:52:00Z</dcterms:created>
  <dcterms:modified xsi:type="dcterms:W3CDTF">2025-05-14T09:52:00Z</dcterms:modified>
</cp:coreProperties>
</file>