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238F1" w14:paraId="4A420889" w14:textId="77777777">
        <w:trPr>
          <w:trHeight w:val="148"/>
        </w:trPr>
        <w:tc>
          <w:tcPr>
            <w:tcW w:w="115" w:type="dxa"/>
          </w:tcPr>
          <w:p w14:paraId="070BE2C4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072F86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B71BF8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B8CF57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F6F2B5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C9C2C7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6F1248" w14:paraId="7A46E665" w14:textId="77777777" w:rsidTr="006F1248">
        <w:trPr>
          <w:trHeight w:val="340"/>
        </w:trPr>
        <w:tc>
          <w:tcPr>
            <w:tcW w:w="115" w:type="dxa"/>
          </w:tcPr>
          <w:p w14:paraId="624E4B1B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A434C1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238F1" w14:paraId="28C0CFC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CA2B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EFDE50" w14:textId="77777777" w:rsidR="00E238F1" w:rsidRDefault="00E238F1">
            <w:pPr>
              <w:spacing w:after="0" w:line="240" w:lineRule="auto"/>
            </w:pPr>
          </w:p>
        </w:tc>
        <w:tc>
          <w:tcPr>
            <w:tcW w:w="8142" w:type="dxa"/>
          </w:tcPr>
          <w:p w14:paraId="103E4BC6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EDB509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E238F1" w14:paraId="71487DC1" w14:textId="77777777">
        <w:trPr>
          <w:trHeight w:val="100"/>
        </w:trPr>
        <w:tc>
          <w:tcPr>
            <w:tcW w:w="115" w:type="dxa"/>
          </w:tcPr>
          <w:p w14:paraId="0D019F84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5130F2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CF6AE9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4552EB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8AFF3F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6F1A15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6F1248" w14:paraId="1B403041" w14:textId="77777777" w:rsidTr="006F1248">
        <w:tc>
          <w:tcPr>
            <w:tcW w:w="115" w:type="dxa"/>
          </w:tcPr>
          <w:p w14:paraId="050D4523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21F21B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238F1" w14:paraId="73C1255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DDF5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EC47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238F1" w14:paraId="28B9E4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D092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Pohořelice,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4EC6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Vídeňská 702, 69123 Pohořelice</w:t>
                  </w:r>
                </w:p>
              </w:tc>
            </w:tr>
          </w:tbl>
          <w:p w14:paraId="7E86F6D8" w14:textId="77777777" w:rsidR="00E238F1" w:rsidRDefault="00E238F1">
            <w:pPr>
              <w:spacing w:after="0" w:line="240" w:lineRule="auto"/>
            </w:pPr>
          </w:p>
        </w:tc>
      </w:tr>
      <w:tr w:rsidR="00E238F1" w14:paraId="29F5DCEC" w14:textId="77777777">
        <w:trPr>
          <w:trHeight w:val="349"/>
        </w:trPr>
        <w:tc>
          <w:tcPr>
            <w:tcW w:w="115" w:type="dxa"/>
          </w:tcPr>
          <w:p w14:paraId="0887E0DE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CA616A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080542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BEA871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50CD72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E65274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E238F1" w14:paraId="2740BB48" w14:textId="77777777">
        <w:trPr>
          <w:trHeight w:val="340"/>
        </w:trPr>
        <w:tc>
          <w:tcPr>
            <w:tcW w:w="115" w:type="dxa"/>
          </w:tcPr>
          <w:p w14:paraId="582906BA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F3E1DE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238F1" w14:paraId="732A276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C262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33699B9" w14:textId="77777777" w:rsidR="00E238F1" w:rsidRDefault="00E238F1">
            <w:pPr>
              <w:spacing w:after="0" w:line="240" w:lineRule="auto"/>
            </w:pPr>
          </w:p>
        </w:tc>
        <w:tc>
          <w:tcPr>
            <w:tcW w:w="801" w:type="dxa"/>
          </w:tcPr>
          <w:p w14:paraId="50B4190F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323FE6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CA202A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E238F1" w14:paraId="40CF4145" w14:textId="77777777">
        <w:trPr>
          <w:trHeight w:val="229"/>
        </w:trPr>
        <w:tc>
          <w:tcPr>
            <w:tcW w:w="115" w:type="dxa"/>
          </w:tcPr>
          <w:p w14:paraId="795D92B1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D192D4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FA92AE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D9D182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47602F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41E3DB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D555CC" w14:paraId="3B4A4AEC" w14:textId="77777777" w:rsidTr="00D555CC">
        <w:tc>
          <w:tcPr>
            <w:tcW w:w="115" w:type="dxa"/>
          </w:tcPr>
          <w:p w14:paraId="6A07BF84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796"/>
              <w:gridCol w:w="398"/>
              <w:gridCol w:w="358"/>
              <w:gridCol w:w="537"/>
              <w:gridCol w:w="550"/>
              <w:gridCol w:w="601"/>
              <w:gridCol w:w="665"/>
              <w:gridCol w:w="1031"/>
              <w:gridCol w:w="864"/>
              <w:gridCol w:w="410"/>
              <w:gridCol w:w="522"/>
              <w:gridCol w:w="743"/>
              <w:gridCol w:w="1135"/>
            </w:tblGrid>
            <w:tr w:rsidR="00E238F1" w14:paraId="537FD8D1" w14:textId="77777777" w:rsidTr="00D555CC">
              <w:trPr>
                <w:trHeight w:val="487"/>
              </w:trPr>
              <w:tc>
                <w:tcPr>
                  <w:tcW w:w="20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27C9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1506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5A34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3A42" w14:textId="77777777" w:rsidR="00E238F1" w:rsidRDefault="00D55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C6C0" w14:textId="77777777" w:rsidR="00E238F1" w:rsidRDefault="00D55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863E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CF834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AA26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43A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35D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50F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FCDB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3155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033" w14:textId="167EE7BD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6F1248" w14:paraId="455AFF3F" w14:textId="77777777" w:rsidTr="00D555CC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A02A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Cvrčovice u Pohořelic</w:t>
                  </w:r>
                </w:p>
              </w:tc>
            </w:tr>
            <w:tr w:rsidR="00E238F1" w14:paraId="4B2DC388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E158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pozemek nevydán dle rozhodnutí č.j. SPU 218550/2017/523203/Za ze dne 22.5.2017, právní moc 25.5.2017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B8F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5506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FCC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F2A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E02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4EE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6792A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30F4E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156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EF4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28E4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86F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D7A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CE72" w14:textId="1D8CF855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5D311F55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034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E66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A93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264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B5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D80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7E181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30508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BE6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301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C48B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D394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886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43EF" w14:textId="441F90F9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6F1248" w14:paraId="348E546B" w14:textId="77777777" w:rsidTr="00D555CC">
              <w:trPr>
                <w:trHeight w:val="262"/>
              </w:trPr>
              <w:tc>
                <w:tcPr>
                  <w:tcW w:w="35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F54B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ADB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D1E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60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D043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24F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0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1A8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72E0" w14:textId="112317D5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14 277</w:t>
                  </w:r>
                </w:p>
              </w:tc>
              <w:tc>
                <w:tcPr>
                  <w:tcW w:w="4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E04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DD9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A7C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2593" w14:textId="0A096DDD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6F1248" w14:paraId="14B7DC4A" w14:textId="77777777" w:rsidTr="00D555CC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5972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</w:tr>
            <w:tr w:rsidR="00E238F1" w14:paraId="795C8F46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C36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E29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A01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2EA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960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D1E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0321B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F0F92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451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FA6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C983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71BE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727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52E3" w14:textId="26C85CC0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4913DCF3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7533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8818 m2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20A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6048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D17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FB0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2C5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747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748DC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2DFE9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CC2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E9B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5E75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6DAA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17A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510C" w14:textId="6F9B04B1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38F30E44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3AD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CE1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6064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A0C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692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F6F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E86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D7145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F055F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F08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597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E05D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FBFE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2B0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B058" w14:textId="290FFD6D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6CD5D8D4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089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6F8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6163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5BF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358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76F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F18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94499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96DC9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877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E89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FFE2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48A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40C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F3C6" w14:textId="657A13A4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3FB58735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3E6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5D0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73F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9AD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978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C7B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CC818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509ED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8E5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266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24 753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EB62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C286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8A2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2DEC" w14:textId="17505AA4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1A3EC801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D93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E2F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BD2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529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15C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C34C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AF714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58425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5D0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AA5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7CF1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E426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3AE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8DFC" w14:textId="00B1F3D0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29C81D3B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7E7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8C9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9CA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838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5E8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9A7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F76A9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0A68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2FE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1E4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17C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A762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45D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86B8" w14:textId="45E328D0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35B65DB5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38D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C38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6302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1FF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AF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79B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A8C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C2D84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AFC86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437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510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EAA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432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801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F5E6" w14:textId="36A17A86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302F5CDC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CAD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44A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6331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0E3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3EE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DF6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7B6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11A15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2597E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03A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DF1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F20F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0396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7F0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6B8A" w14:textId="6BE62624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174418B4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219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642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7B1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FC2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DD2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11B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64637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07050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A01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F22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FE82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9A3F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0E4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4D6C" w14:textId="77522D82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5621CA06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7D8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1FC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6356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BB3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B6A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C25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5AC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634D1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51130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416C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7DB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20 337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9E4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05BA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74A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1551" w14:textId="26A8CCF0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4B4CB074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1CE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744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D33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7FE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E2B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59F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0603C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8940C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575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98C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42 853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5977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3380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865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DDCB" w14:textId="34CADEA4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228A47A3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27C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151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3A1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A43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6E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A76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CF533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791DF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0B0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DE7C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3E2B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F30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33A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4F6A" w14:textId="65CC100B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5C8B9B11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1BF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28B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386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3A5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CA7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F25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10024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F4270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8F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E34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C7B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C3E6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112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6474" w14:textId="6090675C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2331FFAE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CEB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1FC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6428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819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3A1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AC6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6ED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241FC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A3644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0C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BB9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11 404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7C61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94BA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92E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F1DA" w14:textId="1EDA2DCF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02164A8C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74A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03B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6432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DC1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9A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3B4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354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BF0FC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8C79D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CA9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0D0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13 301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76EB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0A30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8DC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04C8" w14:textId="331C1B91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61A31657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80D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FFB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6434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D60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DB9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95F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D13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5E6F4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9F7A7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B9C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E7A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BBC5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670F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72E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FA8F" w14:textId="585A5A73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5E632BA5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F20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E78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233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EFA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275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25D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58E83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921E9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DE4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522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B91F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9AC7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86D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583E" w14:textId="1D4CC047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434A6470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531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DC9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6461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5AC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80E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D41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5CB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66A3E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681DF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2E7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71D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9901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88E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52C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40A2" w14:textId="247916BF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5B215E9E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F18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D36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6464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113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6A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863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D14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08115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4CDC8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529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2C8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E235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B05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F67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08B1" w14:textId="546A64A5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7436D7BC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B7F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DC5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C12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2C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964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821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CD94A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8CE6A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8CE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5B7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F7BC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C08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2E6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B93C" w14:textId="10A3DDD1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57E1635D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363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C90C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A3B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222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41D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175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0776F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2C494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20C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694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B3B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551D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070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D0E3" w14:textId="79816686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306E8F32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CAE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5A1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959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CA6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9CC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E78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88466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C27E8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A3A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3C9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87E2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BBD3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558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3D7C" w14:textId="74472D72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7D205DA3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402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69C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6721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338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0D3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F50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3B7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75506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59181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094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0B8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4E9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0B4A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E93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4921" w14:textId="69A75789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05F302DA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309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42B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7012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E24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DDC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7A7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5EB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6FF8D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6B955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EE6A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07A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DBB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1B13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A40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AC8B" w14:textId="53D61CFA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4D8B6403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1B1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4C0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246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1D7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92E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793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35FC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9E521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01F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79C3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1DC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69E2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CFF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9198" w14:textId="58228679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D555CC" w14:paraId="60E8DA06" w14:textId="77777777" w:rsidTr="00D555CC">
              <w:trPr>
                <w:trHeight w:val="262"/>
              </w:trPr>
              <w:tc>
                <w:tcPr>
                  <w:tcW w:w="35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A13A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A46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251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60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3A29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ACD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0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905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4A72" w14:textId="7907B634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282 129</w:t>
                  </w:r>
                </w:p>
              </w:tc>
              <w:tc>
                <w:tcPr>
                  <w:tcW w:w="4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E66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17E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5AF3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DCF0" w14:textId="3F8DC020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D555CC" w14:paraId="080359E0" w14:textId="77777777" w:rsidTr="00D555CC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F550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Smolín</w:t>
                  </w:r>
                  <w:proofErr w:type="spellEnd"/>
                </w:p>
              </w:tc>
            </w:tr>
            <w:tr w:rsidR="00E238F1" w14:paraId="58D46F40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AC5D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81 m2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11E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760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EEF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6BE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E99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3FE93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A3A7F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05F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708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D3CC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EA0B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4C8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FC5E" w14:textId="5FE8E082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00D8CD74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C09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5E1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0D1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4E8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1C3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F9A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1E0FE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15701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75F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BD6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390A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2ED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D1D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CF84" w14:textId="03F9D224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202E42EA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8E1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5F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533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7F6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EA5C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B7F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86CC2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10E04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8A7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D1D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5603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854E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07D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5204" w14:textId="21FF6CAC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6E5DCA6A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CE3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119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854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9E9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616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402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D02CA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0EB6E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B1F4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B30E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22FC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03F9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4CE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5E63" w14:textId="5EF8C1CC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65F1F636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252B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A26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798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B19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135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E09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B22CE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31A05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FBD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8FD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74EC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7AF7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520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0A38" w14:textId="082F9B9C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4A4D15EE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56CD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223 m2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C080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DA0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E4C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B28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CCE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83D98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F9FE0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1BE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6535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83BC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A934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E49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5CC1" w14:textId="257163C0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7A7421A2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1FAF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3659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A987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EE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A4E2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6F4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8F142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C365D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48E7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ABD1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253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EAB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3AF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8641" w14:textId="0A0C7972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E238F1" w14:paraId="037C1749" w14:textId="77777777" w:rsidTr="00D555CC">
              <w:trPr>
                <w:trHeight w:val="262"/>
              </w:trPr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42A1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0138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75F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8C0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8F9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82DB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AD8F7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22132" w14:textId="77777777" w:rsidR="00E238F1" w:rsidRDefault="00D555C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4E1C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64EF" w14:textId="77777777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F9B8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D9F7" w14:textId="77777777" w:rsidR="00E238F1" w:rsidRDefault="00D555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B59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578A" w14:textId="1B9BC2D6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D555CC" w14:paraId="0C4827DD" w14:textId="77777777" w:rsidTr="00D555CC">
              <w:trPr>
                <w:trHeight w:val="262"/>
              </w:trPr>
              <w:tc>
                <w:tcPr>
                  <w:tcW w:w="35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8724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188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BCEC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60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4875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6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299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0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10D4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4F9B" w14:textId="05762D7A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45 880</w:t>
                  </w:r>
                </w:p>
              </w:tc>
              <w:tc>
                <w:tcPr>
                  <w:tcW w:w="4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EF28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2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C97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B946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6561" w14:textId="418E5CF7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D555CC" w14:paraId="4158AAED" w14:textId="77777777" w:rsidTr="00D555CC">
              <w:trPr>
                <w:trHeight w:val="262"/>
              </w:trPr>
              <w:tc>
                <w:tcPr>
                  <w:tcW w:w="6977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F2DF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64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F082" w14:textId="6A0BC09B" w:rsidR="00E238F1" w:rsidRDefault="00D555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342 286</w:t>
                  </w:r>
                </w:p>
              </w:tc>
              <w:tc>
                <w:tcPr>
                  <w:tcW w:w="4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6DFD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2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56AE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2DE5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9E7B" w14:textId="0D9145AD" w:rsidR="00E238F1" w:rsidRDefault="00E238F1">
                  <w:pPr>
                    <w:spacing w:after="0" w:line="240" w:lineRule="auto"/>
                    <w:jc w:val="right"/>
                  </w:pPr>
                </w:p>
              </w:tc>
            </w:tr>
            <w:tr w:rsidR="00D555CC" w14:paraId="0848B141" w14:textId="77777777" w:rsidTr="00D555CC">
              <w:trPr>
                <w:trHeight w:val="262"/>
              </w:trPr>
              <w:tc>
                <w:tcPr>
                  <w:tcW w:w="69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2290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392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B8BA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7649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A9A2" w14:textId="77777777" w:rsidR="00E238F1" w:rsidRDefault="00E238F1">
                  <w:pPr>
                    <w:spacing w:after="0" w:line="240" w:lineRule="auto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80E5" w14:textId="77777777" w:rsidR="00E238F1" w:rsidRDefault="00E238F1">
                  <w:pPr>
                    <w:spacing w:after="0" w:line="240" w:lineRule="auto"/>
                  </w:pPr>
                </w:p>
              </w:tc>
            </w:tr>
          </w:tbl>
          <w:p w14:paraId="67C4B8FE" w14:textId="77777777" w:rsidR="00E238F1" w:rsidRDefault="00E238F1">
            <w:pPr>
              <w:spacing w:after="0" w:line="240" w:lineRule="auto"/>
            </w:pPr>
          </w:p>
        </w:tc>
      </w:tr>
      <w:tr w:rsidR="00E238F1" w14:paraId="4856DB63" w14:textId="77777777">
        <w:trPr>
          <w:trHeight w:val="254"/>
        </w:trPr>
        <w:tc>
          <w:tcPr>
            <w:tcW w:w="115" w:type="dxa"/>
          </w:tcPr>
          <w:p w14:paraId="2C290C03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BEA57C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DF4A15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29DEC5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540EEC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CD482D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D555CC" w14:paraId="36916CCC" w14:textId="77777777" w:rsidTr="00D555CC">
        <w:trPr>
          <w:trHeight w:val="1305"/>
        </w:trPr>
        <w:tc>
          <w:tcPr>
            <w:tcW w:w="115" w:type="dxa"/>
          </w:tcPr>
          <w:p w14:paraId="472B3450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238F1" w14:paraId="3BC074B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C89D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5709ED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24893D" w14:textId="77777777" w:rsidR="00E238F1" w:rsidRDefault="00D55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1B1AF39" w14:textId="77777777" w:rsidR="00E238F1" w:rsidRDefault="00D555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89BCAD0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4B5511" w14:textId="77777777" w:rsidR="00E238F1" w:rsidRDefault="00E238F1">
            <w:pPr>
              <w:spacing w:after="0" w:line="240" w:lineRule="auto"/>
            </w:pPr>
          </w:p>
        </w:tc>
        <w:tc>
          <w:tcPr>
            <w:tcW w:w="285" w:type="dxa"/>
          </w:tcPr>
          <w:p w14:paraId="4087D8B5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E238F1" w14:paraId="044795B1" w14:textId="77777777">
        <w:trPr>
          <w:trHeight w:val="100"/>
        </w:trPr>
        <w:tc>
          <w:tcPr>
            <w:tcW w:w="115" w:type="dxa"/>
          </w:tcPr>
          <w:p w14:paraId="0407AE2C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B17C37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F72697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905C2D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2D04C9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1D7614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D555CC" w14:paraId="6FD733FC" w14:textId="77777777" w:rsidTr="00D555CC">
        <w:trPr>
          <w:trHeight w:val="1685"/>
        </w:trPr>
        <w:tc>
          <w:tcPr>
            <w:tcW w:w="115" w:type="dxa"/>
          </w:tcPr>
          <w:p w14:paraId="49465229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238F1" w14:paraId="165588E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C4D7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2EE2CB1" w14:textId="77777777" w:rsidR="00E238F1" w:rsidRDefault="00D555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635722B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B69BCBB" w14:textId="77777777" w:rsidR="00E238F1" w:rsidRDefault="00D555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27A14FF" w14:textId="77777777" w:rsidR="00E238F1" w:rsidRDefault="00D555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08443EA" w14:textId="77777777" w:rsidR="00E238F1" w:rsidRDefault="00D555C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D2E5A93" w14:textId="77777777" w:rsidR="00E238F1" w:rsidRDefault="00D555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A71D50A" w14:textId="77777777" w:rsidR="00E238F1" w:rsidRDefault="00E238F1">
            <w:pPr>
              <w:spacing w:after="0" w:line="240" w:lineRule="auto"/>
            </w:pPr>
          </w:p>
        </w:tc>
        <w:tc>
          <w:tcPr>
            <w:tcW w:w="285" w:type="dxa"/>
          </w:tcPr>
          <w:p w14:paraId="2DBABC51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  <w:tr w:rsidR="00E238F1" w14:paraId="479DDBA3" w14:textId="77777777">
        <w:trPr>
          <w:trHeight w:val="59"/>
        </w:trPr>
        <w:tc>
          <w:tcPr>
            <w:tcW w:w="115" w:type="dxa"/>
          </w:tcPr>
          <w:p w14:paraId="2DF22C1B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92CE77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079016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2F6233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D71FEF" w14:textId="77777777" w:rsidR="00E238F1" w:rsidRDefault="00E238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F0F2C2" w14:textId="77777777" w:rsidR="00E238F1" w:rsidRDefault="00E238F1">
            <w:pPr>
              <w:pStyle w:val="EmptyCellLayoutStyle"/>
              <w:spacing w:after="0" w:line="240" w:lineRule="auto"/>
            </w:pPr>
          </w:p>
        </w:tc>
      </w:tr>
    </w:tbl>
    <w:p w14:paraId="0DFFC9EB" w14:textId="77777777" w:rsidR="00E238F1" w:rsidRDefault="00E238F1">
      <w:pPr>
        <w:spacing w:after="0" w:line="240" w:lineRule="auto"/>
      </w:pPr>
    </w:p>
    <w:sectPr w:rsidR="00E238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1132" w14:textId="77777777" w:rsidR="00D555CC" w:rsidRDefault="00D555CC">
      <w:pPr>
        <w:spacing w:after="0" w:line="240" w:lineRule="auto"/>
      </w:pPr>
      <w:r>
        <w:separator/>
      </w:r>
    </w:p>
  </w:endnote>
  <w:endnote w:type="continuationSeparator" w:id="0">
    <w:p w14:paraId="26560AE7" w14:textId="77777777" w:rsidR="00D555CC" w:rsidRDefault="00D5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238F1" w14:paraId="3078EBAD" w14:textId="77777777">
      <w:tc>
        <w:tcPr>
          <w:tcW w:w="9346" w:type="dxa"/>
        </w:tcPr>
        <w:p w14:paraId="550428E7" w14:textId="77777777" w:rsidR="00E238F1" w:rsidRDefault="00E238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A1FD23" w14:textId="77777777" w:rsidR="00E238F1" w:rsidRDefault="00E238F1">
          <w:pPr>
            <w:pStyle w:val="EmptyCellLayoutStyle"/>
            <w:spacing w:after="0" w:line="240" w:lineRule="auto"/>
          </w:pPr>
        </w:p>
      </w:tc>
    </w:tr>
    <w:tr w:rsidR="00E238F1" w14:paraId="22665CDD" w14:textId="77777777">
      <w:tc>
        <w:tcPr>
          <w:tcW w:w="9346" w:type="dxa"/>
        </w:tcPr>
        <w:p w14:paraId="29F61C06" w14:textId="77777777" w:rsidR="00E238F1" w:rsidRDefault="00E238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238F1" w14:paraId="7EBFB82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9DD34A" w14:textId="77777777" w:rsidR="00E238F1" w:rsidRDefault="00D555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090DE2" w14:textId="77777777" w:rsidR="00E238F1" w:rsidRDefault="00E238F1">
          <w:pPr>
            <w:spacing w:after="0" w:line="240" w:lineRule="auto"/>
          </w:pPr>
        </w:p>
      </w:tc>
    </w:tr>
    <w:tr w:rsidR="00E238F1" w14:paraId="7928C1F6" w14:textId="77777777">
      <w:tc>
        <w:tcPr>
          <w:tcW w:w="9346" w:type="dxa"/>
        </w:tcPr>
        <w:p w14:paraId="4C0541E2" w14:textId="77777777" w:rsidR="00E238F1" w:rsidRDefault="00E238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BD4C67" w14:textId="77777777" w:rsidR="00E238F1" w:rsidRDefault="00E238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FDB6" w14:textId="77777777" w:rsidR="00D555CC" w:rsidRDefault="00D555CC">
      <w:pPr>
        <w:spacing w:after="0" w:line="240" w:lineRule="auto"/>
      </w:pPr>
      <w:r>
        <w:separator/>
      </w:r>
    </w:p>
  </w:footnote>
  <w:footnote w:type="continuationSeparator" w:id="0">
    <w:p w14:paraId="7AA69906" w14:textId="77777777" w:rsidR="00D555CC" w:rsidRDefault="00D5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238F1" w14:paraId="2591B822" w14:textId="77777777">
      <w:tc>
        <w:tcPr>
          <w:tcW w:w="144" w:type="dxa"/>
        </w:tcPr>
        <w:p w14:paraId="1BC59BDE" w14:textId="77777777" w:rsidR="00E238F1" w:rsidRDefault="00E238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F9507E" w14:textId="77777777" w:rsidR="00E238F1" w:rsidRDefault="00E238F1">
          <w:pPr>
            <w:pStyle w:val="EmptyCellLayoutStyle"/>
            <w:spacing w:after="0" w:line="240" w:lineRule="auto"/>
          </w:pPr>
        </w:p>
      </w:tc>
    </w:tr>
    <w:tr w:rsidR="00E238F1" w14:paraId="5F350204" w14:textId="77777777">
      <w:tc>
        <w:tcPr>
          <w:tcW w:w="144" w:type="dxa"/>
        </w:tcPr>
        <w:p w14:paraId="6251B954" w14:textId="77777777" w:rsidR="00E238F1" w:rsidRDefault="00E238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9"/>
            <w:gridCol w:w="1448"/>
            <w:gridCol w:w="39"/>
            <w:gridCol w:w="1886"/>
            <w:gridCol w:w="554"/>
          </w:tblGrid>
          <w:tr w:rsidR="00E238F1" w14:paraId="1E086B9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3FC89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FE68F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40CF8F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0B6CDA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FD526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44FB45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C6C69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BDB6A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D13BFD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B358E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672A0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0C435B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24DB25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9BF1C3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AAC37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1AC49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F4AC9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F8E380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6F1248" w14:paraId="3EE49ABD" w14:textId="77777777" w:rsidTr="006F12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13594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E238F1" w14:paraId="2499EDC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554DE4" w14:textId="6DECBD27" w:rsidR="00E238F1" w:rsidRPr="00D555CC" w:rsidRDefault="00D555CC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D555CC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k dodatku č. 1</w:t>
                      </w:r>
                      <w:r w:rsidRPr="00D555CC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191N22/59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- pozemky, o které se rozšiřuje pachtovní smlouva</w:t>
                      </w:r>
                    </w:p>
                  </w:tc>
                </w:tr>
              </w:tbl>
              <w:p w14:paraId="4043F636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CD2A8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E238F1" w14:paraId="205BB8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1128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FFFADE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47D0D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24B3A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0D1A2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B1607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CEEA0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F51A3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FB534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B66D1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4AC5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D4E92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01BC6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4EA6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C1FD8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2760F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C0679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52964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6F1248" w14:paraId="09836B0B" w14:textId="77777777" w:rsidTr="006F12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BEDB8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F8B12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238F1" w14:paraId="495849F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B0AFE2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B1A72E7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35E7A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238F1" w14:paraId="0EBEEC5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0584A8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19112259</w:t>
                      </w:r>
                    </w:p>
                  </w:tc>
                </w:tr>
              </w:tbl>
              <w:p w14:paraId="4D7D67C6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DE929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238F1" w14:paraId="0979459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ABA22C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C701A10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A4879E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F38DE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97475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238F1" w14:paraId="472B930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986A1C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24.11.2022</w:t>
                      </w:r>
                    </w:p>
                  </w:tc>
                </w:tr>
              </w:tbl>
              <w:p w14:paraId="6DB47218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9FAE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8"/>
                </w:tblGrid>
                <w:tr w:rsidR="00E238F1" w14:paraId="06FED1E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B573E" w14:textId="2E23189F" w:rsidR="00E238F1" w:rsidRDefault="00E238F1">
                      <w:pPr>
                        <w:spacing w:after="0" w:line="240" w:lineRule="auto"/>
                      </w:pPr>
                    </w:p>
                  </w:tc>
                </w:tr>
              </w:tbl>
              <w:p w14:paraId="78C62483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3A0E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6"/>
                </w:tblGrid>
                <w:tr w:rsidR="00E238F1" w14:paraId="0C9CC0C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00280" w14:textId="53110E30" w:rsidR="00E238F1" w:rsidRDefault="00E238F1">
                      <w:pPr>
                        <w:spacing w:after="0" w:line="240" w:lineRule="auto"/>
                      </w:pPr>
                    </w:p>
                  </w:tc>
                </w:tr>
              </w:tbl>
              <w:p w14:paraId="749BF7FE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85AE7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E238F1" w14:paraId="5517EF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AE4DF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F2468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87EF7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FBC82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3A8B7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04FB0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1FB24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07538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1CB7B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C1A8F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7D289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8AD63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947C53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66417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E9B5F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7834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73197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A50E0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E238F1" w14:paraId="60FA07C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51634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59BE6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EA770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E5C3F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9C25A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5CB38E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614A8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74949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74B77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AE8DC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193F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17071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77970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EAD98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A85AB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D520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2FF8A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632E7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E238F1" w14:paraId="017459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09765E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0EF7D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238F1" w14:paraId="31120A2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480C70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C1BDEAC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3A2CE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DA3BA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2FD22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9F1E6E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5F352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8624A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39099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0AC8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58BC3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399B1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00A18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413A1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5D745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45297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54775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6F1248" w14:paraId="2D2C1B3B" w14:textId="77777777" w:rsidTr="006F12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A3ACE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2C324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92448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5BF4B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7EC1E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238F1" w14:paraId="4191FEA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BA1A5C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09.04.2025</w:t>
                      </w:r>
                    </w:p>
                  </w:tc>
                </w:tr>
              </w:tbl>
              <w:p w14:paraId="18E26412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25CA8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D660A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238F1" w14:paraId="671DEA4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478DF6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B1DD26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E949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E85DD1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6414C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7D3DA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B30E13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2FEA0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31395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71F76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6F1248" w14:paraId="1C5148C8" w14:textId="77777777" w:rsidTr="006F12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1D7BD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2536B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B18A4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12F10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B48F2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E4924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CC6FB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E72CC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3ADB1F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B4D95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238F1" w14:paraId="0794DFB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01FEB3" w14:textId="77777777" w:rsidR="00E238F1" w:rsidRDefault="00D555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01.12.2022</w:t>
                      </w:r>
                    </w:p>
                  </w:tc>
                </w:tr>
              </w:tbl>
              <w:p w14:paraId="7556216D" w14:textId="77777777" w:rsidR="00E238F1" w:rsidRDefault="00E238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7D361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91695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83565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95489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0E86A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6F1248" w14:paraId="1DB841EE" w14:textId="77777777" w:rsidTr="006F124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61E16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10B722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4E6C4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9D440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477EA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D2E32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60124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A9E47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AF802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D5265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2D02A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0CC27F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0DC884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D25A7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E5559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11F50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F0C4B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  <w:tr w:rsidR="00E238F1" w14:paraId="62669FD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0C614F0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A1E0DF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E0B4B5F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5758A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F0A9AC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AAA35BA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DBFF5B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E0174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7E9FB1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652D508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C383E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1A8E3C7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372A79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65546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64A5CD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3978E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3DFD7B6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6337F5" w14:textId="77777777" w:rsidR="00E238F1" w:rsidRDefault="00E238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0F2CC3" w14:textId="77777777" w:rsidR="00E238F1" w:rsidRDefault="00E238F1">
          <w:pPr>
            <w:spacing w:after="0" w:line="240" w:lineRule="auto"/>
          </w:pPr>
        </w:p>
      </w:tc>
    </w:tr>
    <w:tr w:rsidR="00E238F1" w14:paraId="39B782BB" w14:textId="77777777">
      <w:tc>
        <w:tcPr>
          <w:tcW w:w="144" w:type="dxa"/>
        </w:tcPr>
        <w:p w14:paraId="0F9B30BE" w14:textId="77777777" w:rsidR="00E238F1" w:rsidRDefault="00E238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A9A1F8" w14:textId="77777777" w:rsidR="00E238F1" w:rsidRDefault="00E238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1239479">
    <w:abstractNumId w:val="0"/>
  </w:num>
  <w:num w:numId="2" w16cid:durableId="527834440">
    <w:abstractNumId w:val="1"/>
  </w:num>
  <w:num w:numId="3" w16cid:durableId="787313504">
    <w:abstractNumId w:val="2"/>
  </w:num>
  <w:num w:numId="4" w16cid:durableId="1792167323">
    <w:abstractNumId w:val="3"/>
  </w:num>
  <w:num w:numId="5" w16cid:durableId="565067670">
    <w:abstractNumId w:val="4"/>
  </w:num>
  <w:num w:numId="6" w16cid:durableId="1367019305">
    <w:abstractNumId w:val="5"/>
  </w:num>
  <w:num w:numId="7" w16cid:durableId="1336346416">
    <w:abstractNumId w:val="6"/>
  </w:num>
  <w:num w:numId="8" w16cid:durableId="755712885">
    <w:abstractNumId w:val="7"/>
  </w:num>
  <w:num w:numId="9" w16cid:durableId="581841834">
    <w:abstractNumId w:val="8"/>
  </w:num>
  <w:num w:numId="10" w16cid:durableId="879323910">
    <w:abstractNumId w:val="9"/>
  </w:num>
  <w:num w:numId="11" w16cid:durableId="157356249">
    <w:abstractNumId w:val="10"/>
  </w:num>
  <w:num w:numId="12" w16cid:durableId="1529564778">
    <w:abstractNumId w:val="11"/>
  </w:num>
  <w:num w:numId="13" w16cid:durableId="1384715257">
    <w:abstractNumId w:val="12"/>
  </w:num>
  <w:num w:numId="14" w16cid:durableId="270431634">
    <w:abstractNumId w:val="13"/>
  </w:num>
  <w:num w:numId="15" w16cid:durableId="1179807329">
    <w:abstractNumId w:val="14"/>
  </w:num>
  <w:num w:numId="16" w16cid:durableId="1525628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1"/>
    <w:rsid w:val="006F1248"/>
    <w:rsid w:val="00CE23ED"/>
    <w:rsid w:val="00D555CC"/>
    <w:rsid w:val="00E14AAA"/>
    <w:rsid w:val="00E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5D7"/>
  <w15:docId w15:val="{5D1A1E54-A189-45C3-81C1-2B3081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5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5CC"/>
  </w:style>
  <w:style w:type="paragraph" w:styleId="Zpat">
    <w:name w:val="footer"/>
    <w:basedOn w:val="Normln"/>
    <w:link w:val="ZpatChar"/>
    <w:uiPriority w:val="99"/>
    <w:unhideWhenUsed/>
    <w:rsid w:val="00D5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2025-05-14T09:52:00Z</dcterms:created>
  <dcterms:modified xsi:type="dcterms:W3CDTF">2025-05-14T09:52:00Z</dcterms:modified>
</cp:coreProperties>
</file>