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74493" w14:paraId="524E42E3" w14:textId="77777777">
        <w:trPr>
          <w:trHeight w:val="148"/>
        </w:trPr>
        <w:tc>
          <w:tcPr>
            <w:tcW w:w="115" w:type="dxa"/>
          </w:tcPr>
          <w:p w14:paraId="524E42DD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E42DE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4E42DF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4E42E0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4E42E1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E42E2" w14:textId="77777777" w:rsidR="00574493" w:rsidRDefault="00574493">
            <w:pPr>
              <w:pStyle w:val="EmptyCellLayoutStyle"/>
              <w:spacing w:after="0" w:line="240" w:lineRule="auto"/>
            </w:pPr>
          </w:p>
        </w:tc>
      </w:tr>
      <w:tr w:rsidR="0085257D" w14:paraId="524E42EC" w14:textId="77777777" w:rsidTr="0085257D">
        <w:trPr>
          <w:trHeight w:val="340"/>
        </w:trPr>
        <w:tc>
          <w:tcPr>
            <w:tcW w:w="115" w:type="dxa"/>
          </w:tcPr>
          <w:p w14:paraId="524E42E4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E42E5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74493" w14:paraId="524E42E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2E6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24E42E8" w14:textId="77777777" w:rsidR="00574493" w:rsidRDefault="00574493">
            <w:pPr>
              <w:spacing w:after="0" w:line="240" w:lineRule="auto"/>
            </w:pPr>
          </w:p>
        </w:tc>
        <w:tc>
          <w:tcPr>
            <w:tcW w:w="8142" w:type="dxa"/>
          </w:tcPr>
          <w:p w14:paraId="524E42EA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E42EB" w14:textId="77777777" w:rsidR="00574493" w:rsidRDefault="00574493">
            <w:pPr>
              <w:pStyle w:val="EmptyCellLayoutStyle"/>
              <w:spacing w:after="0" w:line="240" w:lineRule="auto"/>
            </w:pPr>
          </w:p>
        </w:tc>
      </w:tr>
      <w:tr w:rsidR="00574493" w14:paraId="524E42F3" w14:textId="77777777">
        <w:trPr>
          <w:trHeight w:val="100"/>
        </w:trPr>
        <w:tc>
          <w:tcPr>
            <w:tcW w:w="115" w:type="dxa"/>
          </w:tcPr>
          <w:p w14:paraId="524E42ED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E42EE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4E42EF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4E42F0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4E42F1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E42F2" w14:textId="77777777" w:rsidR="00574493" w:rsidRDefault="00574493">
            <w:pPr>
              <w:pStyle w:val="EmptyCellLayoutStyle"/>
              <w:spacing w:after="0" w:line="240" w:lineRule="auto"/>
            </w:pPr>
          </w:p>
        </w:tc>
      </w:tr>
      <w:tr w:rsidR="0085257D" w14:paraId="524E4300" w14:textId="77777777" w:rsidTr="0085257D">
        <w:tc>
          <w:tcPr>
            <w:tcW w:w="115" w:type="dxa"/>
          </w:tcPr>
          <w:p w14:paraId="524E42F4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E42F5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74493" w14:paraId="524E42F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2F6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2F7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74493" w14:paraId="524E42F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2F9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Podřipská zemědělská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2FA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Libkovice po Řípem 181, 41301 Libkovice pod Řípem</w:t>
                  </w:r>
                </w:p>
              </w:tc>
            </w:tr>
          </w:tbl>
          <w:p w14:paraId="524E42FC" w14:textId="77777777" w:rsidR="00574493" w:rsidRDefault="00574493">
            <w:pPr>
              <w:spacing w:after="0" w:line="240" w:lineRule="auto"/>
            </w:pPr>
          </w:p>
        </w:tc>
      </w:tr>
      <w:tr w:rsidR="00574493" w14:paraId="524E4307" w14:textId="77777777">
        <w:trPr>
          <w:trHeight w:val="349"/>
        </w:trPr>
        <w:tc>
          <w:tcPr>
            <w:tcW w:w="115" w:type="dxa"/>
          </w:tcPr>
          <w:p w14:paraId="524E4301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E4302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4E4303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4E4304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4E4305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E4306" w14:textId="77777777" w:rsidR="00574493" w:rsidRDefault="00574493">
            <w:pPr>
              <w:pStyle w:val="EmptyCellLayoutStyle"/>
              <w:spacing w:after="0" w:line="240" w:lineRule="auto"/>
            </w:pPr>
          </w:p>
        </w:tc>
      </w:tr>
      <w:tr w:rsidR="00574493" w14:paraId="524E4310" w14:textId="77777777">
        <w:trPr>
          <w:trHeight w:val="340"/>
        </w:trPr>
        <w:tc>
          <w:tcPr>
            <w:tcW w:w="115" w:type="dxa"/>
          </w:tcPr>
          <w:p w14:paraId="524E4308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E4309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74493" w14:paraId="524E430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0A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24E430C" w14:textId="77777777" w:rsidR="00574493" w:rsidRDefault="00574493">
            <w:pPr>
              <w:spacing w:after="0" w:line="240" w:lineRule="auto"/>
            </w:pPr>
          </w:p>
        </w:tc>
        <w:tc>
          <w:tcPr>
            <w:tcW w:w="801" w:type="dxa"/>
          </w:tcPr>
          <w:p w14:paraId="524E430D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4E430E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E430F" w14:textId="77777777" w:rsidR="00574493" w:rsidRDefault="00574493">
            <w:pPr>
              <w:pStyle w:val="EmptyCellLayoutStyle"/>
              <w:spacing w:after="0" w:line="240" w:lineRule="auto"/>
            </w:pPr>
          </w:p>
        </w:tc>
      </w:tr>
      <w:tr w:rsidR="00574493" w14:paraId="524E4317" w14:textId="77777777">
        <w:trPr>
          <w:trHeight w:val="229"/>
        </w:trPr>
        <w:tc>
          <w:tcPr>
            <w:tcW w:w="115" w:type="dxa"/>
          </w:tcPr>
          <w:p w14:paraId="524E4311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E4312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4E4313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4E4314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4E4315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E4316" w14:textId="77777777" w:rsidR="00574493" w:rsidRDefault="00574493">
            <w:pPr>
              <w:pStyle w:val="EmptyCellLayoutStyle"/>
              <w:spacing w:after="0" w:line="240" w:lineRule="auto"/>
            </w:pPr>
          </w:p>
        </w:tc>
      </w:tr>
      <w:tr w:rsidR="0085257D" w14:paraId="524E4477" w14:textId="77777777" w:rsidTr="0085257D">
        <w:tc>
          <w:tcPr>
            <w:tcW w:w="115" w:type="dxa"/>
          </w:tcPr>
          <w:p w14:paraId="524E4318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74493" w14:paraId="524E432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19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1A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1B" w14:textId="77777777" w:rsidR="00574493" w:rsidRDefault="00853F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1C" w14:textId="77777777" w:rsidR="00574493" w:rsidRDefault="00853F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1D" w14:textId="77777777" w:rsidR="00574493" w:rsidRDefault="00853F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1E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1F" w14:textId="77777777" w:rsidR="00574493" w:rsidRDefault="00853F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20" w14:textId="77777777" w:rsidR="00574493" w:rsidRDefault="00853F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21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22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23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24" w14:textId="77777777" w:rsidR="00574493" w:rsidRDefault="00853F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25" w14:textId="77777777" w:rsidR="00574493" w:rsidRDefault="00853F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26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5257D" w14:paraId="524E4336" w14:textId="77777777" w:rsidTr="0085257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28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Kostomlaty pod Řípem</w:t>
                  </w:r>
                </w:p>
              </w:tc>
            </w:tr>
            <w:tr w:rsidR="00574493" w14:paraId="524E43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37" w14:textId="77777777" w:rsidR="00574493" w:rsidRDefault="00853F8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gran.linka</w:t>
                  </w:r>
                  <w:proofErr w:type="spellEnd"/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38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39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3A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3B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3C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3D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3E" w14:textId="77777777" w:rsidR="00574493" w:rsidRDefault="00853F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3F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40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41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42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43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44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2 096,69</w:t>
                  </w:r>
                </w:p>
              </w:tc>
            </w:tr>
            <w:tr w:rsidR="00574493" w14:paraId="524E43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46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47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48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49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4A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4B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4C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4D" w14:textId="77777777" w:rsidR="00574493" w:rsidRDefault="00853F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4E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4F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50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51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52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53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3 084,00</w:t>
                  </w:r>
                </w:p>
              </w:tc>
            </w:tr>
            <w:tr w:rsidR="00574493" w14:paraId="524E43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55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56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57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58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59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5A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5B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5C" w14:textId="77777777" w:rsidR="00574493" w:rsidRDefault="00853F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5D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5E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5F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60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61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62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3 952,00</w:t>
                  </w:r>
                </w:p>
              </w:tc>
            </w:tr>
            <w:tr w:rsidR="00574493" w14:paraId="524E43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64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65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66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67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68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69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6A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6B" w14:textId="77777777" w:rsidR="00574493" w:rsidRDefault="00853F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6C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6D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6E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6F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70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71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4 368,00</w:t>
                  </w:r>
                </w:p>
              </w:tc>
            </w:tr>
            <w:tr w:rsidR="00574493" w14:paraId="524E43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73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74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75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76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77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78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79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7A" w14:textId="77777777" w:rsidR="00574493" w:rsidRDefault="00853F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7B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7C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7D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7E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7F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80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574493" w14:paraId="524E43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82" w14:textId="77777777" w:rsidR="00574493" w:rsidRDefault="00853F8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přír.sklad</w:t>
                  </w:r>
                  <w:proofErr w:type="spellEnd"/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83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84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85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86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87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88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89" w14:textId="77777777" w:rsidR="00574493" w:rsidRDefault="00853F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8A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8B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8C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8D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8E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8F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</w:tr>
            <w:tr w:rsidR="00574493" w14:paraId="524E43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91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92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93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94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95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96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97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98" w14:textId="77777777" w:rsidR="00574493" w:rsidRDefault="00853F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99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9A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9B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9C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9D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9E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4 508,00</w:t>
                  </w:r>
                </w:p>
              </w:tc>
            </w:tr>
            <w:tr w:rsidR="00574493" w14:paraId="524E43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A0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A1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A2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A3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A4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A5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A6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A7" w14:textId="77777777" w:rsidR="00574493" w:rsidRDefault="00853F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A8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A9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AA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AB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AC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AD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10 116,00</w:t>
                  </w:r>
                </w:p>
              </w:tc>
            </w:tr>
            <w:tr w:rsidR="00574493" w14:paraId="524E43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AF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GP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B0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B1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B2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B3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B4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B5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B6" w14:textId="77777777" w:rsidR="00574493" w:rsidRDefault="00853F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B7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B8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B9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BA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BB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BC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610,00</w:t>
                  </w:r>
                </w:p>
              </w:tc>
            </w:tr>
            <w:tr w:rsidR="00574493" w14:paraId="524E43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BE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BF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C0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C1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C2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C3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C4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C5" w14:textId="77777777" w:rsidR="00574493" w:rsidRDefault="00853F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C6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C7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C8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C9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CA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CB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6 000,00</w:t>
                  </w:r>
                </w:p>
              </w:tc>
            </w:tr>
            <w:tr w:rsidR="00574493" w14:paraId="524E43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CD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CE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CF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D0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D1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D2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D3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D4" w14:textId="77777777" w:rsidR="00574493" w:rsidRDefault="00853F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D5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D6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D7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D8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D9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DA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15 396,00</w:t>
                  </w:r>
                </w:p>
              </w:tc>
            </w:tr>
            <w:tr w:rsidR="00574493" w14:paraId="524E43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DC" w14:textId="77777777" w:rsidR="00574493" w:rsidRDefault="00853F8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sil.žlaby</w:t>
                  </w:r>
                  <w:proofErr w:type="spellEnd"/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DD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DE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DF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E0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E1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E2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E3" w14:textId="77777777" w:rsidR="00574493" w:rsidRDefault="00853F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E4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E5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E6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E7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E8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E9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91 534,51</w:t>
                  </w:r>
                </w:p>
              </w:tc>
            </w:tr>
            <w:tr w:rsidR="00574493" w14:paraId="524E43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EB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EC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ED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EE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EF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F0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F1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3F2" w14:textId="77777777" w:rsidR="00574493" w:rsidRDefault="00853F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F3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F4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F5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F6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F7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F8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</w:tr>
            <w:tr w:rsidR="00574493" w14:paraId="524E44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FA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FB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FC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FD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FE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3FF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400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401" w14:textId="77777777" w:rsidR="00574493" w:rsidRDefault="00853F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02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03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04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05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06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07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1 144,00</w:t>
                  </w:r>
                </w:p>
              </w:tc>
            </w:tr>
            <w:tr w:rsidR="00574493" w14:paraId="524E44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09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0A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0B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0C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0D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0E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40F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410" w14:textId="77777777" w:rsidR="00574493" w:rsidRDefault="00853F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11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12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13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14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15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16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582,00</w:t>
                  </w:r>
                </w:p>
              </w:tc>
            </w:tr>
            <w:tr w:rsidR="00574493" w14:paraId="524E4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18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19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1A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1B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1C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1D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41E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41F" w14:textId="77777777" w:rsidR="00574493" w:rsidRDefault="00853F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20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21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22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23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24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25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1 098,00</w:t>
                  </w:r>
                </w:p>
              </w:tc>
            </w:tr>
            <w:tr w:rsidR="00574493" w14:paraId="524E44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27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28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29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2A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2B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2C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42D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42E" w14:textId="77777777" w:rsidR="00574493" w:rsidRDefault="00853F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2F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30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31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32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33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34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1 144,00</w:t>
                  </w:r>
                </w:p>
              </w:tc>
            </w:tr>
            <w:tr w:rsidR="00574493" w14:paraId="524E44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36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37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38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39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3A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3B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43C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43D" w14:textId="77777777" w:rsidR="00574493" w:rsidRDefault="00853F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3E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3F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40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41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42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43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</w:tr>
            <w:tr w:rsidR="0085257D" w14:paraId="524E4453" w14:textId="77777777" w:rsidTr="0085257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45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49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4A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444B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4C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4D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4E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26 704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4F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50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51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52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146 937,20</w:t>
                  </w:r>
                </w:p>
              </w:tc>
            </w:tr>
            <w:tr w:rsidR="0085257D" w14:paraId="524E4462" w14:textId="77777777" w:rsidTr="0085257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54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5D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26 704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5E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5F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60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61" w14:textId="77777777" w:rsidR="00574493" w:rsidRDefault="00853F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146 937</w:t>
                  </w:r>
                </w:p>
              </w:tc>
            </w:tr>
            <w:tr w:rsidR="0085257D" w14:paraId="524E4471" w14:textId="77777777" w:rsidTr="0085257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63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6C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6D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6E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6F" w14:textId="77777777" w:rsidR="00574493" w:rsidRDefault="005744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70" w14:textId="77777777" w:rsidR="00574493" w:rsidRDefault="00574493">
                  <w:pPr>
                    <w:spacing w:after="0" w:line="240" w:lineRule="auto"/>
                  </w:pPr>
                </w:p>
              </w:tc>
            </w:tr>
          </w:tbl>
          <w:p w14:paraId="524E4472" w14:textId="77777777" w:rsidR="00574493" w:rsidRDefault="00574493">
            <w:pPr>
              <w:spacing w:after="0" w:line="240" w:lineRule="auto"/>
            </w:pPr>
          </w:p>
        </w:tc>
      </w:tr>
      <w:tr w:rsidR="00574493" w14:paraId="524E447E" w14:textId="77777777">
        <w:trPr>
          <w:trHeight w:val="254"/>
        </w:trPr>
        <w:tc>
          <w:tcPr>
            <w:tcW w:w="115" w:type="dxa"/>
          </w:tcPr>
          <w:p w14:paraId="524E4478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E4479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4E447A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4E447B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4E447C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E447D" w14:textId="77777777" w:rsidR="00574493" w:rsidRDefault="00574493">
            <w:pPr>
              <w:pStyle w:val="EmptyCellLayoutStyle"/>
              <w:spacing w:after="0" w:line="240" w:lineRule="auto"/>
            </w:pPr>
          </w:p>
        </w:tc>
      </w:tr>
      <w:tr w:rsidR="0085257D" w14:paraId="524E448B" w14:textId="77777777" w:rsidTr="0085257D">
        <w:trPr>
          <w:trHeight w:val="1305"/>
        </w:trPr>
        <w:tc>
          <w:tcPr>
            <w:tcW w:w="115" w:type="dxa"/>
          </w:tcPr>
          <w:p w14:paraId="524E447F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74493" w14:paraId="524E448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80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24E4481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24E4482" w14:textId="77777777" w:rsidR="00574493" w:rsidRDefault="00853F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24E4483" w14:textId="77777777" w:rsidR="00574493" w:rsidRDefault="00853F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24E4484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24E4486" w14:textId="77777777" w:rsidR="00574493" w:rsidRDefault="00574493">
            <w:pPr>
              <w:spacing w:after="0" w:line="240" w:lineRule="auto"/>
            </w:pPr>
          </w:p>
        </w:tc>
        <w:tc>
          <w:tcPr>
            <w:tcW w:w="285" w:type="dxa"/>
          </w:tcPr>
          <w:p w14:paraId="524E448A" w14:textId="77777777" w:rsidR="00574493" w:rsidRDefault="00574493">
            <w:pPr>
              <w:pStyle w:val="EmptyCellLayoutStyle"/>
              <w:spacing w:after="0" w:line="240" w:lineRule="auto"/>
            </w:pPr>
          </w:p>
        </w:tc>
      </w:tr>
      <w:tr w:rsidR="00574493" w14:paraId="524E4492" w14:textId="77777777">
        <w:trPr>
          <w:trHeight w:val="100"/>
        </w:trPr>
        <w:tc>
          <w:tcPr>
            <w:tcW w:w="115" w:type="dxa"/>
          </w:tcPr>
          <w:p w14:paraId="524E448C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E448D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4E448E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4E448F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4E4490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E4491" w14:textId="77777777" w:rsidR="00574493" w:rsidRDefault="00574493">
            <w:pPr>
              <w:pStyle w:val="EmptyCellLayoutStyle"/>
              <w:spacing w:after="0" w:line="240" w:lineRule="auto"/>
            </w:pPr>
          </w:p>
        </w:tc>
      </w:tr>
      <w:tr w:rsidR="0085257D" w14:paraId="524E44A1" w14:textId="77777777" w:rsidTr="0085257D">
        <w:trPr>
          <w:trHeight w:val="1685"/>
        </w:trPr>
        <w:tc>
          <w:tcPr>
            <w:tcW w:w="115" w:type="dxa"/>
          </w:tcPr>
          <w:p w14:paraId="524E4493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74493" w14:paraId="524E449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494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24E4495" w14:textId="77777777" w:rsidR="00574493" w:rsidRDefault="00853F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24E4496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24E4497" w14:textId="77777777" w:rsidR="00574493" w:rsidRDefault="00853F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24E4498" w14:textId="77777777" w:rsidR="00574493" w:rsidRDefault="00853F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24E4499" w14:textId="77777777" w:rsidR="00574493" w:rsidRDefault="00853F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24E449A" w14:textId="77777777" w:rsidR="00574493" w:rsidRDefault="00853F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24E449C" w14:textId="77777777" w:rsidR="00574493" w:rsidRDefault="00574493">
            <w:pPr>
              <w:spacing w:after="0" w:line="240" w:lineRule="auto"/>
            </w:pPr>
          </w:p>
        </w:tc>
        <w:tc>
          <w:tcPr>
            <w:tcW w:w="285" w:type="dxa"/>
          </w:tcPr>
          <w:p w14:paraId="524E44A0" w14:textId="77777777" w:rsidR="00574493" w:rsidRDefault="00574493">
            <w:pPr>
              <w:pStyle w:val="EmptyCellLayoutStyle"/>
              <w:spacing w:after="0" w:line="240" w:lineRule="auto"/>
            </w:pPr>
          </w:p>
        </w:tc>
      </w:tr>
      <w:tr w:rsidR="00574493" w14:paraId="524E44A8" w14:textId="77777777">
        <w:trPr>
          <w:trHeight w:val="59"/>
        </w:trPr>
        <w:tc>
          <w:tcPr>
            <w:tcW w:w="115" w:type="dxa"/>
          </w:tcPr>
          <w:p w14:paraId="524E44A2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E44A3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4E44A4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4E44A5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4E44A6" w14:textId="77777777" w:rsidR="00574493" w:rsidRDefault="005744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E44A7" w14:textId="77777777" w:rsidR="00574493" w:rsidRDefault="00574493">
            <w:pPr>
              <w:pStyle w:val="EmptyCellLayoutStyle"/>
              <w:spacing w:after="0" w:line="240" w:lineRule="auto"/>
            </w:pPr>
          </w:p>
        </w:tc>
      </w:tr>
    </w:tbl>
    <w:p w14:paraId="524E44A9" w14:textId="515F665D" w:rsidR="00574493" w:rsidRDefault="0085257D">
      <w:pPr>
        <w:spacing w:after="0" w:line="240" w:lineRule="auto"/>
      </w:pPr>
      <w:r>
        <w:t xml:space="preserve">Dohodnuté nájemné ve výši </w:t>
      </w:r>
      <w:r w:rsidR="00D71A99">
        <w:t xml:space="preserve">146.937,00Kč včetně staveb </w:t>
      </w:r>
      <w:r w:rsidR="00206A16">
        <w:t>–</w:t>
      </w:r>
      <w:r w:rsidR="00D71A99">
        <w:t xml:space="preserve"> </w:t>
      </w:r>
      <w:r w:rsidR="00206A16">
        <w:t>na st.p.č.9/3 granulační linka (1.472,69Kč)</w:t>
      </w:r>
    </w:p>
    <w:p w14:paraId="5CDC04E9" w14:textId="3C9CB507" w:rsidR="00206A16" w:rsidRDefault="00206A16" w:rsidP="00206A16">
      <w:pPr>
        <w:numPr>
          <w:ilvl w:val="0"/>
          <w:numId w:val="16"/>
        </w:numPr>
        <w:spacing w:after="0" w:line="240" w:lineRule="auto"/>
      </w:pPr>
      <w:r>
        <w:t xml:space="preserve">na </w:t>
      </w:r>
      <w:proofErr w:type="spellStart"/>
      <w:r>
        <w:t>st.p.č</w:t>
      </w:r>
      <w:proofErr w:type="spellEnd"/>
      <w:r>
        <w:t>.</w:t>
      </w:r>
      <w:r w:rsidR="00271A3E">
        <w:t xml:space="preserve"> 193 příruční sklad (500,00Kč)</w:t>
      </w:r>
    </w:p>
    <w:p w14:paraId="527B91D5" w14:textId="232621EE" w:rsidR="00271A3E" w:rsidRDefault="00271A3E" w:rsidP="00206A16">
      <w:pPr>
        <w:numPr>
          <w:ilvl w:val="0"/>
          <w:numId w:val="16"/>
        </w:numPr>
        <w:spacing w:after="0" w:line="240" w:lineRule="auto"/>
      </w:pPr>
      <w:r>
        <w:t xml:space="preserve">na </w:t>
      </w:r>
      <w:proofErr w:type="spellStart"/>
      <w:r>
        <w:t>p.č</w:t>
      </w:r>
      <w:proofErr w:type="spellEnd"/>
      <w:r>
        <w:t>. 665/19 silážní žlaby</w:t>
      </w:r>
      <w:r w:rsidR="004E4FFE">
        <w:t xml:space="preserve"> (77.886,51Kč)</w:t>
      </w:r>
    </w:p>
    <w:sectPr w:rsidR="00271A3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078F1" w14:textId="77777777" w:rsidR="00C656A2" w:rsidRDefault="00C656A2">
      <w:pPr>
        <w:spacing w:after="0" w:line="240" w:lineRule="auto"/>
      </w:pPr>
      <w:r>
        <w:separator/>
      </w:r>
    </w:p>
  </w:endnote>
  <w:endnote w:type="continuationSeparator" w:id="0">
    <w:p w14:paraId="7529A407" w14:textId="77777777" w:rsidR="00C656A2" w:rsidRDefault="00C6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74493" w14:paraId="524E459C" w14:textId="77777777">
      <w:tc>
        <w:tcPr>
          <w:tcW w:w="9346" w:type="dxa"/>
        </w:tcPr>
        <w:p w14:paraId="524E459A" w14:textId="77777777" w:rsidR="00574493" w:rsidRDefault="005744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4E459B" w14:textId="77777777" w:rsidR="00574493" w:rsidRDefault="00574493">
          <w:pPr>
            <w:pStyle w:val="EmptyCellLayoutStyle"/>
            <w:spacing w:after="0" w:line="240" w:lineRule="auto"/>
          </w:pPr>
        </w:p>
      </w:tc>
    </w:tr>
    <w:tr w:rsidR="00574493" w14:paraId="524E45A1" w14:textId="77777777">
      <w:tc>
        <w:tcPr>
          <w:tcW w:w="9346" w:type="dxa"/>
        </w:tcPr>
        <w:p w14:paraId="524E459D" w14:textId="77777777" w:rsidR="00574493" w:rsidRDefault="005744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74493" w14:paraId="524E459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4E459E" w14:textId="77777777" w:rsidR="00574493" w:rsidRDefault="00853F8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4E45A0" w14:textId="77777777" w:rsidR="00574493" w:rsidRDefault="00574493">
          <w:pPr>
            <w:spacing w:after="0" w:line="240" w:lineRule="auto"/>
          </w:pPr>
        </w:p>
      </w:tc>
    </w:tr>
    <w:tr w:rsidR="00574493" w14:paraId="524E45A4" w14:textId="77777777">
      <w:tc>
        <w:tcPr>
          <w:tcW w:w="9346" w:type="dxa"/>
        </w:tcPr>
        <w:p w14:paraId="524E45A2" w14:textId="77777777" w:rsidR="00574493" w:rsidRDefault="005744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4E45A3" w14:textId="77777777" w:rsidR="00574493" w:rsidRDefault="0057449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ADA39" w14:textId="77777777" w:rsidR="00C656A2" w:rsidRDefault="00C656A2">
      <w:pPr>
        <w:spacing w:after="0" w:line="240" w:lineRule="auto"/>
      </w:pPr>
      <w:r>
        <w:separator/>
      </w:r>
    </w:p>
  </w:footnote>
  <w:footnote w:type="continuationSeparator" w:id="0">
    <w:p w14:paraId="5F9EAE14" w14:textId="77777777" w:rsidR="00C656A2" w:rsidRDefault="00C65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74493" w14:paraId="524E44AC" w14:textId="77777777">
      <w:tc>
        <w:tcPr>
          <w:tcW w:w="144" w:type="dxa"/>
        </w:tcPr>
        <w:p w14:paraId="524E44AA" w14:textId="77777777" w:rsidR="00574493" w:rsidRDefault="0057449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4E44AB" w14:textId="77777777" w:rsidR="00574493" w:rsidRDefault="00574493">
          <w:pPr>
            <w:pStyle w:val="EmptyCellLayoutStyle"/>
            <w:spacing w:after="0" w:line="240" w:lineRule="auto"/>
          </w:pPr>
        </w:p>
      </w:tc>
    </w:tr>
    <w:tr w:rsidR="00574493" w14:paraId="524E4596" w14:textId="77777777">
      <w:tc>
        <w:tcPr>
          <w:tcW w:w="144" w:type="dxa"/>
        </w:tcPr>
        <w:p w14:paraId="524E44AD" w14:textId="77777777" w:rsidR="00574493" w:rsidRDefault="0057449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74493" w14:paraId="524E44C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24E44AE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24E44AF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24E44B0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24E44B1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24E44B2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24E44B3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24E44B4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24E44B5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24E44B6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24E44B7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4E44B8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24E44B9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24E44BA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24E44BB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24E44BC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4E44BD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24E44BE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24E44BF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</w:tr>
          <w:tr w:rsidR="0085257D" w14:paraId="524E44D5" w14:textId="77777777" w:rsidTr="008525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E44C1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74493" w14:paraId="524E44C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E44C2" w14:textId="77777777" w:rsidR="00574493" w:rsidRDefault="00853F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č.114N25/38</w:t>
                      </w:r>
                    </w:p>
                  </w:tc>
                </w:tr>
              </w:tbl>
              <w:p w14:paraId="524E44C4" w14:textId="77777777" w:rsidR="00574493" w:rsidRDefault="0057449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4E44D4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</w:tr>
          <w:tr w:rsidR="00574493" w14:paraId="524E44E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E44D6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4E44D7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4E44D8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4E44D9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4E44DA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4E44DB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4E44DC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E44DD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4E44DE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4E44DF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E44E0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4E44E1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4E44E2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4E44E3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4E44E4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E44E5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4E44E6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4E44E7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</w:tr>
          <w:tr w:rsidR="0085257D" w14:paraId="524E4507" w14:textId="77777777" w:rsidTr="008525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E44E9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4E44EA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74493" w14:paraId="524E44E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E44EB" w14:textId="77777777" w:rsidR="00574493" w:rsidRDefault="00853F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24E44ED" w14:textId="77777777" w:rsidR="00574493" w:rsidRDefault="0057449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4E44EF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74493" w14:paraId="524E44F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E44F0" w14:textId="77777777" w:rsidR="00574493" w:rsidRDefault="00853F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11412538</w:t>
                      </w:r>
                    </w:p>
                  </w:tc>
                </w:tr>
              </w:tbl>
              <w:p w14:paraId="524E44F2" w14:textId="77777777" w:rsidR="00574493" w:rsidRDefault="0057449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E44F4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74493" w14:paraId="524E44F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E44F5" w14:textId="77777777" w:rsidR="00574493" w:rsidRDefault="00853F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24E44F7" w14:textId="77777777" w:rsidR="00574493" w:rsidRDefault="0057449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4E44F8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E44F9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4E44FA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74493" w14:paraId="524E44F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E44FB" w14:textId="77777777" w:rsidR="00574493" w:rsidRDefault="00574493">
                      <w:pPr>
                        <w:spacing w:after="0" w:line="240" w:lineRule="auto"/>
                      </w:pPr>
                    </w:p>
                  </w:tc>
                </w:tr>
              </w:tbl>
              <w:p w14:paraId="524E44FD" w14:textId="77777777" w:rsidR="00574493" w:rsidRDefault="0057449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4E44FE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74493" w14:paraId="524E450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E44FF" w14:textId="77777777" w:rsidR="00574493" w:rsidRDefault="00853F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24E4501" w14:textId="77777777" w:rsidR="00574493" w:rsidRDefault="0057449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E4502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74493" w14:paraId="524E450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E4503" w14:textId="77777777" w:rsidR="00574493" w:rsidRDefault="00853F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146 937 Kč</w:t>
                      </w:r>
                    </w:p>
                  </w:tc>
                </w:tr>
              </w:tbl>
              <w:p w14:paraId="524E4505" w14:textId="77777777" w:rsidR="00574493" w:rsidRDefault="0057449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4E4506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</w:tr>
          <w:tr w:rsidR="00574493" w14:paraId="524E451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E4508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4E4509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4E450A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4E450B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4E450C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4E450D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4E450E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E450F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4E4510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4E4511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E4512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4E4513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24E4514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4E4515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4E4516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E4517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4E4518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4E4519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</w:tr>
          <w:tr w:rsidR="00574493" w14:paraId="524E452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E451B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4E451C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4E451D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4E451E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4E451F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4E4520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4E4521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E4522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4E4523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4E4524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E4525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4E4526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4E4527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4E4528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4E4529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E452A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4E452B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4E452C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</w:tr>
          <w:tr w:rsidR="00574493" w14:paraId="524E454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E452E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4E452F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74493" w14:paraId="524E453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E4530" w14:textId="77777777" w:rsidR="00574493" w:rsidRDefault="00853F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4E4532" w14:textId="77777777" w:rsidR="00574493" w:rsidRDefault="0057449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4E4533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4E4534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4E4535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4E4536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E4537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4E4538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4E4539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E453A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4E453B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4E453C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4E453D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4E453E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E453F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4E4540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4E4541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</w:tr>
          <w:tr w:rsidR="0085257D" w14:paraId="524E4559" w14:textId="77777777" w:rsidTr="008525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E4543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4E4544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4E4545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4E4546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4E4547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74493" w14:paraId="524E454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E4548" w14:textId="77777777" w:rsidR="00574493" w:rsidRDefault="00853F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06.05.2025</w:t>
                      </w:r>
                    </w:p>
                  </w:tc>
                </w:tr>
              </w:tbl>
              <w:p w14:paraId="524E454A" w14:textId="77777777" w:rsidR="00574493" w:rsidRDefault="0057449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4E454B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E454C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74493" w14:paraId="524E454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E454D" w14:textId="77777777" w:rsidR="00574493" w:rsidRDefault="00853F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24E454F" w14:textId="77777777" w:rsidR="00574493" w:rsidRDefault="0057449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E4551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4E4552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4E4553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4E4554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4E4555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E4556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4E4557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4E4558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</w:tr>
          <w:tr w:rsidR="0085257D" w14:paraId="524E456E" w14:textId="77777777" w:rsidTr="008525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E455A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4E455B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4E455C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4E455D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4E455E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24E455F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4E4560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E4561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24E4562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E4564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74493" w14:paraId="524E456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E4565" w14:textId="77777777" w:rsidR="00574493" w:rsidRDefault="00853F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524E4567" w14:textId="77777777" w:rsidR="00574493" w:rsidRDefault="0057449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4E4569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4E456A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E456B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4E456C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4E456D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</w:tr>
          <w:tr w:rsidR="0085257D" w14:paraId="524E4581" w14:textId="77777777" w:rsidTr="008525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E456F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4E4570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4E4571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4E4572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4E4573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4E4574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4E4575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E4576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4E4577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4E4578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E4579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24E457A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4E457C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4E457D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E457E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4E457F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4E4580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</w:tr>
          <w:tr w:rsidR="00574493" w14:paraId="524E459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24E4582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24E4583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24E4584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24E4585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24E4586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24E4587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24E4588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24E4589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24E458A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24E458B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4E458C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24E458D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24E458E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24E458F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24E4590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4E4591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24E4592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24E4593" w14:textId="77777777" w:rsidR="00574493" w:rsidRDefault="0057449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24E4595" w14:textId="77777777" w:rsidR="00574493" w:rsidRDefault="00574493">
          <w:pPr>
            <w:spacing w:after="0" w:line="240" w:lineRule="auto"/>
          </w:pPr>
        </w:p>
      </w:tc>
    </w:tr>
    <w:tr w:rsidR="00574493" w14:paraId="524E4599" w14:textId="77777777">
      <w:tc>
        <w:tcPr>
          <w:tcW w:w="144" w:type="dxa"/>
        </w:tcPr>
        <w:p w14:paraId="524E4597" w14:textId="77777777" w:rsidR="00574493" w:rsidRDefault="0057449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4E4598" w14:textId="77777777" w:rsidR="00574493" w:rsidRDefault="0057449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75B97BB7"/>
    <w:multiLevelType w:val="hybridMultilevel"/>
    <w:tmpl w:val="7A743E62"/>
    <w:lvl w:ilvl="0" w:tplc="17EC3982">
      <w:start w:val="96"/>
      <w:numFmt w:val="bullet"/>
      <w:lvlText w:val="-"/>
      <w:lvlJc w:val="left"/>
      <w:pPr>
        <w:ind w:left="5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15" w15:restartNumberingAfterBreak="0">
    <w:nsid w:val="7F6F2B35"/>
    <w:multiLevelType w:val="hybridMultilevel"/>
    <w:tmpl w:val="B55070F8"/>
    <w:lvl w:ilvl="0" w:tplc="18F4C270">
      <w:start w:val="96"/>
      <w:numFmt w:val="bullet"/>
      <w:lvlText w:val="-"/>
      <w:lvlJc w:val="left"/>
      <w:pPr>
        <w:ind w:left="4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num w:numId="1" w16cid:durableId="98762773">
    <w:abstractNumId w:val="0"/>
  </w:num>
  <w:num w:numId="2" w16cid:durableId="58594589">
    <w:abstractNumId w:val="1"/>
  </w:num>
  <w:num w:numId="3" w16cid:durableId="2013332516">
    <w:abstractNumId w:val="2"/>
  </w:num>
  <w:num w:numId="4" w16cid:durableId="1534725734">
    <w:abstractNumId w:val="3"/>
  </w:num>
  <w:num w:numId="5" w16cid:durableId="1932545130">
    <w:abstractNumId w:val="4"/>
  </w:num>
  <w:num w:numId="6" w16cid:durableId="1666401253">
    <w:abstractNumId w:val="5"/>
  </w:num>
  <w:num w:numId="7" w16cid:durableId="1244411017">
    <w:abstractNumId w:val="6"/>
  </w:num>
  <w:num w:numId="8" w16cid:durableId="718169468">
    <w:abstractNumId w:val="7"/>
  </w:num>
  <w:num w:numId="9" w16cid:durableId="421462460">
    <w:abstractNumId w:val="8"/>
  </w:num>
  <w:num w:numId="10" w16cid:durableId="1599410710">
    <w:abstractNumId w:val="9"/>
  </w:num>
  <w:num w:numId="11" w16cid:durableId="1157693993">
    <w:abstractNumId w:val="10"/>
  </w:num>
  <w:num w:numId="12" w16cid:durableId="1573471086">
    <w:abstractNumId w:val="11"/>
  </w:num>
  <w:num w:numId="13" w16cid:durableId="56051217">
    <w:abstractNumId w:val="12"/>
  </w:num>
  <w:num w:numId="14" w16cid:durableId="692266348">
    <w:abstractNumId w:val="13"/>
  </w:num>
  <w:num w:numId="15" w16cid:durableId="1087770040">
    <w:abstractNumId w:val="15"/>
  </w:num>
  <w:num w:numId="16" w16cid:durableId="4159080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93"/>
    <w:rsid w:val="00206A16"/>
    <w:rsid w:val="00271A3E"/>
    <w:rsid w:val="004E4FFE"/>
    <w:rsid w:val="00574493"/>
    <w:rsid w:val="0085257D"/>
    <w:rsid w:val="00853F88"/>
    <w:rsid w:val="00C656A2"/>
    <w:rsid w:val="00D71A99"/>
    <w:rsid w:val="00E5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42DD"/>
  <w15:docId w15:val="{904C20BD-7FA0-49CB-B016-0B4DA403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1444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2025-05-06T12:45:00Z</dcterms:created>
  <dcterms:modified xsi:type="dcterms:W3CDTF">2025-05-06T12:45:00Z</dcterms:modified>
</cp:coreProperties>
</file>