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4747C" w14:paraId="55CFF9AE" w14:textId="77777777">
        <w:trPr>
          <w:trHeight w:val="148"/>
        </w:trPr>
        <w:tc>
          <w:tcPr>
            <w:tcW w:w="115" w:type="dxa"/>
          </w:tcPr>
          <w:p w14:paraId="55CFF9A8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9A9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F9AA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FF9AB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9AC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9AD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C77606" w14:paraId="55CFF9B7" w14:textId="77777777" w:rsidTr="00C77606">
        <w:trPr>
          <w:trHeight w:val="340"/>
        </w:trPr>
        <w:tc>
          <w:tcPr>
            <w:tcW w:w="115" w:type="dxa"/>
          </w:tcPr>
          <w:p w14:paraId="55CFF9AF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9B0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4747C" w14:paraId="55CFF9B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B1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CFF9B3" w14:textId="77777777" w:rsidR="0014747C" w:rsidRDefault="0014747C">
            <w:pPr>
              <w:spacing w:after="0" w:line="240" w:lineRule="auto"/>
            </w:pPr>
          </w:p>
        </w:tc>
        <w:tc>
          <w:tcPr>
            <w:tcW w:w="8142" w:type="dxa"/>
          </w:tcPr>
          <w:p w14:paraId="55CFF9B5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9B6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14747C" w14:paraId="55CFF9BE" w14:textId="77777777">
        <w:trPr>
          <w:trHeight w:val="100"/>
        </w:trPr>
        <w:tc>
          <w:tcPr>
            <w:tcW w:w="115" w:type="dxa"/>
          </w:tcPr>
          <w:p w14:paraId="55CFF9B8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9B9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F9BA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FF9BB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9BC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9BD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C77606" w14:paraId="55CFF9CB" w14:textId="77777777" w:rsidTr="00C77606">
        <w:tc>
          <w:tcPr>
            <w:tcW w:w="115" w:type="dxa"/>
          </w:tcPr>
          <w:p w14:paraId="55CFF9BF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9C0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4747C" w14:paraId="55CFF9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C1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C2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747C" w14:paraId="55CFF9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C4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C5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55CFF9C7" w14:textId="77777777" w:rsidR="0014747C" w:rsidRDefault="0014747C">
            <w:pPr>
              <w:spacing w:after="0" w:line="240" w:lineRule="auto"/>
            </w:pPr>
          </w:p>
        </w:tc>
      </w:tr>
      <w:tr w:rsidR="0014747C" w14:paraId="55CFF9D2" w14:textId="77777777">
        <w:trPr>
          <w:trHeight w:val="349"/>
        </w:trPr>
        <w:tc>
          <w:tcPr>
            <w:tcW w:w="115" w:type="dxa"/>
          </w:tcPr>
          <w:p w14:paraId="55CFF9CC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9CD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F9CE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FF9CF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9D0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9D1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14747C" w14:paraId="55CFF9DB" w14:textId="77777777">
        <w:trPr>
          <w:trHeight w:val="340"/>
        </w:trPr>
        <w:tc>
          <w:tcPr>
            <w:tcW w:w="115" w:type="dxa"/>
          </w:tcPr>
          <w:p w14:paraId="55CFF9D3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9D4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4747C" w14:paraId="55CFF9D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D5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CFF9D7" w14:textId="77777777" w:rsidR="0014747C" w:rsidRDefault="0014747C">
            <w:pPr>
              <w:spacing w:after="0" w:line="240" w:lineRule="auto"/>
            </w:pPr>
          </w:p>
        </w:tc>
        <w:tc>
          <w:tcPr>
            <w:tcW w:w="801" w:type="dxa"/>
          </w:tcPr>
          <w:p w14:paraId="55CFF9D8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9D9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9DA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14747C" w14:paraId="55CFF9E2" w14:textId="77777777">
        <w:trPr>
          <w:trHeight w:val="229"/>
        </w:trPr>
        <w:tc>
          <w:tcPr>
            <w:tcW w:w="115" w:type="dxa"/>
          </w:tcPr>
          <w:p w14:paraId="55CFF9DC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9DD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F9DE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FF9DF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9E0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9E1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C77606" w14:paraId="55CFFAD9" w14:textId="77777777" w:rsidTr="00C77606">
        <w:tc>
          <w:tcPr>
            <w:tcW w:w="115" w:type="dxa"/>
          </w:tcPr>
          <w:p w14:paraId="55CFF9E3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4747C" w14:paraId="55CFF9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4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5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6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7" w14:textId="77777777" w:rsidR="0014747C" w:rsidRDefault="00FE3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8" w14:textId="77777777" w:rsidR="0014747C" w:rsidRDefault="00FE3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9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9EA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B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C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D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E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EF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F0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F1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7606" w14:paraId="55CFFA01" w14:textId="77777777" w:rsidTr="00C776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9F3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14747C" w14:paraId="55CFF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2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3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4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5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6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7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08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09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A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B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C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D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E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0F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1 696,18</w:t>
                  </w:r>
                </w:p>
              </w:tc>
            </w:tr>
            <w:tr w:rsidR="0014747C" w14:paraId="55CFF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1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2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3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4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5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6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17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18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9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A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B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C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D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1E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1 104,52</w:t>
                  </w:r>
                </w:p>
              </w:tc>
            </w:tr>
            <w:tr w:rsidR="0014747C" w14:paraId="55CFF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0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1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2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3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4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5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26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27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8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9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A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B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C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D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1 415,40</w:t>
                  </w:r>
                </w:p>
              </w:tc>
            </w:tr>
            <w:tr w:rsidR="0014747C" w14:paraId="55CFF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2F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0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1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2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3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4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35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36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7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8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9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A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B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C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1 564,38</w:t>
                  </w:r>
                </w:p>
              </w:tc>
            </w:tr>
            <w:tr w:rsidR="0014747C" w14:paraId="55CFF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E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3F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0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1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2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3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44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45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6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7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8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9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A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B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214,89</w:t>
                  </w:r>
                </w:p>
              </w:tc>
            </w:tr>
            <w:tr w:rsidR="0014747C" w14:paraId="55CFF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D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E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4F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0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1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2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53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54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5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6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7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8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9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A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3 623,00</w:t>
                  </w:r>
                </w:p>
              </w:tc>
            </w:tr>
            <w:tr w:rsidR="0014747C" w14:paraId="55CFF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C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D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E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5F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0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1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62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63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4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5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6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7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8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9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1 639,59</w:t>
                  </w:r>
                </w:p>
              </w:tc>
            </w:tr>
            <w:tr w:rsidR="0014747C" w14:paraId="55CFF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B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C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D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E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6F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0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71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72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3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4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5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6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7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8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80 035,37</w:t>
                  </w:r>
                </w:p>
              </w:tc>
            </w:tr>
            <w:tr w:rsidR="0014747C" w14:paraId="55CFF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A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B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C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D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E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7F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80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81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2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3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4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5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6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7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5 437,36</w:t>
                  </w:r>
                </w:p>
              </w:tc>
            </w:tr>
            <w:tr w:rsidR="0014747C" w14:paraId="55CFF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9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A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B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C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D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8E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8F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90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1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2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3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4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5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6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14747C" w14:paraId="55CFF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8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9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A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B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C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9D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9E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9F" w14:textId="77777777" w:rsidR="0014747C" w:rsidRDefault="00FE39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0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1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2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3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4" w14:textId="77777777" w:rsidR="0014747C" w:rsidRDefault="00FE39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5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22,93</w:t>
                  </w:r>
                </w:p>
              </w:tc>
            </w:tr>
            <w:tr w:rsidR="00C77606" w14:paraId="55CFFAB5" w14:textId="77777777" w:rsidTr="00C776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7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B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C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FAAD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E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AF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B0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B1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B2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B3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B4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96 778,69</w:t>
                  </w:r>
                </w:p>
              </w:tc>
            </w:tr>
            <w:tr w:rsidR="00C77606" w14:paraId="55CFFAC4" w14:textId="77777777" w:rsidTr="00C776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B6" w14:textId="638EE92C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C77606">
                    <w:rPr>
                      <w:rFonts w:ascii="Arial" w:eastAsia="Arial" w:hAnsi="Arial"/>
                      <w:b/>
                      <w:color w:val="000000"/>
                    </w:rPr>
                    <w:t xml:space="preserve"> včetně stavby </w:t>
                  </w:r>
                  <w:proofErr w:type="spellStart"/>
                  <w:proofErr w:type="gramStart"/>
                  <w:r w:rsidR="00C77606">
                    <w:rPr>
                      <w:rFonts w:ascii="Arial" w:eastAsia="Arial" w:hAnsi="Arial"/>
                      <w:b/>
                      <w:color w:val="000000"/>
                    </w:rPr>
                    <w:t>gran.linky</w:t>
                  </w:r>
                  <w:proofErr w:type="spellEnd"/>
                  <w:proofErr w:type="gramEnd"/>
                  <w:r w:rsidR="00C77606">
                    <w:rPr>
                      <w:rFonts w:ascii="Arial" w:eastAsia="Arial" w:hAnsi="Arial"/>
                      <w:b/>
                      <w:color w:val="000000"/>
                    </w:rPr>
                    <w:t>(</w:t>
                  </w:r>
                  <w:r w:rsidR="00731665">
                    <w:rPr>
                      <w:rFonts w:ascii="Arial" w:eastAsia="Arial" w:hAnsi="Arial"/>
                      <w:b/>
                      <w:color w:val="000000"/>
                    </w:rPr>
                    <w:t>1.472,69)</w:t>
                  </w:r>
                  <w:r w:rsidR="00C77606">
                    <w:rPr>
                      <w:rFonts w:ascii="Arial" w:eastAsia="Arial" w:hAnsi="Arial"/>
                      <w:b/>
                      <w:color w:val="000000"/>
                    </w:rPr>
                    <w:t xml:space="preserve"> a </w:t>
                  </w:r>
                  <w:proofErr w:type="spellStart"/>
                  <w:r w:rsidR="00C77606">
                    <w:rPr>
                      <w:rFonts w:ascii="Arial" w:eastAsia="Arial" w:hAnsi="Arial"/>
                      <w:b/>
                      <w:color w:val="000000"/>
                    </w:rPr>
                    <w:t>sil.žlabů</w:t>
                  </w:r>
                  <w:proofErr w:type="spellEnd"/>
                  <w:r w:rsidR="00731665">
                    <w:rPr>
                      <w:rFonts w:ascii="Arial" w:eastAsia="Arial" w:hAnsi="Arial"/>
                      <w:b/>
                      <w:color w:val="000000"/>
                    </w:rPr>
                    <w:t>(77.886,51</w:t>
                  </w:r>
                  <w:r w:rsidR="00F002C8">
                    <w:rPr>
                      <w:rFonts w:ascii="Arial" w:eastAsia="Arial" w:hAnsi="Arial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BF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C0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C1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C2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C3" w14:textId="77777777" w:rsidR="0014747C" w:rsidRDefault="00FE39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96 779</w:t>
                  </w:r>
                </w:p>
              </w:tc>
            </w:tr>
            <w:tr w:rsidR="00C77606" w14:paraId="55CFFAD3" w14:textId="77777777" w:rsidTr="00C776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C5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CE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CF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D0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D1" w14:textId="77777777" w:rsidR="0014747C" w:rsidRDefault="001474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D2" w14:textId="77777777" w:rsidR="0014747C" w:rsidRDefault="0014747C">
                  <w:pPr>
                    <w:spacing w:after="0" w:line="240" w:lineRule="auto"/>
                  </w:pPr>
                </w:p>
              </w:tc>
            </w:tr>
          </w:tbl>
          <w:p w14:paraId="55CFFAD4" w14:textId="77777777" w:rsidR="0014747C" w:rsidRDefault="0014747C">
            <w:pPr>
              <w:spacing w:after="0" w:line="240" w:lineRule="auto"/>
            </w:pPr>
          </w:p>
        </w:tc>
      </w:tr>
      <w:tr w:rsidR="0014747C" w14:paraId="55CFFAE0" w14:textId="77777777">
        <w:trPr>
          <w:trHeight w:val="254"/>
        </w:trPr>
        <w:tc>
          <w:tcPr>
            <w:tcW w:w="115" w:type="dxa"/>
          </w:tcPr>
          <w:p w14:paraId="55CFFADA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ADB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FADC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FFADD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ADE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ADF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C77606" w14:paraId="55CFFAED" w14:textId="77777777" w:rsidTr="00C77606">
        <w:trPr>
          <w:trHeight w:val="1305"/>
        </w:trPr>
        <w:tc>
          <w:tcPr>
            <w:tcW w:w="115" w:type="dxa"/>
          </w:tcPr>
          <w:p w14:paraId="55CFFAE1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4747C" w14:paraId="55CFFA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E2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CFFAE3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CFFAE4" w14:textId="77777777" w:rsidR="0014747C" w:rsidRDefault="00FE3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CFFAE5" w14:textId="77777777" w:rsidR="0014747C" w:rsidRDefault="00FE39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CFFAE6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CFFAE8" w14:textId="77777777" w:rsidR="0014747C" w:rsidRDefault="0014747C">
            <w:pPr>
              <w:spacing w:after="0" w:line="240" w:lineRule="auto"/>
            </w:pPr>
          </w:p>
        </w:tc>
        <w:tc>
          <w:tcPr>
            <w:tcW w:w="285" w:type="dxa"/>
          </w:tcPr>
          <w:p w14:paraId="55CFFAEC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14747C" w14:paraId="55CFFAF4" w14:textId="77777777">
        <w:trPr>
          <w:trHeight w:val="100"/>
        </w:trPr>
        <w:tc>
          <w:tcPr>
            <w:tcW w:w="115" w:type="dxa"/>
          </w:tcPr>
          <w:p w14:paraId="55CFFAEE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AEF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FAF0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FFAF1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AF2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AF3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C77606" w14:paraId="55CFFB03" w14:textId="77777777" w:rsidTr="00C77606">
        <w:trPr>
          <w:trHeight w:val="1685"/>
        </w:trPr>
        <w:tc>
          <w:tcPr>
            <w:tcW w:w="115" w:type="dxa"/>
          </w:tcPr>
          <w:p w14:paraId="55CFFAF5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4747C" w14:paraId="55CFFA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AF6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CFFAF7" w14:textId="77777777" w:rsidR="0014747C" w:rsidRDefault="00FE39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CFFAF8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CFFAF9" w14:textId="77777777" w:rsidR="0014747C" w:rsidRDefault="00FE39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CFFAFA" w14:textId="77777777" w:rsidR="0014747C" w:rsidRDefault="00FE39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CFFAFB" w14:textId="77777777" w:rsidR="0014747C" w:rsidRDefault="00FE39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5CFFAFC" w14:textId="77777777" w:rsidR="0014747C" w:rsidRDefault="00FE39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CFFAFE" w14:textId="77777777" w:rsidR="0014747C" w:rsidRDefault="0014747C">
            <w:pPr>
              <w:spacing w:after="0" w:line="240" w:lineRule="auto"/>
            </w:pPr>
          </w:p>
        </w:tc>
        <w:tc>
          <w:tcPr>
            <w:tcW w:w="285" w:type="dxa"/>
          </w:tcPr>
          <w:p w14:paraId="55CFFB02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  <w:tr w:rsidR="0014747C" w14:paraId="55CFFB0A" w14:textId="77777777">
        <w:trPr>
          <w:trHeight w:val="59"/>
        </w:trPr>
        <w:tc>
          <w:tcPr>
            <w:tcW w:w="115" w:type="dxa"/>
          </w:tcPr>
          <w:p w14:paraId="55CFFB04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FFB05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FFB06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FFB07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FFB08" w14:textId="77777777" w:rsidR="0014747C" w:rsidRDefault="001474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FFB09" w14:textId="77777777" w:rsidR="0014747C" w:rsidRDefault="0014747C">
            <w:pPr>
              <w:pStyle w:val="EmptyCellLayoutStyle"/>
              <w:spacing w:after="0" w:line="240" w:lineRule="auto"/>
            </w:pPr>
          </w:p>
        </w:tc>
      </w:tr>
    </w:tbl>
    <w:p w14:paraId="55CFFB0B" w14:textId="77777777" w:rsidR="0014747C" w:rsidRDefault="0014747C">
      <w:pPr>
        <w:spacing w:after="0" w:line="240" w:lineRule="auto"/>
      </w:pPr>
    </w:p>
    <w:sectPr w:rsidR="001474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9BE4" w14:textId="77777777" w:rsidR="0083304D" w:rsidRDefault="0083304D">
      <w:pPr>
        <w:spacing w:after="0" w:line="240" w:lineRule="auto"/>
      </w:pPr>
      <w:r>
        <w:separator/>
      </w:r>
    </w:p>
  </w:endnote>
  <w:endnote w:type="continuationSeparator" w:id="0">
    <w:p w14:paraId="2896049F" w14:textId="77777777" w:rsidR="0083304D" w:rsidRDefault="0083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4747C" w14:paraId="55CFFBFE" w14:textId="77777777">
      <w:tc>
        <w:tcPr>
          <w:tcW w:w="9346" w:type="dxa"/>
        </w:tcPr>
        <w:p w14:paraId="55CFFBFC" w14:textId="77777777" w:rsidR="0014747C" w:rsidRDefault="001474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FFBFD" w14:textId="77777777" w:rsidR="0014747C" w:rsidRDefault="0014747C">
          <w:pPr>
            <w:pStyle w:val="EmptyCellLayoutStyle"/>
            <w:spacing w:after="0" w:line="240" w:lineRule="auto"/>
          </w:pPr>
        </w:p>
      </w:tc>
    </w:tr>
    <w:tr w:rsidR="0014747C" w14:paraId="55CFFC03" w14:textId="77777777">
      <w:tc>
        <w:tcPr>
          <w:tcW w:w="9346" w:type="dxa"/>
        </w:tcPr>
        <w:p w14:paraId="55CFFBFF" w14:textId="77777777" w:rsidR="0014747C" w:rsidRDefault="001474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4747C" w14:paraId="55CFFC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CFFC00" w14:textId="77777777" w:rsidR="0014747C" w:rsidRDefault="00FE39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CFFC02" w14:textId="77777777" w:rsidR="0014747C" w:rsidRDefault="0014747C">
          <w:pPr>
            <w:spacing w:after="0" w:line="240" w:lineRule="auto"/>
          </w:pPr>
        </w:p>
      </w:tc>
    </w:tr>
    <w:tr w:rsidR="0014747C" w14:paraId="55CFFC06" w14:textId="77777777">
      <w:tc>
        <w:tcPr>
          <w:tcW w:w="9346" w:type="dxa"/>
        </w:tcPr>
        <w:p w14:paraId="55CFFC04" w14:textId="77777777" w:rsidR="0014747C" w:rsidRDefault="001474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FFC05" w14:textId="77777777" w:rsidR="0014747C" w:rsidRDefault="001474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6C2D" w14:textId="77777777" w:rsidR="0083304D" w:rsidRDefault="0083304D">
      <w:pPr>
        <w:spacing w:after="0" w:line="240" w:lineRule="auto"/>
      </w:pPr>
      <w:r>
        <w:separator/>
      </w:r>
    </w:p>
  </w:footnote>
  <w:footnote w:type="continuationSeparator" w:id="0">
    <w:p w14:paraId="2736889B" w14:textId="77777777" w:rsidR="0083304D" w:rsidRDefault="0083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4747C" w14:paraId="55CFFB0E" w14:textId="77777777">
      <w:tc>
        <w:tcPr>
          <w:tcW w:w="144" w:type="dxa"/>
        </w:tcPr>
        <w:p w14:paraId="55CFFB0C" w14:textId="77777777" w:rsidR="0014747C" w:rsidRDefault="001474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FFB0D" w14:textId="77777777" w:rsidR="0014747C" w:rsidRDefault="0014747C">
          <w:pPr>
            <w:pStyle w:val="EmptyCellLayoutStyle"/>
            <w:spacing w:after="0" w:line="240" w:lineRule="auto"/>
          </w:pPr>
        </w:p>
      </w:tc>
    </w:tr>
    <w:tr w:rsidR="0014747C" w14:paraId="55CFFBF8" w14:textId="77777777">
      <w:tc>
        <w:tcPr>
          <w:tcW w:w="144" w:type="dxa"/>
        </w:tcPr>
        <w:p w14:paraId="55CFFB0F" w14:textId="77777777" w:rsidR="0014747C" w:rsidRDefault="001474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4747C" w14:paraId="55CFFB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CFFB1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CFFB1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CFFB1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CFFB1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CFFB1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CFFB1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CFFB1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CFFB1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CFFB1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CFFB1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CFFB1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CFFB1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CFFB1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CFFB1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CFFB1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CFFB1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CFFB2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CFFB2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C77606" w14:paraId="55CFFB37" w14:textId="77777777" w:rsidTr="00C77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2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4747C" w14:paraId="55CFFB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24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č.144N99/38</w:t>
                      </w:r>
                    </w:p>
                  </w:tc>
                </w:tr>
              </w:tbl>
              <w:p w14:paraId="55CFFB26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3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14747C" w14:paraId="55CFFB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3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3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FFB3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FFB3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3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FFB3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FFB3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3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FFB4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FFB4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4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FFB4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FFB4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4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FFB4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4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FFB4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4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C77606" w14:paraId="55CFFB69" w14:textId="77777777" w:rsidTr="00C77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4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4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4747C" w14:paraId="55CFFB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4D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CFFB4F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5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4747C" w14:paraId="55CFFB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52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14419938</w:t>
                      </w:r>
                    </w:p>
                  </w:tc>
                </w:tr>
              </w:tbl>
              <w:p w14:paraId="55CFFB54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5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4747C" w14:paraId="55CFFB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57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CFFB59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FFB5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5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FFB5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4747C" w14:paraId="55CFFB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5D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55CFFB5F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6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4747C" w14:paraId="55CFFB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61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CFFB63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6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4747C" w14:paraId="55CFFB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65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96 779 Kč</w:t>
                      </w:r>
                    </w:p>
                  </w:tc>
                </w:tr>
              </w:tbl>
              <w:p w14:paraId="55CFFB67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6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14747C" w14:paraId="55CFFB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6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6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FFB6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FFB6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6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FFB6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FFB7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7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FFB7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FFB7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7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FFB7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CFFB7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7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FFB7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7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FFB7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7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14747C" w14:paraId="55CFFB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7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7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FFB7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FFB8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8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FFB8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FFB8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8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FFB8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FFB8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8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FFB8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FFB8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8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FFB8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8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FFB8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8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14747C" w14:paraId="55CFFB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9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9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4747C" w14:paraId="55CFFB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92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CFFB94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FFB9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9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FFB9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FFB9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9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FFB9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FFB9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9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FFB9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FFB9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9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FFBA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A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FFBA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A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C77606" w14:paraId="55CFFBBB" w14:textId="77777777" w:rsidTr="00C77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A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A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CFFBA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FFBA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A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4747C" w14:paraId="55CFFB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AA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06.05.2025</w:t>
                      </w:r>
                    </w:p>
                  </w:tc>
                </w:tr>
              </w:tbl>
              <w:p w14:paraId="55CFFBAC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FFBA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A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4747C" w14:paraId="55CFFB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AF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CFFBB1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B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FFBB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FFBB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B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FFBB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B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FFBB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B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C77606" w14:paraId="55CFFBD0" w14:textId="77777777" w:rsidTr="00C77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B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B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CFFBB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FFBB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C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CFFBC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FFBC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C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CFFBC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C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4747C" w14:paraId="55CFFB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FFBC7" w14:textId="77777777" w:rsidR="0014747C" w:rsidRDefault="00FE39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55CFFBC9" w14:textId="77777777" w:rsidR="0014747C" w:rsidRDefault="001474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C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FFBC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C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FFBC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C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C77606" w14:paraId="55CFFBE3" w14:textId="77777777" w:rsidTr="00C776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FFBD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FFBD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FFBD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FFBD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FFBD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FFBD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FFBD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FFBD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CFFBD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CFFBD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D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CFFBD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FFBD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FFBD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FBE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FFBE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FFBE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  <w:tr w:rsidR="0014747C" w14:paraId="55CFFB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CFFBE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CFFBE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CFFBE6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CFFBE7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CFFBE8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CFFBE9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CFFBEA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CFFBEB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CFFBEC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CFFBED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CFFBEE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CFFBEF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CFFBF0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CFFBF1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CFFBF2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CFFBF3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CFFBF4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CFFBF5" w14:textId="77777777" w:rsidR="0014747C" w:rsidRDefault="001474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CFFBF7" w14:textId="77777777" w:rsidR="0014747C" w:rsidRDefault="0014747C">
          <w:pPr>
            <w:spacing w:after="0" w:line="240" w:lineRule="auto"/>
          </w:pPr>
        </w:p>
      </w:tc>
    </w:tr>
    <w:tr w:rsidR="0014747C" w14:paraId="55CFFBFB" w14:textId="77777777">
      <w:tc>
        <w:tcPr>
          <w:tcW w:w="144" w:type="dxa"/>
        </w:tcPr>
        <w:p w14:paraId="55CFFBF9" w14:textId="77777777" w:rsidR="0014747C" w:rsidRDefault="001474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FFBFA" w14:textId="77777777" w:rsidR="0014747C" w:rsidRDefault="001474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9183354">
    <w:abstractNumId w:val="0"/>
  </w:num>
  <w:num w:numId="2" w16cid:durableId="1521507812">
    <w:abstractNumId w:val="1"/>
  </w:num>
  <w:num w:numId="3" w16cid:durableId="198398022">
    <w:abstractNumId w:val="2"/>
  </w:num>
  <w:num w:numId="4" w16cid:durableId="1216622690">
    <w:abstractNumId w:val="3"/>
  </w:num>
  <w:num w:numId="5" w16cid:durableId="1457988626">
    <w:abstractNumId w:val="4"/>
  </w:num>
  <w:num w:numId="6" w16cid:durableId="1043017476">
    <w:abstractNumId w:val="5"/>
  </w:num>
  <w:num w:numId="7" w16cid:durableId="35740435">
    <w:abstractNumId w:val="6"/>
  </w:num>
  <w:num w:numId="8" w16cid:durableId="1195460646">
    <w:abstractNumId w:val="7"/>
  </w:num>
  <w:num w:numId="9" w16cid:durableId="676159053">
    <w:abstractNumId w:val="8"/>
  </w:num>
  <w:num w:numId="10" w16cid:durableId="1290628923">
    <w:abstractNumId w:val="9"/>
  </w:num>
  <w:num w:numId="11" w16cid:durableId="781150783">
    <w:abstractNumId w:val="10"/>
  </w:num>
  <w:num w:numId="12" w16cid:durableId="1805660410">
    <w:abstractNumId w:val="11"/>
  </w:num>
  <w:num w:numId="13" w16cid:durableId="1062362467">
    <w:abstractNumId w:val="12"/>
  </w:num>
  <w:num w:numId="14" w16cid:durableId="751582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7C"/>
    <w:rsid w:val="0014747C"/>
    <w:rsid w:val="00731665"/>
    <w:rsid w:val="0083304D"/>
    <w:rsid w:val="00C77606"/>
    <w:rsid w:val="00E5580B"/>
    <w:rsid w:val="00F002C8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F9A8"/>
  <w15:docId w15:val="{904C20BD-7FA0-49CB-B016-0B4DA40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1178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2025-05-06T12:33:00Z</dcterms:created>
  <dcterms:modified xsi:type="dcterms:W3CDTF">2025-05-06T12:33:00Z</dcterms:modified>
</cp:coreProperties>
</file>