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"/>
        <w:gridCol w:w="1"/>
        <w:gridCol w:w="1"/>
        <w:gridCol w:w="1"/>
        <w:gridCol w:w="1"/>
        <w:gridCol w:w="1"/>
        <w:gridCol w:w="1"/>
        <w:gridCol w:w="3"/>
        <w:gridCol w:w="1"/>
        <w:gridCol w:w="29"/>
        <w:gridCol w:w="1"/>
        <w:gridCol w:w="1"/>
        <w:gridCol w:w="1"/>
        <w:gridCol w:w="1"/>
        <w:gridCol w:w="3913"/>
        <w:gridCol w:w="1869"/>
        <w:gridCol w:w="40"/>
        <w:gridCol w:w="2422"/>
        <w:gridCol w:w="1589"/>
        <w:gridCol w:w="15"/>
        <w:gridCol w:w="40"/>
      </w:tblGrid>
      <w:tr w:rsidR="00C40D41" w14:paraId="5B0F2B9F" w14:textId="77777777">
        <w:trPr>
          <w:trHeight w:val="100"/>
        </w:trPr>
        <w:tc>
          <w:tcPr>
            <w:tcW w:w="107" w:type="dxa"/>
          </w:tcPr>
          <w:p w14:paraId="6A0D302A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16FD9E3E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AAC61FB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62378929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95E5D4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9EBA21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573BBD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9B7A87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B88813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4924A2" w14:textId="77777777" w:rsidR="00C40D41" w:rsidRDefault="00C40D41">
            <w:pPr>
              <w:pStyle w:val="EmptyCellLayoutStyle"/>
              <w:spacing w:after="0" w:line="240" w:lineRule="auto"/>
            </w:pPr>
          </w:p>
        </w:tc>
      </w:tr>
      <w:tr w:rsidR="000A5D52" w14:paraId="3A0CF113" w14:textId="77777777" w:rsidTr="000A5D52">
        <w:trPr>
          <w:trHeight w:val="340"/>
        </w:trPr>
        <w:tc>
          <w:tcPr>
            <w:tcW w:w="107" w:type="dxa"/>
          </w:tcPr>
          <w:p w14:paraId="70096B9E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34728C14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974A286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40D41" w14:paraId="5E1A193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BE8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A452AEB" w14:textId="77777777" w:rsidR="00C40D41" w:rsidRDefault="00C40D41">
            <w:pPr>
              <w:spacing w:after="0" w:line="240" w:lineRule="auto"/>
            </w:pPr>
          </w:p>
        </w:tc>
        <w:tc>
          <w:tcPr>
            <w:tcW w:w="2422" w:type="dxa"/>
          </w:tcPr>
          <w:p w14:paraId="6D97D1C7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57B00F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0A1786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355510" w14:textId="77777777" w:rsidR="00C40D41" w:rsidRDefault="00C40D41">
            <w:pPr>
              <w:pStyle w:val="EmptyCellLayoutStyle"/>
              <w:spacing w:after="0" w:line="240" w:lineRule="auto"/>
            </w:pPr>
          </w:p>
        </w:tc>
      </w:tr>
      <w:tr w:rsidR="00C40D41" w14:paraId="37AF4F01" w14:textId="77777777">
        <w:trPr>
          <w:trHeight w:val="167"/>
        </w:trPr>
        <w:tc>
          <w:tcPr>
            <w:tcW w:w="107" w:type="dxa"/>
          </w:tcPr>
          <w:p w14:paraId="1D892A77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322ED26D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94B661B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6C98F0B9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57DE05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ED468D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B855CF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C09DB9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6F8C88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6F44CE" w14:textId="77777777" w:rsidR="00C40D41" w:rsidRDefault="00C40D41">
            <w:pPr>
              <w:pStyle w:val="EmptyCellLayoutStyle"/>
              <w:spacing w:after="0" w:line="240" w:lineRule="auto"/>
            </w:pPr>
          </w:p>
        </w:tc>
      </w:tr>
      <w:tr w:rsidR="00C40D41" w14:paraId="15D2E0DD" w14:textId="77777777">
        <w:tc>
          <w:tcPr>
            <w:tcW w:w="107" w:type="dxa"/>
          </w:tcPr>
          <w:p w14:paraId="5B76ADBB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72F3CD00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0E0C72B0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323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40D41" w14:paraId="587A029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7CD1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1E38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F7FA" w14:textId="77777777" w:rsidR="00C40D41" w:rsidRDefault="000A5D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FD0B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9D4A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D0F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463C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469C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AE34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F1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A5D52" w14:paraId="6649703E" w14:textId="77777777" w:rsidTr="000A5D52">
              <w:trPr>
                <w:trHeight w:val="262"/>
              </w:trPr>
              <w:tc>
                <w:tcPr>
                  <w:tcW w:w="1330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6D4F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Halámky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745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52AB" w14:textId="77777777" w:rsidR="00C40D41" w:rsidRDefault="00C40D41">
                  <w:pPr>
                    <w:spacing w:after="0" w:line="240" w:lineRule="auto"/>
                  </w:pPr>
                </w:p>
              </w:tc>
            </w:tr>
            <w:tr w:rsidR="00C40D41" w14:paraId="517F613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D9C2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BC2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BB0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980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AC3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AC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405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58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BCA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778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CA867E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8AFF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10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3EB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764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62E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C5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CFB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30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AE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F8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2A4260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098B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D51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B0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FD9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9A5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B0D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CD6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6D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88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8A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56B78C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F35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326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01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06E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ADF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4D2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66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B3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0F2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69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5F4BBF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6330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CE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C8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591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93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1EE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49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16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DC9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5DA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EF7905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8BD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648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F85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201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DCF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CC4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ECD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92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35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7C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22,44 Kč</w:t>
                  </w:r>
                </w:p>
              </w:tc>
            </w:tr>
            <w:tr w:rsidR="000A5D52" w14:paraId="526ED958" w14:textId="77777777" w:rsidTr="000A5D52">
              <w:trPr>
                <w:trHeight w:val="262"/>
              </w:trPr>
              <w:tc>
                <w:tcPr>
                  <w:tcW w:w="1330" w:type="dxa"/>
                  <w:gridSpan w:val="11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D44A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0E5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39B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AD2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779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F8C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A5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22,44 Kč</w:t>
                  </w:r>
                </w:p>
              </w:tc>
            </w:tr>
            <w:tr w:rsidR="000A5D52" w14:paraId="5027A1BC" w14:textId="77777777" w:rsidTr="000A5D52">
              <w:trPr>
                <w:trHeight w:val="262"/>
              </w:trPr>
              <w:tc>
                <w:tcPr>
                  <w:tcW w:w="1330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E8C7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Hamr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EC6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1AB0" w14:textId="77777777" w:rsidR="00C40D41" w:rsidRDefault="00C40D41">
                  <w:pPr>
                    <w:spacing w:after="0" w:line="240" w:lineRule="auto"/>
                  </w:pPr>
                </w:p>
              </w:tc>
            </w:tr>
            <w:tr w:rsidR="00C40D41" w14:paraId="2A9DEB9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944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E9C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135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E1B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1A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E9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2A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6B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55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0DA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23,75 Kč</w:t>
                  </w:r>
                </w:p>
              </w:tc>
            </w:tr>
            <w:tr w:rsidR="000A5D52" w14:paraId="17C507C3" w14:textId="77777777" w:rsidTr="000A5D52">
              <w:trPr>
                <w:trHeight w:val="262"/>
              </w:trPr>
              <w:tc>
                <w:tcPr>
                  <w:tcW w:w="1330" w:type="dxa"/>
                  <w:gridSpan w:val="11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2E11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F08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7F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188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8E6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9DB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AF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23,75 Kč</w:t>
                  </w:r>
                </w:p>
              </w:tc>
            </w:tr>
            <w:tr w:rsidR="00C40D41" w14:paraId="1AB7D880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8B51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Hrdlořezy u Suchdola nad Lužnicí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AD9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795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5E3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583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FF3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BFC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936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928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9F15" w14:textId="77777777" w:rsidR="00C40D41" w:rsidRDefault="00C40D41">
                  <w:pPr>
                    <w:spacing w:after="0" w:line="240" w:lineRule="auto"/>
                  </w:pPr>
                </w:p>
              </w:tc>
            </w:tr>
            <w:tr w:rsidR="00C40D41" w14:paraId="31363A0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613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70F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E3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B12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F4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33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C0A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3A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5D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2DD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398CE7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B22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78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52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4C2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10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C4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A8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2F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58C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2B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E32DED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BDF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B9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A9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33B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655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C7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2C0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74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38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7FC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6EE23A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C1F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057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0BB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133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491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2F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936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BEA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8CD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15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6E8438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FD1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D2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FB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0F3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6A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0A2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75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8E8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AF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4F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AEEF6C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543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F16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6B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B24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A3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6E7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D0C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60D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109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27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C33779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A36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9D5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83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583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255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B7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B9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64C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93E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24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CD908F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273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1B6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47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7B4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CF0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D63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50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31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C97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7F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81E234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A80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CD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F5E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B3F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0FC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625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72E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BC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E8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5D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A6BD9C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38C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CF3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3F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D94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E5D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1E4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6E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82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67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F0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11F2A5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265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09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1B7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205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72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C23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59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B2A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FB0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C68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ACC345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8BD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A14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09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310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6C8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68B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D6A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71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009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AC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F179FE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D96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EC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30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BC8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A75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4F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4F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F9F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4F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81E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8EDF34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605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CF2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29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923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665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4A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3A5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19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83E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94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1A280B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B40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4F7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DA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6E8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4D0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7F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2F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A50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FA0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C6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5B0C3C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430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EC0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284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142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90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D1D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AF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4B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D7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D3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A2584D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9C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35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01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EF9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8E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66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6A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104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6E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B8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BC38B7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795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9F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E1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E1A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FB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13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7A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6D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552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B8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9CB80E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97B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43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3C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EFD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5F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55C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81C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F0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9C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B9C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062212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13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296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6B5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224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B5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082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46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40D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EA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DB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7FEFEC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125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45E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EA7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A38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88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FF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0C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D69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CC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170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750C79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D76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C84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7C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32B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FF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D43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263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80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89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DE0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BA6B42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371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E5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09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F63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5B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57D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90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E25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10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8F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2992D3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415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91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634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4ED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57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DCC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A7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07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22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EE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8D6F86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211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839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10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27F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C78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8A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086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86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CF9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41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A9F4F0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9E22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2FB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E7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9B6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0F1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BA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80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5DC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44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EF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D5A51A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C8B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0A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BA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FF5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7B6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E20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14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18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6C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4E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D0A6F2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7EA1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CA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55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2F2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83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E5E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A6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E9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8B8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BD7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3250C2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D46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63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82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70E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9EB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C1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B8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7E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185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FA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A97923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727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C0E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68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24F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06B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015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0C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C1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98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E04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FF96FC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E9E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E7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925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3D6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CFE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84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E26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42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E48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84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3D1674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426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B2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05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987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14F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C62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CD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0FE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BC1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16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BE20D5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331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E63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EF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F50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5A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26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435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47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7D0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877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E5E957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A68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7B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FF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205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CC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BF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74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432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43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F80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D74AFD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C28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85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5C5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528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9AE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71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35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32C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FC0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00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9645CE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FC0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D34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5DD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8FF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E90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12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F7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4BE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C1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6F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BB00DCB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254A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63E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242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DAF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C21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EB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48 674,00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DD9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A7C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DF5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59E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40D41" w14:paraId="2C138501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0FE6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Klikov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944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BB6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C35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D76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444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A0E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5F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FA4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7C17" w14:textId="77777777" w:rsidR="00C40D41" w:rsidRDefault="00C40D41">
                  <w:pPr>
                    <w:spacing w:after="0" w:line="240" w:lineRule="auto"/>
                  </w:pPr>
                </w:p>
              </w:tc>
            </w:tr>
            <w:tr w:rsidR="00C40D41" w14:paraId="6201759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3A94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F0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C7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D46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74D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242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5B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84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4DE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294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41322F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17E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A2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80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670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D1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51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1D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1D3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C6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2E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 Kč</w:t>
                  </w:r>
                </w:p>
              </w:tc>
            </w:tr>
            <w:tr w:rsidR="00C40D41" w14:paraId="34313CB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2AF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9D5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167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3A8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690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AB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2B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310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D60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B2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1 192,76 Kč</w:t>
                  </w:r>
                </w:p>
              </w:tc>
            </w:tr>
            <w:tr w:rsidR="00C40D41" w14:paraId="7AA8CF0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8F0B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88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C8D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C40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33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A8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B3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625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CE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29B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81,68 Kč</w:t>
                  </w:r>
                </w:p>
              </w:tc>
            </w:tr>
            <w:tr w:rsidR="00C40D41" w14:paraId="566D409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7FE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E5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8F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49F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66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9F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D9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FE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99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FA2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64,37 Kč</w:t>
                  </w:r>
                </w:p>
              </w:tc>
            </w:tr>
            <w:tr w:rsidR="00C40D41" w14:paraId="1A8E235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06C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66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69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BA3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6B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01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B0C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A3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59E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EA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28,84 Kč</w:t>
                  </w:r>
                </w:p>
              </w:tc>
            </w:tr>
            <w:tr w:rsidR="00C40D41" w14:paraId="061E9CC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6D43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871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8E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658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F8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0FF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20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B6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CE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AB8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1 162,90 Kč</w:t>
                  </w:r>
                </w:p>
              </w:tc>
            </w:tr>
            <w:tr w:rsidR="00C40D41" w14:paraId="35ABBD8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81B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3A4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6A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64C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DA5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71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432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1A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CA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85E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16,93 Kč</w:t>
                  </w:r>
                </w:p>
              </w:tc>
            </w:tr>
            <w:tr w:rsidR="00C40D41" w14:paraId="5D73FBD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85C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7FB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11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5E1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AE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6B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1F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852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0F1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00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 Kč</w:t>
                  </w:r>
                </w:p>
              </w:tc>
            </w:tr>
            <w:tr w:rsidR="00C40D41" w14:paraId="2E90B5C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4B4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03B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49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CC6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AB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480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E5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3E0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EFB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947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927,92 Kč</w:t>
                  </w:r>
                </w:p>
              </w:tc>
            </w:tr>
            <w:tr w:rsidR="00C40D41" w14:paraId="73F46F1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981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52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5F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484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8B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DC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A58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86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9D6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5B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 Kč</w:t>
                  </w:r>
                </w:p>
              </w:tc>
            </w:tr>
            <w:tr w:rsidR="00C40D41" w14:paraId="2DAD427D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CEDA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40A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677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126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C36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1E2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38 244,00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D94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05C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A74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843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3 522,02 Kč</w:t>
                  </w:r>
                </w:p>
              </w:tc>
            </w:tr>
            <w:tr w:rsidR="00C40D41" w14:paraId="4751C9B4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8475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Krabonoš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6E8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B60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AA6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B09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913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7DD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586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694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73AF" w14:textId="77777777" w:rsidR="00C40D41" w:rsidRDefault="00C40D41">
                  <w:pPr>
                    <w:spacing w:after="0" w:line="240" w:lineRule="auto"/>
                  </w:pPr>
                </w:p>
              </w:tc>
            </w:tr>
            <w:tr w:rsidR="00C40D41" w14:paraId="40F74FD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E305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0E7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72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A9F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B9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1A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0C1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CE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1C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CD5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B1303E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42B8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6A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F2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A3E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4F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85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2B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A7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62B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82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C192B7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A881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27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82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AA1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449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21D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84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80E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1D8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840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7CDB01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0D6F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4FE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8FC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F7D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ED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F2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527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509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854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838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E16A34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EDA0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E9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37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58B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BB4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49D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D6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7F7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811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7A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C4B822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9AA3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096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72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9C6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07E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76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D67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98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92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8E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CD4931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DBD2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F6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FC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BBD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12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771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93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FFE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D12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DB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D76813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DEE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E55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14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27E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74D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D39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467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DBD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83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C7A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48C134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31DA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7E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683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2DD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60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F0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99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79C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AB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D4E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2B4C0C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CDBA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310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FA2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344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9C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90C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07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A19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F84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384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0257FD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A3B4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DF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140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D9D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D4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E9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5A6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A10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00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895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40FD7F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F52F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C7A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C7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B7C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F7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47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10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5D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5A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26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10835E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1F33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E1E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8C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4A3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6A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1C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6E6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0D7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34B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44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777E85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B90E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3BA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7E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67F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64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E4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365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0D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6C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CCF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B4131F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0588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07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66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081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44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7E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5B2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E0D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BE5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F8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F15487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8F4C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23C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B34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96A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13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F4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184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59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7BD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90E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3A42F8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90F8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3E5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EEB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C60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5CD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B3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E8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3E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47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AFF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8EE7C4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52F8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BBE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CAA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A5C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D5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6B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B00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D0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A8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340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2175A0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AA1C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AB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B6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B6E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93A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62D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22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41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C6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37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BE7F47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4F36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7D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B0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9E2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314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8A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459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D7F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39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BA5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FFF2CC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66CF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CF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3DA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D52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4C4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DC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DD4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BAC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DA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C15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FBC9D9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9A9A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CF8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2FC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E46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A68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51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078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11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AF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5A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9FC169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CA21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1BC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2E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5CA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3FE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44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15D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DC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91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21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9A67F5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884E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218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28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35F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88A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E1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0C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83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44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8D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847F3C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F83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13C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938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6A2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438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07A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7B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89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21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FC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CD6B65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259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B9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EC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63B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C1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5FD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8A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64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C10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04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113,42 Kč</w:t>
                  </w:r>
                </w:p>
              </w:tc>
            </w:tr>
            <w:tr w:rsidR="00C40D41" w14:paraId="22532C7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C32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8F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1E3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FA5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3F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D44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0C0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26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EB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FA4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306,65 Kč</w:t>
                  </w:r>
                </w:p>
              </w:tc>
            </w:tr>
            <w:tr w:rsidR="00C40D41" w14:paraId="07341C3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A82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AE5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6AA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EFE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12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66B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C6B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D3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85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D1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1 271,11 Kč</w:t>
                  </w:r>
                </w:p>
              </w:tc>
            </w:tr>
            <w:tr w:rsidR="00C40D41" w14:paraId="2A9C721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47BE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40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BD8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4DF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00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E91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F6E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0C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4C5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9C5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068EA4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0CC8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323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495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802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06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79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92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388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410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57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A01F5A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A566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FA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D5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2FF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B1E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CED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6CE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15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034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D04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1FAF20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FAE8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7E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CE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47C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53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1BD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F9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0A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54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13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8A968C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2C2B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52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37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A5E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6F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001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7F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DA1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8A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072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2C2D10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21F8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E1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77E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E6B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948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C7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65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4F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08C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48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78A0B2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F254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52D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B3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504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DA1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07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49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E9F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65D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D8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A1BF2B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15A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977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8A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AC2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0D4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D30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C8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4D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B3F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DA0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8E29E0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806C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61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34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25F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151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4B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C55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88E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EDE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74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9994BA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955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DF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C1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6F0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82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32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14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04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1D5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9F1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91,55 Kč</w:t>
                  </w:r>
                </w:p>
              </w:tc>
            </w:tr>
            <w:tr w:rsidR="00C40D41" w14:paraId="24161F4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7A78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32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6B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BF5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87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4A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47A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C1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46A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50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3AADC3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BFE1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19D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43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6CB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57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A5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D6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A1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F08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6E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16F792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839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1E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DBE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33A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E4B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D9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76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39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8BC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C5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7BDEBD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3C90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474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C53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635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A9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B33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0B9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2A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815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2CF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2637B9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C210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B3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57F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B0F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A3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14C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0A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2C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F74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23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53D8FD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B5CF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B1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33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F74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2B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01D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5B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AD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C74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019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253353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1B87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E8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FE5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363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9C5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B6E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B5E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53C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33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A4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7DCEEB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3BC7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1A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3A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FDE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90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EAE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527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9CE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A1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02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90C1AE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32A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3B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14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A95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6F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323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40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83B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C6C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2B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171,62 Kč</w:t>
                  </w:r>
                </w:p>
              </w:tc>
            </w:tr>
            <w:tr w:rsidR="00C40D41" w14:paraId="3A7AFC4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24F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62F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15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DC9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D1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4D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763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D9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9B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A7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254,08 Kč</w:t>
                  </w:r>
                </w:p>
              </w:tc>
            </w:tr>
            <w:tr w:rsidR="00C40D41" w14:paraId="43D8F13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531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189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196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CDD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FB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2F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20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7D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D7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82C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96,75 Kč</w:t>
                  </w:r>
                </w:p>
              </w:tc>
            </w:tr>
            <w:tr w:rsidR="00C40D41" w14:paraId="1201B9F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BEC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2A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236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B53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9D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68A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66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C6B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D52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63C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293,07 Kč</w:t>
                  </w:r>
                </w:p>
              </w:tc>
            </w:tr>
            <w:tr w:rsidR="00C40D41" w14:paraId="05823E4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D99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E5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891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C31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89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CF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CCD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08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1F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96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392,01 Kč</w:t>
                  </w:r>
                </w:p>
              </w:tc>
            </w:tr>
            <w:tr w:rsidR="00C40D41" w14:paraId="5CB7591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70E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32F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15A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A56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0B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57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644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51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82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D7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323,22 Kč</w:t>
                  </w:r>
                </w:p>
              </w:tc>
            </w:tr>
            <w:tr w:rsidR="00C40D41" w14:paraId="0CF75D4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4A3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A9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307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468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051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12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50E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72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FA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75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401,27 Kč</w:t>
                  </w:r>
                </w:p>
              </w:tc>
            </w:tr>
            <w:tr w:rsidR="00C40D41" w14:paraId="470B2AF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426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67A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0D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1C8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5E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82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1F8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54F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2F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45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587,45 Kč</w:t>
                  </w:r>
                </w:p>
              </w:tc>
            </w:tr>
            <w:tr w:rsidR="00C40D41" w14:paraId="591EA37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96B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68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CE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0BD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779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F46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33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D61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11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6AD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E3F58A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A7E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63A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8E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468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C8F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4AA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EF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F2E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267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67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304,62 Kč</w:t>
                  </w:r>
                </w:p>
              </w:tc>
            </w:tr>
            <w:tr w:rsidR="00C40D41" w14:paraId="0E69CCD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FB0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2F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2F0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A86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C8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F56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84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93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52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6BA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1 573,60 Kč</w:t>
                  </w:r>
                </w:p>
              </w:tc>
            </w:tr>
            <w:tr w:rsidR="00C40D41" w14:paraId="52316C8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32C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20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C8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09A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32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27A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1F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6A0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EF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1A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239,34 Kč</w:t>
                  </w:r>
                </w:p>
              </w:tc>
            </w:tr>
            <w:tr w:rsidR="00C40D41" w14:paraId="70271A2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8DD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706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36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E03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67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97D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14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AD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FD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DA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1 065,01 Kč</w:t>
                  </w:r>
                </w:p>
              </w:tc>
            </w:tr>
            <w:tr w:rsidR="00C40D41" w14:paraId="020D6AD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737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E3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A5E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CBF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80E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AE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A3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9F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BA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49B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219,25 Kč</w:t>
                  </w:r>
                </w:p>
              </w:tc>
            </w:tr>
            <w:tr w:rsidR="00C40D41" w14:paraId="710DAE7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A72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5B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5A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DB8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D02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BA5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88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26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3B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FA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392,81 Kč</w:t>
                  </w:r>
                </w:p>
              </w:tc>
            </w:tr>
            <w:tr w:rsidR="00C40D41" w14:paraId="4761179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E2B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DF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D9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435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50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ECF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D1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06B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4E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730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916,40 Kč</w:t>
                  </w:r>
                </w:p>
              </w:tc>
            </w:tr>
            <w:tr w:rsidR="00C40D41" w14:paraId="6964352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3CC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2D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E95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4ED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D2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C28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E9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E8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BD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EC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1 263,88 Kč</w:t>
                  </w:r>
                </w:p>
              </w:tc>
            </w:tr>
            <w:tr w:rsidR="00C40D41" w14:paraId="6CF3B482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7CA6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D7D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AC9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0F1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F22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80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195 434,00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3F4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764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8D0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2C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10 277,11 Kč</w:t>
                  </w:r>
                </w:p>
              </w:tc>
            </w:tr>
            <w:tr w:rsidR="00C40D41" w14:paraId="66FCA815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D6BC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Nová Ves u Klikova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DFB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14C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9B1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B2E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1C1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6B0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B86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0ED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4C3D" w14:textId="77777777" w:rsidR="00C40D41" w:rsidRDefault="00C40D41">
                  <w:pPr>
                    <w:spacing w:after="0" w:line="240" w:lineRule="auto"/>
                  </w:pPr>
                </w:p>
              </w:tc>
            </w:tr>
            <w:tr w:rsidR="00C40D41" w14:paraId="2F4E52E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2B5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3A5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23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321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A96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2F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8CB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343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507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80B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49,27 Kč</w:t>
                  </w:r>
                </w:p>
              </w:tc>
            </w:tr>
            <w:tr w:rsidR="00C40D41" w14:paraId="701C201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96D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C82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E7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55C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7D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78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CB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ED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06B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64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429,23 Kč</w:t>
                  </w:r>
                </w:p>
              </w:tc>
            </w:tr>
            <w:tr w:rsidR="00C40D41" w14:paraId="5EC7EA9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041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DC9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58B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D54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BD0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3E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9F8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FEA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0E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05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89,36 Kč</w:t>
                  </w:r>
                </w:p>
              </w:tc>
            </w:tr>
            <w:tr w:rsidR="00C40D41" w14:paraId="4DB04D9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6A0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CA8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DF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B89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3F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E9F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590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74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940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91E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177,54 Kč</w:t>
                  </w:r>
                </w:p>
              </w:tc>
            </w:tr>
            <w:tr w:rsidR="00C40D41" w14:paraId="711B1FB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770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796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067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E21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64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20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9A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66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596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89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201,21 Kč</w:t>
                  </w:r>
                </w:p>
              </w:tc>
            </w:tr>
            <w:tr w:rsidR="00C40D41" w14:paraId="134EE57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213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7A7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18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D92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11B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93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B0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214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B8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65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289,99 Kč</w:t>
                  </w:r>
                </w:p>
              </w:tc>
            </w:tr>
            <w:tr w:rsidR="00C40D41" w14:paraId="00C64DF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91D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EB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EF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984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2E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C3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E8C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E9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BA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8D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430,73 Kč</w:t>
                  </w:r>
                </w:p>
              </w:tc>
            </w:tr>
            <w:tr w:rsidR="00C40D41" w14:paraId="5DD23EA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8C7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90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C5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702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7B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46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FB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C51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F7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31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299,23 Kč</w:t>
                  </w:r>
                </w:p>
              </w:tc>
            </w:tr>
            <w:tr w:rsidR="00C40D41" w14:paraId="56A7E03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A42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107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6EF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A30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AD8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6B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6A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9F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AF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ED6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317,68 Kč</w:t>
                  </w:r>
                </w:p>
              </w:tc>
            </w:tr>
            <w:tr w:rsidR="00C40D41" w14:paraId="2747080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564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BE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5BB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535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F5F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82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9D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8A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70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14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51,29 Kč</w:t>
                  </w:r>
                </w:p>
              </w:tc>
            </w:tr>
            <w:tr w:rsidR="00C40D41" w14:paraId="3C2F56A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80E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1C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3EE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E1D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57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C07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B01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E6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15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670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126,54 Kč</w:t>
                  </w:r>
                </w:p>
              </w:tc>
            </w:tr>
            <w:tr w:rsidR="00C40D41" w14:paraId="5F5C5E8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253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C1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50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F16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FA1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75D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38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BBD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EAF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B56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 Kč</w:t>
                  </w:r>
                </w:p>
              </w:tc>
            </w:tr>
            <w:tr w:rsidR="00C40D41" w14:paraId="02D59E4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000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47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EE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E2B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50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96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06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81F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693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912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14,41 Kč</w:t>
                  </w:r>
                </w:p>
              </w:tc>
            </w:tr>
            <w:tr w:rsidR="00C40D41" w14:paraId="44EDBE8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B43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BB2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28C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311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F3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A0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F7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0E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84D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356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11,35 Kč</w:t>
                  </w:r>
                </w:p>
              </w:tc>
            </w:tr>
            <w:tr w:rsidR="00C40D41" w14:paraId="0AE6F2D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174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27F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A7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080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A14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E5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EFA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39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C69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A80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21,13 Kč</w:t>
                  </w:r>
                </w:p>
              </w:tc>
            </w:tr>
            <w:tr w:rsidR="00C40D41" w14:paraId="011E905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B5B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DDC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74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A95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148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08B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F2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994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4F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A0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 Kč</w:t>
                  </w:r>
                </w:p>
              </w:tc>
            </w:tr>
            <w:tr w:rsidR="00C40D41" w14:paraId="3210F4A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310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72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EA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827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BF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779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018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3C8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18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4F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24,42 Kč</w:t>
                  </w:r>
                </w:p>
              </w:tc>
            </w:tr>
            <w:tr w:rsidR="00C40D41" w14:paraId="14EBB6A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377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45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59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51C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D3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D7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4A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9C7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44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BF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51,82 Kč</w:t>
                  </w:r>
                </w:p>
              </w:tc>
            </w:tr>
            <w:tr w:rsidR="00C40D41" w14:paraId="7D0BF66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2BF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64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6E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EF3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0D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AF9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20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10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CD5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EEE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 Kč</w:t>
                  </w:r>
                </w:p>
              </w:tc>
            </w:tr>
            <w:tr w:rsidR="00C40D41" w14:paraId="5F05D34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B45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6A2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BC4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B72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43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B07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DE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D9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7F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12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345,68 Kč</w:t>
                  </w:r>
                </w:p>
              </w:tc>
            </w:tr>
            <w:tr w:rsidR="00C40D41" w14:paraId="41938E4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116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93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00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433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AEC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57B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D2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378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8F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BF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47,41 Kč</w:t>
                  </w:r>
                </w:p>
              </w:tc>
            </w:tr>
            <w:tr w:rsidR="00C40D41" w14:paraId="4985A2E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604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9B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B7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AD3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26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774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71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AB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82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85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603,11 Kč</w:t>
                  </w:r>
                </w:p>
              </w:tc>
            </w:tr>
            <w:tr w:rsidR="00C40D41" w14:paraId="3314B98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863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9CB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E8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375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6D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EF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807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637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02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51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144,77 Kč</w:t>
                  </w:r>
                </w:p>
              </w:tc>
            </w:tr>
            <w:tr w:rsidR="00C40D41" w14:paraId="619AFF5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B52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7B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BC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DF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46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95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BC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44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5A0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60D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49,05 Kč</w:t>
                  </w:r>
                </w:p>
              </w:tc>
            </w:tr>
            <w:tr w:rsidR="00C40D41" w14:paraId="252800F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056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B3C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FE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6EA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3E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17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3F6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35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A2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A9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105,27 Kč</w:t>
                  </w:r>
                </w:p>
              </w:tc>
            </w:tr>
            <w:tr w:rsidR="00C40D41" w14:paraId="44CCAE0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C6A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63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BBF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C16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81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53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9C3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B5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7E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356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130,65 Kč</w:t>
                  </w:r>
                </w:p>
              </w:tc>
            </w:tr>
            <w:tr w:rsidR="00C40D41" w14:paraId="1348EB4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B3B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28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BB1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F2D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22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82F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08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C8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0CE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87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188,89 Kč</w:t>
                  </w:r>
                </w:p>
              </w:tc>
            </w:tr>
            <w:tr w:rsidR="00C40D41" w14:paraId="66899B8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E3A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124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DF7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E8D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6F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C4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B5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E0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295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C1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63,01 Kč</w:t>
                  </w:r>
                </w:p>
              </w:tc>
            </w:tr>
            <w:tr w:rsidR="00C40D41" w14:paraId="0C47544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62E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22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0E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279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0C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5E0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27B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0E1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99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43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54,20 Kč</w:t>
                  </w:r>
                </w:p>
              </w:tc>
            </w:tr>
            <w:tr w:rsidR="00C40D41" w14:paraId="171B850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18C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AD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3F4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A29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86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05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613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B5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60A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9F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4,04 Kč</w:t>
                  </w:r>
                </w:p>
              </w:tc>
            </w:tr>
            <w:tr w:rsidR="00C40D41" w14:paraId="05353BB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3F6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0E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A51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663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F83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29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61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3D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55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066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 Kč</w:t>
                  </w:r>
                </w:p>
              </w:tc>
            </w:tr>
            <w:tr w:rsidR="00C40D41" w14:paraId="44FA8D9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B77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12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0EB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673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0E7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92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52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937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759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7D5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39,20 Kč</w:t>
                  </w:r>
                </w:p>
              </w:tc>
            </w:tr>
            <w:tr w:rsidR="00C40D41" w14:paraId="0C896AC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2C7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34D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D56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D4F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C7D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55F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2D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B90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F97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50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46,75 Kč</w:t>
                  </w:r>
                </w:p>
              </w:tc>
            </w:tr>
            <w:tr w:rsidR="00C40D41" w14:paraId="3432A15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ED8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A9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ED6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1EA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D8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14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29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895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CD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B5F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26,81 Kč</w:t>
                  </w:r>
                </w:p>
              </w:tc>
            </w:tr>
            <w:tr w:rsidR="00C40D41" w14:paraId="75F38FD3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4DD6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C11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771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F6B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9A6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1A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59 561,00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1D4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A19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BB1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C2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4 446,87 Kč</w:t>
                  </w:r>
                </w:p>
              </w:tc>
            </w:tr>
            <w:tr w:rsidR="00C40D41" w14:paraId="6F9823A3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81D3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2BF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1C1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8B6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C6B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BA2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D87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EBF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DB5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8CD2" w14:textId="77777777" w:rsidR="00C40D41" w:rsidRDefault="00C40D41">
                  <w:pPr>
                    <w:spacing w:after="0" w:line="240" w:lineRule="auto"/>
                  </w:pPr>
                </w:p>
              </w:tc>
            </w:tr>
            <w:tr w:rsidR="00C40D41" w14:paraId="208201B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0BC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39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CD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4AC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EF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F2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19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73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FA1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A81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0A8C19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285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8C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863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941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EA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47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AD2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AF6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B58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AA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 Kč</w:t>
                  </w:r>
                </w:p>
              </w:tc>
            </w:tr>
            <w:tr w:rsidR="00C40D41" w14:paraId="45F119C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A4EA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68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42C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EA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81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27A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63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8D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9B0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CE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6EC22A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B33A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85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BF4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D06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DA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283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B7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FDB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379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86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297BE6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335B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25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C7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67C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9C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585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EF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540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16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B44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3F735B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AC37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82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6F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9EA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EEA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18B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15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33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E4B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97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FD9A80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B2E2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61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0D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7AD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3B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57D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C8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27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DA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6C6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70AFF4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CAA5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D4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C3F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02C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0FC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D33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500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15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09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2E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821ABA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561A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F6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B79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9AB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22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B2D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F6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05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A2C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7AB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882512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182F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CB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9E5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60B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AA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FFE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5E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9B0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CA3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3B3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6E20DC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D48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480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9C8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81F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DC6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64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65C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E7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5E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4C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 Kč</w:t>
                  </w:r>
                </w:p>
              </w:tc>
            </w:tr>
            <w:tr w:rsidR="00C40D41" w14:paraId="0862B1F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692E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D40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64A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B03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FB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AA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10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71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87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080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6F47D9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E84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2D4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16A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61D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FB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7A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5D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255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174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D4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EFAEE8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4C5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A0A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96E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695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17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74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E64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BE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02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09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48,45 Kč</w:t>
                  </w:r>
                </w:p>
              </w:tc>
            </w:tr>
            <w:tr w:rsidR="00C40D41" w14:paraId="14DE896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DF5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19F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62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35A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8BF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F2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9C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A3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6F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D4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D6695A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E6C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15E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E0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7CE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D0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EF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4B1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DA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9FA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D0D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6981EC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27E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67C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5DD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A4D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E4F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79D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5F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03D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AC9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1A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 Kč</w:t>
                  </w:r>
                </w:p>
              </w:tc>
            </w:tr>
            <w:tr w:rsidR="00C40D41" w14:paraId="1357F5B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8CB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FD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9B7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17B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97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DA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FE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265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EC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946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863038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D75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AD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181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D5F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59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EF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986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52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C3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11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41,64 Kč</w:t>
                  </w:r>
                </w:p>
              </w:tc>
            </w:tr>
            <w:tr w:rsidR="00C40D41" w14:paraId="1C5C8F8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8E89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DE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38E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BD3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5D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B5B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ACF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026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FE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9BB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861BC8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2CA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752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4B3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41B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128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80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29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1B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E5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46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C607DE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AEC4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4F7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A11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B79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F95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9F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1EC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A6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90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B9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3B4103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AD6E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3C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A7D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684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33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28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F73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474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44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ED5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3ED1A8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50F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1F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AF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32F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02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26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EA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33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7F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A0D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7,26 Kč</w:t>
                  </w:r>
                </w:p>
              </w:tc>
            </w:tr>
            <w:tr w:rsidR="00C40D41" w14:paraId="5A53011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E4D7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FB9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01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4C4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53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88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160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098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EF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FD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171C84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35C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42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4A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55F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CE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9CC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50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6F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2D8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6E2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 Kč</w:t>
                  </w:r>
                </w:p>
              </w:tc>
            </w:tr>
            <w:tr w:rsidR="00C40D41" w14:paraId="04C749D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54E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31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4F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B2E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43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0C8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76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354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897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60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D9836F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6D9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DAF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67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0E3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383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30F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0F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BC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25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EC9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142,14 Kč</w:t>
                  </w:r>
                </w:p>
              </w:tc>
            </w:tr>
            <w:tr w:rsidR="00C40D41" w14:paraId="3F75C09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75BA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2B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19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45A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501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307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3B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95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F1E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B5B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6CF55B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209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3D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1AA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6A8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13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105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2DE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DAC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7CB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B82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1DD3D7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DAB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8AA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39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E0F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9B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79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616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5D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29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53B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6319B9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0D3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008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C17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A3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2BD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35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F9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5E4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A3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95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101774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326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E8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32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B2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09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9A9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4CA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2B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4B1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DF7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14FDE1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B3E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B2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AA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25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8CD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58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96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A44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C1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155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5B3486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C07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497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FE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CB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B60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93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D8F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835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BE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BD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8BE053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93B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E1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150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9A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A5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74C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3A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3C6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A00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E72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272AFC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78E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13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6B1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C8C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FED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413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FD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E98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4A8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64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51A3CE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DFB4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D80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64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3DB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C7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D6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ED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E6A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88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95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1E73E6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FAB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993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AE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A8B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6D4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55D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6F9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02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DC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D6E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68D121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700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931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AB0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2B0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77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2A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B12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20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271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CC2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27BBD9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B8B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60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15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3AC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15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93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6D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F9A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A3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614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7FADFA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7F6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970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5E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EE8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C91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CC8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280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EF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F9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C8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FD3CC0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574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DC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390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466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22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D6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8E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93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26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79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4F9393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ED0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26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47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129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966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B0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C7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F8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16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59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E2DE4A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8C6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552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ADC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DD5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82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07F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03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48A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1A9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F5B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9AE0D2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56E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B8A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9A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398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0B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E3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D7A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EC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154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ED8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FBE47A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E14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AB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C86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0DF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31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36D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F7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06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0E8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F92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EEA35C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6AE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9B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A23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165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71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EB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62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195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8B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C16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3CD958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1D6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55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9C8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B4B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0A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D0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03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1F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70B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BD6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B7399F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3CD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44B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2D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FC0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37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F14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5A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D7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58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9C8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8A5A6D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D91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25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2B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A8E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75F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9E3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4AE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C4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2C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4E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12E09D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CA5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3A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84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866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F5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93E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12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CA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B1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CC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BB4F20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F0B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83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480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A9D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04D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18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A3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59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EB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10B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DE52E0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1E5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44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B7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3B8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AB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C8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DB8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A9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9D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AF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7B5990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498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FC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34B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594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F29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A54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A2D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946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51F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31F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0AEA43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D30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59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9A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2BA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15B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A6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967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AA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A4B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D0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D61454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89C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A9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BA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6B8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3F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4E5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70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D68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B04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1B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1FF8ED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910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D07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C4F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201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86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614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6AD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7A5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8EE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4DA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C5C18D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690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2D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9F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690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1B5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9EB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6D0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A4B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DDA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EDD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DA1F13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DCF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39D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B60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1A9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F5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2BE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02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4B8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1D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3A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ECBD64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307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D24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DBB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E6F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24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2CF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9AB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D4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20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B15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694706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52A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3CE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D24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852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B63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00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CDE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3F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EBF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5E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02E349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06D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73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D9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5EB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611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50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7C0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EFA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36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4C6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44,17 Kč</w:t>
                  </w:r>
                </w:p>
              </w:tc>
            </w:tr>
            <w:tr w:rsidR="00C40D41" w14:paraId="45B201F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FDB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51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0C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F35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710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EF4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BA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7A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CF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418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157,08 Kč</w:t>
                  </w:r>
                </w:p>
              </w:tc>
            </w:tr>
            <w:tr w:rsidR="00C40D41" w14:paraId="183C890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D28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3E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2DC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CBA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FE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77E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D5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D7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84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BD5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 Kč</w:t>
                  </w:r>
                </w:p>
              </w:tc>
            </w:tr>
            <w:tr w:rsidR="00C40D41" w14:paraId="1FECF9A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890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F56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A0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22C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AC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D8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CE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FD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9A3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F1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6C897F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CCD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19C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315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054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EA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E1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E8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3B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EBF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62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278B15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527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9AF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788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E21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0FF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D2B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9B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B13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89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77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D64845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830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08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93E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7D4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D26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89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8D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B60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A1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E03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81F647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B57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230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392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9D6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828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AC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3E4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29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AE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4DB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F8DEE0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048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F2A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E12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EE1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961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B6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4E8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8F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73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65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6C8FEA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FE0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365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A5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5EE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CF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30E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BB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E2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31D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CE3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0DAE17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FFD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DDB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333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4D6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42A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0F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5E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A7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296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12A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4B1515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5B7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9D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BD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44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53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0BD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D6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64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518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5D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DBF967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FC87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87E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9AD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063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D8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5D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227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CD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30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0DA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E55FBD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C0F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1D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9E0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071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5A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A75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02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94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EE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9EB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174,94 Kč</w:t>
                  </w:r>
                </w:p>
              </w:tc>
            </w:tr>
            <w:tr w:rsidR="00C40D41" w14:paraId="7230F6D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6E4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41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105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962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00A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E02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4D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BB7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9D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B1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77E145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D43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356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72F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DFD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30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0F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18E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04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22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1FF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94412A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A1B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18E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588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D6E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AF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AD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AEA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DC0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75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8AB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DFECE1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9D8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30B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721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B55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CF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F7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68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AA3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4D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D1D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50F9BA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2FF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92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6C0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9BF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03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D5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6BC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A1B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5BE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6B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BB869B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F90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9DE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1D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F5B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C8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67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9BA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1D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BE2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098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33C8D2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897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404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A7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211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48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CF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D1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62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D03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74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3EE1BB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415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E8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0D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4C3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22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121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4D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39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57C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68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0D1D2B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BE2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F9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BFE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8F0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1E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BE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D9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170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83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CC9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2F7716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74C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9B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3AF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0EB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061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22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DF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04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05C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ED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F68DCB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1CE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3C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8CD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046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87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21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EE3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31D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C7D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636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9A08B6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E79F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666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34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ED0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9EC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313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38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27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A5A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209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9E27AC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2DE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E80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6C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12E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22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0F3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A7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01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BE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03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7596EF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2A6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03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A4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EA1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A98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A82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14E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99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14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62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03DF2F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890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60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279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A27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AE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E1F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8A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5A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CA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A0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FD4F27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9D1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27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8EE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75A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63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E6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14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C90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9D8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46A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3100A6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C1B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39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9B2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9BB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2A4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95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3E7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84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026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D0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9E6BE0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C83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F7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CD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49D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E0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F43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292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D6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92B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D9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695264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968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118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58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CB0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EC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187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8F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49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B7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2C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7E46C5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773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4C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45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9BC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DC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0D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E4F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80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8AA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C7C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134A9B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148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A3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67B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B01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B0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AC8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F39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6F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EFD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066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CF4EAE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799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4A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F8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28A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8C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161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7BA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82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1C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09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E6B28F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E6D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1C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A0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539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AD5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AD6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6D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481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D4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8D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2EAE40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200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DBB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3BF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8B4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427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AB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042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B7B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D0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63C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A77620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7107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F1E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4AD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B90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48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9C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049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69B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DFF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91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2413D5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2FE9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CC2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753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D3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E24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801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5C2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536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62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1E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F574D5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C690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81D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F4F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81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EA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06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EDA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35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5A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56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B22407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570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7F8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81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258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7D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55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3A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6E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90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890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EF5B5C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DEE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993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980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D02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6E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EB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4FD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3D7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336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FE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3F2CBF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4B1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C4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66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4FB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48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EDB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DD0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05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02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DC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 Kč</w:t>
                  </w:r>
                </w:p>
              </w:tc>
            </w:tr>
            <w:tr w:rsidR="00C40D41" w14:paraId="52C87A0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B8A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4E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62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D67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5B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22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6C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61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0A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FE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72,78 Kč</w:t>
                  </w:r>
                </w:p>
              </w:tc>
            </w:tr>
            <w:tr w:rsidR="00C40D41" w14:paraId="2FD4EB6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086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2C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71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238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0C3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E6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85A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ED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CF1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A5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 Kč</w:t>
                  </w:r>
                </w:p>
              </w:tc>
            </w:tr>
            <w:tr w:rsidR="00C40D41" w14:paraId="3004991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D38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79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720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5EB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525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0A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DF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A1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CAA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A73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3F4FE1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ABF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28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98C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419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F6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98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B8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7D2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20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2A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0EED06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15E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A76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23C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816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52D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FC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D2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78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54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64B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1B2D0F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B65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E0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B64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868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85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B9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47F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84D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52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69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60F501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F64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19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DC9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ACA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2D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8A1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659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DA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CF1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F0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5E1B18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6E2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9C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1FE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493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9A1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C0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CE5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08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33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5B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B1A260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7E9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015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11D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378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08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AFB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82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C6B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134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7E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41B8B5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6C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81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06E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3EA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871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C2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B13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C7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4CA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029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F9623B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4CD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80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7D7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789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95A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80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491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C6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15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A8D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DFB7AA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938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612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53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64E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A3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89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FB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48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937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AB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EF0B28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5E6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34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D35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372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BE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D8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23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5D4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43E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516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D058F1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1A1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B2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B0C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982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16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EC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B8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320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93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4F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11,73 Kč</w:t>
                  </w:r>
                </w:p>
              </w:tc>
            </w:tr>
            <w:tr w:rsidR="00C40D41" w14:paraId="57AD748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AF3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917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77A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E6B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BD2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E7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FB0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A2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AE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FA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48D848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2CE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1C7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E1C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C79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122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C53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1D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82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9A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7E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A112C1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DF4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85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C98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4C2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67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E1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00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32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36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07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45C6A5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CAD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96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676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5FF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4B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77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DCC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947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485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D4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FCA5E9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F7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F61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BC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0CF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25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A9F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ED7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65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1C1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36F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DC8C0E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F3C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48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76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669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AA8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BB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236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32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D8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4A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6CD425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44C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08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87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65A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4FC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C17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33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3E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D9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E2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BB7526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9B8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A1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959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EC7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81E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1BC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27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691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8A5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31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6F2576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C5B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827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48D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EA2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9A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94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4A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AF2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05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BC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F6C701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AA1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EE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83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239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40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58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CB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EFD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B1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E8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A9CEDB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FE7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D1B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E85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6A0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C7C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16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E8B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9C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5F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93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E20D22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4F4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7A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69A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1CD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15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7DF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563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BF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CE4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A1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8B3D31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164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9D0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141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AED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24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8E0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32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8C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32F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32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7A5897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F36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36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A6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FC2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7EA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9B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685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69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38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EF4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C3433D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C04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04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A3D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2E2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E5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6D8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5B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37D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9BE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D4B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B89E14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CA5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BE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473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42C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9E4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8B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0D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A9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F49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54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86179B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3D4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C6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6A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9B8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D72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65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40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707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BB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8D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358CB3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A59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4C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38B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7F1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D7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E8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BEA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BC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C2F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1DD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1F2F7A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346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205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7E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461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462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70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53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295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F4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428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510C3F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ADD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DC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F72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96D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AF3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6C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BD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8B3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2DA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3A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B81E9F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011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AC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75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5CC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E0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013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358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EB2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FF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706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A83D32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C50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99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C08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BC4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DE3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E02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31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18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48E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3FA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D183E7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E8D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7B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178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0DF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0B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A0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82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04E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EA8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8B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C4F5D5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97C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34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49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BB5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04E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BA0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52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40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2B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64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48FBC8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380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6C2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322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389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EA8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054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52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8E6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23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E35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6DC8B0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4FC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2D4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294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41C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85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07A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DAF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45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08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8E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E51909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CDD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3D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1C6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812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42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1C4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E6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5B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89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74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475A60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ECC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C57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50E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CD5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30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1E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63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64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93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16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0240D9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00B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B8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A4C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70F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2F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4DE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CB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312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A85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40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49B804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6B3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05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0E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745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85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327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E7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E10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9FA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FEB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041EB2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52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0F6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DD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E8E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AC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01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E1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72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8E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861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13BAC4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159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C9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01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C1D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FC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28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01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FB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27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FE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FC4AB2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D0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DAE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A1B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90E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69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D1A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F7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9D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1A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F0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2FE92F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A70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9A0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792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A3B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752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58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CA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DC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69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60D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70CCAB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C69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B08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C4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73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44A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85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F1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B9C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FD7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EFE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64B714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6943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F6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5BB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4F5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06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FD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E5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A7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416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F0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4BBB7C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CD2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C7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4EF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B4E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9A7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C3C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0B6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35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C3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100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405A2D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3CD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F5B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4F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9EC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9C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24A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874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ED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6C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CA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A370F8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BBC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27B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802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74F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5B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0F3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0FA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C0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91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F4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9F594F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073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38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E10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86D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AFA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FAD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241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43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A6B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71B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E42072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774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3ED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E2D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B57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213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82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AA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1B4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D7B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C47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5BF89A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C31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79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F15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42B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25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AF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62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CA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59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C52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2ED3D4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1B9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72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5DA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C6C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79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F4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15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45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7F7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E28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DF02D0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031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60D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04C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222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008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88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C6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93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870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82D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6A8DB7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501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67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E86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E5B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171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C2D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850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FA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A5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AFD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BDF1A3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255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74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13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1F0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99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64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050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EA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C47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BE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D0DF90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AF4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28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39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1D3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49C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66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9B3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E8F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31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69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3D837D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623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4A9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AF6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5BA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45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64D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B1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DDD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A3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11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449D85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B45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10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70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714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ACC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45C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98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91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FF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A4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5B5E33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D87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58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7AA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322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17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1D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371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A3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E0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95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C66679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5BA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BE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7AB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09F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C9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C6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040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166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08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B2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501C3E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7B0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8D9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AFB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2C3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2C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58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603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E84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D9A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26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6111BB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4DE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758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8BE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C83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0C5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42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8A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B51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867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B1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334017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410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911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FA8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5C6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43C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C0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53B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378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F76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532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446BDF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2D9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C66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362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929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755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2C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5B0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A98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CB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F1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5B8BAB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84C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63D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122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679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B9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7C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C8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0F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0B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8E8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F33593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1C9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3D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C1B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CDC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D1C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31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B28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C2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EFE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2D2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E0A594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16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814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165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669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782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5C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E6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85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D0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7B4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0CCF4F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477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CF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BBD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9B1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F70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9A3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0A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C72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48F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0A9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93C7A4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08C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E0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2AA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4D7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76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A7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DE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7B1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54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551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2CE67F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5DA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30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096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555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67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A14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44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CBA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B6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07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BD6031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583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85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857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21D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C3D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ED2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7C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AB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E88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A2C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8CE0D7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406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C91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665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122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E1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062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FFF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2D6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824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26D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FF2950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104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63C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C52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265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86E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375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1C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9B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5CB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B84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F5C544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CC1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529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834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202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4E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07B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A6A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B8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0E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537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146E43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E86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7A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0F6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0AC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7A1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94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CD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39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9C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AC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178F6A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960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832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865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B36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B9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49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0ED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C4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8B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82C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DAA301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955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5D0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024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FF0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1B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84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8D5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90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E40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721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570800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155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1B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0FA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450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86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DE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71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9F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A9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728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A4DA80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B9E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9F1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7DE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1D9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5B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FE4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FDE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56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5C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A4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5F1A1D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16A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B7E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958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354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CBD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C1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A65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73E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3B4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0A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2551BC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175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F9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496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29B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27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E0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D5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CA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71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79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C9DECB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CFC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A0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58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B38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7E9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34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0D5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F2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F9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F1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492976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D0A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31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10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259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17D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17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0BA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F2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893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DC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1EABF8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6AF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297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D3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BB7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F70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AA7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F4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0D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5FE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F55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2258AF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C0F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8C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D2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98B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5C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BB0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33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38E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584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6B8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F58C4F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ABD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CC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F3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8B9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D0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80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AA7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70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37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5AD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9EC8DA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2AC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DA5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823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4C4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26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9D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3A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03C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809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33D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547924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674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1BA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E8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7D9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B0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53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26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D3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DB4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B7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D206B7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362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D65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00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1A2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522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E2B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19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7C8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BDA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C1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2948A0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421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5D6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D5B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CE3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C9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67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F80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ED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AAF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4D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903586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4EE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095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BC6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8FD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262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AA1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5BF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F9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92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40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F887C0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E2A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FC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7C2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E6A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446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CB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D4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E22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077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DA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2ED12A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272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CA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4E3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4B8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5E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3EB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5D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76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FCC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9DB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D126AB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9D4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B73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98D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49B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D4F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83C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91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93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35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BE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114833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9CD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8E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569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C95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9FB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41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E0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90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E1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AA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81F617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C45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7A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9BE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DC0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075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E9B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221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E2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7C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D7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B8B8AC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F73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66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6E5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115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F58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9F6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BD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5FE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BC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A84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8D414F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06D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98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1A4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E0C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C5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66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71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8C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06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70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5819AD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4D3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CA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931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820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ABA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D0D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46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D67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1FB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A2A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EF6D60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1BB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63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6F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AF9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95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2D6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FBD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4E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FD8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248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CF4DE4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2CE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75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D8B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E13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A53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464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01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B79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295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06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8E8895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F3C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28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355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D10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AB0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F4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50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94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87A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CB7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1F1512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CB2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D3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7BC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A3B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35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A0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A2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EC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808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14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ADA263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278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58E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987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CAD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E60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B7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37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B42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9C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0E8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AA7940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001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477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D3F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3B1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EB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0B2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106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A6C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90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12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DFE3B0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FFC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761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33A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7B5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BB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63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0B8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E3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4A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BC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7D4481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CAF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483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4CE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367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D5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11D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2B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FD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9B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30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F9593D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6E0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04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C19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149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21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99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84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31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C9D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BA1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1F6570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BC5B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93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0E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19F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E6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D1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332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77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0D6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FA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28CB16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A3A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BC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8A6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2A7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4A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16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29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37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52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5A9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2D3B77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354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9B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02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548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E91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572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0CD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CC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65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53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7C7F21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049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86E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0D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789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40E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72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76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7F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7E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9CC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339FBC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D22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7A7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D01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1B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8D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F13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E50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29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F78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E6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924838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6A3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C2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BFB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76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BE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FA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B5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D05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C6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184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9B3408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195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4BB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492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5A6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027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D8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433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C7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C1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20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A0BE42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006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A58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E1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3F7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B21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B0E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EB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8B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D3D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E70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DD55CD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342F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D9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8D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4C3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D5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170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15C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298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807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BC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794D40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C31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81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7E9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67A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54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756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F3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8A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7B7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A2A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D6C3A3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ECB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9F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C0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15C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2B2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03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D09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96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AFC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B94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4CE4D7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725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B1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B2D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AAB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08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09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6D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614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13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2B9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423D5D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B3E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91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C3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8F4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C3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B9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E51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DF2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69B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277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5E258B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BD7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E5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02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589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D6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3B8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A2B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D7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58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A73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135017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7B2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B8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E47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E7D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4D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16F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3BA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15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09D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04B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18CE5C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B8D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4FE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C47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76A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BC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FC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EA7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233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AC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D57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8E7388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636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25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1E3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03C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6ED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F2A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45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FAE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79D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1C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FE3E0B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933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837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47F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CEF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324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7F0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C9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94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43F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3DD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5C1E28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434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7A8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3E3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E3F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93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B00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29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15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80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15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0CDDA5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39E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18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68A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48C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BA2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34A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B30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05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6A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D7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4251A0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3C8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04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784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40A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D56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F4B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910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B7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E3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D7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420D96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69C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150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48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BFA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11C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F9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E0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16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1C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627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4973BF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502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DF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1F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853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F0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484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543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761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93E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7B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E611B3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0C8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570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D27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B89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2EA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A6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EF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37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C79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65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E94BC3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4C4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E8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E1B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005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37A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26A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D4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5B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CB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F5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35A616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231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BC2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61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D8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5B5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7EB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DE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65B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836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FE8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70AFE9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768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BE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D3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A04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CD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D5C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24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B4F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62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571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13F9AE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CC4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108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5A3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D32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78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3C9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4B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5E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7BC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A43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1E457B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7FF7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08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A43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1D4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652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BD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10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40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CB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71B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8FF12A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210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E44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9CD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C9F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63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8DE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ED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85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8E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3D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E46E08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ABE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17E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DD1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DC4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56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255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86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9B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D2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8CB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84D75C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A70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DD4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E5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BA0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623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65A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60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EE5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AB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EE9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096407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C8A8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90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673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8D5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ABA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3B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817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8D5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17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54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F4BF19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D903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17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8BC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567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B82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7EB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EDB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F2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FA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EB1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B5B2AC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BB9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8CB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C0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241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761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43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CBB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732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C8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43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8A4813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0B7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073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60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BCE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83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CA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56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DFC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D5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A12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89A59A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838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B1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651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611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A6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A8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A7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BC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AE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E06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D4A01C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63FE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E3D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628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99B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9E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F2D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7C9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A0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D9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5E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48E9E7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3F8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EB0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BAC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E7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8B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143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ACE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B34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60A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4AA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8BE11B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4B3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ADE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6B7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6C3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D4A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6C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764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469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91F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422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DCBD31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711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A6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398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261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35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18B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66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AD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8D3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1D3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F42CCE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0D1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03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22E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ECE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626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14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CE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F0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0D8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4D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7B4E6A0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3B72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69B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817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D4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C9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20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CFB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4E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A12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11B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2F01BE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989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BC4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17C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36C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A2C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53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30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DE2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D6F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FBA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5747CF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C45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F96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95F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413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1F8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F5C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94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F48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497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28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4CBEBD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6A5E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996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C4A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47E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52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FD8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98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8D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7BA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638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D7A733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661F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B21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F04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BE2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7B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DF6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A13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FF1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169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F8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7C5AA9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3D61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8C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8BC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059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69D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495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ADA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B79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EB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D1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FD5EF8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45FC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BA4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E91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544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AB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B01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F8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AFD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B2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72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3A9B7D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F83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3E9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A37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9F3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F2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92D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EEF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322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F97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DDA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255A01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BC2E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06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DC6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F0E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6C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BB4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86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674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37C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91B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ADE85C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F83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FA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96C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6BD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1A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7D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601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311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236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0D0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659C5FC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3080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943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C33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03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829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D43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521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F52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CD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BEB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BBEC29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EFBE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2A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B91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ABB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BD4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74A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3F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14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AFD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CE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77561A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CEDB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83A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33D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DCA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E44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C5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9C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9F4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EEA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A60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227E7E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50EF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E34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D76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AEF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E8B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63B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1B3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393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A39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6D1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17D354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FC2F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4F3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0CE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D3C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44E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26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320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660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DD7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8C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38B737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B378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D1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325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D68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C4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77E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6F0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292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986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96F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4AB0BE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925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CB3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814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81C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470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3A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1AA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81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AC0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A2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2210733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49A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761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677B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E80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F2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647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0B8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46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994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3D0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9813DC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81DC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D68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9BF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1EA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2C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CA3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699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A11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DEE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35A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113CCB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B2EC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CC3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5AE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4D7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31A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D88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41E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535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5C2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75E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420859F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C844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BF5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DA0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165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E2F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DB4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04B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C24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199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1F0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620CA1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1278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6DF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9DE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ACD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981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16E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86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280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4D9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960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48FB34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3F8E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0A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B00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7BF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BB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F7C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D6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545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F1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9D6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468FDC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E916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990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950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FDD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42E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25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5B6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CBF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E5F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3A0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3C04BE5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8FF6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B3F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341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174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B0F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F4F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6DE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4B8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4EC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397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8BA834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9C60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D74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C44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FF0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BFE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E82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E5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8E2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5A5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609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780CF7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708A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37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7D8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16B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EAD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A9E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D9C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8F1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953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1E7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14B6768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9A3E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20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0E4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C85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FE8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9F8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6B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A62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8B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0D3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5799F4D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15C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1D8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DB5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888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914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526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FC1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3E8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311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D86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40D41" w14:paraId="0BEBFE63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3373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9DF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E8B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9CF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5E5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E25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1 107 235,00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AF9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367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F0F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BC2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740,61 Kč</w:t>
                  </w:r>
                </w:p>
              </w:tc>
            </w:tr>
            <w:tr w:rsidR="00C40D41" w14:paraId="5D2BB221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C3C0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Suchdol nad Lužnicí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87E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52C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70E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B75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975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84B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D6E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B91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FC58" w14:textId="77777777" w:rsidR="00C40D41" w:rsidRDefault="00C40D41">
                  <w:pPr>
                    <w:spacing w:after="0" w:line="240" w:lineRule="auto"/>
                  </w:pPr>
                </w:p>
              </w:tc>
            </w:tr>
            <w:tr w:rsidR="00C40D41" w14:paraId="671F227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870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39F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B72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37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4BA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D6C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6D7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A03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141F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DC6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 Kč</w:t>
                  </w:r>
                </w:p>
              </w:tc>
            </w:tr>
            <w:tr w:rsidR="00C40D41" w14:paraId="27A6D04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9D34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A98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B7D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D9F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ECA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187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1CC6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959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D4D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0A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142,95 Kč</w:t>
                  </w:r>
                </w:p>
              </w:tc>
            </w:tr>
            <w:tr w:rsidR="00C40D41" w14:paraId="47403133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40A8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597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8A9D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6A0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47F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5B0D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C6A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F91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D984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7CB7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151,09 Kč</w:t>
                  </w:r>
                </w:p>
              </w:tc>
            </w:tr>
            <w:tr w:rsidR="00C40D41" w14:paraId="0707CE39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5EA1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Tušť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F10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39C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F1D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CD7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652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7C9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6F7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146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7E88" w14:textId="77777777" w:rsidR="00C40D41" w:rsidRDefault="00C40D41">
                  <w:pPr>
                    <w:spacing w:after="0" w:line="240" w:lineRule="auto"/>
                  </w:pPr>
                </w:p>
              </w:tc>
            </w:tr>
            <w:tr w:rsidR="00C40D41" w14:paraId="2B6623F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17A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71C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3C0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DD1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A1A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9B5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44FB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3750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C1A5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98A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416,36 Kč</w:t>
                  </w:r>
                </w:p>
              </w:tc>
            </w:tr>
            <w:tr w:rsidR="00C40D41" w14:paraId="5B976C6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D11E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0E38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352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564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1A0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E49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A774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F4FE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84A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9082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415,21 Kč</w:t>
                  </w:r>
                </w:p>
              </w:tc>
            </w:tr>
            <w:tr w:rsidR="00C40D41" w14:paraId="516BF3E7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309E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15E3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5BF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E20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DAB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C86C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8937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BC61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8DF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DD1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831,57 Kč</w:t>
                  </w:r>
                </w:p>
              </w:tc>
            </w:tr>
            <w:tr w:rsidR="00C40D41" w14:paraId="02B37440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CD72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50C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9FC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ED3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8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DD4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B5A9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1 469 091,00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F3D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DBC6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EBD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21D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20 015,46 Kč</w:t>
                  </w:r>
                </w:p>
              </w:tc>
            </w:tr>
          </w:tbl>
          <w:p w14:paraId="397F7CBD" w14:textId="77777777" w:rsidR="00C40D41" w:rsidRDefault="00C40D41">
            <w:pPr>
              <w:spacing w:after="0" w:line="240" w:lineRule="auto"/>
            </w:pPr>
          </w:p>
        </w:tc>
        <w:tc>
          <w:tcPr>
            <w:tcW w:w="1869" w:type="dxa"/>
            <w:hMerge/>
          </w:tcPr>
          <w:p w14:paraId="6AE12F0F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/>
          </w:tcPr>
          <w:p w14:paraId="5BD73F78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/>
          </w:tcPr>
          <w:p w14:paraId="6BAAC385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  <w:hMerge/>
          </w:tcPr>
          <w:p w14:paraId="111BB8DC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8F86FE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3AAB84" w14:textId="77777777" w:rsidR="00C40D41" w:rsidRDefault="00C40D41">
            <w:pPr>
              <w:pStyle w:val="EmptyCellLayoutStyle"/>
              <w:spacing w:after="0" w:line="240" w:lineRule="auto"/>
            </w:pPr>
          </w:p>
        </w:tc>
      </w:tr>
      <w:tr w:rsidR="00C40D41" w14:paraId="053D0D3B" w14:textId="77777777">
        <w:trPr>
          <w:trHeight w:val="124"/>
        </w:trPr>
        <w:tc>
          <w:tcPr>
            <w:tcW w:w="107" w:type="dxa"/>
          </w:tcPr>
          <w:p w14:paraId="56094624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3CD4B456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717183D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5C09C38F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A03843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9B5116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827E74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39EA3B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DB94D9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EA4A9C" w14:textId="77777777" w:rsidR="00C40D41" w:rsidRDefault="00C40D41">
            <w:pPr>
              <w:pStyle w:val="EmptyCellLayoutStyle"/>
              <w:spacing w:after="0" w:line="240" w:lineRule="auto"/>
            </w:pPr>
          </w:p>
        </w:tc>
      </w:tr>
      <w:tr w:rsidR="00C40D41" w14:paraId="6A3A4E77" w14:textId="77777777">
        <w:trPr>
          <w:trHeight w:val="340"/>
        </w:trPr>
        <w:tc>
          <w:tcPr>
            <w:tcW w:w="107" w:type="dxa"/>
          </w:tcPr>
          <w:p w14:paraId="123139A6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40D41" w14:paraId="31CE38C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450A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F65AB5F" w14:textId="77777777" w:rsidR="00C40D41" w:rsidRDefault="00C40D41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14:paraId="0A6C3D5F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14:paraId="757B2187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13"/>
            <w:hMerge/>
          </w:tcPr>
          <w:p w14:paraId="0FC224D8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0C1C0E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9D17A8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A16850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2BAE8F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D49A90" w14:textId="77777777" w:rsidR="00C40D41" w:rsidRDefault="00C40D41">
            <w:pPr>
              <w:pStyle w:val="EmptyCellLayoutStyle"/>
              <w:spacing w:after="0" w:line="240" w:lineRule="auto"/>
            </w:pPr>
          </w:p>
        </w:tc>
      </w:tr>
      <w:tr w:rsidR="00C40D41" w14:paraId="62B3BCEC" w14:textId="77777777">
        <w:trPr>
          <w:trHeight w:val="225"/>
        </w:trPr>
        <w:tc>
          <w:tcPr>
            <w:tcW w:w="107" w:type="dxa"/>
          </w:tcPr>
          <w:p w14:paraId="59E1285C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2DD6384D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0E3AA483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7AC5F474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3FEF31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C7F7C1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786F7F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5A2073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9B8FEE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ED611F" w14:textId="77777777" w:rsidR="00C40D41" w:rsidRDefault="00C40D41">
            <w:pPr>
              <w:pStyle w:val="EmptyCellLayoutStyle"/>
              <w:spacing w:after="0" w:line="240" w:lineRule="auto"/>
            </w:pPr>
          </w:p>
        </w:tc>
      </w:tr>
      <w:tr w:rsidR="00C40D41" w14:paraId="4299D785" w14:textId="77777777">
        <w:tc>
          <w:tcPr>
            <w:tcW w:w="107" w:type="dxa"/>
          </w:tcPr>
          <w:p w14:paraId="2463A1B2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367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40D41" w14:paraId="4E8BC22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FC16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AA57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96FC" w14:textId="77777777" w:rsidR="00C40D41" w:rsidRDefault="000A5D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110C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C87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0FB1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E08D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669B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F291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8F9A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40D41" w14:paraId="6FF6207A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A596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596A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FCE5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9850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5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F499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92FC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9B9F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06F2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1FD8" w14:textId="77777777" w:rsidR="00C40D41" w:rsidRDefault="00C40D4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8893" w14:textId="77777777" w:rsidR="00C40D41" w:rsidRDefault="00C40D41">
                  <w:pPr>
                    <w:spacing w:after="0" w:line="240" w:lineRule="auto"/>
                  </w:pPr>
                </w:p>
              </w:tc>
            </w:tr>
          </w:tbl>
          <w:p w14:paraId="5048E78C" w14:textId="77777777" w:rsidR="00C40D41" w:rsidRDefault="00C40D41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14:paraId="17E7D02F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14:paraId="332A6B40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/>
          </w:tcPr>
          <w:p w14:paraId="7D61375C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/>
          </w:tcPr>
          <w:p w14:paraId="1595BEB5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/>
          </w:tcPr>
          <w:p w14:paraId="2CC1EA04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/>
          </w:tcPr>
          <w:p w14:paraId="263B6123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3"/>
            <w:hMerge/>
          </w:tcPr>
          <w:p w14:paraId="4F0A52B5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13BF2C" w14:textId="77777777" w:rsidR="00C40D41" w:rsidRDefault="00C40D41">
            <w:pPr>
              <w:pStyle w:val="EmptyCellLayoutStyle"/>
              <w:spacing w:after="0" w:line="240" w:lineRule="auto"/>
            </w:pPr>
          </w:p>
        </w:tc>
      </w:tr>
      <w:tr w:rsidR="00C40D41" w14:paraId="09137E46" w14:textId="77777777">
        <w:trPr>
          <w:trHeight w:val="107"/>
        </w:trPr>
        <w:tc>
          <w:tcPr>
            <w:tcW w:w="107" w:type="dxa"/>
          </w:tcPr>
          <w:p w14:paraId="22EDEFAC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1D10519C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6178306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1F0A3D3F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DC58F9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4E466A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F010F3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C6F5D9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D248D1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406299" w14:textId="77777777" w:rsidR="00C40D41" w:rsidRDefault="00C40D41">
            <w:pPr>
              <w:pStyle w:val="EmptyCellLayoutStyle"/>
              <w:spacing w:after="0" w:line="240" w:lineRule="auto"/>
            </w:pPr>
          </w:p>
        </w:tc>
      </w:tr>
      <w:tr w:rsidR="00C40D41" w14:paraId="180EA0A7" w14:textId="77777777">
        <w:trPr>
          <w:trHeight w:val="29"/>
        </w:trPr>
        <w:tc>
          <w:tcPr>
            <w:tcW w:w="107" w:type="dxa"/>
          </w:tcPr>
          <w:p w14:paraId="4BDFEC1E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68720693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40D41" w14:paraId="50BD30E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20C5" w14:textId="77777777" w:rsidR="00C40D41" w:rsidRDefault="000A5D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50B14F9" w14:textId="77777777" w:rsidR="00C40D41" w:rsidRDefault="00C40D41">
            <w:pPr>
              <w:spacing w:after="0" w:line="240" w:lineRule="auto"/>
            </w:pPr>
          </w:p>
        </w:tc>
        <w:tc>
          <w:tcPr>
            <w:tcW w:w="3917" w:type="dxa"/>
            <w:gridSpan w:val="6"/>
            <w:hMerge/>
            <w:vMerge w:val="restart"/>
          </w:tcPr>
          <w:p w14:paraId="15304743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2A8EA8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AFC183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9F8971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689F7F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BBB71B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6C7D44" w14:textId="77777777" w:rsidR="00C40D41" w:rsidRDefault="00C40D41">
            <w:pPr>
              <w:pStyle w:val="EmptyCellLayoutStyle"/>
              <w:spacing w:after="0" w:line="240" w:lineRule="auto"/>
            </w:pPr>
          </w:p>
        </w:tc>
      </w:tr>
      <w:tr w:rsidR="00C40D41" w14:paraId="289D1CE2" w14:textId="77777777">
        <w:trPr>
          <w:trHeight w:val="310"/>
        </w:trPr>
        <w:tc>
          <w:tcPr>
            <w:tcW w:w="107" w:type="dxa"/>
          </w:tcPr>
          <w:p w14:paraId="0435DF65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21C7C610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14:paraId="08061946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6"/>
            <w:hMerge/>
            <w:vMerge/>
          </w:tcPr>
          <w:p w14:paraId="6D045484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2B2DBC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8660C9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3BD08A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40D41" w14:paraId="028853C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2FF3" w14:textId="77777777" w:rsidR="00C40D41" w:rsidRDefault="000A5D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20 015</w:t>
                  </w:r>
                </w:p>
              </w:tc>
            </w:tr>
          </w:tbl>
          <w:p w14:paraId="43019164" w14:textId="77777777" w:rsidR="00C40D41" w:rsidRDefault="00C40D41">
            <w:pPr>
              <w:spacing w:after="0" w:line="240" w:lineRule="auto"/>
            </w:pPr>
          </w:p>
        </w:tc>
        <w:tc>
          <w:tcPr>
            <w:tcW w:w="15" w:type="dxa"/>
          </w:tcPr>
          <w:p w14:paraId="2E337C5A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365D11" w14:textId="77777777" w:rsidR="00C40D41" w:rsidRDefault="00C40D41">
            <w:pPr>
              <w:pStyle w:val="EmptyCellLayoutStyle"/>
              <w:spacing w:after="0" w:line="240" w:lineRule="auto"/>
            </w:pPr>
          </w:p>
        </w:tc>
      </w:tr>
      <w:tr w:rsidR="00C40D41" w14:paraId="3BB52385" w14:textId="77777777">
        <w:trPr>
          <w:trHeight w:val="137"/>
        </w:trPr>
        <w:tc>
          <w:tcPr>
            <w:tcW w:w="107" w:type="dxa"/>
          </w:tcPr>
          <w:p w14:paraId="2E69DD6C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2E60517A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022759C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0506B5AC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742C59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D63A43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85CD6B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265ABC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73C879" w14:textId="77777777" w:rsidR="00C40D41" w:rsidRDefault="00C40D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DE8C31" w14:textId="77777777" w:rsidR="00C40D41" w:rsidRDefault="00C40D41">
            <w:pPr>
              <w:pStyle w:val="EmptyCellLayoutStyle"/>
              <w:spacing w:after="0" w:line="240" w:lineRule="auto"/>
            </w:pPr>
          </w:p>
        </w:tc>
      </w:tr>
    </w:tbl>
    <w:p w14:paraId="2F207890" w14:textId="77777777" w:rsidR="00C40D41" w:rsidRDefault="00C40D41">
      <w:pPr>
        <w:spacing w:after="0" w:line="240" w:lineRule="auto"/>
      </w:pPr>
    </w:p>
    <w:sectPr w:rsidR="00C40D4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0D46" w14:textId="77777777" w:rsidR="000A5D52" w:rsidRDefault="000A5D52">
      <w:pPr>
        <w:spacing w:after="0" w:line="240" w:lineRule="auto"/>
      </w:pPr>
      <w:r>
        <w:separator/>
      </w:r>
    </w:p>
  </w:endnote>
  <w:endnote w:type="continuationSeparator" w:id="0">
    <w:p w14:paraId="6D748274" w14:textId="77777777" w:rsidR="000A5D52" w:rsidRDefault="000A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40D41" w14:paraId="2539193D" w14:textId="77777777">
      <w:tc>
        <w:tcPr>
          <w:tcW w:w="8570" w:type="dxa"/>
        </w:tcPr>
        <w:p w14:paraId="44DBC3FD" w14:textId="77777777" w:rsidR="00C40D41" w:rsidRDefault="00C40D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FAA1DE" w14:textId="77777777" w:rsidR="00C40D41" w:rsidRDefault="00C40D4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3209D23" w14:textId="77777777" w:rsidR="00C40D41" w:rsidRDefault="00C40D41">
          <w:pPr>
            <w:pStyle w:val="EmptyCellLayoutStyle"/>
            <w:spacing w:after="0" w:line="240" w:lineRule="auto"/>
          </w:pPr>
        </w:p>
      </w:tc>
    </w:tr>
    <w:tr w:rsidR="00C40D41" w14:paraId="72715DF7" w14:textId="77777777">
      <w:tc>
        <w:tcPr>
          <w:tcW w:w="8570" w:type="dxa"/>
        </w:tcPr>
        <w:p w14:paraId="1A8A049E" w14:textId="77777777" w:rsidR="00C40D41" w:rsidRDefault="00C40D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40D41" w14:paraId="14750CD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DFD181" w14:textId="77777777" w:rsidR="00C40D41" w:rsidRDefault="000A5D5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97B73AB" w14:textId="77777777" w:rsidR="00C40D41" w:rsidRDefault="00C40D41">
          <w:pPr>
            <w:spacing w:after="0" w:line="240" w:lineRule="auto"/>
          </w:pPr>
        </w:p>
      </w:tc>
      <w:tc>
        <w:tcPr>
          <w:tcW w:w="55" w:type="dxa"/>
        </w:tcPr>
        <w:p w14:paraId="40114ADA" w14:textId="77777777" w:rsidR="00C40D41" w:rsidRDefault="00C40D41">
          <w:pPr>
            <w:pStyle w:val="EmptyCellLayoutStyle"/>
            <w:spacing w:after="0" w:line="240" w:lineRule="auto"/>
          </w:pPr>
        </w:p>
      </w:tc>
    </w:tr>
    <w:tr w:rsidR="00C40D41" w14:paraId="393EC14B" w14:textId="77777777">
      <w:tc>
        <w:tcPr>
          <w:tcW w:w="8570" w:type="dxa"/>
        </w:tcPr>
        <w:p w14:paraId="022EC598" w14:textId="77777777" w:rsidR="00C40D41" w:rsidRDefault="00C40D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5F0B3E" w14:textId="77777777" w:rsidR="00C40D41" w:rsidRDefault="00C40D4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43F3E1D" w14:textId="77777777" w:rsidR="00C40D41" w:rsidRDefault="00C40D4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FE96" w14:textId="77777777" w:rsidR="000A5D52" w:rsidRDefault="000A5D52">
      <w:pPr>
        <w:spacing w:after="0" w:line="240" w:lineRule="auto"/>
      </w:pPr>
      <w:r>
        <w:separator/>
      </w:r>
    </w:p>
  </w:footnote>
  <w:footnote w:type="continuationSeparator" w:id="0">
    <w:p w14:paraId="30E3658A" w14:textId="77777777" w:rsidR="000A5D52" w:rsidRDefault="000A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40D41" w14:paraId="1D042726" w14:textId="77777777">
      <w:tc>
        <w:tcPr>
          <w:tcW w:w="148" w:type="dxa"/>
        </w:tcPr>
        <w:p w14:paraId="65A5E172" w14:textId="77777777" w:rsidR="00C40D41" w:rsidRDefault="00C40D4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C6B193" w14:textId="77777777" w:rsidR="00C40D41" w:rsidRDefault="00C40D4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C97221B" w14:textId="77777777" w:rsidR="00C40D41" w:rsidRDefault="00C40D41">
          <w:pPr>
            <w:pStyle w:val="EmptyCellLayoutStyle"/>
            <w:spacing w:after="0" w:line="240" w:lineRule="auto"/>
          </w:pPr>
        </w:p>
      </w:tc>
    </w:tr>
    <w:tr w:rsidR="00C40D41" w14:paraId="2A2D685F" w14:textId="77777777">
      <w:tc>
        <w:tcPr>
          <w:tcW w:w="148" w:type="dxa"/>
        </w:tcPr>
        <w:p w14:paraId="435E9F44" w14:textId="77777777" w:rsidR="00C40D41" w:rsidRDefault="00C40D4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40D41" w14:paraId="6705CCF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010D1F7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053B78A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6B4F58F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73D5347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6B0ACF4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2E7BE2C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F7753EE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FDBC945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DC546EA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43E59C0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</w:tr>
          <w:tr w:rsidR="000A5D52" w14:paraId="37880122" w14:textId="77777777" w:rsidTr="000A5D5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4947AF0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C40D41" w14:paraId="5C243F4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3D4246" w14:textId="77777777" w:rsidR="00C40D41" w:rsidRDefault="000A5D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54N07/17</w:t>
                      </w:r>
                    </w:p>
                  </w:tc>
                </w:tr>
              </w:tbl>
              <w:p w14:paraId="759CB4C6" w14:textId="77777777" w:rsidR="00C40D41" w:rsidRDefault="00C40D4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6481CDD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</w:tr>
          <w:tr w:rsidR="00C40D41" w14:paraId="48AA70A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A04DB0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BD15F0F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A38A1B0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99F8B3E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8ADAD1B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9D6A7A4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AEA3FAE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799CEDA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2A15676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27EE1D5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</w:tr>
          <w:tr w:rsidR="00C40D41" w14:paraId="3B362F7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DB1CE47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C40D41" w14:paraId="67A4373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43586E" w14:textId="77777777" w:rsidR="00C40D41" w:rsidRDefault="000A5D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1E84A13" w14:textId="77777777" w:rsidR="00C40D41" w:rsidRDefault="00C40D4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76E7ABD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C40D41" w14:paraId="65C813F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679B93" w14:textId="77777777" w:rsidR="00C40D41" w:rsidRDefault="000A5D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16.04.2025</w:t>
                      </w:r>
                    </w:p>
                  </w:tc>
                </w:tr>
              </w:tbl>
              <w:p w14:paraId="47B3DCF3" w14:textId="77777777" w:rsidR="00C40D41" w:rsidRDefault="00C40D4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A3042C6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C40D41" w14:paraId="780F793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7E805F" w14:textId="77777777" w:rsidR="00C40D41" w:rsidRDefault="000A5D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4A99EAE" w14:textId="77777777" w:rsidR="00C40D41" w:rsidRDefault="00C40D4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A392424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C40D41" w14:paraId="2EAB6B8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2C7C59" w14:textId="77777777" w:rsidR="00C40D41" w:rsidRDefault="000A5D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0148E400" w14:textId="77777777" w:rsidR="00C40D41" w:rsidRDefault="00C40D4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45F9230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1783280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</w:tr>
          <w:tr w:rsidR="00C40D41" w14:paraId="12818CD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8C8CA32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A019657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9F14798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85470B4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A74851B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3231CE0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5177C76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10EB8D2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CD53717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AAF4F49" w14:textId="77777777" w:rsidR="00C40D41" w:rsidRDefault="00C40D4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F060954" w14:textId="77777777" w:rsidR="00C40D41" w:rsidRDefault="00C40D41">
          <w:pPr>
            <w:spacing w:after="0" w:line="240" w:lineRule="auto"/>
          </w:pPr>
        </w:p>
      </w:tc>
      <w:tc>
        <w:tcPr>
          <w:tcW w:w="40" w:type="dxa"/>
        </w:tcPr>
        <w:p w14:paraId="75A08579" w14:textId="77777777" w:rsidR="00C40D41" w:rsidRDefault="00C40D41">
          <w:pPr>
            <w:pStyle w:val="EmptyCellLayoutStyle"/>
            <w:spacing w:after="0" w:line="240" w:lineRule="auto"/>
          </w:pPr>
        </w:p>
      </w:tc>
    </w:tr>
    <w:tr w:rsidR="00C40D41" w14:paraId="7337FD3C" w14:textId="77777777">
      <w:tc>
        <w:tcPr>
          <w:tcW w:w="148" w:type="dxa"/>
        </w:tcPr>
        <w:p w14:paraId="2B09D044" w14:textId="77777777" w:rsidR="00C40D41" w:rsidRDefault="00C40D4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2878CAE" w14:textId="77777777" w:rsidR="00C40D41" w:rsidRDefault="00C40D4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52CD019" w14:textId="77777777" w:rsidR="00C40D41" w:rsidRDefault="00C40D4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45442064">
    <w:abstractNumId w:val="0"/>
  </w:num>
  <w:num w:numId="2" w16cid:durableId="1734541625">
    <w:abstractNumId w:val="1"/>
  </w:num>
  <w:num w:numId="3" w16cid:durableId="992173031">
    <w:abstractNumId w:val="2"/>
  </w:num>
  <w:num w:numId="4" w16cid:durableId="328096412">
    <w:abstractNumId w:val="3"/>
  </w:num>
  <w:num w:numId="5" w16cid:durableId="1981229603">
    <w:abstractNumId w:val="4"/>
  </w:num>
  <w:num w:numId="6" w16cid:durableId="835193836">
    <w:abstractNumId w:val="5"/>
  </w:num>
  <w:num w:numId="7" w16cid:durableId="114562570">
    <w:abstractNumId w:val="6"/>
  </w:num>
  <w:num w:numId="8" w16cid:durableId="1674255735">
    <w:abstractNumId w:val="7"/>
  </w:num>
  <w:num w:numId="9" w16cid:durableId="1143959252">
    <w:abstractNumId w:val="8"/>
  </w:num>
  <w:num w:numId="10" w16cid:durableId="1780447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41"/>
    <w:rsid w:val="000A5D52"/>
    <w:rsid w:val="00C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3263"/>
  <w15:docId w15:val="{E3136DF4-1375-4AD8-89F8-AE363C2B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3695</Words>
  <Characters>21804</Characters>
  <Application>Microsoft Office Word</Application>
  <DocSecurity>0</DocSecurity>
  <Lines>181</Lines>
  <Paragraphs>50</Paragraphs>
  <ScaleCrop>false</ScaleCrop>
  <Company/>
  <LinksUpToDate>false</LinksUpToDate>
  <CharactersWithSpaces>25449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2025-04-16T11:16:00Z</dcterms:created>
  <dcterms:modified xsi:type="dcterms:W3CDTF">2025-04-16T11:16:00Z</dcterms:modified>
</cp:coreProperties>
</file>