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E" w:rsidRDefault="006C270E" w:rsidP="00DE20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SMLOUVA    O   DÍLO</w:t>
      </w:r>
    </w:p>
    <w:p w:rsidR="006C270E" w:rsidRPr="008D791F" w:rsidRDefault="006C270E" w:rsidP="006C270E">
      <w:pPr>
        <w:jc w:val="both"/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5E1920" w:rsidRPr="005946C4" w:rsidRDefault="006C270E" w:rsidP="006C270E">
      <w:pPr>
        <w:jc w:val="center"/>
        <w:outlineLvl w:val="0"/>
        <w:rPr>
          <w:i/>
          <w:sz w:val="20"/>
          <w:szCs w:val="20"/>
        </w:rPr>
      </w:pPr>
      <w:r w:rsidRPr="005946C4">
        <w:rPr>
          <w:i/>
          <w:sz w:val="20"/>
          <w:szCs w:val="20"/>
        </w:rPr>
        <w:t>uzavřená podle §</w:t>
      </w:r>
      <w:r w:rsidR="005E1920" w:rsidRPr="005946C4">
        <w:rPr>
          <w:i/>
          <w:sz w:val="20"/>
          <w:szCs w:val="20"/>
        </w:rPr>
        <w:t xml:space="preserve"> 2586</w:t>
      </w:r>
      <w:r w:rsidRPr="005946C4">
        <w:rPr>
          <w:i/>
          <w:sz w:val="20"/>
          <w:szCs w:val="20"/>
        </w:rPr>
        <w:t xml:space="preserve"> a následujících</w:t>
      </w:r>
      <w:r w:rsidR="005E1920" w:rsidRPr="005946C4">
        <w:rPr>
          <w:i/>
          <w:sz w:val="20"/>
          <w:szCs w:val="20"/>
        </w:rPr>
        <w:t xml:space="preserve"> zákona č. 89/2012 Sb.,</w:t>
      </w:r>
    </w:p>
    <w:p w:rsidR="00DE20B7" w:rsidRPr="005946C4" w:rsidRDefault="005E1920" w:rsidP="006C270E">
      <w:pPr>
        <w:jc w:val="center"/>
        <w:outlineLvl w:val="0"/>
        <w:rPr>
          <w:i/>
          <w:sz w:val="20"/>
          <w:szCs w:val="20"/>
        </w:rPr>
      </w:pPr>
      <w:r w:rsidRPr="005946C4">
        <w:rPr>
          <w:i/>
          <w:sz w:val="20"/>
          <w:szCs w:val="20"/>
        </w:rPr>
        <w:t xml:space="preserve"> občanského zákoníku, v platném znění, </w:t>
      </w:r>
      <w:r w:rsidR="006C270E" w:rsidRPr="005946C4">
        <w:rPr>
          <w:i/>
          <w:sz w:val="20"/>
          <w:szCs w:val="20"/>
        </w:rPr>
        <w:t xml:space="preserve"> </w:t>
      </w:r>
    </w:p>
    <w:p w:rsidR="006C270E" w:rsidRDefault="006C270E" w:rsidP="006C270E">
      <w:pPr>
        <w:jc w:val="center"/>
        <w:outlineLvl w:val="0"/>
        <w:rPr>
          <w:b/>
        </w:rPr>
      </w:pPr>
      <w:r>
        <w:rPr>
          <w:b/>
        </w:rPr>
        <w:t xml:space="preserve">na </w:t>
      </w:r>
      <w:r w:rsidR="00797886">
        <w:rPr>
          <w:b/>
        </w:rPr>
        <w:t xml:space="preserve">výměnu písku na </w:t>
      </w:r>
      <w:r w:rsidR="001B7B43">
        <w:rPr>
          <w:b/>
        </w:rPr>
        <w:t>hracích plochách</w:t>
      </w:r>
      <w:r>
        <w:rPr>
          <w:b/>
        </w:rPr>
        <w:t>.</w:t>
      </w:r>
    </w:p>
    <w:p w:rsidR="006C270E" w:rsidRDefault="006C270E" w:rsidP="006C270E">
      <w:pPr>
        <w:jc w:val="center"/>
        <w:outlineLvl w:val="0"/>
        <w:rPr>
          <w:b/>
        </w:rPr>
      </w:pPr>
    </w:p>
    <w:p w:rsidR="00EA05CE" w:rsidRDefault="00EA05CE" w:rsidP="008D791F">
      <w:pPr>
        <w:outlineLvl w:val="0"/>
        <w:rPr>
          <w:b/>
        </w:rPr>
      </w:pPr>
    </w:p>
    <w:p w:rsidR="006C270E" w:rsidRDefault="006C270E" w:rsidP="00E64EDC">
      <w:pPr>
        <w:outlineLvl w:val="0"/>
        <w:rPr>
          <w:b/>
        </w:rPr>
      </w:pPr>
      <w:r>
        <w:rPr>
          <w:b/>
        </w:rPr>
        <w:t>Smluvní strany</w:t>
      </w:r>
    </w:p>
    <w:p w:rsidR="00EA05CE" w:rsidRPr="008D791F" w:rsidRDefault="00EA05CE" w:rsidP="006C270E">
      <w:pPr>
        <w:jc w:val="both"/>
        <w:outlineLvl w:val="0"/>
        <w:rPr>
          <w:b/>
          <w:sz w:val="16"/>
          <w:szCs w:val="16"/>
        </w:rPr>
      </w:pPr>
    </w:p>
    <w:p w:rsidR="002A7330" w:rsidRDefault="006C270E" w:rsidP="006C270E">
      <w:pPr>
        <w:jc w:val="both"/>
        <w:outlineLvl w:val="0"/>
      </w:pPr>
      <w:r w:rsidRPr="009759FB">
        <w:rPr>
          <w:b/>
        </w:rPr>
        <w:t>Město Vyškov</w:t>
      </w:r>
      <w:r w:rsidRPr="006C270E">
        <w:t xml:space="preserve"> </w:t>
      </w:r>
    </w:p>
    <w:p w:rsidR="006C270E" w:rsidRDefault="006C270E" w:rsidP="006C270E">
      <w:pPr>
        <w:jc w:val="both"/>
        <w:outlineLvl w:val="0"/>
      </w:pPr>
      <w:r>
        <w:t>se sídlem</w:t>
      </w:r>
      <w:r w:rsidR="002A7330">
        <w:t>:</w:t>
      </w:r>
      <w:r w:rsidR="002A7330">
        <w:tab/>
        <w:t xml:space="preserve">           </w:t>
      </w:r>
      <w:r>
        <w:t xml:space="preserve"> </w:t>
      </w:r>
      <w:r w:rsidRPr="006C270E">
        <w:t>Masarykovo nám</w:t>
      </w:r>
      <w:r w:rsidR="00AC6DC9">
        <w:t xml:space="preserve">ěstí </w:t>
      </w:r>
      <w:r w:rsidRPr="006C270E">
        <w:t>1</w:t>
      </w:r>
      <w:r w:rsidR="00B45882">
        <w:t>08/1</w:t>
      </w:r>
      <w:r w:rsidRPr="006C270E">
        <w:t>, 682 01 Vyškov</w:t>
      </w:r>
    </w:p>
    <w:p w:rsidR="006C270E" w:rsidRDefault="006C270E" w:rsidP="005E1920">
      <w:pPr>
        <w:ind w:left="1416" w:firstLine="708"/>
        <w:jc w:val="both"/>
        <w:outlineLvl w:val="0"/>
      </w:pPr>
      <w:r>
        <w:t>IČ</w:t>
      </w:r>
      <w:r w:rsidR="00594277">
        <w:t>O</w:t>
      </w:r>
      <w:r>
        <w:t>: 00292427</w:t>
      </w:r>
      <w:r w:rsidR="00D272B2">
        <w:t>,</w:t>
      </w:r>
      <w:r>
        <w:t xml:space="preserve">   DIČ: CZ00242729</w:t>
      </w:r>
    </w:p>
    <w:p w:rsidR="00362FCF" w:rsidRDefault="006C270E" w:rsidP="00FE75BB">
      <w:pPr>
        <w:jc w:val="both"/>
        <w:outlineLvl w:val="0"/>
      </w:pPr>
      <w:r w:rsidRPr="00192A22">
        <w:t>zastoupené</w:t>
      </w:r>
      <w:r w:rsidR="005E1920" w:rsidRPr="00192A22">
        <w:t>:</w:t>
      </w:r>
      <w:r w:rsidR="005E1920">
        <w:tab/>
      </w:r>
      <w:r w:rsidR="005E1920">
        <w:tab/>
      </w:r>
      <w:r w:rsidR="008B5F5E">
        <w:t xml:space="preserve">Karlem </w:t>
      </w:r>
      <w:r w:rsidR="008D79AA">
        <w:t>Jurkou</w:t>
      </w:r>
      <w:r w:rsidR="009759FB">
        <w:t xml:space="preserve">, </w:t>
      </w:r>
      <w:r w:rsidRPr="006C270E">
        <w:t>st</w:t>
      </w:r>
      <w:r w:rsidR="009759FB">
        <w:t xml:space="preserve">arostou města </w:t>
      </w:r>
    </w:p>
    <w:p w:rsidR="00362FCF" w:rsidRDefault="00362FCF" w:rsidP="002F442D">
      <w:pPr>
        <w:jc w:val="both"/>
      </w:pPr>
      <w:r>
        <w:t>kontaktní osoba</w:t>
      </w:r>
      <w:r>
        <w:rPr>
          <w:i/>
          <w:iCs/>
          <w:sz w:val="22"/>
        </w:rPr>
        <w:t>:</w:t>
      </w:r>
      <w:r>
        <w:t xml:space="preserve"> </w:t>
      </w:r>
      <w:r>
        <w:tab/>
      </w:r>
      <w:r w:rsidR="002B5748">
        <w:t>XXX</w:t>
      </w:r>
      <w:r w:rsidR="002F442D">
        <w:t xml:space="preserve"> - odbor</w:t>
      </w:r>
      <w:r>
        <w:t xml:space="preserve"> místního hospodářství </w:t>
      </w:r>
      <w:proofErr w:type="spellStart"/>
      <w:r>
        <w:t>MěÚ</w:t>
      </w:r>
      <w:proofErr w:type="spellEnd"/>
      <w:r>
        <w:t xml:space="preserve"> Vyškov</w:t>
      </w:r>
    </w:p>
    <w:p w:rsidR="00362FCF" w:rsidRPr="00524524" w:rsidRDefault="00362FCF" w:rsidP="00362FCF">
      <w:pPr>
        <w:jc w:val="both"/>
        <w:rPr>
          <w:iCs/>
          <w:sz w:val="22"/>
        </w:rPr>
      </w:pPr>
      <w:r w:rsidRPr="00524524">
        <w:rPr>
          <w:iCs/>
          <w:sz w:val="22"/>
        </w:rPr>
        <w:t>IČ</w:t>
      </w:r>
      <w:r w:rsidRPr="00524524">
        <w:rPr>
          <w:iCs/>
          <w:color w:val="FF0000"/>
          <w:sz w:val="22"/>
        </w:rPr>
        <w:t>:</w:t>
      </w:r>
      <w:r w:rsidR="0000516B">
        <w:rPr>
          <w:iCs/>
          <w:sz w:val="22"/>
        </w:rPr>
        <w:t xml:space="preserve"> </w:t>
      </w:r>
      <w:r w:rsidR="0000516B">
        <w:rPr>
          <w:iCs/>
          <w:sz w:val="22"/>
        </w:rPr>
        <w:tab/>
      </w:r>
      <w:r w:rsidR="0000516B">
        <w:rPr>
          <w:iCs/>
          <w:sz w:val="22"/>
        </w:rPr>
        <w:tab/>
      </w:r>
      <w:r w:rsidR="0000516B">
        <w:rPr>
          <w:iCs/>
          <w:sz w:val="22"/>
        </w:rPr>
        <w:tab/>
      </w:r>
      <w:r w:rsidRPr="00524524">
        <w:rPr>
          <w:iCs/>
          <w:sz w:val="22"/>
        </w:rPr>
        <w:t>00292427</w:t>
      </w:r>
    </w:p>
    <w:p w:rsidR="00362FCF" w:rsidRPr="00524524" w:rsidRDefault="0000516B" w:rsidP="00362FCF">
      <w:pPr>
        <w:jc w:val="both"/>
        <w:rPr>
          <w:iCs/>
          <w:sz w:val="22"/>
        </w:rPr>
      </w:pPr>
      <w:r>
        <w:rPr>
          <w:iCs/>
          <w:sz w:val="22"/>
        </w:rPr>
        <w:t>DIČ: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 w:rsidR="00362FCF" w:rsidRPr="00524524">
        <w:rPr>
          <w:iCs/>
          <w:sz w:val="22"/>
        </w:rPr>
        <w:t>CZ 00292427</w:t>
      </w:r>
    </w:p>
    <w:p w:rsidR="00362FCF" w:rsidRDefault="00362FCF" w:rsidP="00362FCF">
      <w:pPr>
        <w:pStyle w:val="Nadpis2"/>
        <w:rPr>
          <w:b w:val="0"/>
        </w:rPr>
      </w:pPr>
      <w:r w:rsidRPr="006037BC">
        <w:rPr>
          <w:b w:val="0"/>
          <w:iCs/>
          <w:sz w:val="22"/>
        </w:rPr>
        <w:t>tel.</w:t>
      </w:r>
      <w:r w:rsidR="00111A9A">
        <w:rPr>
          <w:b w:val="0"/>
          <w:iCs/>
          <w:sz w:val="22"/>
        </w:rPr>
        <w:t>:</w:t>
      </w:r>
      <w:r w:rsidR="007F2267">
        <w:rPr>
          <w:b w:val="0"/>
          <w:iCs/>
          <w:sz w:val="22"/>
        </w:rPr>
        <w:tab/>
      </w:r>
      <w:r w:rsidR="007F2267">
        <w:rPr>
          <w:b w:val="0"/>
          <w:iCs/>
          <w:sz w:val="22"/>
        </w:rPr>
        <w:tab/>
      </w:r>
      <w:r w:rsidR="007F2267">
        <w:rPr>
          <w:b w:val="0"/>
          <w:iCs/>
          <w:sz w:val="22"/>
        </w:rPr>
        <w:tab/>
      </w:r>
      <w:r w:rsidR="002B5748">
        <w:rPr>
          <w:b w:val="0"/>
        </w:rPr>
        <w:t>XXX</w:t>
      </w:r>
    </w:p>
    <w:p w:rsidR="00FB34F3" w:rsidRPr="00FB34F3" w:rsidRDefault="00FB34F3" w:rsidP="00FB34F3">
      <w:r>
        <w:t xml:space="preserve">e-mail: </w:t>
      </w:r>
      <w:r>
        <w:tab/>
      </w:r>
      <w:r>
        <w:tab/>
      </w:r>
      <w:r w:rsidR="002B5748">
        <w:t>XXX</w:t>
      </w:r>
    </w:p>
    <w:p w:rsidR="001B7B43" w:rsidRDefault="006C270E" w:rsidP="001B7B43">
      <w:pPr>
        <w:pStyle w:val="Zhlav"/>
        <w:tabs>
          <w:tab w:val="clear" w:pos="4536"/>
          <w:tab w:val="clear" w:pos="9072"/>
          <w:tab w:val="left" w:pos="1418"/>
          <w:tab w:val="left" w:pos="3544"/>
          <w:tab w:val="left" w:pos="5670"/>
          <w:tab w:val="left" w:pos="7797"/>
        </w:tabs>
        <w:rPr>
          <w:sz w:val="24"/>
          <w:szCs w:val="24"/>
          <w:lang w:val="cs-CZ"/>
        </w:rPr>
      </w:pPr>
      <w:r w:rsidRPr="001B7B43">
        <w:rPr>
          <w:sz w:val="24"/>
          <w:szCs w:val="24"/>
        </w:rPr>
        <w:t>bankovní spojení:</w:t>
      </w:r>
      <w:r w:rsidR="001B7B43">
        <w:t xml:space="preserve">        </w:t>
      </w:r>
      <w:r w:rsidR="001B7B43">
        <w:rPr>
          <w:lang w:val="cs-CZ"/>
        </w:rPr>
        <w:t>K</w:t>
      </w:r>
      <w:r w:rsidR="001B7B43" w:rsidRPr="004F016D">
        <w:rPr>
          <w:sz w:val="24"/>
          <w:szCs w:val="24"/>
          <w:lang w:val="cs-CZ"/>
        </w:rPr>
        <w:t xml:space="preserve">omerční banka, a.s., </w:t>
      </w:r>
      <w:proofErr w:type="spellStart"/>
      <w:r w:rsidR="001B7B43" w:rsidRPr="004F016D">
        <w:rPr>
          <w:sz w:val="24"/>
          <w:szCs w:val="24"/>
          <w:lang w:val="cs-CZ"/>
        </w:rPr>
        <w:t>č.ú</w:t>
      </w:r>
      <w:proofErr w:type="spellEnd"/>
      <w:r w:rsidR="001B7B43" w:rsidRPr="004F016D">
        <w:rPr>
          <w:sz w:val="24"/>
          <w:szCs w:val="24"/>
          <w:lang w:val="cs-CZ"/>
        </w:rPr>
        <w:t>.</w:t>
      </w:r>
      <w:r w:rsidR="002B5748">
        <w:rPr>
          <w:sz w:val="24"/>
          <w:szCs w:val="24"/>
          <w:lang w:val="cs-CZ"/>
        </w:rPr>
        <w:t xml:space="preserve"> XXX</w:t>
      </w:r>
    </w:p>
    <w:p w:rsidR="0089264A" w:rsidRDefault="0089264A" w:rsidP="0089264A">
      <w:pPr>
        <w:ind w:left="1416" w:firstLine="708"/>
        <w:jc w:val="both"/>
        <w:outlineLvl w:val="0"/>
      </w:pPr>
      <w:r>
        <w:rPr>
          <w:sz w:val="28"/>
          <w:szCs w:val="28"/>
        </w:rPr>
        <w:t>(</w:t>
      </w:r>
      <w:r>
        <w:t>dále jen „objednatel“)</w:t>
      </w:r>
    </w:p>
    <w:p w:rsidR="00EA05CE" w:rsidRPr="008D791F" w:rsidRDefault="00EA05CE" w:rsidP="001B7B43">
      <w:pPr>
        <w:pStyle w:val="Zhlav"/>
        <w:tabs>
          <w:tab w:val="clear" w:pos="4536"/>
          <w:tab w:val="clear" w:pos="9072"/>
          <w:tab w:val="left" w:pos="1418"/>
          <w:tab w:val="left" w:pos="3544"/>
          <w:tab w:val="left" w:pos="5670"/>
          <w:tab w:val="left" w:pos="7797"/>
        </w:tabs>
        <w:rPr>
          <w:sz w:val="16"/>
          <w:szCs w:val="16"/>
          <w:lang w:val="cs-CZ"/>
        </w:rPr>
      </w:pPr>
    </w:p>
    <w:p w:rsidR="006C270E" w:rsidRDefault="006C270E" w:rsidP="006C270E">
      <w:pPr>
        <w:jc w:val="both"/>
        <w:outlineLvl w:val="0"/>
        <w:rPr>
          <w:b/>
        </w:rPr>
      </w:pPr>
      <w:r>
        <w:rPr>
          <w:b/>
        </w:rPr>
        <w:t xml:space="preserve">                   </w:t>
      </w:r>
      <w:r w:rsidRPr="003B3FD5">
        <w:rPr>
          <w:b/>
        </w:rPr>
        <w:t xml:space="preserve">                                                  a</w:t>
      </w:r>
    </w:p>
    <w:p w:rsidR="006C270E" w:rsidRPr="00512604" w:rsidRDefault="006C270E" w:rsidP="006C270E">
      <w:pPr>
        <w:jc w:val="both"/>
        <w:outlineLvl w:val="0"/>
      </w:pPr>
    </w:p>
    <w:p w:rsidR="00765F2A" w:rsidRPr="002A7330" w:rsidRDefault="001B7B43" w:rsidP="006C270E">
      <w:pPr>
        <w:jc w:val="both"/>
        <w:outlineLvl w:val="0"/>
        <w:rPr>
          <w:b/>
        </w:rPr>
      </w:pPr>
      <w:r>
        <w:rPr>
          <w:b/>
        </w:rPr>
        <w:t>Jan Kaláb</w:t>
      </w:r>
      <w:r w:rsidR="006C270E" w:rsidRPr="006C270E">
        <w:t xml:space="preserve"> </w:t>
      </w:r>
    </w:p>
    <w:p w:rsidR="00765F2A" w:rsidRPr="002A7330" w:rsidRDefault="00765F2A" w:rsidP="002A7330">
      <w:pPr>
        <w:jc w:val="both"/>
        <w:outlineLvl w:val="0"/>
        <w:rPr>
          <w:b/>
        </w:rPr>
      </w:pPr>
      <w:r w:rsidRPr="002A7330">
        <w:rPr>
          <w:b/>
        </w:rPr>
        <w:t xml:space="preserve">fyzická osoba podnikající dle živnostenského zákona </w:t>
      </w:r>
    </w:p>
    <w:p w:rsidR="006C270E" w:rsidRDefault="00A4099F" w:rsidP="00FE75BB">
      <w:pPr>
        <w:jc w:val="both"/>
        <w:outlineLvl w:val="0"/>
      </w:pPr>
      <w:r>
        <w:t xml:space="preserve">místo podnikání: </w:t>
      </w:r>
      <w:r w:rsidR="00FE75BB">
        <w:tab/>
      </w:r>
      <w:r w:rsidR="001B7B43">
        <w:t>Vyškov</w:t>
      </w:r>
      <w:r w:rsidR="008A5189">
        <w:t xml:space="preserve"> - Dědice, A. B. Svojsíka 741/7,</w:t>
      </w:r>
      <w:r w:rsidR="00FE75BB">
        <w:t xml:space="preserve"> 682 01</w:t>
      </w:r>
    </w:p>
    <w:p w:rsidR="006C270E" w:rsidRDefault="006C270E" w:rsidP="001A0AA4">
      <w:pPr>
        <w:jc w:val="both"/>
        <w:outlineLvl w:val="0"/>
      </w:pPr>
      <w:r>
        <w:t>IČ</w:t>
      </w:r>
      <w:r w:rsidR="00FE75BB">
        <w:t>O</w:t>
      </w:r>
      <w:r w:rsidRPr="006C270E">
        <w:t xml:space="preserve">: </w:t>
      </w:r>
      <w:r w:rsidR="001A0AA4">
        <w:tab/>
      </w:r>
      <w:r w:rsidR="001A0AA4">
        <w:tab/>
      </w:r>
      <w:r w:rsidR="001A0AA4">
        <w:tab/>
      </w:r>
      <w:r w:rsidR="001B7B43">
        <w:t>62125125</w:t>
      </w:r>
    </w:p>
    <w:p w:rsidR="00111A9A" w:rsidRDefault="00111A9A" w:rsidP="001A0AA4">
      <w:pPr>
        <w:jc w:val="both"/>
        <w:outlineLvl w:val="0"/>
      </w:pPr>
      <w:r>
        <w:t>DIČ:</w:t>
      </w:r>
      <w:r>
        <w:tab/>
      </w:r>
      <w:r>
        <w:tab/>
      </w:r>
      <w:r>
        <w:tab/>
        <w:t>CZ</w:t>
      </w:r>
      <w:r w:rsidR="0071501B">
        <w:t>6409040176</w:t>
      </w:r>
    </w:p>
    <w:p w:rsidR="007F2267" w:rsidRPr="0071501B" w:rsidRDefault="007F2267" w:rsidP="007F2267">
      <w:pPr>
        <w:pStyle w:val="Nadpis2"/>
        <w:rPr>
          <w:b w:val="0"/>
          <w:color w:val="000000"/>
        </w:rPr>
      </w:pPr>
      <w:r w:rsidRPr="0071501B">
        <w:rPr>
          <w:b w:val="0"/>
          <w:iCs/>
          <w:color w:val="000000"/>
        </w:rPr>
        <w:t>tel.</w:t>
      </w:r>
      <w:r w:rsidR="00111A9A" w:rsidRPr="0071501B">
        <w:rPr>
          <w:b w:val="0"/>
          <w:iCs/>
          <w:color w:val="000000"/>
        </w:rPr>
        <w:t>:</w:t>
      </w:r>
      <w:r w:rsidR="00111A9A" w:rsidRPr="0071501B">
        <w:rPr>
          <w:b w:val="0"/>
          <w:iCs/>
          <w:color w:val="000000"/>
        </w:rPr>
        <w:tab/>
      </w:r>
      <w:r w:rsidR="00111A9A" w:rsidRPr="0071501B">
        <w:rPr>
          <w:b w:val="0"/>
          <w:iCs/>
          <w:color w:val="000000"/>
        </w:rPr>
        <w:tab/>
      </w:r>
      <w:r w:rsidR="00111A9A" w:rsidRPr="0071501B">
        <w:rPr>
          <w:b w:val="0"/>
          <w:iCs/>
          <w:color w:val="000000"/>
        </w:rPr>
        <w:tab/>
      </w:r>
      <w:r w:rsidR="002B5748">
        <w:rPr>
          <w:b w:val="0"/>
          <w:iCs/>
          <w:color w:val="000000"/>
        </w:rPr>
        <w:t>XXX</w:t>
      </w:r>
      <w:r w:rsidRPr="0071501B">
        <w:rPr>
          <w:b w:val="0"/>
          <w:iCs/>
          <w:color w:val="000000"/>
        </w:rPr>
        <w:tab/>
      </w:r>
      <w:r w:rsidRPr="0071501B">
        <w:rPr>
          <w:b w:val="0"/>
          <w:i/>
          <w:iCs/>
          <w:color w:val="000000"/>
        </w:rPr>
        <w:tab/>
      </w:r>
      <w:r w:rsidRPr="0071501B">
        <w:rPr>
          <w:b w:val="0"/>
          <w:i/>
          <w:iCs/>
          <w:color w:val="000000"/>
        </w:rPr>
        <w:tab/>
      </w:r>
    </w:p>
    <w:p w:rsidR="007F2267" w:rsidRPr="004E4EEE" w:rsidRDefault="007F2267" w:rsidP="004E4EEE">
      <w:pPr>
        <w:rPr>
          <w:color w:val="FF0000"/>
        </w:rPr>
      </w:pPr>
      <w:r w:rsidRPr="00111A9A">
        <w:rPr>
          <w:color w:val="000000"/>
        </w:rPr>
        <w:t>e-mail:</w:t>
      </w:r>
      <w:r w:rsidR="00111A9A">
        <w:rPr>
          <w:color w:val="000000"/>
        </w:rPr>
        <w:tab/>
      </w:r>
      <w:r w:rsidR="00E82C00">
        <w:rPr>
          <w:color w:val="000000"/>
        </w:rPr>
        <w:tab/>
      </w:r>
      <w:r w:rsidR="00E82C00">
        <w:rPr>
          <w:color w:val="000000"/>
        </w:rPr>
        <w:tab/>
      </w:r>
      <w:r w:rsidR="002B5748">
        <w:rPr>
          <w:color w:val="000000"/>
        </w:rPr>
        <w:t>XXX</w:t>
      </w:r>
      <w:r w:rsidR="00111A9A">
        <w:rPr>
          <w:color w:val="000000"/>
        </w:rPr>
        <w:tab/>
      </w:r>
      <w:r w:rsidR="00111A9A">
        <w:rPr>
          <w:color w:val="000000"/>
        </w:rPr>
        <w:tab/>
      </w:r>
      <w:r w:rsidRPr="00111A9A">
        <w:rPr>
          <w:color w:val="000000"/>
        </w:rPr>
        <w:t xml:space="preserve"> </w:t>
      </w:r>
      <w:r w:rsidRPr="00111A9A">
        <w:rPr>
          <w:color w:val="000000"/>
        </w:rPr>
        <w:tab/>
      </w:r>
      <w:r w:rsidRPr="007F2267">
        <w:rPr>
          <w:color w:val="FF0000"/>
        </w:rPr>
        <w:tab/>
      </w:r>
    </w:p>
    <w:p w:rsidR="006C270E" w:rsidRPr="006742F1" w:rsidRDefault="006C270E" w:rsidP="006C270E">
      <w:pPr>
        <w:jc w:val="both"/>
        <w:outlineLvl w:val="0"/>
        <w:rPr>
          <w:color w:val="000000"/>
          <w:sz w:val="28"/>
          <w:szCs w:val="28"/>
        </w:rPr>
      </w:pPr>
      <w:r w:rsidRPr="006742F1">
        <w:rPr>
          <w:color w:val="000000"/>
        </w:rPr>
        <w:t>bankovní spojení</w:t>
      </w:r>
      <w:r w:rsidR="005E1920" w:rsidRPr="006742F1">
        <w:rPr>
          <w:color w:val="000000"/>
        </w:rPr>
        <w:t>:</w:t>
      </w:r>
      <w:r w:rsidR="00857D4C" w:rsidRPr="006742F1">
        <w:rPr>
          <w:color w:val="000000"/>
        </w:rPr>
        <w:tab/>
      </w:r>
      <w:r w:rsidR="002E5165">
        <w:rPr>
          <w:color w:val="000000"/>
        </w:rPr>
        <w:t xml:space="preserve">Československá obchodní banka a.s., </w:t>
      </w:r>
      <w:proofErr w:type="spellStart"/>
      <w:r w:rsidR="002E5165">
        <w:rPr>
          <w:color w:val="000000"/>
        </w:rPr>
        <w:t>č.ú</w:t>
      </w:r>
      <w:proofErr w:type="spellEnd"/>
      <w:r w:rsidR="002E5165">
        <w:rPr>
          <w:color w:val="000000"/>
        </w:rPr>
        <w:t xml:space="preserve">.: </w:t>
      </w:r>
      <w:r w:rsidR="002B5748">
        <w:rPr>
          <w:color w:val="000000"/>
        </w:rPr>
        <w:t>XXX</w:t>
      </w:r>
    </w:p>
    <w:p w:rsidR="0071128A" w:rsidRDefault="00A4099F" w:rsidP="008D791F">
      <w:pPr>
        <w:ind w:left="1416" w:firstLine="708"/>
        <w:jc w:val="both"/>
        <w:outlineLvl w:val="0"/>
      </w:pPr>
      <w:r>
        <w:rPr>
          <w:sz w:val="28"/>
          <w:szCs w:val="28"/>
        </w:rPr>
        <w:t>(</w:t>
      </w:r>
      <w:r w:rsidR="006C270E">
        <w:t>dále jen „zhotovitel“</w:t>
      </w:r>
      <w:r>
        <w:t>)</w:t>
      </w:r>
    </w:p>
    <w:p w:rsidR="00EA05CE" w:rsidRDefault="00EA05CE" w:rsidP="006C270E">
      <w:pPr>
        <w:jc w:val="both"/>
        <w:outlineLvl w:val="0"/>
      </w:pPr>
    </w:p>
    <w:p w:rsidR="006C270E" w:rsidRDefault="006C270E" w:rsidP="006C270E">
      <w:pPr>
        <w:jc w:val="both"/>
        <w:outlineLvl w:val="0"/>
      </w:pPr>
    </w:p>
    <w:p w:rsidR="00DC6B0D" w:rsidRDefault="00DC6B0D" w:rsidP="006C270E">
      <w:pPr>
        <w:jc w:val="both"/>
        <w:outlineLvl w:val="0"/>
      </w:pPr>
    </w:p>
    <w:p w:rsidR="00FE75BB" w:rsidRPr="003B3FD5" w:rsidRDefault="00FE75BB" w:rsidP="006C270E">
      <w:pPr>
        <w:jc w:val="both"/>
        <w:outlineLvl w:val="0"/>
      </w:pPr>
    </w:p>
    <w:p w:rsidR="006C270E" w:rsidRPr="008D791F" w:rsidRDefault="006C270E" w:rsidP="008D791F">
      <w:pPr>
        <w:jc w:val="center"/>
        <w:outlineLvl w:val="0"/>
        <w:rPr>
          <w:b/>
        </w:rPr>
      </w:pPr>
      <w:r>
        <w:rPr>
          <w:b/>
        </w:rPr>
        <w:t>I. Předmět smlouvy</w:t>
      </w:r>
    </w:p>
    <w:p w:rsidR="00DD2B92" w:rsidRDefault="006C270E" w:rsidP="006C270E">
      <w:pPr>
        <w:jc w:val="both"/>
        <w:outlineLvl w:val="0"/>
      </w:pPr>
      <w:r>
        <w:t xml:space="preserve">1. Předmětem smlouvy o dílo (dále jen </w:t>
      </w:r>
      <w:r w:rsidR="007324EB">
        <w:t>„</w:t>
      </w:r>
      <w:r w:rsidR="00872822">
        <w:t>s</w:t>
      </w:r>
      <w:r>
        <w:t>mlouva</w:t>
      </w:r>
      <w:r w:rsidR="007324EB">
        <w:t>“</w:t>
      </w:r>
      <w:r w:rsidR="00192A22">
        <w:t>) je prov</w:t>
      </w:r>
      <w:r w:rsidR="00797886">
        <w:t xml:space="preserve">edení </w:t>
      </w:r>
      <w:r w:rsidR="00797886" w:rsidRPr="00797886">
        <w:rPr>
          <w:b/>
        </w:rPr>
        <w:t>výměny písku v pískovištích na dětských hřištích a na hracích plochách</w:t>
      </w:r>
      <w:r w:rsidR="00797886">
        <w:t xml:space="preserve"> </w:t>
      </w:r>
      <w:r w:rsidR="00B34922" w:rsidRPr="005F126D">
        <w:rPr>
          <w:b/>
        </w:rPr>
        <w:t>ve</w:t>
      </w:r>
      <w:r w:rsidR="002056F4" w:rsidRPr="005F126D">
        <w:rPr>
          <w:b/>
        </w:rPr>
        <w:t xml:space="preserve"> </w:t>
      </w:r>
      <w:r w:rsidR="009C0C5C" w:rsidRPr="005F126D">
        <w:rPr>
          <w:b/>
        </w:rPr>
        <w:t>Vyškov</w:t>
      </w:r>
      <w:r w:rsidR="002056F4" w:rsidRPr="005F126D">
        <w:rPr>
          <w:b/>
        </w:rPr>
        <w:t>ě</w:t>
      </w:r>
      <w:r w:rsidR="005F126D">
        <w:t xml:space="preserve">, </w:t>
      </w:r>
      <w:r w:rsidR="005E6F2C">
        <w:t xml:space="preserve"> </w:t>
      </w:r>
      <w:r w:rsidR="005F126D">
        <w:t>na k</w:t>
      </w:r>
      <w:r w:rsidR="00797886">
        <w:t xml:space="preserve">onkrétních místech </w:t>
      </w:r>
      <w:r w:rsidR="005F126D">
        <w:t xml:space="preserve">a v rozsahu </w:t>
      </w:r>
      <w:r w:rsidR="00B34922">
        <w:t>stanovených v </w:t>
      </w:r>
      <w:r w:rsidR="005F126D">
        <w:t>Přílo</w:t>
      </w:r>
      <w:r w:rsidR="00B34922">
        <w:t xml:space="preserve">ze </w:t>
      </w:r>
      <w:r w:rsidR="005F126D">
        <w:t>č. 1 této s</w:t>
      </w:r>
      <w:r w:rsidR="00B34922">
        <w:t>mlouvy</w:t>
      </w:r>
      <w:r w:rsidR="005F126D">
        <w:t xml:space="preserve"> </w:t>
      </w:r>
      <w:r w:rsidR="0092154F">
        <w:t xml:space="preserve">(dále jen „místo </w:t>
      </w:r>
      <w:r w:rsidR="005F126D">
        <w:t>výkonu sjednaných prací</w:t>
      </w:r>
      <w:r w:rsidR="0092154F">
        <w:t>)</w:t>
      </w:r>
      <w:r w:rsidR="005F126D">
        <w:t xml:space="preserve">, která je nedílnou součástí smlouvy. </w:t>
      </w:r>
    </w:p>
    <w:p w:rsidR="006C270E" w:rsidRDefault="006C270E" w:rsidP="006C270E">
      <w:pPr>
        <w:jc w:val="both"/>
        <w:outlineLvl w:val="0"/>
      </w:pPr>
      <w:r>
        <w:t>2.</w:t>
      </w:r>
      <w:r w:rsidR="00D83FB5">
        <w:t xml:space="preserve"> Zhotovitel se zavazuje provést</w:t>
      </w:r>
      <w:r>
        <w:t xml:space="preserve"> pro objednatele</w:t>
      </w:r>
      <w:r w:rsidR="005F126D">
        <w:t xml:space="preserve"> stanovené</w:t>
      </w:r>
      <w:r>
        <w:t xml:space="preserve"> práce</w:t>
      </w:r>
      <w:r w:rsidR="005F126D">
        <w:t xml:space="preserve"> </w:t>
      </w:r>
      <w:r w:rsidR="006671BB">
        <w:t xml:space="preserve">vlastními pracovníky a </w:t>
      </w:r>
      <w:r>
        <w:t xml:space="preserve">prostředky na vlastní náklady. </w:t>
      </w:r>
    </w:p>
    <w:p w:rsidR="005F126D" w:rsidRPr="00854F10" w:rsidRDefault="005F126D" w:rsidP="006C270E">
      <w:pPr>
        <w:jc w:val="both"/>
        <w:outlineLvl w:val="0"/>
      </w:pPr>
      <w:r>
        <w:t>3. Práce budou</w:t>
      </w:r>
      <w:r w:rsidR="006C270E">
        <w:t xml:space="preserve"> pr</w:t>
      </w:r>
      <w:r w:rsidR="00D83FB5">
        <w:t>ovedeny na místech a v rozsahu</w:t>
      </w:r>
      <w:r w:rsidR="00D84913" w:rsidRPr="000459BF">
        <w:rPr>
          <w:color w:val="000000"/>
        </w:rPr>
        <w:t xml:space="preserve"> viz příloh</w:t>
      </w:r>
      <w:r w:rsidR="00882984">
        <w:rPr>
          <w:color w:val="000000"/>
        </w:rPr>
        <w:t>a</w:t>
      </w:r>
      <w:r w:rsidR="00E96D71" w:rsidRPr="000459BF">
        <w:rPr>
          <w:color w:val="000000"/>
        </w:rPr>
        <w:t xml:space="preserve"> č.</w:t>
      </w:r>
      <w:r w:rsidR="00882984">
        <w:rPr>
          <w:color w:val="000000"/>
        </w:rPr>
        <w:t xml:space="preserve"> 1 </w:t>
      </w:r>
      <w:r w:rsidR="00D84913" w:rsidRPr="000459BF">
        <w:rPr>
          <w:color w:val="000000"/>
        </w:rPr>
        <w:t>smlouvy</w:t>
      </w:r>
      <w:r>
        <w:t>.</w:t>
      </w:r>
    </w:p>
    <w:p w:rsidR="006C270E" w:rsidRPr="00F22FC9" w:rsidRDefault="006C270E" w:rsidP="006C270E">
      <w:pPr>
        <w:jc w:val="both"/>
      </w:pPr>
      <w:r w:rsidRPr="00F22FC9">
        <w:t>4.</w:t>
      </w:r>
      <w:r>
        <w:t xml:space="preserve"> Zhotovitel odpovídá</w:t>
      </w:r>
      <w:r w:rsidRPr="00F22FC9">
        <w:t xml:space="preserve"> za:</w:t>
      </w:r>
    </w:p>
    <w:p w:rsidR="006C270E" w:rsidRDefault="006C270E" w:rsidP="006C270E">
      <w:pPr>
        <w:jc w:val="both"/>
      </w:pPr>
      <w:r>
        <w:t xml:space="preserve">- </w:t>
      </w:r>
      <w:r w:rsidRPr="00F22FC9">
        <w:t xml:space="preserve">kvalitu, všeobecnou a odbornou správnost poskytovaných </w:t>
      </w:r>
      <w:r w:rsidR="009A79AC">
        <w:t xml:space="preserve">prací, </w:t>
      </w:r>
      <w:r w:rsidRPr="00F22FC9">
        <w:t>za dodržová</w:t>
      </w:r>
      <w:r>
        <w:t>ní právních předpisů</w:t>
      </w:r>
      <w:r w:rsidRPr="00F22FC9">
        <w:t xml:space="preserve"> a norem při poskytování sjednaných pra</w:t>
      </w:r>
      <w:r w:rsidR="009A79AC">
        <w:t>cí</w:t>
      </w:r>
      <w:r w:rsidRPr="00F22FC9">
        <w:t>,</w:t>
      </w:r>
    </w:p>
    <w:p w:rsidR="006C270E" w:rsidRPr="00F22FC9" w:rsidRDefault="00583782" w:rsidP="009A79AC">
      <w:pPr>
        <w:jc w:val="both"/>
      </w:pPr>
      <w:r>
        <w:t xml:space="preserve">- odevzdání všech zjevně ztracených věcí nalezených pracovníky </w:t>
      </w:r>
      <w:r w:rsidR="00EE7656">
        <w:t>zhotovitele</w:t>
      </w:r>
      <w:r>
        <w:t xml:space="preserve"> na místě výkonu sjednaných prací pověřené osobě objednatele</w:t>
      </w:r>
      <w:r w:rsidR="00EE7656">
        <w:t xml:space="preserve"> </w:t>
      </w:r>
      <w:r w:rsidR="00AB7CF7">
        <w:t>–</w:t>
      </w:r>
      <w:r w:rsidR="00EE7656">
        <w:t xml:space="preserve"> </w:t>
      </w:r>
      <w:r w:rsidR="00AB7CF7">
        <w:t>pan</w:t>
      </w:r>
      <w:r w:rsidR="009A79AC">
        <w:t>í Prouzové,</w:t>
      </w:r>
    </w:p>
    <w:p w:rsidR="006C270E" w:rsidRDefault="006C270E" w:rsidP="009A79AC">
      <w:pPr>
        <w:jc w:val="both"/>
        <w:rPr>
          <w:rFonts w:ascii="Arial" w:hAnsi="Arial" w:cs="Arial"/>
          <w:sz w:val="16"/>
          <w:szCs w:val="16"/>
        </w:rPr>
      </w:pPr>
      <w:r>
        <w:t xml:space="preserve">- </w:t>
      </w:r>
      <w:r w:rsidRPr="00F22FC9">
        <w:t xml:space="preserve">proškolení svých zaměstnanců z  bezpečnostních směrnic platných pro místa </w:t>
      </w:r>
      <w:r w:rsidR="009A79AC">
        <w:t>výkonu sjednaných prací.</w:t>
      </w:r>
      <w:r w:rsidRPr="0098438E">
        <w:rPr>
          <w:rFonts w:ascii="Arial" w:hAnsi="Arial" w:cs="Arial"/>
          <w:sz w:val="16"/>
          <w:szCs w:val="16"/>
        </w:rPr>
        <w:t xml:space="preserve"> </w:t>
      </w:r>
    </w:p>
    <w:p w:rsidR="00DA15D8" w:rsidRDefault="00DA15D8" w:rsidP="009A79AC">
      <w:pPr>
        <w:jc w:val="both"/>
        <w:rPr>
          <w:rFonts w:ascii="Arial" w:hAnsi="Arial" w:cs="Arial"/>
          <w:sz w:val="16"/>
          <w:szCs w:val="16"/>
        </w:rPr>
      </w:pPr>
    </w:p>
    <w:p w:rsidR="00DA15D8" w:rsidRDefault="00DA15D8" w:rsidP="009A79AC">
      <w:pPr>
        <w:jc w:val="both"/>
        <w:rPr>
          <w:rFonts w:ascii="Arial" w:hAnsi="Arial" w:cs="Arial"/>
          <w:sz w:val="16"/>
          <w:szCs w:val="16"/>
        </w:rPr>
      </w:pPr>
    </w:p>
    <w:p w:rsidR="006C270E" w:rsidRPr="0098438E" w:rsidRDefault="006C270E" w:rsidP="006C270E">
      <w:pPr>
        <w:jc w:val="both"/>
      </w:pPr>
      <w:r w:rsidRPr="0098438E">
        <w:lastRenderedPageBreak/>
        <w:t xml:space="preserve">5. Objednatel se zavazuje umožnit zaměstnancům zhotovitele řádné plnění jejich pracovních </w:t>
      </w:r>
      <w:r w:rsidR="00E42A78">
        <w:t xml:space="preserve">   </w:t>
      </w:r>
      <w:r w:rsidRPr="0098438E">
        <w:t>povinností a zejména pak:</w:t>
      </w:r>
    </w:p>
    <w:p w:rsidR="006C270E" w:rsidRPr="0098438E" w:rsidRDefault="006C270E" w:rsidP="008B6D15">
      <w:pPr>
        <w:jc w:val="both"/>
      </w:pPr>
      <w:r>
        <w:t xml:space="preserve">- </w:t>
      </w:r>
      <w:r w:rsidRPr="0098438E">
        <w:t xml:space="preserve">poskytnout zhotoviteli před zahájením </w:t>
      </w:r>
      <w:r w:rsidR="008B6D15">
        <w:t>prací</w:t>
      </w:r>
      <w:r w:rsidRPr="0098438E">
        <w:t xml:space="preserve"> potřebné informace a klíče potřebné pro</w:t>
      </w:r>
      <w:r w:rsidR="008B6D15">
        <w:t xml:space="preserve"> výkon sjednaných prací</w:t>
      </w:r>
      <w:r w:rsidRPr="0098438E">
        <w:t>,</w:t>
      </w:r>
    </w:p>
    <w:p w:rsidR="006C270E" w:rsidRPr="0098438E" w:rsidRDefault="006C270E" w:rsidP="006C270E">
      <w:pPr>
        <w:jc w:val="both"/>
      </w:pPr>
      <w:r>
        <w:t xml:space="preserve">- </w:t>
      </w:r>
      <w:r w:rsidRPr="0098438E">
        <w:t xml:space="preserve">oznámit v předstihu zhotoviteli provozní změny, které mají vliv na provádění </w:t>
      </w:r>
      <w:r w:rsidR="008B6D15">
        <w:t>sjednaných výkonů</w:t>
      </w:r>
      <w:r w:rsidRPr="0098438E">
        <w:t>.</w:t>
      </w:r>
    </w:p>
    <w:p w:rsidR="008D79AA" w:rsidRDefault="008D79AA" w:rsidP="006C270E">
      <w:pPr>
        <w:jc w:val="both"/>
      </w:pPr>
    </w:p>
    <w:p w:rsidR="006C270E" w:rsidRPr="00BD08C6" w:rsidRDefault="006C270E" w:rsidP="008D791F">
      <w:pPr>
        <w:jc w:val="center"/>
        <w:rPr>
          <w:b/>
        </w:rPr>
      </w:pPr>
      <w:r w:rsidRPr="00BD08C6">
        <w:rPr>
          <w:b/>
        </w:rPr>
        <w:t>II. Popis a rozsah prací</w:t>
      </w:r>
    </w:p>
    <w:p w:rsidR="008B6D15" w:rsidRPr="008B6D15" w:rsidRDefault="006C270E" w:rsidP="008B6D15">
      <w:pPr>
        <w:jc w:val="both"/>
        <w:rPr>
          <w:color w:val="000000"/>
        </w:rPr>
      </w:pPr>
      <w:r w:rsidRPr="00BD08C6">
        <w:t xml:space="preserve">Rozsah prací se sjednává </w:t>
      </w:r>
      <w:r w:rsidR="008B6D15">
        <w:rPr>
          <w:color w:val="000000"/>
        </w:rPr>
        <w:t>dle P</w:t>
      </w:r>
      <w:r w:rsidRPr="000459BF">
        <w:rPr>
          <w:color w:val="000000"/>
        </w:rPr>
        <w:t>řílohy</w:t>
      </w:r>
      <w:r w:rsidR="003A3D63" w:rsidRPr="000459BF">
        <w:rPr>
          <w:color w:val="000000"/>
        </w:rPr>
        <w:t xml:space="preserve"> č.</w:t>
      </w:r>
      <w:r w:rsidR="000459BF">
        <w:rPr>
          <w:color w:val="000000"/>
        </w:rPr>
        <w:t xml:space="preserve"> 1</w:t>
      </w:r>
      <w:r w:rsidR="00882984">
        <w:rPr>
          <w:color w:val="000000"/>
        </w:rPr>
        <w:t xml:space="preserve"> </w:t>
      </w:r>
      <w:r w:rsidRPr="000459BF">
        <w:rPr>
          <w:color w:val="000000"/>
        </w:rPr>
        <w:t>této smlouvy.</w:t>
      </w:r>
      <w:r w:rsidR="00AF0AA0">
        <w:t xml:space="preserve"> Neprovedení prací </w:t>
      </w:r>
      <w:r w:rsidR="008B6D15">
        <w:rPr>
          <w:color w:val="000000"/>
        </w:rPr>
        <w:t>dle P</w:t>
      </w:r>
      <w:r w:rsidR="00882984">
        <w:rPr>
          <w:color w:val="000000"/>
        </w:rPr>
        <w:t xml:space="preserve">řílohy č. 1 </w:t>
      </w:r>
      <w:r w:rsidR="00AF0AA0" w:rsidRPr="000459BF">
        <w:rPr>
          <w:color w:val="000000"/>
        </w:rPr>
        <w:t>této smlouvy</w:t>
      </w:r>
      <w:r w:rsidR="00D83FB5">
        <w:rPr>
          <w:color w:val="000000"/>
        </w:rPr>
        <w:t xml:space="preserve"> </w:t>
      </w:r>
      <w:r w:rsidR="00E75935">
        <w:t>nebo v odpovídající kvalitě</w:t>
      </w:r>
      <w:r w:rsidR="00AF0AA0">
        <w:t xml:space="preserve"> se považuje za podstatné a závažné porušení povin</w:t>
      </w:r>
      <w:r w:rsidR="008B6D15">
        <w:t xml:space="preserve">ností zhotovitele a </w:t>
      </w:r>
      <w:r w:rsidR="008B6D15" w:rsidRPr="008B6D15">
        <w:rPr>
          <w:color w:val="000000"/>
        </w:rPr>
        <w:t>je důvodem pro odstoupení od smlouvy dle čl. III bodu 3. této smlouvy.</w:t>
      </w:r>
    </w:p>
    <w:p w:rsidR="008B6D15" w:rsidRPr="00DE46FA" w:rsidRDefault="006C270E" w:rsidP="008B6D15">
      <w:pPr>
        <w:numPr>
          <w:ilvl w:val="0"/>
          <w:numId w:val="2"/>
        </w:numPr>
        <w:jc w:val="both"/>
      </w:pPr>
      <w:r w:rsidRPr="00BD08C6">
        <w:t xml:space="preserve"> Smluvní strany se mohou dohodnout na dalším rozšíření rozsahu i druhu</w:t>
      </w:r>
      <w:r w:rsidRPr="00BD08C6">
        <w:rPr>
          <w:sz w:val="16"/>
          <w:szCs w:val="16"/>
        </w:rPr>
        <w:t xml:space="preserve"> </w:t>
      </w:r>
      <w:r w:rsidRPr="00BD08C6">
        <w:t>prováděných prací pouze písemným dodatkem k této smlouvě.</w:t>
      </w:r>
    </w:p>
    <w:p w:rsidR="008B6D15" w:rsidRPr="00DE46FA" w:rsidRDefault="00BB3E3A" w:rsidP="008B6D15">
      <w:pPr>
        <w:numPr>
          <w:ilvl w:val="0"/>
          <w:numId w:val="2"/>
        </w:numPr>
        <w:jc w:val="both"/>
        <w:outlineLvl w:val="0"/>
        <w:rPr>
          <w:color w:val="000000"/>
        </w:rPr>
      </w:pPr>
      <w:r w:rsidRPr="00DE46FA">
        <w:t>Objednatel si vyhrazuje právo kontroly prováděných prací</w:t>
      </w:r>
      <w:r w:rsidR="008B6D15" w:rsidRPr="00DE46FA">
        <w:t>.</w:t>
      </w:r>
      <w:r w:rsidRPr="00DE46FA">
        <w:t xml:space="preserve"> </w:t>
      </w:r>
    </w:p>
    <w:p w:rsidR="00B679C5" w:rsidRPr="00DE46FA" w:rsidRDefault="00B679C5" w:rsidP="006A105B">
      <w:pPr>
        <w:jc w:val="both"/>
        <w:rPr>
          <w:color w:val="000000"/>
        </w:rPr>
      </w:pPr>
    </w:p>
    <w:p w:rsidR="008D79AA" w:rsidRDefault="008D79AA" w:rsidP="008D791F">
      <w:pPr>
        <w:rPr>
          <w:b/>
        </w:rPr>
      </w:pPr>
    </w:p>
    <w:p w:rsidR="006C270E" w:rsidRPr="008D791F" w:rsidRDefault="00AF0AA0" w:rsidP="008D791F">
      <w:pPr>
        <w:jc w:val="center"/>
        <w:rPr>
          <w:b/>
        </w:rPr>
      </w:pPr>
      <w:r>
        <w:rPr>
          <w:b/>
        </w:rPr>
        <w:t>III. Doba platnosti smlouvy</w:t>
      </w:r>
    </w:p>
    <w:p w:rsidR="006C270E" w:rsidRPr="00BD08C6" w:rsidRDefault="006C270E" w:rsidP="006C270E">
      <w:pPr>
        <w:jc w:val="both"/>
      </w:pPr>
      <w:r>
        <w:t xml:space="preserve">1. Smlouva </w:t>
      </w:r>
      <w:r w:rsidR="00AF0AA0">
        <w:t>j</w:t>
      </w:r>
      <w:r>
        <w:t xml:space="preserve">e uzavírána </w:t>
      </w:r>
      <w:r w:rsidRPr="0062740A">
        <w:rPr>
          <w:b/>
        </w:rPr>
        <w:t>na dobu</w:t>
      </w:r>
      <w:r w:rsidR="00F02052" w:rsidRPr="0062740A">
        <w:rPr>
          <w:b/>
        </w:rPr>
        <w:t xml:space="preserve"> určitou</w:t>
      </w:r>
      <w:r w:rsidR="00D84913" w:rsidRPr="0062740A">
        <w:rPr>
          <w:b/>
        </w:rPr>
        <w:t xml:space="preserve"> od </w:t>
      </w:r>
      <w:r w:rsidR="00144640">
        <w:rPr>
          <w:b/>
        </w:rPr>
        <w:t>07</w:t>
      </w:r>
      <w:r w:rsidR="00D84913" w:rsidRPr="0062740A">
        <w:rPr>
          <w:b/>
          <w:color w:val="000000"/>
        </w:rPr>
        <w:t>.</w:t>
      </w:r>
      <w:r w:rsidR="00B45882">
        <w:rPr>
          <w:b/>
          <w:color w:val="000000"/>
        </w:rPr>
        <w:t>0</w:t>
      </w:r>
      <w:r w:rsidR="005E6F2C">
        <w:rPr>
          <w:b/>
          <w:color w:val="000000"/>
        </w:rPr>
        <w:t>4</w:t>
      </w:r>
      <w:r w:rsidR="001C1DC4" w:rsidRPr="0062740A">
        <w:rPr>
          <w:b/>
          <w:color w:val="000000"/>
        </w:rPr>
        <w:t>.20</w:t>
      </w:r>
      <w:r w:rsidR="00507FEE">
        <w:rPr>
          <w:b/>
          <w:color w:val="000000"/>
        </w:rPr>
        <w:t>2</w:t>
      </w:r>
      <w:r w:rsidR="00144640">
        <w:rPr>
          <w:b/>
          <w:color w:val="000000"/>
        </w:rPr>
        <w:t>5</w:t>
      </w:r>
      <w:r w:rsidR="00D84913" w:rsidRPr="0062740A">
        <w:rPr>
          <w:b/>
          <w:color w:val="000000"/>
        </w:rPr>
        <w:t xml:space="preserve"> do </w:t>
      </w:r>
      <w:r w:rsidR="00B45882">
        <w:rPr>
          <w:b/>
          <w:color w:val="000000"/>
        </w:rPr>
        <w:t>3</w:t>
      </w:r>
      <w:r w:rsidR="005E6F2C">
        <w:rPr>
          <w:b/>
          <w:color w:val="000000"/>
        </w:rPr>
        <w:t>0</w:t>
      </w:r>
      <w:r w:rsidR="00D84913" w:rsidRPr="0062740A">
        <w:rPr>
          <w:b/>
          <w:color w:val="000000"/>
        </w:rPr>
        <w:t>.</w:t>
      </w:r>
      <w:r w:rsidR="00B45882">
        <w:rPr>
          <w:b/>
          <w:color w:val="000000"/>
        </w:rPr>
        <w:t>0</w:t>
      </w:r>
      <w:r w:rsidR="005E6F2C">
        <w:rPr>
          <w:b/>
          <w:color w:val="000000"/>
        </w:rPr>
        <w:t>4</w:t>
      </w:r>
      <w:r w:rsidR="00D84913" w:rsidRPr="0062740A">
        <w:rPr>
          <w:b/>
          <w:color w:val="000000"/>
        </w:rPr>
        <w:t>.20</w:t>
      </w:r>
      <w:r w:rsidR="00B45882">
        <w:rPr>
          <w:b/>
          <w:color w:val="000000"/>
        </w:rPr>
        <w:t>2</w:t>
      </w:r>
      <w:r w:rsidR="00144640">
        <w:rPr>
          <w:b/>
          <w:color w:val="000000"/>
        </w:rPr>
        <w:t>5</w:t>
      </w:r>
      <w:r w:rsidR="00F3584F" w:rsidRPr="0062740A">
        <w:rPr>
          <w:b/>
          <w:color w:val="000000"/>
        </w:rPr>
        <w:t>.</w:t>
      </w:r>
    </w:p>
    <w:p w:rsidR="006C270E" w:rsidRDefault="006C270E" w:rsidP="006C270E">
      <w:pPr>
        <w:jc w:val="both"/>
        <w:outlineLvl w:val="0"/>
      </w:pPr>
      <w:r>
        <w:t>2. Smluvní vztah lze ukončit:</w:t>
      </w:r>
    </w:p>
    <w:p w:rsidR="00014A2D" w:rsidRPr="00014A2D" w:rsidRDefault="00E42A78" w:rsidP="00D83FB5">
      <w:pPr>
        <w:jc w:val="both"/>
        <w:outlineLvl w:val="0"/>
      </w:pPr>
      <w:r>
        <w:t xml:space="preserve">    </w:t>
      </w:r>
      <w:r w:rsidR="006C270E">
        <w:t>- vzájemnou dohodou stran</w:t>
      </w:r>
      <w:r w:rsidR="008D79AA">
        <w:t>.</w:t>
      </w:r>
    </w:p>
    <w:p w:rsidR="00E42A78" w:rsidRDefault="00E42A78" w:rsidP="00E42A78">
      <w:pPr>
        <w:jc w:val="both"/>
        <w:rPr>
          <w:bCs/>
        </w:rPr>
      </w:pPr>
      <w:r>
        <w:rPr>
          <w:bCs/>
        </w:rPr>
        <w:t xml:space="preserve">3. </w:t>
      </w:r>
      <w:r w:rsidR="00AF0AA0" w:rsidRPr="00AF0AA0">
        <w:rPr>
          <w:bCs/>
        </w:rPr>
        <w:t xml:space="preserve">Objednatel je oprávněn odstoupit od smlouvy v případě podstatného nebo závažného </w:t>
      </w:r>
    </w:p>
    <w:p w:rsidR="00EA05CE" w:rsidRDefault="00E42A78" w:rsidP="00F80D01">
      <w:pPr>
        <w:jc w:val="both"/>
        <w:rPr>
          <w:bCs/>
        </w:rPr>
      </w:pPr>
      <w:r>
        <w:rPr>
          <w:bCs/>
        </w:rPr>
        <w:t xml:space="preserve">     </w:t>
      </w:r>
      <w:r w:rsidR="00AF0AA0" w:rsidRPr="00AF0AA0">
        <w:rPr>
          <w:bCs/>
        </w:rPr>
        <w:t>porušení povinností zhotovitele</w:t>
      </w:r>
      <w:r w:rsidR="00EB6D82">
        <w:rPr>
          <w:bCs/>
        </w:rPr>
        <w:t>.</w:t>
      </w:r>
      <w:r w:rsidR="006C270E" w:rsidRPr="00AF0AA0">
        <w:rPr>
          <w:bCs/>
        </w:rPr>
        <w:t xml:space="preserve">     </w:t>
      </w:r>
    </w:p>
    <w:p w:rsidR="00EA05CE" w:rsidRPr="008D791F" w:rsidRDefault="006C270E" w:rsidP="00F80D01">
      <w:pPr>
        <w:jc w:val="both"/>
        <w:rPr>
          <w:b/>
          <w:bCs/>
        </w:rPr>
      </w:pPr>
      <w:r>
        <w:rPr>
          <w:b/>
          <w:bCs/>
        </w:rPr>
        <w:t xml:space="preserve">                    </w:t>
      </w:r>
      <w:r w:rsidR="00AF0AA0">
        <w:rPr>
          <w:b/>
          <w:bCs/>
        </w:rPr>
        <w:t xml:space="preserve">    </w:t>
      </w:r>
    </w:p>
    <w:p w:rsidR="006C270E" w:rsidRPr="008D791F" w:rsidRDefault="006C270E" w:rsidP="008D791F">
      <w:pPr>
        <w:jc w:val="center"/>
        <w:rPr>
          <w:b/>
          <w:bCs/>
        </w:rPr>
      </w:pPr>
      <w:r w:rsidRPr="00EF0F2A">
        <w:rPr>
          <w:b/>
          <w:bCs/>
        </w:rPr>
        <w:t>IV.</w:t>
      </w:r>
      <w:r>
        <w:rPr>
          <w:b/>
          <w:bCs/>
        </w:rPr>
        <w:t xml:space="preserve"> </w:t>
      </w:r>
      <w:r w:rsidRPr="00EF0F2A">
        <w:rPr>
          <w:b/>
          <w:bCs/>
        </w:rPr>
        <w:t>Cena</w:t>
      </w:r>
    </w:p>
    <w:p w:rsidR="00746BE7" w:rsidRPr="00746BE7" w:rsidRDefault="006C270E" w:rsidP="00746BE7">
      <w:pPr>
        <w:jc w:val="both"/>
      </w:pPr>
      <w:r>
        <w:t>1.</w:t>
      </w:r>
      <w:r w:rsidRPr="00EF0F2A">
        <w:t>Objednatel se zavazuj</w:t>
      </w:r>
      <w:r w:rsidR="008B6D15">
        <w:t xml:space="preserve">e uhradit za provedené </w:t>
      </w:r>
      <w:r w:rsidRPr="00EF0F2A">
        <w:t xml:space="preserve">práce </w:t>
      </w:r>
      <w:r>
        <w:t>sj</w:t>
      </w:r>
      <w:r w:rsidR="004C6E64">
        <w:t xml:space="preserve">ednanou smluvní cenu. </w:t>
      </w:r>
      <w:r w:rsidR="00746BE7" w:rsidRPr="00746BE7">
        <w:rPr>
          <w:color w:val="000000"/>
        </w:rPr>
        <w:t>Cena díla byla stanovena dohodou smluvních stran na základě nabídky zhotovitele a činí:</w:t>
      </w:r>
    </w:p>
    <w:p w:rsidR="00746BE7" w:rsidRPr="00746BE7" w:rsidRDefault="00746BE7" w:rsidP="00746BE7">
      <w:pPr>
        <w:jc w:val="both"/>
        <w:rPr>
          <w:color w:val="000000"/>
        </w:rPr>
      </w:pPr>
      <w:r w:rsidRPr="00746BE7">
        <w:rPr>
          <w:color w:val="000000"/>
        </w:rPr>
        <w:t xml:space="preserve">     </w:t>
      </w:r>
    </w:p>
    <w:p w:rsidR="00746BE7" w:rsidRPr="00746BE7" w:rsidRDefault="00746BE7" w:rsidP="00746BE7">
      <w:r w:rsidRPr="00746BE7">
        <w:rPr>
          <w:color w:val="000000"/>
        </w:rPr>
        <w:t xml:space="preserve">      </w:t>
      </w:r>
      <w:r w:rsidRPr="00746BE7">
        <w:t>Cena díla bez DPH:</w:t>
      </w:r>
      <w:r w:rsidRPr="00746BE7">
        <w:tab/>
        <w:t xml:space="preserve">              </w:t>
      </w:r>
      <w:r w:rsidR="008D75E8">
        <w:tab/>
      </w:r>
      <w:r w:rsidR="008D75E8">
        <w:tab/>
      </w:r>
      <w:r w:rsidR="000B3E72">
        <w:t>2</w:t>
      </w:r>
      <w:r w:rsidR="00144640">
        <w:t>55</w:t>
      </w:r>
      <w:r w:rsidRPr="00746BE7">
        <w:t xml:space="preserve"> </w:t>
      </w:r>
      <w:r w:rsidR="000B3E72">
        <w:t>5</w:t>
      </w:r>
      <w:r w:rsidR="00144640">
        <w:t>0</w:t>
      </w:r>
      <w:r w:rsidR="00D83FB5">
        <w:t>0</w:t>
      </w:r>
      <w:r w:rsidRPr="00746BE7">
        <w:t>,0</w:t>
      </w:r>
      <w:r>
        <w:t>0</w:t>
      </w:r>
      <w:r w:rsidRPr="00746BE7">
        <w:t xml:space="preserve"> Kč</w:t>
      </w:r>
    </w:p>
    <w:p w:rsidR="00746BE7" w:rsidRPr="00746BE7" w:rsidRDefault="00746BE7" w:rsidP="00746BE7">
      <w:r w:rsidRPr="00746BE7">
        <w:t xml:space="preserve">      DPH 21 %:</w:t>
      </w:r>
      <w:r w:rsidRPr="00746BE7">
        <w:tab/>
        <w:t xml:space="preserve">                            </w:t>
      </w:r>
      <w:r w:rsidR="008D75E8">
        <w:tab/>
        <w:t xml:space="preserve">    </w:t>
      </w:r>
      <w:r w:rsidR="008D75E8">
        <w:tab/>
      </w:r>
      <w:r w:rsidRPr="00746BE7">
        <w:t xml:space="preserve"> </w:t>
      </w:r>
      <w:r w:rsidR="008D75E8">
        <w:t xml:space="preserve"> </w:t>
      </w:r>
      <w:r w:rsidR="00144640">
        <w:t>53</w:t>
      </w:r>
      <w:r w:rsidR="008D791F">
        <w:t> </w:t>
      </w:r>
      <w:r w:rsidR="00144640">
        <w:t>655</w:t>
      </w:r>
      <w:r w:rsidR="000B3E72">
        <w:t>,</w:t>
      </w:r>
      <w:r w:rsidR="00144640">
        <w:t>0</w:t>
      </w:r>
      <w:r w:rsidR="008D791F">
        <w:t>0</w:t>
      </w:r>
      <w:r w:rsidRPr="00746BE7">
        <w:t xml:space="preserve"> Kč</w:t>
      </w:r>
    </w:p>
    <w:p w:rsidR="00746BE7" w:rsidRPr="000B3E72" w:rsidRDefault="00746BE7" w:rsidP="00746BE7">
      <w:pPr>
        <w:rPr>
          <w:b/>
        </w:rPr>
      </w:pPr>
      <w:r w:rsidRPr="00746BE7">
        <w:t xml:space="preserve">      </w:t>
      </w:r>
      <w:r w:rsidRPr="000B3E72">
        <w:rPr>
          <w:b/>
        </w:rPr>
        <w:t>Cena díla včetně DPH</w:t>
      </w:r>
      <w:r w:rsidR="008D75E8" w:rsidRPr="000B3E72">
        <w:rPr>
          <w:b/>
        </w:rPr>
        <w:t xml:space="preserve"> </w:t>
      </w:r>
      <w:r w:rsidR="000B3E72">
        <w:rPr>
          <w:b/>
        </w:rPr>
        <w:tab/>
      </w:r>
      <w:r w:rsidR="000B3E72">
        <w:rPr>
          <w:b/>
        </w:rPr>
        <w:tab/>
      </w:r>
      <w:r w:rsidR="000B3E72">
        <w:rPr>
          <w:b/>
        </w:rPr>
        <w:tab/>
      </w:r>
      <w:r w:rsidR="008D75E8" w:rsidRPr="000B3E72">
        <w:rPr>
          <w:b/>
        </w:rPr>
        <w:tab/>
      </w:r>
      <w:r w:rsidR="00144640">
        <w:rPr>
          <w:b/>
        </w:rPr>
        <w:t>309</w:t>
      </w:r>
      <w:r w:rsidR="008D75E8" w:rsidRPr="000B3E72">
        <w:rPr>
          <w:b/>
        </w:rPr>
        <w:t> </w:t>
      </w:r>
      <w:r w:rsidR="00144640">
        <w:rPr>
          <w:b/>
        </w:rPr>
        <w:t>155</w:t>
      </w:r>
      <w:r w:rsidR="008D75E8" w:rsidRPr="000B3E72">
        <w:rPr>
          <w:b/>
        </w:rPr>
        <w:t>,</w:t>
      </w:r>
      <w:r w:rsidR="00144640">
        <w:rPr>
          <w:b/>
        </w:rPr>
        <w:t>0</w:t>
      </w:r>
      <w:r w:rsidRPr="000B3E72">
        <w:rPr>
          <w:b/>
        </w:rPr>
        <w:t>0 Kč</w:t>
      </w:r>
      <w:r w:rsidRPr="000B3E72">
        <w:rPr>
          <w:b/>
        </w:rPr>
        <w:tab/>
      </w:r>
    </w:p>
    <w:p w:rsidR="00746BE7" w:rsidRPr="000B3E72" w:rsidRDefault="00746BE7" w:rsidP="00746BE7">
      <w:pPr>
        <w:rPr>
          <w:b/>
          <w:sz w:val="16"/>
          <w:szCs w:val="16"/>
        </w:rPr>
      </w:pPr>
    </w:p>
    <w:p w:rsidR="00144640" w:rsidRDefault="00746BE7" w:rsidP="008D791F">
      <w:r w:rsidRPr="00746BE7">
        <w:t xml:space="preserve">      slovy:  </w:t>
      </w:r>
      <w:proofErr w:type="spellStart"/>
      <w:r w:rsidR="00144640">
        <w:t>třistadevěttisícjednostopadesátpětkorunčeských</w:t>
      </w:r>
      <w:proofErr w:type="spellEnd"/>
    </w:p>
    <w:p w:rsidR="00746BE7" w:rsidRPr="008D791F" w:rsidRDefault="00746BE7" w:rsidP="008D791F">
      <w:pPr>
        <w:rPr>
          <w:color w:val="000000"/>
        </w:rPr>
      </w:pPr>
      <w:r w:rsidRPr="00746BE7">
        <w:rPr>
          <w:color w:val="000000"/>
        </w:rPr>
        <w:t xml:space="preserve">      Kalkulace ceny je obsažena v </w:t>
      </w:r>
      <w:r w:rsidR="00EB18F1">
        <w:rPr>
          <w:color w:val="000000"/>
        </w:rPr>
        <w:t>P</w:t>
      </w:r>
      <w:r w:rsidRPr="00746BE7">
        <w:rPr>
          <w:color w:val="000000"/>
        </w:rPr>
        <w:t xml:space="preserve">říloze č. </w:t>
      </w:r>
      <w:r w:rsidR="00EB18F1">
        <w:rPr>
          <w:color w:val="000000"/>
        </w:rPr>
        <w:t>1.</w:t>
      </w:r>
    </w:p>
    <w:p w:rsidR="00EA05CE" w:rsidRDefault="00EB18F1" w:rsidP="006C270E">
      <w:pPr>
        <w:jc w:val="both"/>
      </w:pPr>
      <w:r>
        <w:t xml:space="preserve">    </w:t>
      </w:r>
      <w:r w:rsidR="008D791F">
        <w:t xml:space="preserve">  </w:t>
      </w:r>
      <w:r w:rsidR="00192208">
        <w:t xml:space="preserve">Cena bude fakturována </w:t>
      </w:r>
      <w:r w:rsidR="00EE7656">
        <w:t xml:space="preserve">po </w:t>
      </w:r>
      <w:r w:rsidR="00D83FB5">
        <w:t>úplném dokončení prací</w:t>
      </w:r>
      <w:r w:rsidR="008D791F">
        <w:t>,</w:t>
      </w:r>
      <w:r>
        <w:t xml:space="preserve"> a to v měsíci </w:t>
      </w:r>
      <w:r w:rsidR="005E6F2C">
        <w:t>květnu 202</w:t>
      </w:r>
      <w:r w:rsidR="00144640">
        <w:t>5</w:t>
      </w:r>
      <w:r>
        <w:t>.</w:t>
      </w:r>
    </w:p>
    <w:p w:rsidR="008D791F" w:rsidRDefault="008D791F" w:rsidP="006C270E">
      <w:pPr>
        <w:jc w:val="both"/>
      </w:pPr>
    </w:p>
    <w:p w:rsidR="006C270E" w:rsidRDefault="006C270E" w:rsidP="00FC1D75">
      <w:pPr>
        <w:tabs>
          <w:tab w:val="left" w:pos="426"/>
        </w:tabs>
        <w:suppressAutoHyphens/>
        <w:jc w:val="both"/>
      </w:pPr>
      <w:r>
        <w:t xml:space="preserve">2. </w:t>
      </w:r>
      <w:r w:rsidR="00EE7656">
        <w:t>Faktura</w:t>
      </w:r>
      <w:r w:rsidR="00AB7CF7">
        <w:t xml:space="preserve"> je splatná</w:t>
      </w:r>
      <w:r w:rsidRPr="00EF0F2A">
        <w:t xml:space="preserve"> do </w:t>
      </w:r>
      <w:r w:rsidR="00734F90">
        <w:t>21</w:t>
      </w:r>
      <w:r>
        <w:t xml:space="preserve"> dnů </w:t>
      </w:r>
      <w:r w:rsidR="00EE7656">
        <w:t>ode dne doručení objednateli</w:t>
      </w:r>
      <w:r w:rsidRPr="00EF0F2A">
        <w:t>.</w:t>
      </w:r>
      <w:r w:rsidR="005634B9">
        <w:t xml:space="preserve"> Jestliže faktura bude obsahovat nedostatky, je objednatel oprávněn vrátit fakturu k opravě. Doba sp</w:t>
      </w:r>
      <w:r w:rsidR="00FC1D75">
        <w:t>latnosti faktury přitom neběží.</w:t>
      </w:r>
    </w:p>
    <w:p w:rsidR="006C270E" w:rsidRDefault="006C270E" w:rsidP="006C270E">
      <w:pPr>
        <w:jc w:val="both"/>
      </w:pPr>
      <w:r>
        <w:t>3. Faktur</w:t>
      </w:r>
      <w:r w:rsidR="001E67A8">
        <w:t>a</w:t>
      </w:r>
      <w:r>
        <w:t xml:space="preserve"> musí obsahovat náležitosti dle platných právních předpisů.</w:t>
      </w:r>
    </w:p>
    <w:p w:rsidR="006C270E" w:rsidRDefault="00E96D71" w:rsidP="006C270E">
      <w:pPr>
        <w:jc w:val="both"/>
      </w:pPr>
      <w:r>
        <w:t>4. V případě potřeby mimořádn</w:t>
      </w:r>
      <w:r w:rsidR="00EB18F1">
        <w:t>ých prací</w:t>
      </w:r>
      <w:r>
        <w:t>, mimo rozsah sjednaný ve smlouvě, bud</w:t>
      </w:r>
      <w:r w:rsidR="0058525D">
        <w:t xml:space="preserve">ou </w:t>
      </w:r>
      <w:r>
        <w:t>t</w:t>
      </w:r>
      <w:r w:rsidR="0058525D">
        <w:t>yto</w:t>
      </w:r>
      <w:r>
        <w:t xml:space="preserve"> realizován</w:t>
      </w:r>
      <w:r w:rsidR="0058525D">
        <w:t xml:space="preserve">y </w:t>
      </w:r>
      <w:r>
        <w:t>pouze na základě objednávky objednatele a fakturován</w:t>
      </w:r>
      <w:r w:rsidR="0058525D">
        <w:t>y</w:t>
      </w:r>
      <w:r>
        <w:t xml:space="preserve"> samostatně.</w:t>
      </w:r>
    </w:p>
    <w:p w:rsidR="008D79AA" w:rsidRDefault="008D79AA" w:rsidP="006C270E">
      <w:pPr>
        <w:jc w:val="both"/>
      </w:pPr>
    </w:p>
    <w:p w:rsidR="008D79AA" w:rsidRPr="00061395" w:rsidRDefault="008D79AA" w:rsidP="006C270E">
      <w:pPr>
        <w:jc w:val="both"/>
      </w:pPr>
    </w:p>
    <w:p w:rsidR="006C270E" w:rsidRDefault="006C270E" w:rsidP="008D791F">
      <w:pPr>
        <w:jc w:val="center"/>
        <w:rPr>
          <w:b/>
        </w:rPr>
      </w:pPr>
      <w:r w:rsidRPr="00CC795E">
        <w:rPr>
          <w:b/>
        </w:rPr>
        <w:t xml:space="preserve">V. </w:t>
      </w:r>
      <w:r w:rsidR="00396A27">
        <w:rPr>
          <w:b/>
        </w:rPr>
        <w:t>Sankce</w:t>
      </w:r>
    </w:p>
    <w:p w:rsidR="006C270E" w:rsidRDefault="00E42A78" w:rsidP="006C270E">
      <w:pPr>
        <w:jc w:val="both"/>
      </w:pPr>
      <w:r>
        <w:t>1</w:t>
      </w:r>
      <w:r w:rsidR="006C270E">
        <w:t>.</w:t>
      </w:r>
      <w:r w:rsidR="00A57AF3">
        <w:t xml:space="preserve"> </w:t>
      </w:r>
      <w:r w:rsidR="006C270E">
        <w:t xml:space="preserve">Zhotovitel je povinen doručit fakturu objednateli na </w:t>
      </w:r>
      <w:r w:rsidR="00E96D71">
        <w:t>a</w:t>
      </w:r>
      <w:r w:rsidR="006C270E">
        <w:t>dresu Masarykovo náměstí 1</w:t>
      </w:r>
      <w:r w:rsidR="00AC6DC9">
        <w:t>08/1</w:t>
      </w:r>
      <w:r w:rsidR="006C270E">
        <w:t>,</w:t>
      </w:r>
      <w:r w:rsidR="00AC6DC9">
        <w:t xml:space="preserve"> </w:t>
      </w:r>
      <w:r w:rsidR="006C270E">
        <w:t xml:space="preserve"> </w:t>
      </w:r>
      <w:r w:rsidR="00144640">
        <w:t xml:space="preserve">                 </w:t>
      </w:r>
      <w:r w:rsidR="00AC6DC9">
        <w:t xml:space="preserve">682 01 </w:t>
      </w:r>
      <w:r w:rsidR="006C270E">
        <w:t>Vyškov. Úrok z prodlení př</w:t>
      </w:r>
      <w:r w:rsidR="009C0C5C">
        <w:t>i</w:t>
      </w:r>
      <w:r w:rsidR="00F57FC8">
        <w:t xml:space="preserve"> opožděné platbě činí  0,05</w:t>
      </w:r>
      <w:r w:rsidR="006C270E">
        <w:t>% dlužné částky</w:t>
      </w:r>
      <w:r w:rsidR="00572DF2">
        <w:t xml:space="preserve"> včetně DPH</w:t>
      </w:r>
      <w:r w:rsidR="00144640">
        <w:t xml:space="preserve">                  </w:t>
      </w:r>
      <w:r w:rsidR="00572DF2">
        <w:t xml:space="preserve"> </w:t>
      </w:r>
      <w:r w:rsidR="006C270E">
        <w:t>za každý den prodlení.</w:t>
      </w:r>
    </w:p>
    <w:p w:rsidR="008D79AA" w:rsidRDefault="00753358" w:rsidP="00753358">
      <w:pPr>
        <w:jc w:val="both"/>
      </w:pPr>
      <w:r>
        <w:t xml:space="preserve">2. Smluvní pokuta za neprovedené úkony </w:t>
      </w:r>
      <w:r w:rsidRPr="00FF56D2">
        <w:rPr>
          <w:color w:val="000000"/>
        </w:rPr>
        <w:t>uvedené v příloze č. 1</w:t>
      </w:r>
      <w:r w:rsidR="00D83FB5">
        <w:rPr>
          <w:color w:val="000000"/>
        </w:rPr>
        <w:t xml:space="preserve">, </w:t>
      </w:r>
      <w:r w:rsidR="00D83FB5">
        <w:t>v</w:t>
      </w:r>
      <w:r>
        <w:t xml:space="preserve"> odpovídající kvalitě</w:t>
      </w:r>
      <w:r w:rsidR="00D83FB5">
        <w:t xml:space="preserve"> či při nedodržení termínu provedení díla</w:t>
      </w:r>
      <w:r>
        <w:t xml:space="preserve"> činí </w:t>
      </w:r>
      <w:r w:rsidR="008637D5">
        <w:t xml:space="preserve">1 </w:t>
      </w:r>
      <w:r>
        <w:t>0</w:t>
      </w:r>
      <w:r w:rsidR="008637D5">
        <w:t>0</w:t>
      </w:r>
      <w:r>
        <w:t>0,- Kč za každý neprovedený úkon.</w:t>
      </w:r>
    </w:p>
    <w:p w:rsidR="008D791F" w:rsidRDefault="008D791F" w:rsidP="00753358">
      <w:pPr>
        <w:jc w:val="both"/>
      </w:pPr>
    </w:p>
    <w:p w:rsidR="008D791F" w:rsidRDefault="008D791F" w:rsidP="00753358">
      <w:pPr>
        <w:jc w:val="both"/>
      </w:pPr>
    </w:p>
    <w:p w:rsidR="00144640" w:rsidRDefault="00144640" w:rsidP="00753358">
      <w:pPr>
        <w:jc w:val="both"/>
      </w:pPr>
    </w:p>
    <w:p w:rsidR="004F0056" w:rsidRDefault="004F0056" w:rsidP="008D791F">
      <w:pPr>
        <w:jc w:val="center"/>
        <w:rPr>
          <w:b/>
        </w:rPr>
      </w:pPr>
      <w:r>
        <w:rPr>
          <w:b/>
        </w:rPr>
        <w:lastRenderedPageBreak/>
        <w:t>VI.</w:t>
      </w:r>
      <w:r w:rsidR="00B679C5">
        <w:rPr>
          <w:b/>
        </w:rPr>
        <w:t xml:space="preserve"> O</w:t>
      </w:r>
      <w:r>
        <w:rPr>
          <w:b/>
        </w:rPr>
        <w:t>dpovědnost za vady</w:t>
      </w:r>
    </w:p>
    <w:p w:rsidR="004F0056" w:rsidRDefault="004F0056" w:rsidP="004F0056">
      <w:pPr>
        <w:numPr>
          <w:ilvl w:val="0"/>
          <w:numId w:val="7"/>
        </w:numPr>
        <w:tabs>
          <w:tab w:val="clear" w:pos="705"/>
          <w:tab w:val="left" w:pos="426"/>
        </w:tabs>
        <w:suppressAutoHyphens/>
        <w:ind w:left="426" w:hanging="426"/>
        <w:jc w:val="both"/>
      </w:pPr>
      <w:r>
        <w:t>Zjištěné vady je objednatel oprávněn písemně reklamovat u zhotovitele, a to bez zbytečného odkladu. V reklamaci objednatel</w:t>
      </w:r>
      <w:r w:rsidR="005B24EF">
        <w:t xml:space="preserve"> uvede</w:t>
      </w:r>
      <w:r w:rsidR="00A57AF3">
        <w:t xml:space="preserve">, </w:t>
      </w:r>
      <w:r w:rsidR="005B24EF">
        <w:t>o</w:t>
      </w:r>
      <w:r>
        <w:t xml:space="preserve"> jaké vady se jedná, jak se projevují, popřípadě v jaké lhůtě požaduje jejich odstranění.</w:t>
      </w:r>
    </w:p>
    <w:p w:rsidR="004F0056" w:rsidRDefault="004F0056" w:rsidP="004F0056">
      <w:pPr>
        <w:numPr>
          <w:ilvl w:val="0"/>
          <w:numId w:val="7"/>
        </w:numPr>
        <w:tabs>
          <w:tab w:val="clear" w:pos="705"/>
          <w:tab w:val="left" w:pos="426"/>
        </w:tabs>
        <w:suppressAutoHyphens/>
        <w:ind w:left="426" w:hanging="426"/>
        <w:jc w:val="both"/>
      </w:pPr>
      <w:r>
        <w:t xml:space="preserve">Objednatel je oprávněn zvolit, zda požaduje odstranění vad, či přiměřenou slevu z ceny díla.   </w:t>
      </w:r>
    </w:p>
    <w:p w:rsidR="004F0056" w:rsidRDefault="00D94030" w:rsidP="004F0056">
      <w:pPr>
        <w:pStyle w:val="Zkladntext31"/>
        <w:numPr>
          <w:ilvl w:val="0"/>
          <w:numId w:val="7"/>
        </w:numPr>
        <w:tabs>
          <w:tab w:val="clear" w:pos="705"/>
          <w:tab w:val="left" w:pos="426"/>
        </w:tabs>
        <w:ind w:left="426" w:hanging="426"/>
      </w:pPr>
      <w:r>
        <w:t xml:space="preserve">Zhotovitel je povinen </w:t>
      </w:r>
      <w:r w:rsidR="004F0056">
        <w:t>be</w:t>
      </w:r>
      <w:r w:rsidR="00190707">
        <w:t xml:space="preserve">zúplatně, nejpozději do tří </w:t>
      </w:r>
      <w:r w:rsidR="004F0056">
        <w:t xml:space="preserve">dnů od doručení reklamace, pokud není objednatelem v reklamaci uvedena jiná lhůta, právem reklamovanou vadu odstranit. V případě, že zhotovitel ve stanovené lhůtě vadu neodstraní, je objednatel oprávněn nechat tuto vadu odstranit na náklady zhotovitele. </w:t>
      </w:r>
    </w:p>
    <w:p w:rsidR="00D83FB5" w:rsidRDefault="004F0056" w:rsidP="00EA05CE">
      <w:pPr>
        <w:pStyle w:val="Zkladntext31"/>
        <w:numPr>
          <w:ilvl w:val="0"/>
          <w:numId w:val="7"/>
        </w:numPr>
        <w:tabs>
          <w:tab w:val="clear" w:pos="705"/>
          <w:tab w:val="left" w:pos="426"/>
        </w:tabs>
        <w:ind w:left="426" w:hanging="426"/>
      </w:pPr>
      <w:r>
        <w:t xml:space="preserve">Objednatel nemá právo na slevu z ceny nebo úhradu nákladů podle předchozích odstavců, pokud neumožní zhotoviteli odstranit oprávněně reklamovanou vadu.  </w:t>
      </w:r>
    </w:p>
    <w:p w:rsidR="00EA05CE" w:rsidRDefault="00EA05CE" w:rsidP="00EA05CE">
      <w:pPr>
        <w:pStyle w:val="Zkladntext31"/>
        <w:tabs>
          <w:tab w:val="left" w:pos="426"/>
        </w:tabs>
      </w:pPr>
    </w:p>
    <w:p w:rsidR="004F0056" w:rsidRDefault="004F0056" w:rsidP="00753358">
      <w:pPr>
        <w:jc w:val="both"/>
      </w:pPr>
    </w:p>
    <w:p w:rsidR="006C270E" w:rsidRDefault="006C270E" w:rsidP="006C27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</w:t>
      </w:r>
    </w:p>
    <w:p w:rsidR="006C270E" w:rsidRPr="008D791F" w:rsidRDefault="006C270E" w:rsidP="008D791F">
      <w:pPr>
        <w:ind w:left="360"/>
        <w:jc w:val="center"/>
        <w:rPr>
          <w:b/>
          <w:bCs/>
        </w:rPr>
      </w:pPr>
      <w:r>
        <w:rPr>
          <w:b/>
          <w:bCs/>
        </w:rPr>
        <w:t>VI</w:t>
      </w:r>
      <w:r w:rsidR="004F0056">
        <w:rPr>
          <w:b/>
          <w:bCs/>
        </w:rPr>
        <w:t>I</w:t>
      </w:r>
      <w:r w:rsidRPr="00A306D5">
        <w:rPr>
          <w:b/>
          <w:bCs/>
        </w:rPr>
        <w:t>.</w:t>
      </w:r>
      <w:r>
        <w:rPr>
          <w:b/>
          <w:bCs/>
        </w:rPr>
        <w:t xml:space="preserve"> </w:t>
      </w:r>
      <w:r w:rsidRPr="00A306D5">
        <w:rPr>
          <w:b/>
          <w:bCs/>
        </w:rPr>
        <w:t>Zachovávání mlčenlivosti</w:t>
      </w:r>
    </w:p>
    <w:p w:rsidR="006C270E" w:rsidRPr="00FF0121" w:rsidRDefault="006C270E" w:rsidP="006C270E">
      <w:pPr>
        <w:pStyle w:val="Zkladntextodsazen"/>
        <w:spacing w:after="0"/>
        <w:ind w:left="0"/>
        <w:jc w:val="both"/>
      </w:pPr>
      <w:r w:rsidRPr="00FF0121">
        <w:t>1.</w:t>
      </w:r>
      <w:r>
        <w:t xml:space="preserve"> </w:t>
      </w:r>
      <w:r w:rsidRPr="00FF0121">
        <w:t>Zhotovitel se zavazuje, že po dobu účinnosti této smlouvy a po další tři roky bude zachovávat mlčenlivost o všech okolnos</w:t>
      </w:r>
      <w:r w:rsidR="003A4607">
        <w:t>tech týkajících se této smlouvy.</w:t>
      </w:r>
    </w:p>
    <w:p w:rsidR="006C270E" w:rsidRPr="00FF0121" w:rsidRDefault="006C270E" w:rsidP="006C270E">
      <w:pPr>
        <w:pStyle w:val="Zkladntextodsazen"/>
        <w:spacing w:after="0"/>
        <w:ind w:left="0"/>
        <w:jc w:val="both"/>
      </w:pPr>
      <w:r w:rsidRPr="00FF0121">
        <w:t>2.</w:t>
      </w:r>
      <w:r>
        <w:t xml:space="preserve"> </w:t>
      </w:r>
      <w:r w:rsidRPr="00FF0121">
        <w:t>Zhotovitel se zavazuje, že v žádném případě nepoužije (mimo rámec této smlouvy) nebo nepředá třetí straně obsah jakéhokoliv dokumentu nebo informaci získanou od objednatele, a to v jakékoliv formě, podobě, kopii, záznamu, rozmnoženině či na jakémkoli nosiči.</w:t>
      </w:r>
    </w:p>
    <w:p w:rsidR="00AF0AA0" w:rsidRDefault="00AF0AA0" w:rsidP="006C270E">
      <w:pPr>
        <w:jc w:val="both"/>
        <w:outlineLvl w:val="0"/>
      </w:pPr>
    </w:p>
    <w:p w:rsidR="008D79AA" w:rsidRDefault="008D79AA" w:rsidP="006C270E">
      <w:pPr>
        <w:jc w:val="both"/>
        <w:outlineLvl w:val="0"/>
      </w:pPr>
    </w:p>
    <w:p w:rsidR="006C270E" w:rsidRPr="002672BD" w:rsidRDefault="006C270E" w:rsidP="008D791F">
      <w:pPr>
        <w:jc w:val="center"/>
        <w:outlineLvl w:val="0"/>
        <w:rPr>
          <w:b/>
        </w:rPr>
      </w:pPr>
      <w:r w:rsidRPr="002672BD">
        <w:rPr>
          <w:b/>
        </w:rPr>
        <w:t>VII</w:t>
      </w:r>
      <w:r w:rsidR="004F0056" w:rsidRPr="002672BD">
        <w:rPr>
          <w:b/>
        </w:rPr>
        <w:t>I</w:t>
      </w:r>
      <w:r w:rsidRPr="002672BD">
        <w:rPr>
          <w:b/>
        </w:rPr>
        <w:t>. Závěrečná ustanovení</w:t>
      </w:r>
    </w:p>
    <w:p w:rsidR="006C270E" w:rsidRPr="002672BD" w:rsidRDefault="006C270E" w:rsidP="006C270E">
      <w:pPr>
        <w:pStyle w:val="Zkladntextodsazen"/>
        <w:spacing w:after="0"/>
        <w:ind w:left="0"/>
        <w:jc w:val="both"/>
      </w:pPr>
      <w:r w:rsidRPr="002672BD">
        <w:t>1.</w:t>
      </w:r>
      <w:r w:rsidR="00E735E8" w:rsidRPr="002672BD">
        <w:t xml:space="preserve"> </w:t>
      </w:r>
      <w:r w:rsidRPr="002672BD">
        <w:t xml:space="preserve">Obě strany se zavazují v průběhu smluvního vztahu spolupracovat při realizaci předmětu </w:t>
      </w:r>
    </w:p>
    <w:p w:rsidR="006C270E" w:rsidRPr="002672BD" w:rsidRDefault="006C270E" w:rsidP="006C270E">
      <w:pPr>
        <w:pStyle w:val="Zkladntextodsazen"/>
        <w:spacing w:after="0"/>
        <w:ind w:left="0"/>
        <w:jc w:val="both"/>
      </w:pPr>
      <w:r w:rsidRPr="002672BD">
        <w:t xml:space="preserve">smlouvy a k tomu účelu určí osoby odpovědné za průběh provádění účinné kontroly a vyřizování běžných záležitostí, vyplývajících ze vzájemné součinnosti. Za objednatele bude tuto činnost vykonávat </w:t>
      </w:r>
      <w:r w:rsidR="002B5748">
        <w:t>XXX</w:t>
      </w:r>
      <w:bookmarkStart w:id="0" w:name="_GoBack"/>
      <w:bookmarkEnd w:id="0"/>
      <w:r w:rsidR="0012263B">
        <w:rPr>
          <w:color w:val="000000"/>
        </w:rPr>
        <w:t>, vedoucí OMH,</w:t>
      </w:r>
      <w:r w:rsidR="00E64EDC" w:rsidRPr="002672BD">
        <w:t xml:space="preserve"> nebo jiný zaměstnanec objednatele pověřený touto činností</w:t>
      </w:r>
      <w:r w:rsidR="00D84913" w:rsidRPr="002672BD">
        <w:t xml:space="preserve"> </w:t>
      </w:r>
      <w:r w:rsidRPr="002672BD">
        <w:t xml:space="preserve">a za zhotovitele </w:t>
      </w:r>
      <w:r w:rsidR="00EB18F1">
        <w:t>Jan Kaláb</w:t>
      </w:r>
      <w:r w:rsidR="00A75300">
        <w:t>.</w:t>
      </w:r>
      <w:r w:rsidRPr="002672BD">
        <w:t xml:space="preserve"> </w:t>
      </w:r>
    </w:p>
    <w:p w:rsidR="000513CF" w:rsidRPr="002672BD" w:rsidRDefault="006C270E" w:rsidP="00401480">
      <w:pPr>
        <w:jc w:val="both"/>
        <w:outlineLvl w:val="0"/>
      </w:pPr>
      <w:r w:rsidRPr="002672BD">
        <w:t>2.</w:t>
      </w:r>
      <w:r w:rsidR="000513CF" w:rsidRPr="002672BD">
        <w:t xml:space="preserve"> Tato smlouva je uzavřena podle zák. č. </w:t>
      </w:r>
      <w:r w:rsidR="00401480" w:rsidRPr="002672BD">
        <w:t xml:space="preserve">89/2012 Sb., občanského zákoníku, v platném znění. </w:t>
      </w:r>
      <w:r w:rsidR="000513CF" w:rsidRPr="002672BD">
        <w:t xml:space="preserve">Právní vztahy mezi smluvními stranami, které zde nejsou výslovně dohodnuty, </w:t>
      </w:r>
      <w:r w:rsidR="00A75300">
        <w:t xml:space="preserve">se </w:t>
      </w:r>
      <w:r w:rsidR="000513CF" w:rsidRPr="002672BD">
        <w:t>ří</w:t>
      </w:r>
      <w:r w:rsidR="00A75300">
        <w:t xml:space="preserve">dí </w:t>
      </w:r>
      <w:r w:rsidR="000513CF" w:rsidRPr="002672BD">
        <w:t>uvedenou zákonnou úpravou.</w:t>
      </w:r>
    </w:p>
    <w:p w:rsidR="006C270E" w:rsidRPr="002672BD" w:rsidRDefault="006C270E" w:rsidP="006C270E">
      <w:pPr>
        <w:pStyle w:val="Zkladntextodsazen"/>
        <w:spacing w:after="0"/>
        <w:ind w:left="0"/>
        <w:jc w:val="both"/>
      </w:pPr>
      <w:r w:rsidRPr="002672BD">
        <w:t>3.</w:t>
      </w:r>
      <w:r w:rsidR="00A57AF3">
        <w:t xml:space="preserve"> </w:t>
      </w:r>
      <w:r w:rsidRPr="002672BD">
        <w:t>Případné spory obou stran se řeší přednostně dohodou.</w:t>
      </w:r>
    </w:p>
    <w:p w:rsidR="00EA05CE" w:rsidRDefault="006C270E" w:rsidP="00EA05CE">
      <w:pPr>
        <w:pStyle w:val="Zkladntextodsazen"/>
        <w:spacing w:after="0"/>
        <w:ind w:left="0"/>
        <w:jc w:val="both"/>
      </w:pPr>
      <w:r w:rsidRPr="002672BD">
        <w:t>4.</w:t>
      </w:r>
      <w:r w:rsidR="00A57AF3">
        <w:t xml:space="preserve"> </w:t>
      </w:r>
      <w:r w:rsidRPr="002672BD">
        <w:t>Veškeré změny nebo doplňky této smlouvy budou prováděny výhradně formou písemného dodatku k této smlouvě.</w:t>
      </w:r>
    </w:p>
    <w:p w:rsidR="00042753" w:rsidRPr="002672BD" w:rsidRDefault="00EA05CE" w:rsidP="006C270E">
      <w:pPr>
        <w:pStyle w:val="Zkladntextodsazen"/>
        <w:spacing w:after="0"/>
        <w:ind w:left="0"/>
        <w:jc w:val="both"/>
      </w:pPr>
      <w:r>
        <w:t xml:space="preserve">5. </w:t>
      </w:r>
      <w:r w:rsidR="00042753" w:rsidRPr="00790471">
        <w:t xml:space="preserve">Tato smlouva bude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dohodly, že uveřejnění v registru smluv včetně uvedení </w:t>
      </w:r>
      <w:proofErr w:type="spellStart"/>
      <w:r w:rsidR="00042753" w:rsidRPr="00790471">
        <w:t>metadat</w:t>
      </w:r>
      <w:proofErr w:type="spellEnd"/>
      <w:r w:rsidR="00042753" w:rsidRPr="00790471">
        <w:t xml:space="preserve"> provede </w:t>
      </w:r>
      <w:r w:rsidR="00042753">
        <w:t>m</w:t>
      </w:r>
      <w:r w:rsidR="00042753" w:rsidRPr="00790471">
        <w:t>ěsto Vyškov. Zhotovitel prohlašuje, že žádná ze skutečností v této smlouvě uvedených není jeho obchodním tajemstvím.</w:t>
      </w:r>
    </w:p>
    <w:p w:rsidR="0003155C" w:rsidRPr="002672BD" w:rsidRDefault="00EA05CE" w:rsidP="0003155C">
      <w:pPr>
        <w:pStyle w:val="Zkladntextodsazen"/>
        <w:spacing w:after="0"/>
        <w:ind w:left="0"/>
        <w:jc w:val="both"/>
      </w:pPr>
      <w:r>
        <w:t>6</w:t>
      </w:r>
      <w:r w:rsidR="006C270E" w:rsidRPr="002672BD">
        <w:t>.</w:t>
      </w:r>
      <w:r w:rsidR="0003155C" w:rsidRPr="002672BD">
        <w:t xml:space="preserve"> Tato smlouva je sepsána ve čtyřech vyhotoveních se stejnou platností, z nichž zhotovitel    </w:t>
      </w:r>
    </w:p>
    <w:p w:rsidR="0003155C" w:rsidRPr="002672BD" w:rsidRDefault="0003155C" w:rsidP="0003155C">
      <w:pPr>
        <w:pStyle w:val="Zkladntextodsazen"/>
        <w:spacing w:after="0"/>
        <w:ind w:left="0"/>
        <w:jc w:val="both"/>
      </w:pPr>
      <w:r w:rsidRPr="002672BD">
        <w:t xml:space="preserve">   obdrží jedno vyhotovení a objednatel tři vyhotovení.</w:t>
      </w:r>
    </w:p>
    <w:p w:rsidR="00B41C97" w:rsidRDefault="00EA05CE" w:rsidP="008954FA">
      <w:pPr>
        <w:pStyle w:val="Zkladntextodsazen"/>
        <w:spacing w:after="0"/>
        <w:ind w:left="0"/>
        <w:jc w:val="both"/>
      </w:pPr>
      <w:r>
        <w:t>7</w:t>
      </w:r>
      <w:r w:rsidR="006C270E" w:rsidRPr="002672BD">
        <w:t>.</w:t>
      </w:r>
      <w:r w:rsidR="00A57AF3">
        <w:t xml:space="preserve"> </w:t>
      </w:r>
      <w:r w:rsidR="006C270E" w:rsidRPr="002672BD">
        <w:t>Tato smlouva nabývá platnost</w:t>
      </w:r>
      <w:r w:rsidR="00A57AF3">
        <w:t>i</w:t>
      </w:r>
      <w:r w:rsidR="006C270E" w:rsidRPr="002672BD">
        <w:t xml:space="preserve"> dnem podpisu oběma smluvními stranami a účinnosti dnem </w:t>
      </w:r>
      <w:r w:rsidR="00144640">
        <w:t>07</w:t>
      </w:r>
      <w:r w:rsidR="009D2757">
        <w:t>.</w:t>
      </w:r>
      <w:r w:rsidR="008D79AA">
        <w:t>0</w:t>
      </w:r>
      <w:r w:rsidR="005E6F2C">
        <w:t>4</w:t>
      </w:r>
      <w:r w:rsidR="009D2757">
        <w:t>.20</w:t>
      </w:r>
      <w:r w:rsidR="00507FEE">
        <w:t>2</w:t>
      </w:r>
      <w:r w:rsidR="00144640">
        <w:t>5</w:t>
      </w:r>
      <w:r w:rsidR="009D2757">
        <w:t>.</w:t>
      </w:r>
    </w:p>
    <w:p w:rsidR="00D557F2" w:rsidRPr="002672BD" w:rsidRDefault="00D557F2" w:rsidP="006C270E">
      <w:pPr>
        <w:jc w:val="both"/>
        <w:outlineLvl w:val="0"/>
      </w:pPr>
    </w:p>
    <w:p w:rsidR="008D791F" w:rsidRDefault="006C270E" w:rsidP="006C270E">
      <w:pPr>
        <w:jc w:val="both"/>
        <w:outlineLvl w:val="0"/>
      </w:pPr>
      <w:r>
        <w:t xml:space="preserve">Ve Vyškově dne      </w:t>
      </w:r>
    </w:p>
    <w:p w:rsidR="008D791F" w:rsidRDefault="008D791F" w:rsidP="006C270E">
      <w:pPr>
        <w:jc w:val="both"/>
        <w:outlineLvl w:val="0"/>
      </w:pPr>
    </w:p>
    <w:p w:rsidR="005E1920" w:rsidRDefault="006C270E" w:rsidP="006C270E">
      <w:pPr>
        <w:jc w:val="both"/>
        <w:outlineLvl w:val="0"/>
      </w:pPr>
      <w:r>
        <w:t xml:space="preserve">                                                                              </w:t>
      </w:r>
    </w:p>
    <w:p w:rsidR="006C270E" w:rsidRDefault="006C270E" w:rsidP="005E1920">
      <w:pPr>
        <w:jc w:val="both"/>
        <w:outlineLvl w:val="0"/>
      </w:pPr>
      <w:r>
        <w:t>……………………</w:t>
      </w:r>
      <w:r w:rsidR="005E1920">
        <w:t>…….</w:t>
      </w:r>
      <w:r w:rsidR="005E1920">
        <w:tab/>
      </w:r>
      <w:r w:rsidR="005E1920">
        <w:tab/>
      </w:r>
      <w:r w:rsidR="005E1920">
        <w:tab/>
      </w:r>
      <w:r w:rsidR="005E1920">
        <w:tab/>
      </w:r>
      <w:r w:rsidR="005E1920">
        <w:tab/>
      </w:r>
      <w:r>
        <w:t>…………………………..</w:t>
      </w:r>
    </w:p>
    <w:p w:rsidR="006C270E" w:rsidRDefault="00D557F2" w:rsidP="006C270E">
      <w:pPr>
        <w:jc w:val="both"/>
        <w:outlineLvl w:val="0"/>
      </w:pPr>
      <w:r>
        <w:t xml:space="preserve"> </w:t>
      </w:r>
      <w:r w:rsidR="008D79AA">
        <w:t xml:space="preserve">        </w:t>
      </w:r>
      <w:r w:rsidR="008B5F5E">
        <w:t xml:space="preserve">Karel </w:t>
      </w:r>
      <w:r w:rsidR="008D79AA">
        <w:t>Jurka</w:t>
      </w:r>
      <w:r w:rsidR="005E1920">
        <w:tab/>
      </w:r>
      <w:r w:rsidR="005E1920">
        <w:tab/>
      </w:r>
      <w:r w:rsidR="005E1920">
        <w:tab/>
      </w:r>
      <w:r w:rsidR="005E1920">
        <w:tab/>
      </w:r>
      <w:r w:rsidR="008D79AA">
        <w:t xml:space="preserve">                                     </w:t>
      </w:r>
      <w:r w:rsidR="008954FA">
        <w:t>Jan Kaláb</w:t>
      </w:r>
    </w:p>
    <w:p w:rsidR="006C270E" w:rsidRDefault="004815FB" w:rsidP="004815FB">
      <w:pPr>
        <w:jc w:val="both"/>
        <w:outlineLvl w:val="0"/>
      </w:pPr>
      <w:r>
        <w:t xml:space="preserve">za objednatele, </w:t>
      </w:r>
      <w:r w:rsidR="00D557F2">
        <w:t>starosta</w:t>
      </w:r>
      <w:r>
        <w:tab/>
      </w:r>
      <w:r>
        <w:tab/>
      </w:r>
      <w:r>
        <w:tab/>
      </w:r>
      <w:r>
        <w:tab/>
      </w:r>
      <w:r>
        <w:tab/>
      </w:r>
      <w:r w:rsidR="008D79AA">
        <w:t xml:space="preserve">          </w:t>
      </w:r>
      <w:r>
        <w:t>za zhotovitele</w:t>
      </w:r>
    </w:p>
    <w:sectPr w:rsidR="006C270E" w:rsidSect="008D791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5"/>
    <w:multiLevelType w:val="singleLevel"/>
    <w:tmpl w:val="00000005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</w:lvl>
  </w:abstractNum>
  <w:abstractNum w:abstractNumId="3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1B3E619F"/>
    <w:multiLevelType w:val="hybridMultilevel"/>
    <w:tmpl w:val="DBF268DE"/>
    <w:lvl w:ilvl="0" w:tplc="E79E58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C3354"/>
    <w:multiLevelType w:val="hybridMultilevel"/>
    <w:tmpl w:val="9FCCC624"/>
    <w:lvl w:ilvl="0" w:tplc="10A4C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563FEE"/>
    <w:multiLevelType w:val="hybridMultilevel"/>
    <w:tmpl w:val="D890CBB6"/>
    <w:lvl w:ilvl="0" w:tplc="1F42B1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86731"/>
    <w:multiLevelType w:val="hybridMultilevel"/>
    <w:tmpl w:val="FB686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0E"/>
    <w:rsid w:val="0000516B"/>
    <w:rsid w:val="00006360"/>
    <w:rsid w:val="00014A2D"/>
    <w:rsid w:val="00027ECA"/>
    <w:rsid w:val="0003155C"/>
    <w:rsid w:val="00033395"/>
    <w:rsid w:val="00037419"/>
    <w:rsid w:val="00042753"/>
    <w:rsid w:val="000459BF"/>
    <w:rsid w:val="00046322"/>
    <w:rsid w:val="000513CF"/>
    <w:rsid w:val="000527AA"/>
    <w:rsid w:val="0007017D"/>
    <w:rsid w:val="00092C64"/>
    <w:rsid w:val="000A2383"/>
    <w:rsid w:val="000A5217"/>
    <w:rsid w:val="000B1881"/>
    <w:rsid w:val="000B3E72"/>
    <w:rsid w:val="000B6723"/>
    <w:rsid w:val="000C63D5"/>
    <w:rsid w:val="000D5822"/>
    <w:rsid w:val="00102064"/>
    <w:rsid w:val="00111A9A"/>
    <w:rsid w:val="0012263B"/>
    <w:rsid w:val="00132D20"/>
    <w:rsid w:val="00144640"/>
    <w:rsid w:val="00150CF6"/>
    <w:rsid w:val="00163461"/>
    <w:rsid w:val="0017166C"/>
    <w:rsid w:val="00190707"/>
    <w:rsid w:val="00192208"/>
    <w:rsid w:val="00192A22"/>
    <w:rsid w:val="001A0AA4"/>
    <w:rsid w:val="001A18B5"/>
    <w:rsid w:val="001A792B"/>
    <w:rsid w:val="001B71B8"/>
    <w:rsid w:val="001B7B43"/>
    <w:rsid w:val="001C1DC4"/>
    <w:rsid w:val="001D2FE7"/>
    <w:rsid w:val="001E2F36"/>
    <w:rsid w:val="001E67A8"/>
    <w:rsid w:val="001F6B19"/>
    <w:rsid w:val="001F7460"/>
    <w:rsid w:val="002056F4"/>
    <w:rsid w:val="00242763"/>
    <w:rsid w:val="0024409C"/>
    <w:rsid w:val="00261E53"/>
    <w:rsid w:val="002672BD"/>
    <w:rsid w:val="002865F4"/>
    <w:rsid w:val="00294DEE"/>
    <w:rsid w:val="002A7330"/>
    <w:rsid w:val="002B5748"/>
    <w:rsid w:val="002B5C0B"/>
    <w:rsid w:val="002C204B"/>
    <w:rsid w:val="002E5165"/>
    <w:rsid w:val="002F2F8C"/>
    <w:rsid w:val="002F442D"/>
    <w:rsid w:val="002F7A94"/>
    <w:rsid w:val="003172DF"/>
    <w:rsid w:val="00337066"/>
    <w:rsid w:val="00355A1A"/>
    <w:rsid w:val="00362FCF"/>
    <w:rsid w:val="00396A27"/>
    <w:rsid w:val="003A1049"/>
    <w:rsid w:val="003A3D63"/>
    <w:rsid w:val="003A4607"/>
    <w:rsid w:val="003B7E16"/>
    <w:rsid w:val="003D142E"/>
    <w:rsid w:val="00401480"/>
    <w:rsid w:val="00412E51"/>
    <w:rsid w:val="00440E43"/>
    <w:rsid w:val="00441986"/>
    <w:rsid w:val="00444E3A"/>
    <w:rsid w:val="004457CA"/>
    <w:rsid w:val="004536A8"/>
    <w:rsid w:val="004673F3"/>
    <w:rsid w:val="004815FB"/>
    <w:rsid w:val="00485417"/>
    <w:rsid w:val="00490347"/>
    <w:rsid w:val="004C6E64"/>
    <w:rsid w:val="004C77D9"/>
    <w:rsid w:val="004D44B4"/>
    <w:rsid w:val="004E1AD6"/>
    <w:rsid w:val="004E2AAC"/>
    <w:rsid w:val="004E4EEE"/>
    <w:rsid w:val="004E7EB0"/>
    <w:rsid w:val="004F0056"/>
    <w:rsid w:val="00502317"/>
    <w:rsid w:val="005032A0"/>
    <w:rsid w:val="00507FEE"/>
    <w:rsid w:val="0051314D"/>
    <w:rsid w:val="00526B25"/>
    <w:rsid w:val="00562615"/>
    <w:rsid w:val="005634B9"/>
    <w:rsid w:val="00572DF2"/>
    <w:rsid w:val="005823A8"/>
    <w:rsid w:val="00583782"/>
    <w:rsid w:val="0058525D"/>
    <w:rsid w:val="00587B94"/>
    <w:rsid w:val="00594277"/>
    <w:rsid w:val="005946C4"/>
    <w:rsid w:val="005A0CEA"/>
    <w:rsid w:val="005A18B4"/>
    <w:rsid w:val="005B24EF"/>
    <w:rsid w:val="005D480C"/>
    <w:rsid w:val="005D5D1A"/>
    <w:rsid w:val="005E1920"/>
    <w:rsid w:val="005E6F2C"/>
    <w:rsid w:val="005F126D"/>
    <w:rsid w:val="006037BC"/>
    <w:rsid w:val="006255F1"/>
    <w:rsid w:val="0062740A"/>
    <w:rsid w:val="00650569"/>
    <w:rsid w:val="006671BB"/>
    <w:rsid w:val="00667B3C"/>
    <w:rsid w:val="006742F1"/>
    <w:rsid w:val="006A105B"/>
    <w:rsid w:val="006B32CC"/>
    <w:rsid w:val="006C270E"/>
    <w:rsid w:val="0071128A"/>
    <w:rsid w:val="0071501B"/>
    <w:rsid w:val="00724A68"/>
    <w:rsid w:val="007324EB"/>
    <w:rsid w:val="00734F90"/>
    <w:rsid w:val="00746BE7"/>
    <w:rsid w:val="00753358"/>
    <w:rsid w:val="007638D3"/>
    <w:rsid w:val="00765F2A"/>
    <w:rsid w:val="00772F67"/>
    <w:rsid w:val="00794B31"/>
    <w:rsid w:val="00797886"/>
    <w:rsid w:val="00797DE9"/>
    <w:rsid w:val="007F2267"/>
    <w:rsid w:val="0083271E"/>
    <w:rsid w:val="00835992"/>
    <w:rsid w:val="00857D4C"/>
    <w:rsid w:val="008637D5"/>
    <w:rsid w:val="00867F64"/>
    <w:rsid w:val="00872822"/>
    <w:rsid w:val="00882984"/>
    <w:rsid w:val="0089264A"/>
    <w:rsid w:val="008942EB"/>
    <w:rsid w:val="008954FA"/>
    <w:rsid w:val="008A5189"/>
    <w:rsid w:val="008B5F5E"/>
    <w:rsid w:val="008B6D15"/>
    <w:rsid w:val="008D2F3B"/>
    <w:rsid w:val="008D5AE4"/>
    <w:rsid w:val="008D75E8"/>
    <w:rsid w:val="008D791F"/>
    <w:rsid w:val="008D79AA"/>
    <w:rsid w:val="00917EB2"/>
    <w:rsid w:val="0092154F"/>
    <w:rsid w:val="00924D68"/>
    <w:rsid w:val="00941E4C"/>
    <w:rsid w:val="0096125A"/>
    <w:rsid w:val="009759FB"/>
    <w:rsid w:val="0098366C"/>
    <w:rsid w:val="00991513"/>
    <w:rsid w:val="009979A6"/>
    <w:rsid w:val="009A2CA9"/>
    <w:rsid w:val="009A79AC"/>
    <w:rsid w:val="009B0E1E"/>
    <w:rsid w:val="009C0C5C"/>
    <w:rsid w:val="009D2757"/>
    <w:rsid w:val="009D27FE"/>
    <w:rsid w:val="009E5D67"/>
    <w:rsid w:val="009F25AC"/>
    <w:rsid w:val="00A03A27"/>
    <w:rsid w:val="00A4099F"/>
    <w:rsid w:val="00A54905"/>
    <w:rsid w:val="00A57A5D"/>
    <w:rsid w:val="00A57AF3"/>
    <w:rsid w:val="00A75300"/>
    <w:rsid w:val="00A75AAB"/>
    <w:rsid w:val="00A84180"/>
    <w:rsid w:val="00AA24D1"/>
    <w:rsid w:val="00AB50D1"/>
    <w:rsid w:val="00AB7CF7"/>
    <w:rsid w:val="00AB7FA0"/>
    <w:rsid w:val="00AC6DC9"/>
    <w:rsid w:val="00AD7CB1"/>
    <w:rsid w:val="00AF0AA0"/>
    <w:rsid w:val="00B34922"/>
    <w:rsid w:val="00B41C20"/>
    <w:rsid w:val="00B41C97"/>
    <w:rsid w:val="00B45882"/>
    <w:rsid w:val="00B50465"/>
    <w:rsid w:val="00B6200F"/>
    <w:rsid w:val="00B679C5"/>
    <w:rsid w:val="00BA1EF6"/>
    <w:rsid w:val="00BB3E3A"/>
    <w:rsid w:val="00BD07E8"/>
    <w:rsid w:val="00BD711C"/>
    <w:rsid w:val="00C2544D"/>
    <w:rsid w:val="00C564B6"/>
    <w:rsid w:val="00C74195"/>
    <w:rsid w:val="00C81FF6"/>
    <w:rsid w:val="00CB45A5"/>
    <w:rsid w:val="00D05ED3"/>
    <w:rsid w:val="00D06DB0"/>
    <w:rsid w:val="00D17346"/>
    <w:rsid w:val="00D206CC"/>
    <w:rsid w:val="00D251CA"/>
    <w:rsid w:val="00D272B2"/>
    <w:rsid w:val="00D3074C"/>
    <w:rsid w:val="00D5451E"/>
    <w:rsid w:val="00D54A1A"/>
    <w:rsid w:val="00D557F2"/>
    <w:rsid w:val="00D66AB4"/>
    <w:rsid w:val="00D83FB5"/>
    <w:rsid w:val="00D84913"/>
    <w:rsid w:val="00D94030"/>
    <w:rsid w:val="00DA15D8"/>
    <w:rsid w:val="00DB02F4"/>
    <w:rsid w:val="00DC30CA"/>
    <w:rsid w:val="00DC6B0D"/>
    <w:rsid w:val="00DD2B92"/>
    <w:rsid w:val="00DE20B7"/>
    <w:rsid w:val="00DE46FA"/>
    <w:rsid w:val="00DE599B"/>
    <w:rsid w:val="00DF1BE8"/>
    <w:rsid w:val="00E14836"/>
    <w:rsid w:val="00E2303C"/>
    <w:rsid w:val="00E35EE6"/>
    <w:rsid w:val="00E370DB"/>
    <w:rsid w:val="00E402D4"/>
    <w:rsid w:val="00E42A78"/>
    <w:rsid w:val="00E64EDC"/>
    <w:rsid w:val="00E735E8"/>
    <w:rsid w:val="00E75935"/>
    <w:rsid w:val="00E82C00"/>
    <w:rsid w:val="00E96D71"/>
    <w:rsid w:val="00EA05CE"/>
    <w:rsid w:val="00EB1218"/>
    <w:rsid w:val="00EB18F1"/>
    <w:rsid w:val="00EB6D82"/>
    <w:rsid w:val="00EC06C1"/>
    <w:rsid w:val="00EC1B78"/>
    <w:rsid w:val="00EE7656"/>
    <w:rsid w:val="00F01DBA"/>
    <w:rsid w:val="00F02052"/>
    <w:rsid w:val="00F046D0"/>
    <w:rsid w:val="00F216B6"/>
    <w:rsid w:val="00F3584F"/>
    <w:rsid w:val="00F57FC8"/>
    <w:rsid w:val="00F667ED"/>
    <w:rsid w:val="00F72A5B"/>
    <w:rsid w:val="00F80D01"/>
    <w:rsid w:val="00F93142"/>
    <w:rsid w:val="00FA6E8C"/>
    <w:rsid w:val="00FB34F3"/>
    <w:rsid w:val="00FB659D"/>
    <w:rsid w:val="00FC1D75"/>
    <w:rsid w:val="00FD5825"/>
    <w:rsid w:val="00FE2DA3"/>
    <w:rsid w:val="00FE75BB"/>
    <w:rsid w:val="00FE7C93"/>
    <w:rsid w:val="00FF2D8C"/>
    <w:rsid w:val="00FF56D2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4DED1"/>
  <w15:chartTrackingRefBased/>
  <w15:docId w15:val="{7A88524B-DBA7-4C11-AF18-A53990FF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C270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62FC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C270E"/>
    <w:pPr>
      <w:spacing w:after="120"/>
      <w:ind w:left="283"/>
    </w:pPr>
  </w:style>
  <w:style w:type="paragraph" w:customStyle="1" w:styleId="Zkladntext31">
    <w:name w:val="Základní text 31"/>
    <w:basedOn w:val="Normln"/>
    <w:rsid w:val="004F0056"/>
    <w:pPr>
      <w:suppressAutoHyphens/>
      <w:jc w:val="both"/>
    </w:pPr>
    <w:rPr>
      <w:szCs w:val="20"/>
      <w:lang w:eastAsia="ar-SA"/>
    </w:rPr>
  </w:style>
  <w:style w:type="paragraph" w:styleId="Textbubliny">
    <w:name w:val="Balloon Text"/>
    <w:basedOn w:val="Normln"/>
    <w:semiHidden/>
    <w:rsid w:val="001B71B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362FCF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1B7B4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rsid w:val="001B7B43"/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042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 O   DÍLO</vt:lpstr>
    </vt:vector>
  </TitlesOfParts>
  <Company>Město Vyškov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 O   DÍLO</dc:title>
  <dc:subject/>
  <dc:creator>Moresová Elena</dc:creator>
  <cp:keywords/>
  <dc:description/>
  <cp:lastModifiedBy>Prouzová Jaroslava</cp:lastModifiedBy>
  <cp:revision>3</cp:revision>
  <cp:lastPrinted>2017-05-02T08:35:00Z</cp:lastPrinted>
  <dcterms:created xsi:type="dcterms:W3CDTF">2025-05-13T05:59:00Z</dcterms:created>
  <dcterms:modified xsi:type="dcterms:W3CDTF">2025-05-13T06:08:00Z</dcterms:modified>
</cp:coreProperties>
</file>