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Kestřany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Kestřany 136, 39821 Kestřany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Nepodřice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24 956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7 263,70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Písku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24 508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7 345,04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Putim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Dobev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2 853,87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Kestřany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19 291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7 836,99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Zátaví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1 779,99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89 517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29 591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33N25/06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3312506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29 591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HCUZCRXN6NH5-402160669-81959</_dlc_DocId>
    <_dlc_DocIdUrl xmlns="85f4b5cc-4033-44c7-b405-f5eed34c8154">
      <Url>https://spucr.sharepoint.com/sites/Portal/505103/_layouts/15/DocIdRedir.aspx?ID=HCUZCRXN6NH5-402160669-81959</Url>
      <Description>HCUZCRXN6NH5-402160669-81959</Description>
    </_dlc_DocIdUrl>
  </documentManagement>
</p:properties>
</file>

<file path=customXml/itemProps1.xml><?xml version="1.0" encoding="utf-8"?>
<ds:datastoreItem xmlns:ds="http://schemas.openxmlformats.org/officeDocument/2006/customXml" ds:itemID="{EF1F7688-F1B5-4D37-9BD6-D4C5AA37B2A4}"/>
</file>

<file path=customXml/itemProps2.xml><?xml version="1.0" encoding="utf-8"?>
<ds:datastoreItem xmlns:ds="http://schemas.openxmlformats.org/officeDocument/2006/customXml" ds:itemID="{1BD40280-7127-4D77-9606-B988CC73FEC5}"/>
</file>

<file path=customXml/itemProps3.xml><?xml version="1.0" encoding="utf-8"?>
<ds:datastoreItem xmlns:ds="http://schemas.openxmlformats.org/officeDocument/2006/customXml" ds:itemID="{8ACF58BD-454A-40B0-BCA8-C7A17F9E1F8E}"/>
</file>

<file path=customXml/itemProps4.xml><?xml version="1.0" encoding="utf-8"?>
<ds:datastoreItem xmlns:ds="http://schemas.openxmlformats.org/officeDocument/2006/customXml" ds:itemID="{FA13DBFA-4590-4BF9-91F8-922F82264D3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9bfdafcb-57ca-4ed2-999d-5dc420e1bc95</vt:lpwstr>
  </property>
</Properties>
</file>